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A190F" w14:paraId="410F0399" w14:textId="77777777">
        <w:trPr>
          <w:trHeight w:val="100"/>
        </w:trPr>
        <w:tc>
          <w:tcPr>
            <w:tcW w:w="107" w:type="dxa"/>
          </w:tcPr>
          <w:p w14:paraId="6BB829C8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27CA61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8BB44A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2907EE9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C616639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9B4750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0BA127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322DE2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171357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4DBB17" w14:textId="77777777" w:rsidR="000A190F" w:rsidRDefault="000A190F">
            <w:pPr>
              <w:pStyle w:val="EmptyCellLayoutStyle"/>
              <w:spacing w:after="0" w:line="240" w:lineRule="auto"/>
            </w:pPr>
          </w:p>
        </w:tc>
      </w:tr>
      <w:tr w:rsidR="001013EC" w14:paraId="3D2E0D0D" w14:textId="77777777" w:rsidTr="001013EC">
        <w:trPr>
          <w:trHeight w:val="340"/>
        </w:trPr>
        <w:tc>
          <w:tcPr>
            <w:tcW w:w="107" w:type="dxa"/>
          </w:tcPr>
          <w:p w14:paraId="7809DECB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B514A6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E5E45F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A190F" w14:paraId="45071E8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CF9B" w14:textId="77777777" w:rsidR="000A190F" w:rsidRDefault="0010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D2B5492" w14:textId="77777777" w:rsidR="000A190F" w:rsidRDefault="000A190F">
            <w:pPr>
              <w:spacing w:after="0" w:line="240" w:lineRule="auto"/>
            </w:pPr>
          </w:p>
        </w:tc>
        <w:tc>
          <w:tcPr>
            <w:tcW w:w="2422" w:type="dxa"/>
          </w:tcPr>
          <w:p w14:paraId="681DB4B9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AB13E4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27073D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4DA135" w14:textId="77777777" w:rsidR="000A190F" w:rsidRDefault="000A190F">
            <w:pPr>
              <w:pStyle w:val="EmptyCellLayoutStyle"/>
              <w:spacing w:after="0" w:line="240" w:lineRule="auto"/>
            </w:pPr>
          </w:p>
        </w:tc>
      </w:tr>
      <w:tr w:rsidR="000A190F" w14:paraId="1D89942B" w14:textId="77777777">
        <w:trPr>
          <w:trHeight w:val="167"/>
        </w:trPr>
        <w:tc>
          <w:tcPr>
            <w:tcW w:w="107" w:type="dxa"/>
          </w:tcPr>
          <w:p w14:paraId="2AB7784D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8EFC43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706B76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D74E88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EC87E1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259FB9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6D6601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EF207C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BE1301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EC0505" w14:textId="77777777" w:rsidR="000A190F" w:rsidRDefault="000A190F">
            <w:pPr>
              <w:pStyle w:val="EmptyCellLayoutStyle"/>
              <w:spacing w:after="0" w:line="240" w:lineRule="auto"/>
            </w:pPr>
          </w:p>
        </w:tc>
      </w:tr>
      <w:tr w:rsidR="001013EC" w14:paraId="3AD410FA" w14:textId="77777777" w:rsidTr="001013EC">
        <w:tc>
          <w:tcPr>
            <w:tcW w:w="107" w:type="dxa"/>
          </w:tcPr>
          <w:p w14:paraId="4205F922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335A13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138B1B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A190F" w14:paraId="24F845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5C8E" w14:textId="77777777" w:rsidR="000A190F" w:rsidRDefault="0010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93F1" w14:textId="77777777" w:rsidR="000A190F" w:rsidRDefault="0010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7505" w14:textId="77777777" w:rsidR="000A190F" w:rsidRDefault="00101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0D04" w14:textId="77777777" w:rsidR="000A190F" w:rsidRDefault="001013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483D" w14:textId="77777777" w:rsidR="000A190F" w:rsidRDefault="0010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3AA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FBFA" w14:textId="77777777" w:rsidR="000A190F" w:rsidRDefault="0010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8CB2" w14:textId="77777777" w:rsidR="000A190F" w:rsidRDefault="0010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7191" w14:textId="77777777" w:rsidR="000A190F" w:rsidRDefault="0010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868B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013EC" w14:paraId="13B30D07" w14:textId="77777777" w:rsidTr="001013E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E8E0" w14:textId="77777777" w:rsidR="000A190F" w:rsidRDefault="0010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FCEC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A839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7F47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A834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8B76" w14:textId="77777777" w:rsidR="000A190F" w:rsidRDefault="000A190F">
                  <w:pPr>
                    <w:spacing w:after="0" w:line="240" w:lineRule="auto"/>
                  </w:pPr>
                </w:p>
              </w:tc>
            </w:tr>
          </w:tbl>
          <w:p w14:paraId="5707933E" w14:textId="77777777" w:rsidR="000A190F" w:rsidRDefault="000A190F">
            <w:pPr>
              <w:spacing w:after="0" w:line="240" w:lineRule="auto"/>
            </w:pPr>
          </w:p>
        </w:tc>
        <w:tc>
          <w:tcPr>
            <w:tcW w:w="15" w:type="dxa"/>
          </w:tcPr>
          <w:p w14:paraId="6E5C23E3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D99FCB" w14:textId="77777777" w:rsidR="000A190F" w:rsidRDefault="000A190F">
            <w:pPr>
              <w:pStyle w:val="EmptyCellLayoutStyle"/>
              <w:spacing w:after="0" w:line="240" w:lineRule="auto"/>
            </w:pPr>
          </w:p>
        </w:tc>
      </w:tr>
      <w:tr w:rsidR="000A190F" w14:paraId="71D52C3B" w14:textId="77777777">
        <w:trPr>
          <w:trHeight w:val="124"/>
        </w:trPr>
        <w:tc>
          <w:tcPr>
            <w:tcW w:w="107" w:type="dxa"/>
          </w:tcPr>
          <w:p w14:paraId="749C25AD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5E5C67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0BAD51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B04C45B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0EDBF49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D02066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77AA77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D38705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EFCB52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57D00D" w14:textId="77777777" w:rsidR="000A190F" w:rsidRDefault="000A190F">
            <w:pPr>
              <w:pStyle w:val="EmptyCellLayoutStyle"/>
              <w:spacing w:after="0" w:line="240" w:lineRule="auto"/>
            </w:pPr>
          </w:p>
        </w:tc>
      </w:tr>
      <w:tr w:rsidR="001013EC" w14:paraId="30518797" w14:textId="77777777" w:rsidTr="001013EC">
        <w:trPr>
          <w:trHeight w:val="340"/>
        </w:trPr>
        <w:tc>
          <w:tcPr>
            <w:tcW w:w="107" w:type="dxa"/>
          </w:tcPr>
          <w:p w14:paraId="1A0EC567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A190F" w14:paraId="7B15577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BE89" w14:textId="77777777" w:rsidR="000A190F" w:rsidRDefault="0010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CCA9925" w14:textId="77777777" w:rsidR="000A190F" w:rsidRDefault="000A190F">
            <w:pPr>
              <w:spacing w:after="0" w:line="240" w:lineRule="auto"/>
            </w:pPr>
          </w:p>
        </w:tc>
        <w:tc>
          <w:tcPr>
            <w:tcW w:w="40" w:type="dxa"/>
          </w:tcPr>
          <w:p w14:paraId="33FBF9A3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A4ACEB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8A90E2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E4FBF5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A28EEB" w14:textId="77777777" w:rsidR="000A190F" w:rsidRDefault="000A190F">
            <w:pPr>
              <w:pStyle w:val="EmptyCellLayoutStyle"/>
              <w:spacing w:after="0" w:line="240" w:lineRule="auto"/>
            </w:pPr>
          </w:p>
        </w:tc>
      </w:tr>
      <w:tr w:rsidR="000A190F" w14:paraId="7A2DA833" w14:textId="77777777">
        <w:trPr>
          <w:trHeight w:val="225"/>
        </w:trPr>
        <w:tc>
          <w:tcPr>
            <w:tcW w:w="107" w:type="dxa"/>
          </w:tcPr>
          <w:p w14:paraId="42CB8ADD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59B266A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1D7A16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E18612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E11F8F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845B36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ABEB2C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69FEE8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64D0F0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B06C0B" w14:textId="77777777" w:rsidR="000A190F" w:rsidRDefault="000A190F">
            <w:pPr>
              <w:pStyle w:val="EmptyCellLayoutStyle"/>
              <w:spacing w:after="0" w:line="240" w:lineRule="auto"/>
            </w:pPr>
          </w:p>
        </w:tc>
      </w:tr>
      <w:tr w:rsidR="001013EC" w14:paraId="7C86FA5D" w14:textId="77777777" w:rsidTr="001013EC">
        <w:tc>
          <w:tcPr>
            <w:tcW w:w="107" w:type="dxa"/>
          </w:tcPr>
          <w:p w14:paraId="449AB44C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A190F" w14:paraId="3890CC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A68A" w14:textId="77777777" w:rsidR="000A190F" w:rsidRDefault="0010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01A7" w14:textId="77777777" w:rsidR="000A190F" w:rsidRDefault="0010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57E1" w14:textId="77777777" w:rsidR="000A190F" w:rsidRDefault="00101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4873" w14:textId="77777777" w:rsidR="000A190F" w:rsidRDefault="001013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4B67" w14:textId="77777777" w:rsidR="000A190F" w:rsidRDefault="0010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9059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8FAF" w14:textId="77777777" w:rsidR="000A190F" w:rsidRDefault="0010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EEE2" w14:textId="77777777" w:rsidR="000A190F" w:rsidRDefault="0010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4ACB" w14:textId="77777777" w:rsidR="000A190F" w:rsidRDefault="0010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F66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013EC" w14:paraId="696EBD90" w14:textId="77777777" w:rsidTr="001013E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0760" w14:textId="77777777" w:rsidR="000A190F" w:rsidRDefault="0010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Bzí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Dolního Bukovska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CB59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D459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2AF4" w14:textId="77777777" w:rsidR="000A190F" w:rsidRDefault="000A190F">
                  <w:pPr>
                    <w:spacing w:after="0" w:line="240" w:lineRule="auto"/>
                  </w:pPr>
                </w:p>
              </w:tc>
            </w:tr>
            <w:tr w:rsidR="000A190F" w14:paraId="2C6D8E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1EDE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178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203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6C3E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8D8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F3A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0AB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8378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519B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9E4B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1 170,56 Kč</w:t>
                  </w:r>
                </w:p>
              </w:tc>
            </w:tr>
            <w:tr w:rsidR="000A190F" w14:paraId="69DC90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E942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3018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B527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7EFD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74B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A0C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3959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E360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9DC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0B0B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741,62 Kč</w:t>
                  </w:r>
                </w:p>
              </w:tc>
            </w:tr>
            <w:tr w:rsidR="000A190F" w14:paraId="4FC132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EAC3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28FD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25D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57DC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79F2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2FC1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B5B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D719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9FD7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D911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36,81 Kč</w:t>
                  </w:r>
                </w:p>
              </w:tc>
            </w:tr>
            <w:tr w:rsidR="000A190F" w14:paraId="1A23D8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28DE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AF7B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CB9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30E6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BC5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7A0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3F9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CCEF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C13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62D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146,54 Kč</w:t>
                  </w:r>
                </w:p>
              </w:tc>
            </w:tr>
            <w:tr w:rsidR="000A190F" w14:paraId="55281F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1995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47C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ED91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9277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C151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EAF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A5F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5F41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2F22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021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836,90 Kč</w:t>
                  </w:r>
                </w:p>
              </w:tc>
            </w:tr>
            <w:tr w:rsidR="000A190F" w14:paraId="52DD6A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D7D3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C53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C4A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E813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FD9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57C9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69E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7905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6DD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8D58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55,04 Kč</w:t>
                  </w:r>
                </w:p>
              </w:tc>
            </w:tr>
            <w:tr w:rsidR="000A190F" w14:paraId="22D41D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0C26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C21B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5767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0334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B43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538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A4A1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A9F9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AE78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F28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3 474,54 Kč</w:t>
                  </w:r>
                </w:p>
              </w:tc>
            </w:tr>
            <w:tr w:rsidR="000A190F" w14:paraId="7DD6D6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2654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297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FED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49D5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22C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1C0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985B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A409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EA5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5222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504,27 Kč</w:t>
                  </w:r>
                </w:p>
              </w:tc>
            </w:tr>
            <w:tr w:rsidR="000A190F" w14:paraId="0376EE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A857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D84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6731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AF5F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B0F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E641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0741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38EE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E71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3505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8,26 Kč</w:t>
                  </w:r>
                </w:p>
              </w:tc>
            </w:tr>
            <w:tr w:rsidR="000A190F" w14:paraId="49718E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8E1F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FD5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211D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30F3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A4D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4EF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BCE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0691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A1B2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0C45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459,56 Kč</w:t>
                  </w:r>
                </w:p>
              </w:tc>
            </w:tr>
            <w:tr w:rsidR="000A190F" w14:paraId="1C2A43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EF5E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BCD9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803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837D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01EB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4DF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D6E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1649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DB78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421D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144,13 Kč</w:t>
                  </w:r>
                </w:p>
              </w:tc>
            </w:tr>
            <w:tr w:rsidR="000A190F" w14:paraId="19E22B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E91B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6CE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A751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C0B1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2037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B69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C708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4C81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DF7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693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13,42 Kč</w:t>
                  </w:r>
                </w:p>
              </w:tc>
            </w:tr>
            <w:tr w:rsidR="000A190F" w14:paraId="2FA11C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9949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40D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32B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FEAF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55B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2F8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BE7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70BD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BB28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C5B9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33,37 Kč</w:t>
                  </w:r>
                </w:p>
              </w:tc>
            </w:tr>
            <w:tr w:rsidR="000A190F" w14:paraId="4CED70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1FDE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73F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CA2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8C03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2D21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FCE5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8F9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839B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97A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4419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6,88 Kč</w:t>
                  </w:r>
                </w:p>
              </w:tc>
            </w:tr>
            <w:tr w:rsidR="000A190F" w14:paraId="658AD4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CEB3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76A7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C567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C700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28E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56CB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8AC7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E522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3879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3BB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84,96 Kč</w:t>
                  </w:r>
                </w:p>
              </w:tc>
            </w:tr>
            <w:tr w:rsidR="000A190F" w14:paraId="67CAB6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2D25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AD7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BECD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740D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C55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009B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1305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A96A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386D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7D3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206,04 Kč</w:t>
                  </w:r>
                </w:p>
              </w:tc>
            </w:tr>
            <w:tr w:rsidR="000A190F" w14:paraId="5AD6F5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52D4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84F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5ABB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ACD2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DBE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81DD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DDAB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AF8D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AA88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1C6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25,45 Kč</w:t>
                  </w:r>
                </w:p>
              </w:tc>
            </w:tr>
            <w:tr w:rsidR="000A190F" w14:paraId="5D4589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F8DC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BA2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61A1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6568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33CD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246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50AB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945F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021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FBE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94,25 Kč</w:t>
                  </w:r>
                </w:p>
              </w:tc>
            </w:tr>
            <w:tr w:rsidR="000A190F" w14:paraId="33FB40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44B7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F9F2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8E1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8FCE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9E3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74CD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9C6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597C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A38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E502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14,79 Kč</w:t>
                  </w:r>
                </w:p>
              </w:tc>
            </w:tr>
            <w:tr w:rsidR="000A190F" w14:paraId="2FF1D6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0F70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209D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1A9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56AF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7D3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B585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B52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E971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52D8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E43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187,13 Kč</w:t>
                  </w:r>
                </w:p>
              </w:tc>
            </w:tr>
            <w:tr w:rsidR="000A190F" w14:paraId="52272C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67DA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0DA2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C80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CB7F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87A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D43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B41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CBF3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F61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3E1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1 154,74 Kč</w:t>
                  </w:r>
                </w:p>
              </w:tc>
            </w:tr>
            <w:tr w:rsidR="001013EC" w14:paraId="71DD6F0F" w14:textId="77777777" w:rsidTr="001013E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37E8" w14:textId="77777777" w:rsidR="000A190F" w:rsidRDefault="0010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2840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D979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27 325,00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C69B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055E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D7EB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140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9 399,26 Kč</w:t>
                  </w:r>
                </w:p>
              </w:tc>
            </w:tr>
            <w:tr w:rsidR="001013EC" w14:paraId="117FD3AB" w14:textId="77777777" w:rsidTr="001013E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8696" w14:textId="77777777" w:rsidR="000A190F" w:rsidRDefault="0010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Bukovsko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CE00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9EB9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CA54" w14:textId="77777777" w:rsidR="000A190F" w:rsidRDefault="000A190F">
                  <w:pPr>
                    <w:spacing w:after="0" w:line="240" w:lineRule="auto"/>
                  </w:pPr>
                </w:p>
              </w:tc>
            </w:tr>
            <w:tr w:rsidR="000A190F" w14:paraId="50CD4C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0C81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9259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1FF2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68EC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EFB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177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0D79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A67C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C07B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1BE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 Kč</w:t>
                  </w:r>
                </w:p>
              </w:tc>
            </w:tr>
            <w:tr w:rsidR="000A190F" w14:paraId="5ABE46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4DC4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3ABB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12BD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D1C6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6F2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C77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3FCD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57B6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E2D1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55E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620,49 Kč</w:t>
                  </w:r>
                </w:p>
              </w:tc>
            </w:tr>
            <w:tr w:rsidR="000A190F" w14:paraId="39F6E2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B5FF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E7C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A07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5B14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FF68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1D6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1CC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1EF7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EDF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8097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135,22 Kč</w:t>
                  </w:r>
                </w:p>
              </w:tc>
            </w:tr>
            <w:tr w:rsidR="000A190F" w14:paraId="3991D0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B9FA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9BD8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4FC9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B334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A98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9A5B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72F2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783F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C38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010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735,82 Kč</w:t>
                  </w:r>
                </w:p>
              </w:tc>
            </w:tr>
            <w:tr w:rsidR="000A190F" w14:paraId="204605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A4E2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450D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BA1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0C28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2CA7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DF81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33B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3493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A23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4998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48,73 Kč</w:t>
                  </w:r>
                </w:p>
              </w:tc>
            </w:tr>
            <w:tr w:rsidR="000A190F" w14:paraId="59BBB6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371F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66F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0A18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232C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0A6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ECD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71E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AD66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F825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9855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404,75 Kč</w:t>
                  </w:r>
                </w:p>
              </w:tc>
            </w:tr>
            <w:tr w:rsidR="000A190F" w14:paraId="3B19AB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64F0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073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42B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29E2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BC09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858D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5BB9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9875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8895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B24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3 915,02 Kč</w:t>
                  </w:r>
                </w:p>
              </w:tc>
            </w:tr>
            <w:tr w:rsidR="000A190F" w14:paraId="3B56BB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9F35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9FD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41B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DDCE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0221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5AB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120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4D33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542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369B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20,71 Kč</w:t>
                  </w:r>
                </w:p>
              </w:tc>
            </w:tr>
            <w:tr w:rsidR="000A190F" w14:paraId="1A67C0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9D72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C528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3F7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5B7B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3E32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ED1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640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BCAF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526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0DA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3 156,87 Kč</w:t>
                  </w:r>
                </w:p>
              </w:tc>
            </w:tr>
            <w:tr w:rsidR="000A190F" w14:paraId="5C27B2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6564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7809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A86B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DEB8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2E7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054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E0B7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A33F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8EC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B7B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1 746,96 Kč</w:t>
                  </w:r>
                </w:p>
              </w:tc>
            </w:tr>
            <w:tr w:rsidR="000A190F" w14:paraId="7154A2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9796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4FA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89F7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7E3A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6B7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5E9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65F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29D2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3CD2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34D5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572,31 Kč</w:t>
                  </w:r>
                </w:p>
              </w:tc>
            </w:tr>
            <w:tr w:rsidR="000A190F" w14:paraId="200443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E6A7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87A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1772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4634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3845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80D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8BEB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A6D7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524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701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1 111,85 Kč</w:t>
                  </w:r>
                </w:p>
              </w:tc>
            </w:tr>
            <w:tr w:rsidR="000A190F" w14:paraId="573137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267F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C3F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58F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BAF7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A19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2F65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1F57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2ACB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6D9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E40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366,69 Kč</w:t>
                  </w:r>
                </w:p>
              </w:tc>
            </w:tr>
            <w:tr w:rsidR="000A190F" w14:paraId="487F24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5B53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2CDD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C61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50B4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E12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A3B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F042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FE14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008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553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69,44 Kč</w:t>
                  </w:r>
                </w:p>
              </w:tc>
            </w:tr>
            <w:tr w:rsidR="000A190F" w14:paraId="6157F7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1C66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523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F32D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C2DD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76F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DEE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AAE5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D368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09D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198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289,54 Kč</w:t>
                  </w:r>
                </w:p>
              </w:tc>
            </w:tr>
            <w:tr w:rsidR="000A190F" w14:paraId="09709C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690A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5BB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F5A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419D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DDE2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E34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ADF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A695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662B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306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1 117,13 Kč</w:t>
                  </w:r>
                </w:p>
              </w:tc>
            </w:tr>
            <w:tr w:rsidR="000A190F" w14:paraId="7350D6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3C97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3B88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9F9B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D6EC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FEDD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4A09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2EB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B8B0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2257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146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17,06 Kč</w:t>
                  </w:r>
                </w:p>
              </w:tc>
            </w:tr>
            <w:tr w:rsidR="000A190F" w14:paraId="184584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494B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CFC9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308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A092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0DD5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638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AA0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BDEC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AA41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36D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17,46 Kč</w:t>
                  </w:r>
                </w:p>
              </w:tc>
            </w:tr>
            <w:tr w:rsidR="000A190F" w14:paraId="5D69BA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5377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DD2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55ED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36B2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1D1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A75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7FF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B632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7939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707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544,15 Kč</w:t>
                  </w:r>
                </w:p>
              </w:tc>
            </w:tr>
            <w:tr w:rsidR="000A190F" w14:paraId="650DE6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AA36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A34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7D1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7C5A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7917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2C8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9087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7D4F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199D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74A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1 212,15 Kč</w:t>
                  </w:r>
                </w:p>
              </w:tc>
            </w:tr>
            <w:tr w:rsidR="000A190F" w14:paraId="71D22E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DB7F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85BB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34A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66E0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88A7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2A0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8989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1B72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B39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67A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724,04 Kč</w:t>
                  </w:r>
                </w:p>
              </w:tc>
            </w:tr>
            <w:tr w:rsidR="000A190F" w14:paraId="32EF87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3E14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5285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7635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AA71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8D1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7AB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ECB7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2815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945B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421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179,57 Kč</w:t>
                  </w:r>
                </w:p>
              </w:tc>
            </w:tr>
            <w:tr w:rsidR="000A190F" w14:paraId="2F6FF7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EDB6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335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4A61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206F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412D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491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E1B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C67A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1B79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D30B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665,97 Kč</w:t>
                  </w:r>
                </w:p>
              </w:tc>
            </w:tr>
            <w:tr w:rsidR="000A190F" w14:paraId="02EFD1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E304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07E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7DF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0350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FAF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B229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BB18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4649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2BB1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28F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534,40 Kč</w:t>
                  </w:r>
                </w:p>
              </w:tc>
            </w:tr>
            <w:tr w:rsidR="000A190F" w14:paraId="76E6F0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2300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925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EE31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BEDE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2829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7AB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C0A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F3FB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9CD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5725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22,33 Kč</w:t>
                  </w:r>
                </w:p>
              </w:tc>
            </w:tr>
            <w:tr w:rsidR="000A190F" w14:paraId="2D0F14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D7E5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2B3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60E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5C4C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B13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650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83C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F7EF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68F7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76B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625,36 Kč</w:t>
                  </w:r>
                </w:p>
              </w:tc>
            </w:tr>
            <w:tr w:rsidR="000A190F" w14:paraId="18C0E8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D0D8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B8B9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6B45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1CA4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B2F8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A372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0D9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A7D5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7CE2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B028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80,81 Kč</w:t>
                  </w:r>
                </w:p>
              </w:tc>
            </w:tr>
            <w:tr w:rsidR="000A190F" w14:paraId="43DFFC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1EF6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A1C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240A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57D2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D20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4B7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5C5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3BD7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A237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DC3D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1 119,16 Kč</w:t>
                  </w:r>
                </w:p>
              </w:tc>
            </w:tr>
            <w:tr w:rsidR="000A190F" w14:paraId="5356AC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5440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CA4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EEE1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DE5E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919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443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B20B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3572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545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8107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400,39 Kč</w:t>
                  </w:r>
                </w:p>
              </w:tc>
            </w:tr>
            <w:tr w:rsidR="000A190F" w14:paraId="75D28C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607F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B64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F9A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E538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75D9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043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5C1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E16F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46F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BA22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357,52 Kč</w:t>
                  </w:r>
                </w:p>
              </w:tc>
            </w:tr>
            <w:tr w:rsidR="000A190F" w14:paraId="5F5651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CEBB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ABE1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CFA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D9EB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DD72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266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C61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42EE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8C9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2917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1,63 Kč</w:t>
                  </w:r>
                </w:p>
              </w:tc>
            </w:tr>
            <w:tr w:rsidR="000A190F" w14:paraId="573622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6590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003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C24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F8A7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EB9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FB2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7FC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C357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AB3D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F357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8,53 Kč</w:t>
                  </w:r>
                </w:p>
              </w:tc>
            </w:tr>
            <w:tr w:rsidR="000A190F" w14:paraId="66E235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56AA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9BD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3A89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7E1A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673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670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3A1B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1C97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8D37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784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21,12 Kč</w:t>
                  </w:r>
                </w:p>
              </w:tc>
            </w:tr>
            <w:tr w:rsidR="000A190F" w14:paraId="04454E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C7E1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CE58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C40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69DB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A3F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176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31D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154C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E3EB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8A0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11,37 Kč</w:t>
                  </w:r>
                </w:p>
              </w:tc>
            </w:tr>
            <w:tr w:rsidR="000A190F" w14:paraId="5D1675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4AA5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998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6DA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FCC0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393B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39F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8989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1273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C322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C4D9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 Kč</w:t>
                  </w:r>
                </w:p>
              </w:tc>
            </w:tr>
            <w:tr w:rsidR="000A190F" w14:paraId="4B91A1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B3B0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45CB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7B4D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0ACC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F51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9FE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93F8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5607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289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8E08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1 343,31 Kč</w:t>
                  </w:r>
                </w:p>
              </w:tc>
            </w:tr>
            <w:tr w:rsidR="000A190F" w14:paraId="0F7B9D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CC9D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6127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DEE7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ED34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C0F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1B0B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5D12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60D7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081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7C4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442,22 Kč</w:t>
                  </w:r>
                </w:p>
              </w:tc>
            </w:tr>
            <w:tr w:rsidR="000A190F" w14:paraId="3C6908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C16C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185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703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C6CE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7CD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14A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54B7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D3D6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8D0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796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839,77 Kč</w:t>
                  </w:r>
                </w:p>
              </w:tc>
            </w:tr>
            <w:tr w:rsidR="000A190F" w14:paraId="164C3E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5182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B78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8A15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26A3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2157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F68D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411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B5DE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ED6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3808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309,84 Kč</w:t>
                  </w:r>
                </w:p>
              </w:tc>
            </w:tr>
            <w:tr w:rsidR="000A190F" w14:paraId="7CD542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86C3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8962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445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082E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B95B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C06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3D2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4740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2C6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4B0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970,13 Kč</w:t>
                  </w:r>
                </w:p>
              </w:tc>
            </w:tr>
            <w:tr w:rsidR="000A190F" w14:paraId="2304C3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E5AC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CA6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BAB8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2019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57A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127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F13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953C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F8E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D65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1 418,03 Kč</w:t>
                  </w:r>
                </w:p>
              </w:tc>
            </w:tr>
            <w:tr w:rsidR="000A190F" w14:paraId="5E652B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6F57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1208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83F1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6F86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1949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C26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100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2E4F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8A21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F08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596,94 Kč</w:t>
                  </w:r>
                </w:p>
              </w:tc>
            </w:tr>
            <w:tr w:rsidR="000A190F" w14:paraId="6CDE49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B08A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87C8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E1D8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DB4F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363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F2D7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07C8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7027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629B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B75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179,49 Kč</w:t>
                  </w:r>
                </w:p>
              </w:tc>
            </w:tr>
            <w:tr w:rsidR="000A190F" w14:paraId="3EC815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3743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DB49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401D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3BAE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3CF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4611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C375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2BB4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8E2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42D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1 287,27 Kč</w:t>
                  </w:r>
                </w:p>
              </w:tc>
            </w:tr>
            <w:tr w:rsidR="000A190F" w14:paraId="51B328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6A63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1A8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85B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199E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B59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361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10C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D566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A22B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05B1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87,31 Kč</w:t>
                  </w:r>
                </w:p>
              </w:tc>
            </w:tr>
            <w:tr w:rsidR="000A190F" w14:paraId="421F32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B2E1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50E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A995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7AEA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4F48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42C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293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6F9C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8FD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C84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60,51 Kč</w:t>
                  </w:r>
                </w:p>
              </w:tc>
            </w:tr>
            <w:tr w:rsidR="000A190F" w14:paraId="46EF04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0D72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A017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456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8ED4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26C5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1F8B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F86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75C2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691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955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59,29 Kč</w:t>
                  </w:r>
                </w:p>
              </w:tc>
            </w:tr>
            <w:tr w:rsidR="000A190F" w14:paraId="676FC9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1AE7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E808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6C1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CCB6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27E1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9A5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A68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D90C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5DD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57E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21,12 Kč</w:t>
                  </w:r>
                </w:p>
              </w:tc>
            </w:tr>
            <w:tr w:rsidR="000A190F" w14:paraId="711D27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AC30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7F9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6DC9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93E1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131B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A9A8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6A5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A9C6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D842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592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 Kč</w:t>
                  </w:r>
                </w:p>
              </w:tc>
            </w:tr>
            <w:tr w:rsidR="000A190F" w14:paraId="70B6A7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373D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DA6D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7B6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4A7B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45F2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3905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4212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6A6D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D92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62E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12,18 Kč</w:t>
                  </w:r>
                </w:p>
              </w:tc>
            </w:tr>
            <w:tr w:rsidR="001013EC" w14:paraId="71680D79" w14:textId="77777777" w:rsidTr="001013E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A825" w14:textId="77777777" w:rsidR="000A190F" w:rsidRDefault="0010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6B90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5038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76 818,00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7D8B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E116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ED8C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E48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29 086,64 Kč</w:t>
                  </w:r>
                </w:p>
              </w:tc>
            </w:tr>
            <w:tr w:rsidR="001013EC" w14:paraId="4EC7BDFF" w14:textId="77777777" w:rsidTr="001013E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DEC2" w14:textId="77777777" w:rsidR="000A190F" w:rsidRDefault="0010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Hartmanice u Žimutic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DB2F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3E30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A668" w14:textId="77777777" w:rsidR="000A190F" w:rsidRDefault="000A190F">
                  <w:pPr>
                    <w:spacing w:after="0" w:line="240" w:lineRule="auto"/>
                  </w:pPr>
                </w:p>
              </w:tc>
            </w:tr>
            <w:tr w:rsidR="000A190F" w14:paraId="3C73EE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ADC9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E32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B8B8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4B5A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93BD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7D8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2D11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AA69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51B1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BB15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179,96 Kč</w:t>
                  </w:r>
                </w:p>
              </w:tc>
            </w:tr>
            <w:tr w:rsidR="000A190F" w14:paraId="64A91A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827D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DC7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8529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52E2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6B8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52E5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D2C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60AE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D02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1817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94,52 Kč</w:t>
                  </w:r>
                </w:p>
              </w:tc>
            </w:tr>
            <w:tr w:rsidR="000A190F" w14:paraId="24A03C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3D51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2F2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E0F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0540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630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052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6BD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5744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AED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1298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1 581,25 Kč</w:t>
                  </w:r>
                </w:p>
              </w:tc>
            </w:tr>
            <w:tr w:rsidR="000A190F" w14:paraId="26A523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31BB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A2F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6A8B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32BB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20C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3AE7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63D8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2A96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A385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F5C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111,03 Kč</w:t>
                  </w:r>
                </w:p>
              </w:tc>
            </w:tr>
            <w:tr w:rsidR="000A190F" w14:paraId="654D9E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B6F3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4E09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8D3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E1BB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9FD9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044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C7DB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D3EF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3438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0B42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21,05 Kč</w:t>
                  </w:r>
                </w:p>
              </w:tc>
            </w:tr>
            <w:tr w:rsidR="000A190F" w14:paraId="28B754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843B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C078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B14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E4E3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B35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6A3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EC9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09F7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098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F7E7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166,34 Kč</w:t>
                  </w:r>
                </w:p>
              </w:tc>
            </w:tr>
            <w:tr w:rsidR="000A190F" w14:paraId="279D55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54CE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288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4D4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A530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2C4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8E92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2F9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52D4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831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7DF7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1 332,77 Kč</w:t>
                  </w:r>
                </w:p>
              </w:tc>
            </w:tr>
            <w:tr w:rsidR="000A190F" w14:paraId="49EDAD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06D8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79A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5502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EBB1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C775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AB6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1E0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DDCF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391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3BD1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1 031,88 Kč</w:t>
                  </w:r>
                </w:p>
              </w:tc>
            </w:tr>
            <w:tr w:rsidR="000A190F" w14:paraId="69A31B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4207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D4F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F4E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3471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A5B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84EB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EA6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A897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6D6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5D1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89,15 Kč</w:t>
                  </w:r>
                </w:p>
              </w:tc>
            </w:tr>
            <w:tr w:rsidR="000A190F" w14:paraId="7FC260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DF91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9318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DC41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8FF8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D55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3A6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928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6B81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0B61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6811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8,67 Kč</w:t>
                  </w:r>
                </w:p>
              </w:tc>
            </w:tr>
            <w:tr w:rsidR="000A190F" w14:paraId="28F704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69FA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9608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6E3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6456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E77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CC1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E61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F858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33F1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749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66,87 Kč</w:t>
                  </w:r>
                </w:p>
              </w:tc>
            </w:tr>
            <w:tr w:rsidR="000A190F" w14:paraId="367A3F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6DB7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DFF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FD4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2746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7A07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30F8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461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38A5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E171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7B2D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581,56 Kč</w:t>
                  </w:r>
                </w:p>
              </w:tc>
            </w:tr>
            <w:tr w:rsidR="000A190F" w14:paraId="1A462E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DA87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2C1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0C1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F976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056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ED1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FBB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DD05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E97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ACF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2 261,04 Kč</w:t>
                  </w:r>
                </w:p>
              </w:tc>
            </w:tr>
            <w:tr w:rsidR="001013EC" w14:paraId="53DEF63E" w14:textId="77777777" w:rsidTr="001013E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6B56" w14:textId="77777777" w:rsidR="000A190F" w:rsidRDefault="0010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1530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BFA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18 234,00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701F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1D0C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0949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0AA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7 526,09 Kč</w:t>
                  </w:r>
                </w:p>
              </w:tc>
            </w:tr>
            <w:tr w:rsidR="001013EC" w14:paraId="67F29BF5" w14:textId="77777777" w:rsidTr="001013E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7913" w14:textId="77777777" w:rsidR="000A190F" w:rsidRDefault="0010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Bukovsko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8F51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BDC4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C98A" w14:textId="77777777" w:rsidR="000A190F" w:rsidRDefault="000A190F">
                  <w:pPr>
                    <w:spacing w:after="0" w:line="240" w:lineRule="auto"/>
                  </w:pPr>
                </w:p>
              </w:tc>
            </w:tr>
            <w:tr w:rsidR="000A190F" w14:paraId="256BA5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E443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CB8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2D0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D6C8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98D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3B7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AD7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0C97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C157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0132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 Kč</w:t>
                  </w:r>
                </w:p>
              </w:tc>
            </w:tr>
            <w:tr w:rsidR="000A190F" w14:paraId="1731E9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334A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6FD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F375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B39B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34EB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2611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160B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82DC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E3C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0E9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34,78 Kč</w:t>
                  </w:r>
                </w:p>
              </w:tc>
            </w:tr>
            <w:tr w:rsidR="000A190F" w14:paraId="3E047D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BE47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9D12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93B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3EC1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597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0A08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C7E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7B9C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BF1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217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6,05 Kč</w:t>
                  </w:r>
                </w:p>
              </w:tc>
            </w:tr>
            <w:tr w:rsidR="000A190F" w14:paraId="6F866F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D064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7CC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6A3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6E9D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6FA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163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0C9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A117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D2B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7B6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51,79 Kč</w:t>
                  </w:r>
                </w:p>
              </w:tc>
            </w:tr>
            <w:tr w:rsidR="000A190F" w14:paraId="5CA8CC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FFC4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B4C8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276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B1CF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F591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8B5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D7AD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F0AC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D4B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6A32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6,43 Kč</w:t>
                  </w:r>
                </w:p>
              </w:tc>
            </w:tr>
            <w:tr w:rsidR="000A190F" w14:paraId="393FB6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A12F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6A3B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3152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1976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BBAD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C6C5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553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5300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2029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93CB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29,48 Kč</w:t>
                  </w:r>
                </w:p>
              </w:tc>
            </w:tr>
            <w:tr w:rsidR="000A190F" w14:paraId="0AFA23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9672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77A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B64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D0B6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BD85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6445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737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C816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CE81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14E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2 635,04 Kč</w:t>
                  </w:r>
                </w:p>
              </w:tc>
            </w:tr>
            <w:tr w:rsidR="000A190F" w14:paraId="417A75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7A96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9EE9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495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F383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BF0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6D7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CE3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BE7E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DAC9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4A42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9,83 Kč</w:t>
                  </w:r>
                </w:p>
              </w:tc>
            </w:tr>
            <w:tr w:rsidR="001013EC" w14:paraId="67CC7FDF" w14:textId="77777777" w:rsidTr="001013E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EFCD" w14:textId="77777777" w:rsidR="000A190F" w:rsidRDefault="0010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7873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9C3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7612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8D4C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60B7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50F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2 774,53 Kč</w:t>
                  </w:r>
                </w:p>
              </w:tc>
            </w:tr>
            <w:tr w:rsidR="001013EC" w14:paraId="35EFAE57" w14:textId="77777777" w:rsidTr="001013E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890C" w14:textId="77777777" w:rsidR="000A190F" w:rsidRDefault="0010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Pelejovice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1519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16DB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A0EE" w14:textId="77777777" w:rsidR="000A190F" w:rsidRDefault="000A190F">
                  <w:pPr>
                    <w:spacing w:after="0" w:line="240" w:lineRule="auto"/>
                  </w:pPr>
                </w:p>
              </w:tc>
            </w:tr>
            <w:tr w:rsidR="000A190F" w14:paraId="239F72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1E51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D3AD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944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2801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A1C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387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EE6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59C2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4DF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6A08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 Kč</w:t>
                  </w:r>
                </w:p>
              </w:tc>
            </w:tr>
            <w:tr w:rsidR="000A190F" w14:paraId="710113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E3D6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47A5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5E4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D13B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BAAD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3B18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BCB2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BC40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B6F1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37A2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6,86 Kč</w:t>
                  </w:r>
                </w:p>
              </w:tc>
            </w:tr>
            <w:tr w:rsidR="001013EC" w14:paraId="2CBD76E4" w14:textId="77777777" w:rsidTr="001013E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346C" w14:textId="77777777" w:rsidR="000A190F" w:rsidRDefault="0010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0601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2B35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57BC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AC14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3A81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4C6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9,28 Kč</w:t>
                  </w:r>
                </w:p>
              </w:tc>
            </w:tr>
            <w:tr w:rsidR="001013EC" w14:paraId="539A6B91" w14:textId="77777777" w:rsidTr="001013E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C54B" w14:textId="77777777" w:rsidR="000A190F" w:rsidRDefault="0010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Popovice u Dolního Bukovska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D0EB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BBBC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F883" w14:textId="77777777" w:rsidR="000A190F" w:rsidRDefault="000A190F">
                  <w:pPr>
                    <w:spacing w:after="0" w:line="240" w:lineRule="auto"/>
                  </w:pPr>
                </w:p>
              </w:tc>
            </w:tr>
            <w:tr w:rsidR="000A190F" w14:paraId="453746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796F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7669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60E1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5D32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2F9C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7BD1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DC6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A007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1E5D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85E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4,93 Kč</w:t>
                  </w:r>
                </w:p>
              </w:tc>
            </w:tr>
            <w:tr w:rsidR="001013EC" w14:paraId="6484241F" w14:textId="77777777" w:rsidTr="001013E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2C66" w14:textId="77777777" w:rsidR="000A190F" w:rsidRDefault="0010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62AD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515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CC1F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9B7A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6578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97B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4,93 Kč</w:t>
                  </w:r>
                </w:p>
              </w:tc>
            </w:tr>
            <w:tr w:rsidR="001013EC" w14:paraId="50C979CC" w14:textId="77777777" w:rsidTr="001013E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99C5" w14:textId="77777777" w:rsidR="000A190F" w:rsidRDefault="0010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Radonice u Drahotěšic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79B4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9415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AB1F" w14:textId="77777777" w:rsidR="000A190F" w:rsidRDefault="000A190F">
                  <w:pPr>
                    <w:spacing w:after="0" w:line="240" w:lineRule="auto"/>
                  </w:pPr>
                </w:p>
              </w:tc>
            </w:tr>
            <w:tr w:rsidR="000A190F" w14:paraId="6F0EFD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6BC6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7939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67EE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08B4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A2F5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4202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18A0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8586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1F87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3A37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32,37 Kč</w:t>
                  </w:r>
                </w:p>
              </w:tc>
            </w:tr>
            <w:tr w:rsidR="001013EC" w14:paraId="0692D08E" w14:textId="77777777" w:rsidTr="001013E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9A9E" w14:textId="77777777" w:rsidR="000A190F" w:rsidRDefault="0010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505B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7AC5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9006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1E11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595A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B01A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32,37 Kč</w:t>
                  </w:r>
                </w:p>
              </w:tc>
            </w:tr>
            <w:tr w:rsidR="001013EC" w14:paraId="698764B7" w14:textId="77777777" w:rsidTr="001013E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9BD8" w14:textId="77777777" w:rsidR="000A190F" w:rsidRDefault="0010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Sobětice u Žimutic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9450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7FDA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B047" w14:textId="77777777" w:rsidR="000A190F" w:rsidRDefault="000A190F">
                  <w:pPr>
                    <w:spacing w:after="0" w:line="240" w:lineRule="auto"/>
                  </w:pPr>
                </w:p>
              </w:tc>
            </w:tr>
            <w:tr w:rsidR="000A190F" w14:paraId="6685F3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A0EB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021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A7A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E10B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521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0AA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C7D9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AC5E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787F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A523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24,85 Kč</w:t>
                  </w:r>
                </w:p>
              </w:tc>
            </w:tr>
            <w:tr w:rsidR="001013EC" w14:paraId="51F9BB57" w14:textId="77777777" w:rsidTr="001013E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050E" w14:textId="77777777" w:rsidR="000A190F" w:rsidRDefault="0010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AD88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28C6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2333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2B53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FA26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6C54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24,85 Kč</w:t>
                  </w:r>
                </w:p>
              </w:tc>
            </w:tr>
            <w:tr w:rsidR="001013EC" w14:paraId="4CB87DA9" w14:textId="77777777" w:rsidTr="001013E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D6DD" w14:textId="77777777" w:rsidR="000A190F" w:rsidRDefault="0010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3C4D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129 953,00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35BC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2604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548C" w14:textId="77777777" w:rsidR="000A190F" w:rsidRDefault="000A19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6AAE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48 857,95 Kč</w:t>
                  </w:r>
                </w:p>
              </w:tc>
            </w:tr>
          </w:tbl>
          <w:p w14:paraId="5CB99E2D" w14:textId="77777777" w:rsidR="000A190F" w:rsidRDefault="000A190F">
            <w:pPr>
              <w:spacing w:after="0" w:line="240" w:lineRule="auto"/>
            </w:pPr>
          </w:p>
        </w:tc>
        <w:tc>
          <w:tcPr>
            <w:tcW w:w="40" w:type="dxa"/>
          </w:tcPr>
          <w:p w14:paraId="6AD806BA" w14:textId="77777777" w:rsidR="000A190F" w:rsidRDefault="000A190F">
            <w:pPr>
              <w:pStyle w:val="EmptyCellLayoutStyle"/>
              <w:spacing w:after="0" w:line="240" w:lineRule="auto"/>
            </w:pPr>
          </w:p>
        </w:tc>
      </w:tr>
      <w:tr w:rsidR="000A190F" w14:paraId="5ABDF88D" w14:textId="77777777">
        <w:trPr>
          <w:trHeight w:val="107"/>
        </w:trPr>
        <w:tc>
          <w:tcPr>
            <w:tcW w:w="107" w:type="dxa"/>
          </w:tcPr>
          <w:p w14:paraId="613FB818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8669BA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92EBD3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66DBCAC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EBBCBF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B4AFF3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CEB879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87C077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EF77A6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CDF85E" w14:textId="77777777" w:rsidR="000A190F" w:rsidRDefault="000A190F">
            <w:pPr>
              <w:pStyle w:val="EmptyCellLayoutStyle"/>
              <w:spacing w:after="0" w:line="240" w:lineRule="auto"/>
            </w:pPr>
          </w:p>
        </w:tc>
      </w:tr>
      <w:tr w:rsidR="001013EC" w14:paraId="101B9FB3" w14:textId="77777777" w:rsidTr="001013EC">
        <w:trPr>
          <w:trHeight w:val="30"/>
        </w:trPr>
        <w:tc>
          <w:tcPr>
            <w:tcW w:w="107" w:type="dxa"/>
          </w:tcPr>
          <w:p w14:paraId="44F52139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08660C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A190F" w14:paraId="0B62513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81C5" w14:textId="77777777" w:rsidR="000A190F" w:rsidRDefault="0010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5D34F80" w14:textId="77777777" w:rsidR="000A190F" w:rsidRDefault="000A190F">
            <w:pPr>
              <w:spacing w:after="0" w:line="240" w:lineRule="auto"/>
            </w:pPr>
          </w:p>
        </w:tc>
        <w:tc>
          <w:tcPr>
            <w:tcW w:w="1869" w:type="dxa"/>
          </w:tcPr>
          <w:p w14:paraId="0CE0C201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7F5830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66E947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101958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A9028F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D40DA1" w14:textId="77777777" w:rsidR="000A190F" w:rsidRDefault="000A190F">
            <w:pPr>
              <w:pStyle w:val="EmptyCellLayoutStyle"/>
              <w:spacing w:after="0" w:line="240" w:lineRule="auto"/>
            </w:pPr>
          </w:p>
        </w:tc>
      </w:tr>
      <w:tr w:rsidR="001013EC" w14:paraId="0EF53ED3" w14:textId="77777777" w:rsidTr="001013EC">
        <w:trPr>
          <w:trHeight w:val="310"/>
        </w:trPr>
        <w:tc>
          <w:tcPr>
            <w:tcW w:w="107" w:type="dxa"/>
          </w:tcPr>
          <w:p w14:paraId="0ECA5113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94FE7A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8F3471E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224749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159B47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F2D1E1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A190F" w14:paraId="25A9C66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6B78" w14:textId="77777777" w:rsidR="000A190F" w:rsidRDefault="0010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48 858</w:t>
                  </w:r>
                </w:p>
              </w:tc>
            </w:tr>
          </w:tbl>
          <w:p w14:paraId="7D2DB908" w14:textId="77777777" w:rsidR="000A190F" w:rsidRDefault="000A190F">
            <w:pPr>
              <w:spacing w:after="0" w:line="240" w:lineRule="auto"/>
            </w:pPr>
          </w:p>
        </w:tc>
        <w:tc>
          <w:tcPr>
            <w:tcW w:w="15" w:type="dxa"/>
          </w:tcPr>
          <w:p w14:paraId="5E2050A8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C3147A" w14:textId="77777777" w:rsidR="000A190F" w:rsidRDefault="000A190F">
            <w:pPr>
              <w:pStyle w:val="EmptyCellLayoutStyle"/>
              <w:spacing w:after="0" w:line="240" w:lineRule="auto"/>
            </w:pPr>
          </w:p>
        </w:tc>
      </w:tr>
      <w:tr w:rsidR="000A190F" w14:paraId="75440EB5" w14:textId="77777777">
        <w:trPr>
          <w:trHeight w:val="137"/>
        </w:trPr>
        <w:tc>
          <w:tcPr>
            <w:tcW w:w="107" w:type="dxa"/>
          </w:tcPr>
          <w:p w14:paraId="7177E876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1DDF78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12C7F3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C8D8873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B86F14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8A4128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F29525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505859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5A391B" w14:textId="77777777" w:rsidR="000A190F" w:rsidRDefault="000A19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4D946F" w14:textId="77777777" w:rsidR="000A190F" w:rsidRDefault="000A190F">
            <w:pPr>
              <w:pStyle w:val="EmptyCellLayoutStyle"/>
              <w:spacing w:after="0" w:line="240" w:lineRule="auto"/>
            </w:pPr>
          </w:p>
        </w:tc>
      </w:tr>
    </w:tbl>
    <w:p w14:paraId="4EF53249" w14:textId="77777777" w:rsidR="000A190F" w:rsidRDefault="000A190F">
      <w:pPr>
        <w:spacing w:after="0" w:line="240" w:lineRule="auto"/>
      </w:pPr>
    </w:p>
    <w:sectPr w:rsidR="000A190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AD487" w14:textId="77777777" w:rsidR="001013EC" w:rsidRDefault="001013EC">
      <w:pPr>
        <w:spacing w:after="0" w:line="240" w:lineRule="auto"/>
      </w:pPr>
      <w:r>
        <w:separator/>
      </w:r>
    </w:p>
  </w:endnote>
  <w:endnote w:type="continuationSeparator" w:id="0">
    <w:p w14:paraId="14A21C36" w14:textId="77777777" w:rsidR="001013EC" w:rsidRDefault="00101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A190F" w14:paraId="51AB43D4" w14:textId="77777777">
      <w:tc>
        <w:tcPr>
          <w:tcW w:w="8570" w:type="dxa"/>
        </w:tcPr>
        <w:p w14:paraId="670F8261" w14:textId="77777777" w:rsidR="000A190F" w:rsidRDefault="000A19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099E46" w14:textId="77777777" w:rsidR="000A190F" w:rsidRDefault="000A190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109D7DE" w14:textId="77777777" w:rsidR="000A190F" w:rsidRDefault="000A190F">
          <w:pPr>
            <w:pStyle w:val="EmptyCellLayoutStyle"/>
            <w:spacing w:after="0" w:line="240" w:lineRule="auto"/>
          </w:pPr>
        </w:p>
      </w:tc>
    </w:tr>
    <w:tr w:rsidR="000A190F" w14:paraId="1761CAC5" w14:textId="77777777">
      <w:tc>
        <w:tcPr>
          <w:tcW w:w="8570" w:type="dxa"/>
        </w:tcPr>
        <w:p w14:paraId="3255F03C" w14:textId="77777777" w:rsidR="000A190F" w:rsidRDefault="000A19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A190F" w14:paraId="38993F0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5EE0DEF" w14:textId="77777777" w:rsidR="000A190F" w:rsidRDefault="001013E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A13A1AB" w14:textId="77777777" w:rsidR="000A190F" w:rsidRDefault="000A190F">
          <w:pPr>
            <w:spacing w:after="0" w:line="240" w:lineRule="auto"/>
          </w:pPr>
        </w:p>
      </w:tc>
      <w:tc>
        <w:tcPr>
          <w:tcW w:w="55" w:type="dxa"/>
        </w:tcPr>
        <w:p w14:paraId="0E2E0AD2" w14:textId="77777777" w:rsidR="000A190F" w:rsidRDefault="000A190F">
          <w:pPr>
            <w:pStyle w:val="EmptyCellLayoutStyle"/>
            <w:spacing w:after="0" w:line="240" w:lineRule="auto"/>
          </w:pPr>
        </w:p>
      </w:tc>
    </w:tr>
    <w:tr w:rsidR="000A190F" w14:paraId="025580F5" w14:textId="77777777">
      <w:tc>
        <w:tcPr>
          <w:tcW w:w="8570" w:type="dxa"/>
        </w:tcPr>
        <w:p w14:paraId="1DACAF0D" w14:textId="77777777" w:rsidR="000A190F" w:rsidRDefault="000A19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C44424" w14:textId="77777777" w:rsidR="000A190F" w:rsidRDefault="000A190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876D851" w14:textId="77777777" w:rsidR="000A190F" w:rsidRDefault="000A190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7DEC3" w14:textId="77777777" w:rsidR="001013EC" w:rsidRDefault="001013EC">
      <w:pPr>
        <w:spacing w:after="0" w:line="240" w:lineRule="auto"/>
      </w:pPr>
      <w:r>
        <w:separator/>
      </w:r>
    </w:p>
  </w:footnote>
  <w:footnote w:type="continuationSeparator" w:id="0">
    <w:p w14:paraId="23623417" w14:textId="77777777" w:rsidR="001013EC" w:rsidRDefault="00101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A190F" w14:paraId="1F20E720" w14:textId="77777777">
      <w:tc>
        <w:tcPr>
          <w:tcW w:w="148" w:type="dxa"/>
        </w:tcPr>
        <w:p w14:paraId="5096E427" w14:textId="77777777" w:rsidR="000A190F" w:rsidRDefault="000A190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7BB949E" w14:textId="77777777" w:rsidR="000A190F" w:rsidRDefault="000A190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241532F" w14:textId="77777777" w:rsidR="000A190F" w:rsidRDefault="000A190F">
          <w:pPr>
            <w:pStyle w:val="EmptyCellLayoutStyle"/>
            <w:spacing w:after="0" w:line="240" w:lineRule="auto"/>
          </w:pPr>
        </w:p>
      </w:tc>
    </w:tr>
    <w:tr w:rsidR="000A190F" w14:paraId="69480AFC" w14:textId="77777777">
      <w:tc>
        <w:tcPr>
          <w:tcW w:w="148" w:type="dxa"/>
        </w:tcPr>
        <w:p w14:paraId="4C4F812E" w14:textId="77777777" w:rsidR="000A190F" w:rsidRDefault="000A190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A190F" w14:paraId="546E09B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11BA84A" w14:textId="77777777" w:rsidR="000A190F" w:rsidRDefault="000A1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D13EBE9" w14:textId="77777777" w:rsidR="000A190F" w:rsidRDefault="000A1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04E18FE" w14:textId="77777777" w:rsidR="000A190F" w:rsidRDefault="000A1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F21AFD4" w14:textId="77777777" w:rsidR="000A190F" w:rsidRDefault="000A1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A630C8B" w14:textId="77777777" w:rsidR="000A190F" w:rsidRDefault="000A1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4E4F0A2" w14:textId="77777777" w:rsidR="000A190F" w:rsidRDefault="000A1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DF06346" w14:textId="77777777" w:rsidR="000A190F" w:rsidRDefault="000A1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A1D47E6" w14:textId="77777777" w:rsidR="000A190F" w:rsidRDefault="000A1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05C29BB" w14:textId="77777777" w:rsidR="000A190F" w:rsidRDefault="000A1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AB9C958" w14:textId="77777777" w:rsidR="000A190F" w:rsidRDefault="000A190F">
                <w:pPr>
                  <w:pStyle w:val="EmptyCellLayoutStyle"/>
                  <w:spacing w:after="0" w:line="240" w:lineRule="auto"/>
                </w:pPr>
              </w:p>
            </w:tc>
          </w:tr>
          <w:tr w:rsidR="001013EC" w14:paraId="5DBB2F4A" w14:textId="77777777" w:rsidTr="001013E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C7775AB" w14:textId="77777777" w:rsidR="000A190F" w:rsidRDefault="000A1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0A190F" w14:paraId="003CEFD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E9DFD6" w14:textId="14A6B9AD" w:rsidR="000A190F" w:rsidRDefault="001013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F1071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alikvótní částky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pachtu k dodatku č. 1 pachtovní smlouvy č. 96N24/05</w:t>
                      </w:r>
                    </w:p>
                  </w:tc>
                </w:tr>
              </w:tbl>
              <w:p w14:paraId="3CCA799A" w14:textId="77777777" w:rsidR="000A190F" w:rsidRDefault="000A190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7D6FD2C" w14:textId="77777777" w:rsidR="000A190F" w:rsidRDefault="000A190F">
                <w:pPr>
                  <w:pStyle w:val="EmptyCellLayoutStyle"/>
                  <w:spacing w:after="0" w:line="240" w:lineRule="auto"/>
                </w:pPr>
              </w:p>
            </w:tc>
          </w:tr>
          <w:tr w:rsidR="000A190F" w14:paraId="337A9F8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1120D76" w14:textId="77777777" w:rsidR="000A190F" w:rsidRDefault="000A1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C9B5111" w14:textId="77777777" w:rsidR="000A190F" w:rsidRDefault="000A1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D81D3EA" w14:textId="77777777" w:rsidR="000A190F" w:rsidRDefault="000A1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8AB9094" w14:textId="77777777" w:rsidR="000A190F" w:rsidRDefault="000A1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8D625B4" w14:textId="77777777" w:rsidR="000A190F" w:rsidRDefault="000A1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A713D1D" w14:textId="77777777" w:rsidR="000A190F" w:rsidRDefault="000A1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5424964" w14:textId="77777777" w:rsidR="000A190F" w:rsidRDefault="000A1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B066296" w14:textId="77777777" w:rsidR="000A190F" w:rsidRDefault="000A1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F00E57D" w14:textId="77777777" w:rsidR="000A190F" w:rsidRDefault="000A1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070D3CF" w14:textId="77777777" w:rsidR="000A190F" w:rsidRDefault="000A190F">
                <w:pPr>
                  <w:pStyle w:val="EmptyCellLayoutStyle"/>
                  <w:spacing w:after="0" w:line="240" w:lineRule="auto"/>
                </w:pPr>
              </w:p>
            </w:tc>
          </w:tr>
          <w:tr w:rsidR="000A190F" w14:paraId="42347A2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246536A" w14:textId="77777777" w:rsidR="000A190F" w:rsidRDefault="000A1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0A190F" w14:paraId="522898A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FAAF6C" w14:textId="77777777" w:rsidR="000A190F" w:rsidRDefault="001013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A743386" w14:textId="77777777" w:rsidR="000A190F" w:rsidRDefault="000A190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6E9901E" w14:textId="77777777" w:rsidR="000A190F" w:rsidRDefault="000A1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0A190F" w14:paraId="21CA9A3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4AB33A" w14:textId="77777777" w:rsidR="000A190F" w:rsidRDefault="001013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16.03.2026</w:t>
                      </w:r>
                    </w:p>
                  </w:tc>
                </w:tr>
              </w:tbl>
              <w:p w14:paraId="748B7AF5" w14:textId="77777777" w:rsidR="000A190F" w:rsidRDefault="000A190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5F90BAE" w14:textId="77777777" w:rsidR="000A190F" w:rsidRDefault="000A1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0A190F" w14:paraId="20C78EE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41E3A8" w14:textId="77777777" w:rsidR="000A190F" w:rsidRDefault="001013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2C12854" w14:textId="77777777" w:rsidR="000A190F" w:rsidRDefault="000A190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734E924" w14:textId="77777777" w:rsidR="000A190F" w:rsidRDefault="000A1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0A190F" w14:paraId="1AD5C38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E106FB" w14:textId="77777777" w:rsidR="000A190F" w:rsidRDefault="001013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15BA945E" w14:textId="77777777" w:rsidR="000A190F" w:rsidRDefault="000A190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1DAA5D4" w14:textId="77777777" w:rsidR="000A190F" w:rsidRDefault="000A1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C187B07" w14:textId="77777777" w:rsidR="000A190F" w:rsidRDefault="000A190F">
                <w:pPr>
                  <w:pStyle w:val="EmptyCellLayoutStyle"/>
                  <w:spacing w:after="0" w:line="240" w:lineRule="auto"/>
                </w:pPr>
              </w:p>
            </w:tc>
          </w:tr>
          <w:tr w:rsidR="000A190F" w14:paraId="63EB90D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2403137" w14:textId="77777777" w:rsidR="000A190F" w:rsidRDefault="000A1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3AD0A83" w14:textId="77777777" w:rsidR="000A190F" w:rsidRDefault="000A1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078FD0F" w14:textId="77777777" w:rsidR="000A190F" w:rsidRDefault="000A1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C910E80" w14:textId="77777777" w:rsidR="000A190F" w:rsidRDefault="000A1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3E62D79" w14:textId="77777777" w:rsidR="000A190F" w:rsidRDefault="000A1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06B673B" w14:textId="77777777" w:rsidR="000A190F" w:rsidRDefault="000A1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36407F9" w14:textId="77777777" w:rsidR="000A190F" w:rsidRDefault="000A1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F927E26" w14:textId="77777777" w:rsidR="000A190F" w:rsidRDefault="000A1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1FE5578" w14:textId="77777777" w:rsidR="000A190F" w:rsidRDefault="000A19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5219205" w14:textId="77777777" w:rsidR="000A190F" w:rsidRDefault="000A190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F20B62A" w14:textId="77777777" w:rsidR="000A190F" w:rsidRDefault="000A190F">
          <w:pPr>
            <w:spacing w:after="0" w:line="240" w:lineRule="auto"/>
          </w:pPr>
        </w:p>
      </w:tc>
      <w:tc>
        <w:tcPr>
          <w:tcW w:w="40" w:type="dxa"/>
        </w:tcPr>
        <w:p w14:paraId="04F9413A" w14:textId="77777777" w:rsidR="000A190F" w:rsidRDefault="000A190F">
          <w:pPr>
            <w:pStyle w:val="EmptyCellLayoutStyle"/>
            <w:spacing w:after="0" w:line="240" w:lineRule="auto"/>
          </w:pPr>
        </w:p>
      </w:tc>
    </w:tr>
    <w:tr w:rsidR="000A190F" w14:paraId="6766E67C" w14:textId="77777777">
      <w:tc>
        <w:tcPr>
          <w:tcW w:w="148" w:type="dxa"/>
        </w:tcPr>
        <w:p w14:paraId="0BDA593D" w14:textId="77777777" w:rsidR="000A190F" w:rsidRDefault="000A190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29E3E05" w14:textId="77777777" w:rsidR="000A190F" w:rsidRDefault="000A190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BBE1CE3" w14:textId="77777777" w:rsidR="000A190F" w:rsidRDefault="000A190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84125899">
    <w:abstractNumId w:val="0"/>
  </w:num>
  <w:num w:numId="2" w16cid:durableId="903760395">
    <w:abstractNumId w:val="1"/>
  </w:num>
  <w:num w:numId="3" w16cid:durableId="1643802312">
    <w:abstractNumId w:val="2"/>
  </w:num>
  <w:num w:numId="4" w16cid:durableId="1332684494">
    <w:abstractNumId w:val="3"/>
  </w:num>
  <w:num w:numId="5" w16cid:durableId="1857962270">
    <w:abstractNumId w:val="4"/>
  </w:num>
  <w:num w:numId="6" w16cid:durableId="1832284666">
    <w:abstractNumId w:val="5"/>
  </w:num>
  <w:num w:numId="7" w16cid:durableId="1324164624">
    <w:abstractNumId w:val="6"/>
  </w:num>
  <w:num w:numId="8" w16cid:durableId="767892180">
    <w:abstractNumId w:val="7"/>
  </w:num>
  <w:num w:numId="9" w16cid:durableId="1776699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0F"/>
    <w:rsid w:val="000A190F"/>
    <w:rsid w:val="001013EC"/>
    <w:rsid w:val="002B788E"/>
    <w:rsid w:val="0080450D"/>
    <w:rsid w:val="00947418"/>
    <w:rsid w:val="00A921DB"/>
    <w:rsid w:val="00F1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6D47"/>
  <w15:docId w15:val="{476C676F-C025-4ABE-A846-09DA21CD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1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0712"/>
  </w:style>
  <w:style w:type="paragraph" w:styleId="Zpat">
    <w:name w:val="footer"/>
    <w:basedOn w:val="Normln"/>
    <w:link w:val="ZpatChar"/>
    <w:uiPriority w:val="99"/>
    <w:unhideWhenUsed/>
    <w:rsid w:val="00F1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0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HCUZCRXN6NH5-402160669-353325</_dlc_DocId>
    <_dlc_DocIdUrl xmlns="85f4b5cc-4033-44c7-b405-f5eed34c8154">
      <Url>https://spucr.sharepoint.com/sites/Portal/505103/_layouts/15/DocIdRedir.aspx?ID=HCUZCRXN6NH5-402160669-353325</Url>
      <Description>HCUZCRXN6NH5-402160669-353325</Description>
    </_dlc_DocIdUrl>
  </documentManagement>
</p:properties>
</file>

<file path=customXml/itemProps1.xml><?xml version="1.0" encoding="utf-8"?>
<ds:datastoreItem xmlns:ds="http://schemas.openxmlformats.org/officeDocument/2006/customXml" ds:itemID="{0DDA97ED-8EDB-4814-AB71-B61CEF79A1C4}"/>
</file>

<file path=customXml/itemProps2.xml><?xml version="1.0" encoding="utf-8"?>
<ds:datastoreItem xmlns:ds="http://schemas.openxmlformats.org/officeDocument/2006/customXml" ds:itemID="{A3105CAA-3097-4195-B4EC-879372074BFE}"/>
</file>

<file path=customXml/itemProps3.xml><?xml version="1.0" encoding="utf-8"?>
<ds:datastoreItem xmlns:ds="http://schemas.openxmlformats.org/officeDocument/2006/customXml" ds:itemID="{7DD44932-4909-43A9-9B29-214CD3396A79}"/>
</file>

<file path=customXml/itemProps4.xml><?xml version="1.0" encoding="utf-8"?>
<ds:datastoreItem xmlns:ds="http://schemas.openxmlformats.org/officeDocument/2006/customXml" ds:itemID="{3C35CDE1-FB65-45BD-8E11-CF5988191E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787</Words>
  <Characters>4650</Characters>
  <Application>Microsoft Office Word</Application>
  <DocSecurity>0</DocSecurity>
  <Lines>38</Lines>
  <Paragraphs>10</Paragraphs>
  <ScaleCrop>false</ScaleCrop>
  <Company>Státní pozemkový úřad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Sýkorová Zuzana Ing.</dc:creator>
  <dc:description/>
  <cp:lastModifiedBy>Sýkorová Zuzana Ing.</cp:lastModifiedBy>
  <cp:revision>5</cp:revision>
  <cp:lastPrinted>2026-03-16T10:01:00Z</cp:lastPrinted>
  <dcterms:created xsi:type="dcterms:W3CDTF">2026-03-16T08:26:00Z</dcterms:created>
  <dcterms:modified xsi:type="dcterms:W3CDTF">2026-03-16T10:01:00Z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f2554569-4d58-441c-94cd-e957818167e6</vt:lpwstr>
  </property>
</Properties>
</file>