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VOSA spol. s 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Dolní Ředice 238, 53375 Dolní Ředice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Hrušová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705,10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1 694,75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89 367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45 008,80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13 288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6 692,37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13 889,38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2 981,05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pozemek po NIV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2 018,59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150 669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75 882,96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150 669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75 883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57N24/50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5712450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11.07.2024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75 883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19.03.2026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01.08.2024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