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78DD" w14:textId="11D8887A" w:rsidR="00D8535B" w:rsidRDefault="00D875B9">
      <w:pPr>
        <w:pStyle w:val="Zkladntext"/>
        <w:kinsoku w:val="0"/>
        <w:overflowPunct w:val="0"/>
        <w:ind w:left="1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45D14A5" wp14:editId="3B8253E0">
            <wp:extent cx="876300" cy="400050"/>
            <wp:effectExtent l="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5AF98" w14:textId="77777777" w:rsidR="00D8535B" w:rsidRDefault="00D8535B">
      <w:pPr>
        <w:pStyle w:val="Zkladntext"/>
        <w:kinsoku w:val="0"/>
        <w:overflowPunct w:val="0"/>
        <w:rPr>
          <w:rFonts w:ascii="Times New Roman" w:hAnsi="Times New Roman" w:cs="Times New Roman"/>
        </w:rPr>
      </w:pPr>
    </w:p>
    <w:p w14:paraId="362E370E" w14:textId="77777777" w:rsidR="00D8535B" w:rsidRDefault="00D8535B">
      <w:pPr>
        <w:pStyle w:val="Zkladntext"/>
        <w:kinsoku w:val="0"/>
        <w:overflowPunct w:val="0"/>
        <w:spacing w:before="4"/>
        <w:rPr>
          <w:rFonts w:ascii="Times New Roman" w:hAnsi="Times New Roman" w:cs="Times New Roman"/>
          <w:sz w:val="21"/>
          <w:szCs w:val="21"/>
        </w:rPr>
      </w:pPr>
    </w:p>
    <w:p w14:paraId="2602EFF3" w14:textId="77777777" w:rsidR="00D8535B" w:rsidRDefault="00000000">
      <w:pPr>
        <w:pStyle w:val="Nadpis3"/>
        <w:kinsoku w:val="0"/>
        <w:overflowPunct w:val="0"/>
        <w:spacing w:line="364" w:lineRule="auto"/>
        <w:ind w:left="3943" w:right="3803" w:firstLine="261"/>
      </w:pPr>
      <w:r>
        <w:t>Dodatek č. 1 ke Smlouvě o</w:t>
      </w:r>
      <w:r>
        <w:rPr>
          <w:spacing w:val="-12"/>
        </w:rPr>
        <w:t xml:space="preserve"> </w:t>
      </w:r>
      <w:r>
        <w:t>dílo</w:t>
      </w:r>
    </w:p>
    <w:p w14:paraId="59BC0B47" w14:textId="77777777" w:rsidR="00D8535B" w:rsidRDefault="00000000">
      <w:pPr>
        <w:pStyle w:val="Zkladntext"/>
        <w:kinsoku w:val="0"/>
        <w:overflowPunct w:val="0"/>
        <w:spacing w:before="120"/>
        <w:ind w:left="964"/>
        <w:rPr>
          <w:b/>
          <w:bCs/>
        </w:rPr>
      </w:pPr>
      <w:r>
        <w:rPr>
          <w:b/>
          <w:bCs/>
        </w:rPr>
        <w:t>"Rekonstrukce střechy budovy rektorátu ZČU, Univerzitní 8, Plzeň – DSP, PDPS"</w:t>
      </w:r>
    </w:p>
    <w:p w14:paraId="1E098002" w14:textId="77777777" w:rsidR="00D8535B" w:rsidRDefault="00D8535B">
      <w:pPr>
        <w:pStyle w:val="Zkladntext"/>
        <w:kinsoku w:val="0"/>
        <w:overflowPunct w:val="0"/>
        <w:spacing w:before="10"/>
        <w:rPr>
          <w:b/>
          <w:bCs/>
        </w:rPr>
      </w:pPr>
    </w:p>
    <w:p w14:paraId="6D807EB4" w14:textId="77777777" w:rsidR="00D8535B" w:rsidRDefault="00000000">
      <w:pPr>
        <w:pStyle w:val="Zkladntext"/>
        <w:kinsoku w:val="0"/>
        <w:overflowPunct w:val="0"/>
        <w:ind w:left="258"/>
      </w:pPr>
      <w:r>
        <w:t>Smlouva je uzavřena na základě přímého zadání, tj. jako veřejná zakázka malého rozsahu zadávaná mimo režim zák. č. 134/2016 Sb., o zadávání veřejných zakázek (dále jen „ZZVZ“)</w:t>
      </w:r>
    </w:p>
    <w:p w14:paraId="75899F25" w14:textId="77777777" w:rsidR="00D8535B" w:rsidRDefault="00D8535B">
      <w:pPr>
        <w:pStyle w:val="Zkladntext"/>
        <w:kinsoku w:val="0"/>
        <w:overflowPunct w:val="0"/>
        <w:spacing w:before="1"/>
      </w:pPr>
    </w:p>
    <w:p w14:paraId="3BAB540A" w14:textId="77777777" w:rsidR="00D8535B" w:rsidRDefault="00000000">
      <w:pPr>
        <w:pStyle w:val="Zkladntext"/>
        <w:kinsoku w:val="0"/>
        <w:overflowPunct w:val="0"/>
        <w:ind w:left="258"/>
      </w:pPr>
      <w:r>
        <w:t>Dodatek je uzavřen v souladu s analogickou aplikací ust. o nepodstatných změnách smlouvy dle § 222 ZZVZ</w:t>
      </w:r>
    </w:p>
    <w:p w14:paraId="36C3D861" w14:textId="77777777" w:rsidR="00D8535B" w:rsidRDefault="00D8535B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14:paraId="1250C56D" w14:textId="77777777" w:rsidR="00D8535B" w:rsidRDefault="00000000">
      <w:pPr>
        <w:pStyle w:val="Zkladntext"/>
        <w:kinsoku w:val="0"/>
        <w:overflowPunct w:val="0"/>
        <w:ind w:left="258" w:right="5036"/>
      </w:pPr>
      <w:r>
        <w:t>Číslo smlouvy objednatele: SML/8200/0081/25 číslo smlouvy zhotovitele: 20250203</w:t>
      </w:r>
    </w:p>
    <w:p w14:paraId="3FB2A550" w14:textId="77777777" w:rsidR="00D8535B" w:rsidRDefault="00D8535B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14:paraId="437CC92D" w14:textId="77777777" w:rsidR="00D8535B" w:rsidRDefault="00000000">
      <w:pPr>
        <w:pStyle w:val="Nadpis3"/>
        <w:kinsoku w:val="0"/>
        <w:overflowPunct w:val="0"/>
      </w:pPr>
      <w:r>
        <w:t>Smluvní strany:</w:t>
      </w:r>
    </w:p>
    <w:p w14:paraId="253E9865" w14:textId="77777777" w:rsidR="00D8535B" w:rsidRDefault="00000000">
      <w:pPr>
        <w:pStyle w:val="Zkladntext"/>
        <w:kinsoku w:val="0"/>
        <w:overflowPunct w:val="0"/>
        <w:spacing w:before="1"/>
        <w:ind w:left="258"/>
        <w:rPr>
          <w:b/>
          <w:bCs/>
        </w:rPr>
      </w:pPr>
      <w:r>
        <w:t xml:space="preserve">Objednatel: </w:t>
      </w:r>
      <w:r>
        <w:rPr>
          <w:b/>
          <w:bCs/>
        </w:rPr>
        <w:t>Západočeská univerzita v Plzni</w:t>
      </w:r>
    </w:p>
    <w:p w14:paraId="6D691462" w14:textId="77777777" w:rsidR="00D8535B" w:rsidRDefault="00000000">
      <w:pPr>
        <w:pStyle w:val="Zkladntext"/>
        <w:tabs>
          <w:tab w:val="left" w:pos="1110"/>
        </w:tabs>
        <w:kinsoku w:val="0"/>
        <w:overflowPunct w:val="0"/>
        <w:spacing w:before="1"/>
        <w:ind w:left="258" w:right="4267"/>
      </w:pPr>
      <w:r>
        <w:t>Veřejná vysoká škola zřízena zákonem č. 314/1991</w:t>
      </w:r>
      <w:r>
        <w:rPr>
          <w:spacing w:val="-33"/>
        </w:rPr>
        <w:t xml:space="preserve"> </w:t>
      </w:r>
      <w:r>
        <w:t>Sb. Sídlo:</w:t>
      </w:r>
      <w:r>
        <w:tab/>
        <w:t>Plzeň, Univerzitní 8, PSČ 301</w:t>
      </w:r>
      <w:r>
        <w:rPr>
          <w:spacing w:val="-7"/>
        </w:rPr>
        <w:t xml:space="preserve"> </w:t>
      </w:r>
      <w:r>
        <w:t>00</w:t>
      </w:r>
    </w:p>
    <w:p w14:paraId="733FEE8E" w14:textId="77777777" w:rsidR="00D8535B" w:rsidRDefault="00000000">
      <w:pPr>
        <w:pStyle w:val="Zkladntext"/>
        <w:tabs>
          <w:tab w:val="left" w:pos="1110"/>
        </w:tabs>
        <w:kinsoku w:val="0"/>
        <w:overflowPunct w:val="0"/>
        <w:ind w:left="258"/>
      </w:pPr>
      <w:r>
        <w:t>IČO:</w:t>
      </w:r>
      <w:r>
        <w:tab/>
        <w:t>497 77 513 DIČ:</w:t>
      </w:r>
      <w:r>
        <w:rPr>
          <w:spacing w:val="28"/>
        </w:rPr>
        <w:t xml:space="preserve"> </w:t>
      </w:r>
      <w:r>
        <w:t>CZ49777513</w:t>
      </w:r>
    </w:p>
    <w:p w14:paraId="76AFC0A2" w14:textId="77777777" w:rsidR="00D8535B" w:rsidRDefault="00000000">
      <w:pPr>
        <w:pStyle w:val="Zkladntext"/>
        <w:kinsoku w:val="0"/>
        <w:overflowPunct w:val="0"/>
        <w:spacing w:before="1" w:line="229" w:lineRule="exact"/>
        <w:ind w:left="258"/>
      </w:pPr>
      <w:r>
        <w:t>Zastoupená: Ing. Martina Větrovská, kvestorka</w:t>
      </w:r>
    </w:p>
    <w:p w14:paraId="4F7DFB37" w14:textId="26DECEEB" w:rsidR="00D8535B" w:rsidRDefault="00000000">
      <w:pPr>
        <w:pStyle w:val="Zkladntext"/>
        <w:kinsoku w:val="0"/>
        <w:overflowPunct w:val="0"/>
        <w:ind w:left="258" w:right="32"/>
      </w:pPr>
      <w:r>
        <w:t xml:space="preserve">kontaktní osoba oprávněná jednat ve věcech technických: </w:t>
      </w:r>
      <w:r w:rsidR="00AA68F9">
        <w:t>xxxx</w:t>
      </w:r>
    </w:p>
    <w:p w14:paraId="2F1B4A44" w14:textId="77777777" w:rsidR="00D8535B" w:rsidRDefault="00000000">
      <w:pPr>
        <w:pStyle w:val="Zkladntext"/>
        <w:kinsoku w:val="0"/>
        <w:overflowPunct w:val="0"/>
        <w:ind w:left="258"/>
      </w:pPr>
      <w:r>
        <w:t>(dále jen „Objednatel“ nebo „objednatel“)</w:t>
      </w:r>
    </w:p>
    <w:p w14:paraId="44FCF203" w14:textId="77777777" w:rsidR="00D8535B" w:rsidRDefault="00D8535B">
      <w:pPr>
        <w:pStyle w:val="Zkladntext"/>
        <w:kinsoku w:val="0"/>
        <w:overflowPunct w:val="0"/>
      </w:pPr>
    </w:p>
    <w:p w14:paraId="36DD38BA" w14:textId="77777777" w:rsidR="00D8535B" w:rsidRDefault="00000000">
      <w:pPr>
        <w:pStyle w:val="Zkladntext"/>
        <w:tabs>
          <w:tab w:val="left" w:pos="1393"/>
        </w:tabs>
        <w:kinsoku w:val="0"/>
        <w:overflowPunct w:val="0"/>
        <w:ind w:left="258"/>
        <w:rPr>
          <w:b/>
          <w:bCs/>
        </w:rPr>
      </w:pPr>
      <w:r>
        <w:t>Zhotovitel:</w:t>
      </w:r>
      <w:r>
        <w:tab/>
      </w:r>
      <w:r>
        <w:rPr>
          <w:b/>
          <w:bCs/>
        </w:rPr>
        <w:t>AS Projekt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s.r.o.</w:t>
      </w:r>
    </w:p>
    <w:p w14:paraId="5FD61707" w14:textId="77777777" w:rsidR="00D8535B" w:rsidRDefault="00000000">
      <w:pPr>
        <w:pStyle w:val="Zkladntext"/>
        <w:kinsoku w:val="0"/>
        <w:overflowPunct w:val="0"/>
        <w:spacing w:before="1" w:line="229" w:lineRule="exact"/>
        <w:ind w:left="258"/>
      </w:pPr>
      <w:r>
        <w:t>zapsaný v obchodním rejstříku pod sp. zn.: C 686 vedenou u KS v Plzni</w:t>
      </w:r>
    </w:p>
    <w:p w14:paraId="333E511E" w14:textId="77777777" w:rsidR="00D8535B" w:rsidRDefault="00000000">
      <w:pPr>
        <w:pStyle w:val="Zkladntext"/>
        <w:kinsoku w:val="0"/>
        <w:overflowPunct w:val="0"/>
        <w:ind w:left="258"/>
      </w:pPr>
      <w:r>
        <w:t>se sídlem: Zelenohorská 380/60A, 326 00 Plzeň zastoupený: Ing. Arch. Danielem Němečkem, jednatelem</w:t>
      </w:r>
    </w:p>
    <w:p w14:paraId="78BAC31D" w14:textId="77777777" w:rsidR="00D8535B" w:rsidRDefault="00000000">
      <w:pPr>
        <w:pStyle w:val="Zkladntext"/>
        <w:kinsoku w:val="0"/>
        <w:overflowPunct w:val="0"/>
        <w:ind w:left="258"/>
      </w:pPr>
      <w:r>
        <w:t>IČO: 41636473 DIČ: 41636473</w:t>
      </w:r>
    </w:p>
    <w:p w14:paraId="2FDC19DC" w14:textId="77777777" w:rsidR="00D8535B" w:rsidRDefault="00000000">
      <w:pPr>
        <w:pStyle w:val="Zkladntext"/>
        <w:kinsoku w:val="0"/>
        <w:overflowPunct w:val="0"/>
        <w:ind w:left="258"/>
      </w:pPr>
      <w:r>
        <w:t>datová schránka: 8jqnkpg</w:t>
      </w:r>
    </w:p>
    <w:p w14:paraId="29D8DD2C" w14:textId="0468764A" w:rsidR="00D8535B" w:rsidRDefault="00000000">
      <w:pPr>
        <w:pStyle w:val="Zkladntext"/>
        <w:kinsoku w:val="0"/>
        <w:overflowPunct w:val="0"/>
        <w:spacing w:before="121"/>
        <w:ind w:left="258" w:right="27"/>
      </w:pPr>
      <w:r>
        <w:t xml:space="preserve">kontaktní osoba oprávněná jednat ve věcech technických: </w:t>
      </w:r>
      <w:r w:rsidR="00AA68F9">
        <w:t>xxxx</w:t>
      </w:r>
    </w:p>
    <w:p w14:paraId="7FA9A910" w14:textId="77777777" w:rsidR="00D8535B" w:rsidRDefault="00000000">
      <w:pPr>
        <w:pStyle w:val="Zkladntext"/>
        <w:kinsoku w:val="0"/>
        <w:overflowPunct w:val="0"/>
        <w:spacing w:before="118"/>
        <w:ind w:left="258"/>
      </w:pPr>
      <w:r>
        <w:t>(dále jen „Zhotovitel“ nebo „zhotovitel“)</w:t>
      </w:r>
    </w:p>
    <w:p w14:paraId="2AC7C0FA" w14:textId="77777777" w:rsidR="00D8535B" w:rsidRDefault="00D8535B">
      <w:pPr>
        <w:pStyle w:val="Zkladntext"/>
        <w:kinsoku w:val="0"/>
        <w:overflowPunct w:val="0"/>
        <w:spacing w:before="1"/>
      </w:pPr>
    </w:p>
    <w:p w14:paraId="4C42FB87" w14:textId="77777777" w:rsidR="00D8535B" w:rsidRDefault="00000000">
      <w:pPr>
        <w:pStyle w:val="Nadpis3"/>
        <w:kinsoku w:val="0"/>
        <w:overflowPunct w:val="0"/>
      </w:pPr>
      <w:r>
        <w:t>Preambule</w:t>
      </w:r>
    </w:p>
    <w:p w14:paraId="40B85989" w14:textId="77777777" w:rsidR="00D8535B" w:rsidRDefault="00000000">
      <w:pPr>
        <w:pStyle w:val="Zkladntext"/>
        <w:kinsoku w:val="0"/>
        <w:overflowPunct w:val="0"/>
        <w:spacing w:before="121"/>
        <w:ind w:left="258"/>
      </w:pPr>
      <w:r>
        <w:t>Vzhledem k tomu, že:</w:t>
      </w:r>
    </w:p>
    <w:p w14:paraId="7B4FC165" w14:textId="77777777" w:rsidR="00D8535B" w:rsidRDefault="00000000">
      <w:pPr>
        <w:pStyle w:val="Odstavecseseznamem"/>
        <w:numPr>
          <w:ilvl w:val="0"/>
          <w:numId w:val="3"/>
        </w:numPr>
        <w:tabs>
          <w:tab w:val="left" w:pos="826"/>
        </w:tabs>
        <w:kinsoku w:val="0"/>
        <w:overflowPunct w:val="0"/>
        <w:spacing w:before="120"/>
        <w:ind w:right="116"/>
        <w:rPr>
          <w:sz w:val="20"/>
          <w:szCs w:val="20"/>
        </w:rPr>
      </w:pPr>
      <w:r>
        <w:rPr>
          <w:sz w:val="20"/>
          <w:szCs w:val="20"/>
        </w:rPr>
        <w:t>mezi smluvními stranami byla dne 19.03.2025 uzavřena Smlouva o dílo, jejímž předmětem je provedení díla s názvem: "Rekonstrukce střechy budovy rektorátu ZČU, Univerzitní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8, Plzeň –</w:t>
      </w:r>
    </w:p>
    <w:p w14:paraId="3DBB3DB9" w14:textId="77777777" w:rsidR="00D8535B" w:rsidRDefault="00000000">
      <w:pPr>
        <w:pStyle w:val="Zkladntext"/>
        <w:kinsoku w:val="0"/>
        <w:overflowPunct w:val="0"/>
        <w:spacing w:line="228" w:lineRule="exact"/>
        <w:ind w:left="825"/>
      </w:pPr>
      <w:r>
        <w:t>DSP, PDPS" a</w:t>
      </w:r>
    </w:p>
    <w:p w14:paraId="533BA9C3" w14:textId="77777777" w:rsidR="00D8535B" w:rsidRDefault="00000000">
      <w:pPr>
        <w:pStyle w:val="Odstavecseseznamem"/>
        <w:numPr>
          <w:ilvl w:val="0"/>
          <w:numId w:val="3"/>
        </w:numPr>
        <w:tabs>
          <w:tab w:val="left" w:pos="826"/>
        </w:tabs>
        <w:kinsoku w:val="0"/>
        <w:overflowPunct w:val="0"/>
        <w:spacing w:before="61"/>
        <w:ind w:hanging="568"/>
        <w:rPr>
          <w:sz w:val="20"/>
          <w:szCs w:val="20"/>
        </w:rPr>
      </w:pPr>
      <w:r>
        <w:rPr>
          <w:sz w:val="20"/>
          <w:szCs w:val="20"/>
        </w:rPr>
        <w:t>při provádění díla byla zjištěna potřeba navýšení rozsahu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díla,</w:t>
      </w:r>
    </w:p>
    <w:p w14:paraId="32EC8996" w14:textId="77777777" w:rsidR="00D8535B" w:rsidRDefault="00000000">
      <w:pPr>
        <w:pStyle w:val="Zkladntext"/>
        <w:kinsoku w:val="0"/>
        <w:overflowPunct w:val="0"/>
        <w:spacing w:before="120"/>
        <w:ind w:left="258"/>
      </w:pPr>
      <w:r>
        <w:t>se Smluvní strany v souladu s čl. 11.1 SOD dohodly na následující změně SOD.</w:t>
      </w:r>
    </w:p>
    <w:p w14:paraId="376720FA" w14:textId="77777777" w:rsidR="00D8535B" w:rsidRDefault="00D8535B">
      <w:pPr>
        <w:pStyle w:val="Zkladntext"/>
        <w:kinsoku w:val="0"/>
        <w:overflowPunct w:val="0"/>
        <w:spacing w:before="10"/>
      </w:pPr>
    </w:p>
    <w:p w14:paraId="0A68D65D" w14:textId="77777777" w:rsidR="00D8535B" w:rsidRDefault="00000000">
      <w:pPr>
        <w:pStyle w:val="Nadpis3"/>
        <w:numPr>
          <w:ilvl w:val="1"/>
          <w:numId w:val="3"/>
        </w:numPr>
        <w:tabs>
          <w:tab w:val="left" w:pos="4767"/>
        </w:tabs>
        <w:kinsoku w:val="0"/>
        <w:overflowPunct w:val="0"/>
        <w:ind w:hanging="721"/>
      </w:pPr>
      <w:r>
        <w:t>Změna</w:t>
      </w:r>
      <w:r>
        <w:rPr>
          <w:spacing w:val="-2"/>
        </w:rPr>
        <w:t xml:space="preserve"> </w:t>
      </w:r>
      <w:r>
        <w:t>SOD</w:t>
      </w:r>
    </w:p>
    <w:p w14:paraId="72F46275" w14:textId="77777777" w:rsidR="00D8535B" w:rsidRDefault="00000000">
      <w:pPr>
        <w:pStyle w:val="Odstavecseseznamem"/>
        <w:numPr>
          <w:ilvl w:val="1"/>
          <w:numId w:val="2"/>
        </w:numPr>
        <w:tabs>
          <w:tab w:val="left" w:pos="826"/>
        </w:tabs>
        <w:kinsoku w:val="0"/>
        <w:overflowPunct w:val="0"/>
        <w:ind w:hanging="568"/>
        <w:rPr>
          <w:sz w:val="20"/>
          <w:szCs w:val="20"/>
        </w:rPr>
      </w:pPr>
      <w:r>
        <w:rPr>
          <w:sz w:val="20"/>
          <w:szCs w:val="20"/>
        </w:rPr>
        <w:t>Rozsah díla dle SOD se tímto dodatkem rozšiřuje o tyto části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PD:</w:t>
      </w:r>
    </w:p>
    <w:p w14:paraId="247216F2" w14:textId="77777777" w:rsidR="00D8535B" w:rsidRDefault="00000000">
      <w:pPr>
        <w:pStyle w:val="Odstavecseseznamem"/>
        <w:numPr>
          <w:ilvl w:val="2"/>
          <w:numId w:val="2"/>
        </w:numPr>
        <w:tabs>
          <w:tab w:val="left" w:pos="979"/>
        </w:tabs>
        <w:kinsoku w:val="0"/>
        <w:overflowPunct w:val="0"/>
        <w:ind w:hanging="361"/>
        <w:rPr>
          <w:sz w:val="20"/>
          <w:szCs w:val="20"/>
        </w:rPr>
      </w:pPr>
      <w:r>
        <w:rPr>
          <w:sz w:val="20"/>
          <w:szCs w:val="20"/>
        </w:rPr>
        <w:t>Měření 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regulace,</w:t>
      </w:r>
    </w:p>
    <w:p w14:paraId="47E6FFE1" w14:textId="77777777" w:rsidR="00D8535B" w:rsidRDefault="00000000">
      <w:pPr>
        <w:pStyle w:val="Odstavecseseznamem"/>
        <w:numPr>
          <w:ilvl w:val="2"/>
          <w:numId w:val="2"/>
        </w:numPr>
        <w:tabs>
          <w:tab w:val="left" w:pos="979"/>
        </w:tabs>
        <w:kinsoku w:val="0"/>
        <w:overflowPunct w:val="0"/>
        <w:spacing w:before="118"/>
        <w:ind w:hanging="361"/>
        <w:rPr>
          <w:sz w:val="20"/>
          <w:szCs w:val="20"/>
        </w:rPr>
      </w:pPr>
      <w:r>
        <w:rPr>
          <w:sz w:val="20"/>
          <w:szCs w:val="20"/>
        </w:rPr>
        <w:t>Umělá střešní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závlaha.</w:t>
      </w:r>
    </w:p>
    <w:p w14:paraId="03F33CE6" w14:textId="77777777" w:rsidR="00D8535B" w:rsidRDefault="00D8535B">
      <w:pPr>
        <w:pStyle w:val="Odstavecseseznamem"/>
        <w:numPr>
          <w:ilvl w:val="2"/>
          <w:numId w:val="2"/>
        </w:numPr>
        <w:tabs>
          <w:tab w:val="left" w:pos="979"/>
        </w:tabs>
        <w:kinsoku w:val="0"/>
        <w:overflowPunct w:val="0"/>
        <w:spacing w:before="118"/>
        <w:ind w:hanging="361"/>
        <w:rPr>
          <w:sz w:val="20"/>
          <w:szCs w:val="20"/>
        </w:rPr>
        <w:sectPr w:rsidR="00D8535B">
          <w:footerReference w:type="default" r:id="rId8"/>
          <w:pgSz w:w="11910" w:h="16840"/>
          <w:pgMar w:top="700" w:right="1300" w:bottom="840" w:left="1160" w:header="0" w:footer="659" w:gutter="0"/>
          <w:pgNumType w:start="1"/>
          <w:cols w:space="708"/>
          <w:noEndnote/>
        </w:sectPr>
      </w:pPr>
    </w:p>
    <w:p w14:paraId="2573F516" w14:textId="77777777" w:rsidR="00D8535B" w:rsidRDefault="00D8535B">
      <w:pPr>
        <w:pStyle w:val="Zkladntext"/>
        <w:kinsoku w:val="0"/>
        <w:overflowPunct w:val="0"/>
      </w:pPr>
    </w:p>
    <w:p w14:paraId="6C8E02F0" w14:textId="77777777" w:rsidR="00D8535B" w:rsidRDefault="00D8535B">
      <w:pPr>
        <w:pStyle w:val="Zkladntext"/>
        <w:kinsoku w:val="0"/>
        <w:overflowPunct w:val="0"/>
        <w:spacing w:before="5"/>
        <w:rPr>
          <w:sz w:val="19"/>
          <w:szCs w:val="19"/>
        </w:rPr>
      </w:pPr>
    </w:p>
    <w:p w14:paraId="1F13A900" w14:textId="77777777" w:rsidR="00D8535B" w:rsidRDefault="00000000">
      <w:pPr>
        <w:pStyle w:val="Odstavecseseznamem"/>
        <w:numPr>
          <w:ilvl w:val="1"/>
          <w:numId w:val="2"/>
        </w:numPr>
        <w:tabs>
          <w:tab w:val="left" w:pos="826"/>
        </w:tabs>
        <w:kinsoku w:val="0"/>
        <w:overflowPunct w:val="0"/>
        <w:spacing w:before="0"/>
        <w:ind w:hanging="568"/>
        <w:rPr>
          <w:sz w:val="20"/>
          <w:szCs w:val="20"/>
        </w:rPr>
      </w:pPr>
      <w:r>
        <w:rPr>
          <w:sz w:val="20"/>
          <w:szCs w:val="20"/>
        </w:rPr>
        <w:t>V důsledku navýšení rozsahu díla se termín pro provedení díla nově sjednává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takto:</w:t>
      </w:r>
    </w:p>
    <w:p w14:paraId="5047298F" w14:textId="77777777" w:rsidR="00D8535B" w:rsidRDefault="00D8535B">
      <w:pPr>
        <w:pStyle w:val="Zkladntext"/>
        <w:kinsoku w:val="0"/>
        <w:overflowPunct w:val="0"/>
        <w:spacing w:before="3"/>
        <w:rPr>
          <w:sz w:val="10"/>
          <w:szCs w:val="10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2"/>
        <w:gridCol w:w="4530"/>
      </w:tblGrid>
      <w:tr w:rsidR="00D8535B" w14:paraId="47357437" w14:textId="77777777">
        <w:trPr>
          <w:trHeight w:val="47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55123481" w14:textId="77777777" w:rsidR="00D8535B" w:rsidRDefault="00D8535B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367525BC" w14:textId="77777777" w:rsidR="00D8535B" w:rsidRDefault="0000000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Termín dokončení</w:t>
            </w:r>
          </w:p>
        </w:tc>
      </w:tr>
      <w:tr w:rsidR="00D8535B" w14:paraId="5484AF60" w14:textId="77777777">
        <w:trPr>
          <w:trHeight w:val="47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306E" w14:textId="77777777" w:rsidR="00D8535B" w:rsidRDefault="00000000">
            <w:pPr>
              <w:pStyle w:val="TableParagraph"/>
              <w:kinsoku w:val="0"/>
              <w:overflowPunct w:val="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 Inženýrská činnost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CC9D" w14:textId="77777777" w:rsidR="00D8535B" w:rsidRDefault="0000000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30.6.2026</w:t>
            </w:r>
          </w:p>
        </w:tc>
      </w:tr>
      <w:tr w:rsidR="00D8535B" w14:paraId="08243E89" w14:textId="77777777">
        <w:trPr>
          <w:trHeight w:val="70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D7F6" w14:textId="77777777" w:rsidR="00D8535B" w:rsidRDefault="00000000">
            <w:pPr>
              <w:pStyle w:val="TableParagraph"/>
              <w:tabs>
                <w:tab w:val="left" w:pos="769"/>
                <w:tab w:val="left" w:pos="2222"/>
                <w:tab w:val="left" w:pos="2731"/>
                <w:tab w:val="left" w:pos="3838"/>
              </w:tabs>
              <w:kinsoku w:val="0"/>
              <w:overflowPunct w:val="0"/>
              <w:spacing w:before="119"/>
              <w:ind w:left="107" w:righ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</w:t>
            </w:r>
            <w:r>
              <w:rPr>
                <w:sz w:val="20"/>
                <w:szCs w:val="20"/>
              </w:rPr>
              <w:tab/>
              <w:t>Dokumentace</w:t>
            </w:r>
            <w:r>
              <w:rPr>
                <w:sz w:val="20"/>
                <w:szCs w:val="20"/>
              </w:rPr>
              <w:tab/>
              <w:t>pro</w:t>
            </w:r>
            <w:r>
              <w:rPr>
                <w:sz w:val="20"/>
                <w:szCs w:val="20"/>
              </w:rPr>
              <w:tab/>
              <w:t>provedení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(PDPS)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A2ED" w14:textId="77777777" w:rsidR="00D8535B" w:rsidRDefault="0000000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31.3.2026</w:t>
            </w:r>
          </w:p>
        </w:tc>
      </w:tr>
      <w:tr w:rsidR="00D8535B" w14:paraId="2FB6AE8E" w14:textId="77777777">
        <w:trPr>
          <w:trHeight w:val="70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C3F1" w14:textId="77777777" w:rsidR="00D8535B" w:rsidRDefault="00000000">
            <w:pPr>
              <w:pStyle w:val="TableParagraph"/>
              <w:kinsoku w:val="0"/>
              <w:overflowPunct w:val="0"/>
              <w:spacing w:before="119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3.1.4 Neoceněný i oceněný soupis prací ve smyslu čl. 1.2.3 SOD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DAE7" w14:textId="77777777" w:rsidR="00D8535B" w:rsidRDefault="00000000">
            <w:pPr>
              <w:pStyle w:val="TableParagraph"/>
              <w:kinsoku w:val="0"/>
              <w:overflowPunct w:val="0"/>
              <w:spacing w:before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30.4.2026</w:t>
            </w:r>
          </w:p>
        </w:tc>
      </w:tr>
    </w:tbl>
    <w:p w14:paraId="0E5340E0" w14:textId="77777777" w:rsidR="00D8535B" w:rsidRDefault="00D8535B">
      <w:pPr>
        <w:pStyle w:val="Zkladntext"/>
        <w:kinsoku w:val="0"/>
        <w:overflowPunct w:val="0"/>
        <w:spacing w:before="9"/>
      </w:pPr>
    </w:p>
    <w:p w14:paraId="2AEC8933" w14:textId="77777777" w:rsidR="00D8535B" w:rsidRDefault="00000000">
      <w:pPr>
        <w:pStyle w:val="Nadpis3"/>
        <w:numPr>
          <w:ilvl w:val="1"/>
          <w:numId w:val="3"/>
        </w:numPr>
        <w:tabs>
          <w:tab w:val="left" w:pos="4282"/>
        </w:tabs>
        <w:kinsoku w:val="0"/>
        <w:overflowPunct w:val="0"/>
        <w:ind w:left="4281" w:hanging="721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4F58295E" w14:textId="77777777" w:rsidR="00D8535B" w:rsidRDefault="00000000">
      <w:pPr>
        <w:pStyle w:val="Odstavecseseznamem"/>
        <w:numPr>
          <w:ilvl w:val="1"/>
          <w:numId w:val="1"/>
        </w:numPr>
        <w:tabs>
          <w:tab w:val="left" w:pos="826"/>
        </w:tabs>
        <w:kinsoku w:val="0"/>
        <w:overflowPunct w:val="0"/>
        <w:ind w:hanging="568"/>
        <w:rPr>
          <w:sz w:val="20"/>
          <w:szCs w:val="20"/>
        </w:rPr>
      </w:pPr>
      <w:r>
        <w:rPr>
          <w:sz w:val="20"/>
          <w:szCs w:val="20"/>
        </w:rPr>
        <w:t>Ustanovení SOD tímto dodatkem nedotčená se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nemění.</w:t>
      </w:r>
    </w:p>
    <w:p w14:paraId="0437CBB3" w14:textId="77777777" w:rsidR="00D8535B" w:rsidRDefault="00000000">
      <w:pPr>
        <w:pStyle w:val="Odstavecseseznamem"/>
        <w:numPr>
          <w:ilvl w:val="1"/>
          <w:numId w:val="1"/>
        </w:numPr>
        <w:tabs>
          <w:tab w:val="left" w:pos="826"/>
        </w:tabs>
        <w:kinsoku w:val="0"/>
        <w:overflowPunct w:val="0"/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smluv.</w:t>
      </w:r>
    </w:p>
    <w:p w14:paraId="6B8E4F9E" w14:textId="77777777" w:rsidR="00D8535B" w:rsidRDefault="00000000">
      <w:pPr>
        <w:pStyle w:val="Odstavecseseznamem"/>
        <w:numPr>
          <w:ilvl w:val="1"/>
          <w:numId w:val="1"/>
        </w:numPr>
        <w:tabs>
          <w:tab w:val="left" w:pos="826"/>
        </w:tabs>
        <w:kinsoku w:val="0"/>
        <w:overflowPunct w:val="0"/>
        <w:spacing w:before="119"/>
        <w:ind w:hanging="568"/>
        <w:rPr>
          <w:sz w:val="20"/>
          <w:szCs w:val="20"/>
        </w:rPr>
      </w:pPr>
      <w:r>
        <w:rPr>
          <w:sz w:val="20"/>
          <w:szCs w:val="20"/>
        </w:rPr>
        <w:t>Objednatel tento dodatek zveřejnění v Registru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smluv.</w:t>
      </w:r>
    </w:p>
    <w:p w14:paraId="4D914613" w14:textId="77777777" w:rsidR="00D8535B" w:rsidRDefault="00000000">
      <w:pPr>
        <w:pStyle w:val="Odstavecseseznamem"/>
        <w:numPr>
          <w:ilvl w:val="1"/>
          <w:numId w:val="1"/>
        </w:numPr>
        <w:tabs>
          <w:tab w:val="left" w:pos="826"/>
        </w:tabs>
        <w:kinsoku w:val="0"/>
        <w:overflowPunct w:val="0"/>
        <w:spacing w:before="120"/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>Nebude-li tento dodatek zveřejněn v souladu s ust. § 5 zák. č. 340/2015 Sb. Objednatelem do jednoho měsíce po jeho uzavření, je Zhotovitel povinen jej uveřejnit v souladu s ust. § 5 zák.    č. 340/2015 Sb. nejpozději do 3 měsíců od jeho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uzavření.</w:t>
      </w:r>
    </w:p>
    <w:p w14:paraId="593A3379" w14:textId="77777777" w:rsidR="00D8535B" w:rsidRDefault="00D8535B">
      <w:pPr>
        <w:pStyle w:val="Zkladntext"/>
        <w:kinsoku w:val="0"/>
        <w:overflowPunct w:val="0"/>
        <w:rPr>
          <w:sz w:val="22"/>
          <w:szCs w:val="22"/>
        </w:rPr>
      </w:pPr>
    </w:p>
    <w:p w14:paraId="28D58A5E" w14:textId="77777777" w:rsidR="00D8535B" w:rsidRDefault="00D8535B">
      <w:pPr>
        <w:pStyle w:val="Zkladntext"/>
        <w:kinsoku w:val="0"/>
        <w:overflowPunct w:val="0"/>
        <w:rPr>
          <w:sz w:val="22"/>
          <w:szCs w:val="22"/>
        </w:rPr>
      </w:pPr>
    </w:p>
    <w:p w14:paraId="2329F0B9" w14:textId="77777777" w:rsidR="00D8535B" w:rsidRDefault="00D8535B">
      <w:pPr>
        <w:pStyle w:val="Zkladntext"/>
        <w:kinsoku w:val="0"/>
        <w:overflowPunct w:val="0"/>
        <w:rPr>
          <w:sz w:val="22"/>
          <w:szCs w:val="22"/>
        </w:rPr>
      </w:pPr>
    </w:p>
    <w:p w14:paraId="1B04A201" w14:textId="77777777" w:rsidR="00D8535B" w:rsidRDefault="00D8535B">
      <w:pPr>
        <w:pStyle w:val="Zkladntext"/>
        <w:kinsoku w:val="0"/>
        <w:overflowPunct w:val="0"/>
        <w:rPr>
          <w:sz w:val="22"/>
          <w:szCs w:val="22"/>
        </w:rPr>
      </w:pPr>
    </w:p>
    <w:p w14:paraId="1BC7CE11" w14:textId="77777777" w:rsidR="00D8535B" w:rsidRDefault="00D8535B">
      <w:pPr>
        <w:pStyle w:val="Zkladntext"/>
        <w:kinsoku w:val="0"/>
        <w:overflowPunct w:val="0"/>
        <w:rPr>
          <w:sz w:val="22"/>
          <w:szCs w:val="22"/>
        </w:rPr>
      </w:pPr>
    </w:p>
    <w:p w14:paraId="5B392383" w14:textId="77777777" w:rsidR="00D8535B" w:rsidRDefault="00000000">
      <w:pPr>
        <w:pStyle w:val="Zkladntext"/>
        <w:tabs>
          <w:tab w:val="left" w:pos="2815"/>
        </w:tabs>
        <w:kinsoku w:val="0"/>
        <w:overflowPunct w:val="0"/>
        <w:spacing w:before="136"/>
        <w:ind w:left="258"/>
      </w:pPr>
      <w:r>
        <w:t>Objednatel:</w:t>
      </w:r>
      <w:r>
        <w:tab/>
        <w:t>Zhotovitel:</w:t>
      </w:r>
    </w:p>
    <w:p w14:paraId="3A14416A" w14:textId="77777777" w:rsidR="00D8535B" w:rsidRDefault="00D8535B">
      <w:pPr>
        <w:pStyle w:val="Zkladntext"/>
        <w:kinsoku w:val="0"/>
        <w:overflowPunct w:val="0"/>
        <w:spacing w:before="3"/>
        <w:rPr>
          <w:sz w:val="30"/>
          <w:szCs w:val="30"/>
        </w:rPr>
      </w:pPr>
    </w:p>
    <w:p w14:paraId="361E5DC5" w14:textId="77777777" w:rsidR="00D8535B" w:rsidRDefault="00000000">
      <w:pPr>
        <w:pStyle w:val="Zkladntext"/>
        <w:tabs>
          <w:tab w:val="left" w:pos="4802"/>
          <w:tab w:val="left" w:leader="dot" w:pos="6790"/>
        </w:tabs>
        <w:kinsoku w:val="0"/>
        <w:overflowPunct w:val="0"/>
        <w:ind w:left="258"/>
      </w:pPr>
      <w:r>
        <w:t>Dne ………… (případně viz</w:t>
      </w:r>
      <w:r>
        <w:rPr>
          <w:spacing w:val="-13"/>
        </w:rPr>
        <w:t xml:space="preserve"> </w:t>
      </w:r>
      <w:r>
        <w:t>el.</w:t>
      </w:r>
      <w:r>
        <w:rPr>
          <w:spacing w:val="-2"/>
        </w:rPr>
        <w:t xml:space="preserve"> </w:t>
      </w:r>
      <w:r>
        <w:t>podpis).</w:t>
      </w:r>
      <w:r>
        <w:tab/>
        <w:t>Dne</w:t>
      </w:r>
      <w:r>
        <w:tab/>
        <w:t>(případně viz el.</w:t>
      </w:r>
      <w:r>
        <w:rPr>
          <w:spacing w:val="-4"/>
        </w:rPr>
        <w:t xml:space="preserve"> </w:t>
      </w:r>
      <w:r>
        <w:t>podpis).</w:t>
      </w:r>
    </w:p>
    <w:p w14:paraId="46001560" w14:textId="77777777" w:rsidR="00D8535B" w:rsidRDefault="00D8535B">
      <w:pPr>
        <w:pStyle w:val="Zkladntext"/>
        <w:tabs>
          <w:tab w:val="left" w:pos="4802"/>
          <w:tab w:val="left" w:leader="dot" w:pos="6790"/>
        </w:tabs>
        <w:kinsoku w:val="0"/>
        <w:overflowPunct w:val="0"/>
        <w:ind w:left="258"/>
        <w:sectPr w:rsidR="00D8535B">
          <w:footerReference w:type="default" r:id="rId9"/>
          <w:pgSz w:w="11910" w:h="16840"/>
          <w:pgMar w:top="1580" w:right="1300" w:bottom="860" w:left="1160" w:header="0" w:footer="661" w:gutter="0"/>
          <w:cols w:space="708"/>
          <w:noEndnote/>
        </w:sectPr>
      </w:pPr>
    </w:p>
    <w:p w14:paraId="0C40D04E" w14:textId="77777777" w:rsidR="00D8535B" w:rsidRDefault="00D8535B">
      <w:pPr>
        <w:pStyle w:val="Zkladntext"/>
        <w:kinsoku w:val="0"/>
        <w:overflowPunct w:val="0"/>
        <w:spacing w:before="1"/>
        <w:rPr>
          <w:sz w:val="49"/>
          <w:szCs w:val="49"/>
        </w:rPr>
      </w:pPr>
    </w:p>
    <w:p w14:paraId="2D83FE4E" w14:textId="77777777" w:rsidR="00D8535B" w:rsidRDefault="00000000">
      <w:pPr>
        <w:pStyle w:val="Nadpis1"/>
        <w:kinsoku w:val="0"/>
        <w:overflowPunct w:val="0"/>
        <w:ind w:left="152"/>
        <w:rPr>
          <w:w w:val="105"/>
        </w:rPr>
      </w:pPr>
      <w:r>
        <w:rPr>
          <w:w w:val="105"/>
        </w:rPr>
        <w:t>Větrovská</w:t>
      </w:r>
    </w:p>
    <w:p w14:paraId="3BBFB221" w14:textId="77777777" w:rsidR="00D8535B" w:rsidRDefault="00000000">
      <w:pPr>
        <w:pStyle w:val="Zkladntext"/>
        <w:kinsoku w:val="0"/>
        <w:overflowPunct w:val="0"/>
        <w:spacing w:before="160" w:line="242" w:lineRule="auto"/>
        <w:ind w:left="152" w:right="38"/>
        <w:rPr>
          <w:rFonts w:ascii="Calibri" w:hAnsi="Calibri" w:cs="Calibri"/>
          <w:sz w:val="17"/>
          <w:szCs w:val="17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Calibri" w:hAnsi="Calibri" w:cs="Calibri"/>
          <w:sz w:val="17"/>
          <w:szCs w:val="17"/>
        </w:rPr>
        <w:t>Digitálně  podepsal Ing. Martina Větrovská Datum:</w:t>
      </w:r>
      <w:r>
        <w:rPr>
          <w:rFonts w:ascii="Calibri" w:hAnsi="Calibri" w:cs="Calibri"/>
          <w:spacing w:val="-4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2026.03.17</w:t>
      </w:r>
    </w:p>
    <w:p w14:paraId="442173E1" w14:textId="445164BB" w:rsidR="00D8535B" w:rsidRDefault="00D875B9">
      <w:pPr>
        <w:pStyle w:val="Zkladntext"/>
        <w:kinsoku w:val="0"/>
        <w:overflowPunct w:val="0"/>
        <w:spacing w:line="141" w:lineRule="exact"/>
        <w:ind w:left="152"/>
        <w:rPr>
          <w:rFonts w:ascii="Calibri" w:hAnsi="Calibri" w:cs="Calibri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61EDD9E0" wp14:editId="08411864">
                <wp:simplePos x="0" y="0"/>
                <wp:positionH relativeFrom="page">
                  <wp:posOffset>1588770</wp:posOffset>
                </wp:positionH>
                <wp:positionV relativeFrom="paragraph">
                  <wp:posOffset>-415290</wp:posOffset>
                </wp:positionV>
                <wp:extent cx="584200" cy="579120"/>
                <wp:effectExtent l="0" t="0" r="0" b="0"/>
                <wp:wrapNone/>
                <wp:docPr id="2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" cy="579120"/>
                          <a:chOff x="2502" y="-654"/>
                          <a:chExt cx="920" cy="912"/>
                        </a:xfrm>
                      </wpg:grpSpPr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2502" y="-654"/>
                            <a:ext cx="920" cy="912"/>
                          </a:xfrm>
                          <a:custGeom>
                            <a:avLst/>
                            <a:gdLst>
                              <a:gd name="T0" fmla="*/ 165 w 920"/>
                              <a:gd name="T1" fmla="*/ 720 h 912"/>
                              <a:gd name="T2" fmla="*/ 85 w 920"/>
                              <a:gd name="T3" fmla="*/ 772 h 912"/>
                              <a:gd name="T4" fmla="*/ 34 w 920"/>
                              <a:gd name="T5" fmla="*/ 822 h 912"/>
                              <a:gd name="T6" fmla="*/ 7 w 920"/>
                              <a:gd name="T7" fmla="*/ 865 h 912"/>
                              <a:gd name="T8" fmla="*/ 0 w 920"/>
                              <a:gd name="T9" fmla="*/ 897 h 912"/>
                              <a:gd name="T10" fmla="*/ 5 w 920"/>
                              <a:gd name="T11" fmla="*/ 909 h 912"/>
                              <a:gd name="T12" fmla="*/ 11 w 920"/>
                              <a:gd name="T13" fmla="*/ 912 h 912"/>
                              <a:gd name="T14" fmla="*/ 70 w 920"/>
                              <a:gd name="T15" fmla="*/ 912 h 912"/>
                              <a:gd name="T16" fmla="*/ 75 w 920"/>
                              <a:gd name="T17" fmla="*/ 911 h 912"/>
                              <a:gd name="T18" fmla="*/ 17 w 920"/>
                              <a:gd name="T19" fmla="*/ 911 h 912"/>
                              <a:gd name="T20" fmla="*/ 25 w 920"/>
                              <a:gd name="T21" fmla="*/ 877 h 912"/>
                              <a:gd name="T22" fmla="*/ 55 w 920"/>
                              <a:gd name="T23" fmla="*/ 828 h 912"/>
                              <a:gd name="T24" fmla="*/ 103 w 920"/>
                              <a:gd name="T25" fmla="*/ 774 h 912"/>
                              <a:gd name="T26" fmla="*/ 165 w 920"/>
                              <a:gd name="T27" fmla="*/ 720 h 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20" h="912">
                                <a:moveTo>
                                  <a:pt x="165" y="720"/>
                                </a:moveTo>
                                <a:lnTo>
                                  <a:pt x="85" y="772"/>
                                </a:lnTo>
                                <a:lnTo>
                                  <a:pt x="34" y="822"/>
                                </a:lnTo>
                                <a:lnTo>
                                  <a:pt x="7" y="865"/>
                                </a:lnTo>
                                <a:lnTo>
                                  <a:pt x="0" y="897"/>
                                </a:lnTo>
                                <a:lnTo>
                                  <a:pt x="5" y="909"/>
                                </a:lnTo>
                                <a:lnTo>
                                  <a:pt x="11" y="912"/>
                                </a:lnTo>
                                <a:lnTo>
                                  <a:pt x="70" y="912"/>
                                </a:lnTo>
                                <a:lnTo>
                                  <a:pt x="75" y="911"/>
                                </a:lnTo>
                                <a:lnTo>
                                  <a:pt x="17" y="911"/>
                                </a:lnTo>
                                <a:lnTo>
                                  <a:pt x="25" y="877"/>
                                </a:lnTo>
                                <a:lnTo>
                                  <a:pt x="55" y="828"/>
                                </a:lnTo>
                                <a:lnTo>
                                  <a:pt x="103" y="774"/>
                                </a:lnTo>
                                <a:lnTo>
                                  <a:pt x="165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2502" y="-654"/>
                            <a:ext cx="920" cy="912"/>
                          </a:xfrm>
                          <a:custGeom>
                            <a:avLst/>
                            <a:gdLst>
                              <a:gd name="T0" fmla="*/ 393 w 920"/>
                              <a:gd name="T1" fmla="*/ 0 h 912"/>
                              <a:gd name="T2" fmla="*/ 374 w 920"/>
                              <a:gd name="T3" fmla="*/ 12 h 912"/>
                              <a:gd name="T4" fmla="*/ 365 w 920"/>
                              <a:gd name="T5" fmla="*/ 40 h 912"/>
                              <a:gd name="T6" fmla="*/ 361 w 920"/>
                              <a:gd name="T7" fmla="*/ 72 h 912"/>
                              <a:gd name="T8" fmla="*/ 361 w 920"/>
                              <a:gd name="T9" fmla="*/ 95 h 912"/>
                              <a:gd name="T10" fmla="*/ 362 w 920"/>
                              <a:gd name="T11" fmla="*/ 116 h 912"/>
                              <a:gd name="T12" fmla="*/ 364 w 920"/>
                              <a:gd name="T13" fmla="*/ 138 h 912"/>
                              <a:gd name="T14" fmla="*/ 366 w 920"/>
                              <a:gd name="T15" fmla="*/ 162 h 912"/>
                              <a:gd name="T16" fmla="*/ 370 w 920"/>
                              <a:gd name="T17" fmla="*/ 186 h 912"/>
                              <a:gd name="T18" fmla="*/ 375 w 920"/>
                              <a:gd name="T19" fmla="*/ 210 h 912"/>
                              <a:gd name="T20" fmla="*/ 380 w 920"/>
                              <a:gd name="T21" fmla="*/ 236 h 912"/>
                              <a:gd name="T22" fmla="*/ 386 w 920"/>
                              <a:gd name="T23" fmla="*/ 261 h 912"/>
                              <a:gd name="T24" fmla="*/ 393 w 920"/>
                              <a:gd name="T25" fmla="*/ 287 h 912"/>
                              <a:gd name="T26" fmla="*/ 386 w 920"/>
                              <a:gd name="T27" fmla="*/ 317 h 912"/>
                              <a:gd name="T28" fmla="*/ 366 w 920"/>
                              <a:gd name="T29" fmla="*/ 372 h 912"/>
                              <a:gd name="T30" fmla="*/ 337 w 920"/>
                              <a:gd name="T31" fmla="*/ 444 h 912"/>
                              <a:gd name="T32" fmla="*/ 299 w 920"/>
                              <a:gd name="T33" fmla="*/ 529 h 912"/>
                              <a:gd name="T34" fmla="*/ 255 w 920"/>
                              <a:gd name="T35" fmla="*/ 618 h 912"/>
                              <a:gd name="T36" fmla="*/ 206 w 920"/>
                              <a:gd name="T37" fmla="*/ 706 h 912"/>
                              <a:gd name="T38" fmla="*/ 157 w 920"/>
                              <a:gd name="T39" fmla="*/ 786 h 912"/>
                              <a:gd name="T40" fmla="*/ 107 w 920"/>
                              <a:gd name="T41" fmla="*/ 851 h 912"/>
                              <a:gd name="T42" fmla="*/ 60 w 920"/>
                              <a:gd name="T43" fmla="*/ 895 h 912"/>
                              <a:gd name="T44" fmla="*/ 17 w 920"/>
                              <a:gd name="T45" fmla="*/ 911 h 912"/>
                              <a:gd name="T46" fmla="*/ 75 w 920"/>
                              <a:gd name="T47" fmla="*/ 911 h 912"/>
                              <a:gd name="T48" fmla="*/ 78 w 920"/>
                              <a:gd name="T49" fmla="*/ 910 h 912"/>
                              <a:gd name="T50" fmla="*/ 127 w 920"/>
                              <a:gd name="T51" fmla="*/ 867 h 912"/>
                              <a:gd name="T52" fmla="*/ 186 w 920"/>
                              <a:gd name="T53" fmla="*/ 793 h 912"/>
                              <a:gd name="T54" fmla="*/ 255 w 920"/>
                              <a:gd name="T55" fmla="*/ 682 h 912"/>
                              <a:gd name="T56" fmla="*/ 264 w 920"/>
                              <a:gd name="T57" fmla="*/ 679 h 912"/>
                              <a:gd name="T58" fmla="*/ 255 w 920"/>
                              <a:gd name="T59" fmla="*/ 679 h 912"/>
                              <a:gd name="T60" fmla="*/ 310 w 920"/>
                              <a:gd name="T61" fmla="*/ 580 h 912"/>
                              <a:gd name="T62" fmla="*/ 350 w 920"/>
                              <a:gd name="T63" fmla="*/ 499 h 912"/>
                              <a:gd name="T64" fmla="*/ 378 w 920"/>
                              <a:gd name="T65" fmla="*/ 433 h 912"/>
                              <a:gd name="T66" fmla="*/ 397 w 920"/>
                              <a:gd name="T67" fmla="*/ 381 h 912"/>
                              <a:gd name="T68" fmla="*/ 410 w 920"/>
                              <a:gd name="T69" fmla="*/ 338 h 912"/>
                              <a:gd name="T70" fmla="*/ 442 w 920"/>
                              <a:gd name="T71" fmla="*/ 338 h 912"/>
                              <a:gd name="T72" fmla="*/ 422 w 920"/>
                              <a:gd name="T73" fmla="*/ 284 h 912"/>
                              <a:gd name="T74" fmla="*/ 429 w 920"/>
                              <a:gd name="T75" fmla="*/ 236 h 912"/>
                              <a:gd name="T76" fmla="*/ 410 w 920"/>
                              <a:gd name="T77" fmla="*/ 236 h 912"/>
                              <a:gd name="T78" fmla="*/ 399 w 920"/>
                              <a:gd name="T79" fmla="*/ 195 h 912"/>
                              <a:gd name="T80" fmla="*/ 392 w 920"/>
                              <a:gd name="T81" fmla="*/ 156 h 912"/>
                              <a:gd name="T82" fmla="*/ 388 w 920"/>
                              <a:gd name="T83" fmla="*/ 118 h 912"/>
                              <a:gd name="T84" fmla="*/ 386 w 920"/>
                              <a:gd name="T85" fmla="*/ 85 h 912"/>
                              <a:gd name="T86" fmla="*/ 387 w 920"/>
                              <a:gd name="T87" fmla="*/ 71 h 912"/>
                              <a:gd name="T88" fmla="*/ 389 w 920"/>
                              <a:gd name="T89" fmla="*/ 47 h 912"/>
                              <a:gd name="T90" fmla="*/ 395 w 920"/>
                              <a:gd name="T91" fmla="*/ 22 h 912"/>
                              <a:gd name="T92" fmla="*/ 406 w 920"/>
                              <a:gd name="T93" fmla="*/ 5 h 912"/>
                              <a:gd name="T94" fmla="*/ 429 w 920"/>
                              <a:gd name="T95" fmla="*/ 5 h 912"/>
                              <a:gd name="T96" fmla="*/ 417 w 920"/>
                              <a:gd name="T97" fmla="*/ 0 h 912"/>
                              <a:gd name="T98" fmla="*/ 393 w 920"/>
                              <a:gd name="T99" fmla="*/ 0 h 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20" h="912">
                                <a:moveTo>
                                  <a:pt x="393" y="0"/>
                                </a:moveTo>
                                <a:lnTo>
                                  <a:pt x="374" y="12"/>
                                </a:lnTo>
                                <a:lnTo>
                                  <a:pt x="365" y="40"/>
                                </a:lnTo>
                                <a:lnTo>
                                  <a:pt x="361" y="72"/>
                                </a:lnTo>
                                <a:lnTo>
                                  <a:pt x="361" y="95"/>
                                </a:lnTo>
                                <a:lnTo>
                                  <a:pt x="362" y="116"/>
                                </a:lnTo>
                                <a:lnTo>
                                  <a:pt x="364" y="138"/>
                                </a:lnTo>
                                <a:lnTo>
                                  <a:pt x="366" y="162"/>
                                </a:lnTo>
                                <a:lnTo>
                                  <a:pt x="370" y="186"/>
                                </a:lnTo>
                                <a:lnTo>
                                  <a:pt x="375" y="210"/>
                                </a:lnTo>
                                <a:lnTo>
                                  <a:pt x="380" y="236"/>
                                </a:lnTo>
                                <a:lnTo>
                                  <a:pt x="386" y="261"/>
                                </a:lnTo>
                                <a:lnTo>
                                  <a:pt x="393" y="287"/>
                                </a:lnTo>
                                <a:lnTo>
                                  <a:pt x="386" y="317"/>
                                </a:lnTo>
                                <a:lnTo>
                                  <a:pt x="366" y="372"/>
                                </a:lnTo>
                                <a:lnTo>
                                  <a:pt x="337" y="444"/>
                                </a:lnTo>
                                <a:lnTo>
                                  <a:pt x="299" y="529"/>
                                </a:lnTo>
                                <a:lnTo>
                                  <a:pt x="255" y="618"/>
                                </a:lnTo>
                                <a:lnTo>
                                  <a:pt x="206" y="706"/>
                                </a:lnTo>
                                <a:lnTo>
                                  <a:pt x="157" y="786"/>
                                </a:lnTo>
                                <a:lnTo>
                                  <a:pt x="107" y="851"/>
                                </a:lnTo>
                                <a:lnTo>
                                  <a:pt x="60" y="895"/>
                                </a:lnTo>
                                <a:lnTo>
                                  <a:pt x="17" y="911"/>
                                </a:lnTo>
                                <a:lnTo>
                                  <a:pt x="75" y="911"/>
                                </a:lnTo>
                                <a:lnTo>
                                  <a:pt x="78" y="910"/>
                                </a:lnTo>
                                <a:lnTo>
                                  <a:pt x="127" y="867"/>
                                </a:lnTo>
                                <a:lnTo>
                                  <a:pt x="186" y="793"/>
                                </a:lnTo>
                                <a:lnTo>
                                  <a:pt x="255" y="682"/>
                                </a:lnTo>
                                <a:lnTo>
                                  <a:pt x="264" y="679"/>
                                </a:lnTo>
                                <a:lnTo>
                                  <a:pt x="255" y="679"/>
                                </a:lnTo>
                                <a:lnTo>
                                  <a:pt x="310" y="580"/>
                                </a:lnTo>
                                <a:lnTo>
                                  <a:pt x="350" y="499"/>
                                </a:lnTo>
                                <a:lnTo>
                                  <a:pt x="378" y="433"/>
                                </a:lnTo>
                                <a:lnTo>
                                  <a:pt x="397" y="381"/>
                                </a:lnTo>
                                <a:lnTo>
                                  <a:pt x="410" y="338"/>
                                </a:lnTo>
                                <a:lnTo>
                                  <a:pt x="442" y="338"/>
                                </a:lnTo>
                                <a:lnTo>
                                  <a:pt x="422" y="284"/>
                                </a:lnTo>
                                <a:lnTo>
                                  <a:pt x="429" y="236"/>
                                </a:lnTo>
                                <a:lnTo>
                                  <a:pt x="410" y="236"/>
                                </a:lnTo>
                                <a:lnTo>
                                  <a:pt x="399" y="195"/>
                                </a:lnTo>
                                <a:lnTo>
                                  <a:pt x="392" y="156"/>
                                </a:lnTo>
                                <a:lnTo>
                                  <a:pt x="388" y="118"/>
                                </a:lnTo>
                                <a:lnTo>
                                  <a:pt x="386" y="85"/>
                                </a:lnTo>
                                <a:lnTo>
                                  <a:pt x="387" y="71"/>
                                </a:lnTo>
                                <a:lnTo>
                                  <a:pt x="389" y="47"/>
                                </a:lnTo>
                                <a:lnTo>
                                  <a:pt x="395" y="22"/>
                                </a:lnTo>
                                <a:lnTo>
                                  <a:pt x="406" y="5"/>
                                </a:lnTo>
                                <a:lnTo>
                                  <a:pt x="429" y="5"/>
                                </a:lnTo>
                                <a:lnTo>
                                  <a:pt x="417" y="0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2502" y="-654"/>
                            <a:ext cx="920" cy="912"/>
                          </a:xfrm>
                          <a:custGeom>
                            <a:avLst/>
                            <a:gdLst>
                              <a:gd name="T0" fmla="*/ 910 w 920"/>
                              <a:gd name="T1" fmla="*/ 677 h 912"/>
                              <a:gd name="T2" fmla="*/ 883 w 920"/>
                              <a:gd name="T3" fmla="*/ 677 h 912"/>
                              <a:gd name="T4" fmla="*/ 873 w 920"/>
                              <a:gd name="T5" fmla="*/ 687 h 912"/>
                              <a:gd name="T6" fmla="*/ 873 w 920"/>
                              <a:gd name="T7" fmla="*/ 712 h 912"/>
                              <a:gd name="T8" fmla="*/ 883 w 920"/>
                              <a:gd name="T9" fmla="*/ 721 h 912"/>
                              <a:gd name="T10" fmla="*/ 910 w 920"/>
                              <a:gd name="T11" fmla="*/ 721 h 912"/>
                              <a:gd name="T12" fmla="*/ 914 w 920"/>
                              <a:gd name="T13" fmla="*/ 717 h 912"/>
                              <a:gd name="T14" fmla="*/ 886 w 920"/>
                              <a:gd name="T15" fmla="*/ 717 h 912"/>
                              <a:gd name="T16" fmla="*/ 878 w 920"/>
                              <a:gd name="T17" fmla="*/ 709 h 912"/>
                              <a:gd name="T18" fmla="*/ 878 w 920"/>
                              <a:gd name="T19" fmla="*/ 690 h 912"/>
                              <a:gd name="T20" fmla="*/ 886 w 920"/>
                              <a:gd name="T21" fmla="*/ 682 h 912"/>
                              <a:gd name="T22" fmla="*/ 914 w 920"/>
                              <a:gd name="T23" fmla="*/ 682 h 912"/>
                              <a:gd name="T24" fmla="*/ 910 w 920"/>
                              <a:gd name="T25" fmla="*/ 677 h 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20" h="912">
                                <a:moveTo>
                                  <a:pt x="910" y="677"/>
                                </a:moveTo>
                                <a:lnTo>
                                  <a:pt x="883" y="677"/>
                                </a:lnTo>
                                <a:lnTo>
                                  <a:pt x="873" y="687"/>
                                </a:lnTo>
                                <a:lnTo>
                                  <a:pt x="873" y="712"/>
                                </a:lnTo>
                                <a:lnTo>
                                  <a:pt x="883" y="721"/>
                                </a:lnTo>
                                <a:lnTo>
                                  <a:pt x="910" y="721"/>
                                </a:lnTo>
                                <a:lnTo>
                                  <a:pt x="914" y="717"/>
                                </a:lnTo>
                                <a:lnTo>
                                  <a:pt x="886" y="717"/>
                                </a:lnTo>
                                <a:lnTo>
                                  <a:pt x="878" y="709"/>
                                </a:lnTo>
                                <a:lnTo>
                                  <a:pt x="878" y="690"/>
                                </a:lnTo>
                                <a:lnTo>
                                  <a:pt x="886" y="682"/>
                                </a:lnTo>
                                <a:lnTo>
                                  <a:pt x="914" y="682"/>
                                </a:lnTo>
                                <a:lnTo>
                                  <a:pt x="910" y="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2502" y="-654"/>
                            <a:ext cx="920" cy="912"/>
                          </a:xfrm>
                          <a:custGeom>
                            <a:avLst/>
                            <a:gdLst>
                              <a:gd name="T0" fmla="*/ 914 w 920"/>
                              <a:gd name="T1" fmla="*/ 682 h 912"/>
                              <a:gd name="T2" fmla="*/ 907 w 920"/>
                              <a:gd name="T3" fmla="*/ 682 h 912"/>
                              <a:gd name="T4" fmla="*/ 913 w 920"/>
                              <a:gd name="T5" fmla="*/ 690 h 912"/>
                              <a:gd name="T6" fmla="*/ 913 w 920"/>
                              <a:gd name="T7" fmla="*/ 709 h 912"/>
                              <a:gd name="T8" fmla="*/ 907 w 920"/>
                              <a:gd name="T9" fmla="*/ 717 h 912"/>
                              <a:gd name="T10" fmla="*/ 914 w 920"/>
                              <a:gd name="T11" fmla="*/ 717 h 912"/>
                              <a:gd name="T12" fmla="*/ 919 w 920"/>
                              <a:gd name="T13" fmla="*/ 712 h 912"/>
                              <a:gd name="T14" fmla="*/ 919 w 920"/>
                              <a:gd name="T15" fmla="*/ 687 h 912"/>
                              <a:gd name="T16" fmla="*/ 914 w 920"/>
                              <a:gd name="T17" fmla="*/ 682 h 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0" h="912">
                                <a:moveTo>
                                  <a:pt x="914" y="682"/>
                                </a:moveTo>
                                <a:lnTo>
                                  <a:pt x="907" y="682"/>
                                </a:lnTo>
                                <a:lnTo>
                                  <a:pt x="913" y="690"/>
                                </a:lnTo>
                                <a:lnTo>
                                  <a:pt x="913" y="709"/>
                                </a:lnTo>
                                <a:lnTo>
                                  <a:pt x="907" y="717"/>
                                </a:lnTo>
                                <a:lnTo>
                                  <a:pt x="914" y="717"/>
                                </a:lnTo>
                                <a:lnTo>
                                  <a:pt x="919" y="712"/>
                                </a:lnTo>
                                <a:lnTo>
                                  <a:pt x="919" y="687"/>
                                </a:lnTo>
                                <a:lnTo>
                                  <a:pt x="914" y="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2502" y="-654"/>
                            <a:ext cx="920" cy="912"/>
                          </a:xfrm>
                          <a:custGeom>
                            <a:avLst/>
                            <a:gdLst>
                              <a:gd name="T0" fmla="*/ 902 w 920"/>
                              <a:gd name="T1" fmla="*/ 685 h 912"/>
                              <a:gd name="T2" fmla="*/ 887 w 920"/>
                              <a:gd name="T3" fmla="*/ 685 h 912"/>
                              <a:gd name="T4" fmla="*/ 887 w 920"/>
                              <a:gd name="T5" fmla="*/ 712 h 912"/>
                              <a:gd name="T6" fmla="*/ 892 w 920"/>
                              <a:gd name="T7" fmla="*/ 712 h 912"/>
                              <a:gd name="T8" fmla="*/ 892 w 920"/>
                              <a:gd name="T9" fmla="*/ 702 h 912"/>
                              <a:gd name="T10" fmla="*/ 904 w 920"/>
                              <a:gd name="T11" fmla="*/ 702 h 912"/>
                              <a:gd name="T12" fmla="*/ 903 w 920"/>
                              <a:gd name="T13" fmla="*/ 701 h 912"/>
                              <a:gd name="T14" fmla="*/ 900 w 920"/>
                              <a:gd name="T15" fmla="*/ 700 h 912"/>
                              <a:gd name="T16" fmla="*/ 906 w 920"/>
                              <a:gd name="T17" fmla="*/ 698 h 912"/>
                              <a:gd name="T18" fmla="*/ 892 w 920"/>
                              <a:gd name="T19" fmla="*/ 698 h 912"/>
                              <a:gd name="T20" fmla="*/ 892 w 920"/>
                              <a:gd name="T21" fmla="*/ 691 h 912"/>
                              <a:gd name="T22" fmla="*/ 905 w 920"/>
                              <a:gd name="T23" fmla="*/ 691 h 912"/>
                              <a:gd name="T24" fmla="*/ 905 w 920"/>
                              <a:gd name="T25" fmla="*/ 689 h 912"/>
                              <a:gd name="T26" fmla="*/ 902 w 920"/>
                              <a:gd name="T27" fmla="*/ 685 h 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20" h="912">
                                <a:moveTo>
                                  <a:pt x="902" y="685"/>
                                </a:moveTo>
                                <a:lnTo>
                                  <a:pt x="887" y="685"/>
                                </a:lnTo>
                                <a:lnTo>
                                  <a:pt x="887" y="712"/>
                                </a:lnTo>
                                <a:lnTo>
                                  <a:pt x="892" y="712"/>
                                </a:lnTo>
                                <a:lnTo>
                                  <a:pt x="892" y="702"/>
                                </a:lnTo>
                                <a:lnTo>
                                  <a:pt x="904" y="702"/>
                                </a:lnTo>
                                <a:lnTo>
                                  <a:pt x="903" y="701"/>
                                </a:lnTo>
                                <a:lnTo>
                                  <a:pt x="900" y="700"/>
                                </a:lnTo>
                                <a:lnTo>
                                  <a:pt x="906" y="698"/>
                                </a:lnTo>
                                <a:lnTo>
                                  <a:pt x="892" y="698"/>
                                </a:lnTo>
                                <a:lnTo>
                                  <a:pt x="892" y="691"/>
                                </a:lnTo>
                                <a:lnTo>
                                  <a:pt x="905" y="691"/>
                                </a:lnTo>
                                <a:lnTo>
                                  <a:pt x="905" y="689"/>
                                </a:lnTo>
                                <a:lnTo>
                                  <a:pt x="902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2502" y="-654"/>
                            <a:ext cx="920" cy="912"/>
                          </a:xfrm>
                          <a:custGeom>
                            <a:avLst/>
                            <a:gdLst>
                              <a:gd name="T0" fmla="*/ 904 w 920"/>
                              <a:gd name="T1" fmla="*/ 702 h 912"/>
                              <a:gd name="T2" fmla="*/ 897 w 920"/>
                              <a:gd name="T3" fmla="*/ 702 h 912"/>
                              <a:gd name="T4" fmla="*/ 899 w 920"/>
                              <a:gd name="T5" fmla="*/ 705 h 912"/>
                              <a:gd name="T6" fmla="*/ 900 w 920"/>
                              <a:gd name="T7" fmla="*/ 707 h 912"/>
                              <a:gd name="T8" fmla="*/ 901 w 920"/>
                              <a:gd name="T9" fmla="*/ 712 h 912"/>
                              <a:gd name="T10" fmla="*/ 906 w 920"/>
                              <a:gd name="T11" fmla="*/ 712 h 912"/>
                              <a:gd name="T12" fmla="*/ 905 w 920"/>
                              <a:gd name="T13" fmla="*/ 707 h 912"/>
                              <a:gd name="T14" fmla="*/ 905 w 920"/>
                              <a:gd name="T15" fmla="*/ 704 h 912"/>
                              <a:gd name="T16" fmla="*/ 904 w 920"/>
                              <a:gd name="T17" fmla="*/ 702 h 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0" h="912">
                                <a:moveTo>
                                  <a:pt x="904" y="702"/>
                                </a:moveTo>
                                <a:lnTo>
                                  <a:pt x="897" y="702"/>
                                </a:lnTo>
                                <a:lnTo>
                                  <a:pt x="899" y="705"/>
                                </a:lnTo>
                                <a:lnTo>
                                  <a:pt x="900" y="707"/>
                                </a:lnTo>
                                <a:lnTo>
                                  <a:pt x="901" y="712"/>
                                </a:lnTo>
                                <a:lnTo>
                                  <a:pt x="906" y="712"/>
                                </a:lnTo>
                                <a:lnTo>
                                  <a:pt x="905" y="707"/>
                                </a:lnTo>
                                <a:lnTo>
                                  <a:pt x="905" y="704"/>
                                </a:lnTo>
                                <a:lnTo>
                                  <a:pt x="904" y="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2502" y="-654"/>
                            <a:ext cx="920" cy="912"/>
                          </a:xfrm>
                          <a:custGeom>
                            <a:avLst/>
                            <a:gdLst>
                              <a:gd name="T0" fmla="*/ 905 w 920"/>
                              <a:gd name="T1" fmla="*/ 691 h 912"/>
                              <a:gd name="T2" fmla="*/ 898 w 920"/>
                              <a:gd name="T3" fmla="*/ 691 h 912"/>
                              <a:gd name="T4" fmla="*/ 900 w 920"/>
                              <a:gd name="T5" fmla="*/ 691 h 912"/>
                              <a:gd name="T6" fmla="*/ 900 w 920"/>
                              <a:gd name="T7" fmla="*/ 697 h 912"/>
                              <a:gd name="T8" fmla="*/ 897 w 920"/>
                              <a:gd name="T9" fmla="*/ 698 h 912"/>
                              <a:gd name="T10" fmla="*/ 906 w 920"/>
                              <a:gd name="T11" fmla="*/ 698 h 912"/>
                              <a:gd name="T12" fmla="*/ 906 w 920"/>
                              <a:gd name="T13" fmla="*/ 694 h 912"/>
                              <a:gd name="T14" fmla="*/ 905 w 920"/>
                              <a:gd name="T15" fmla="*/ 691 h 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20" h="912">
                                <a:moveTo>
                                  <a:pt x="905" y="691"/>
                                </a:moveTo>
                                <a:lnTo>
                                  <a:pt x="898" y="691"/>
                                </a:lnTo>
                                <a:lnTo>
                                  <a:pt x="900" y="691"/>
                                </a:lnTo>
                                <a:lnTo>
                                  <a:pt x="900" y="697"/>
                                </a:lnTo>
                                <a:lnTo>
                                  <a:pt x="897" y="698"/>
                                </a:lnTo>
                                <a:lnTo>
                                  <a:pt x="906" y="698"/>
                                </a:lnTo>
                                <a:lnTo>
                                  <a:pt x="906" y="694"/>
                                </a:lnTo>
                                <a:lnTo>
                                  <a:pt x="905" y="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2502" y="-654"/>
                            <a:ext cx="920" cy="912"/>
                          </a:xfrm>
                          <a:custGeom>
                            <a:avLst/>
                            <a:gdLst>
                              <a:gd name="T0" fmla="*/ 442 w 920"/>
                              <a:gd name="T1" fmla="*/ 338 h 912"/>
                              <a:gd name="T2" fmla="*/ 410 w 920"/>
                              <a:gd name="T3" fmla="*/ 338 h 912"/>
                              <a:gd name="T4" fmla="*/ 460 w 920"/>
                              <a:gd name="T5" fmla="*/ 440 h 912"/>
                              <a:gd name="T6" fmla="*/ 513 w 920"/>
                              <a:gd name="T7" fmla="*/ 509 h 912"/>
                              <a:gd name="T8" fmla="*/ 562 w 920"/>
                              <a:gd name="T9" fmla="*/ 553 h 912"/>
                              <a:gd name="T10" fmla="*/ 602 w 920"/>
                              <a:gd name="T11" fmla="*/ 579 h 912"/>
                              <a:gd name="T12" fmla="*/ 535 w 920"/>
                              <a:gd name="T13" fmla="*/ 592 h 912"/>
                              <a:gd name="T14" fmla="*/ 465 w 920"/>
                              <a:gd name="T15" fmla="*/ 608 h 912"/>
                              <a:gd name="T16" fmla="*/ 394 w 920"/>
                              <a:gd name="T17" fmla="*/ 628 h 912"/>
                              <a:gd name="T18" fmla="*/ 324 w 920"/>
                              <a:gd name="T19" fmla="*/ 652 h 912"/>
                              <a:gd name="T20" fmla="*/ 255 w 920"/>
                              <a:gd name="T21" fmla="*/ 679 h 912"/>
                              <a:gd name="T22" fmla="*/ 264 w 920"/>
                              <a:gd name="T23" fmla="*/ 679 h 912"/>
                              <a:gd name="T24" fmla="*/ 325 w 920"/>
                              <a:gd name="T25" fmla="*/ 660 h 912"/>
                              <a:gd name="T26" fmla="*/ 400 w 920"/>
                              <a:gd name="T27" fmla="*/ 641 h 912"/>
                              <a:gd name="T28" fmla="*/ 478 w 920"/>
                              <a:gd name="T29" fmla="*/ 625 h 912"/>
                              <a:gd name="T30" fmla="*/ 558 w 920"/>
                              <a:gd name="T31" fmla="*/ 612 h 912"/>
                              <a:gd name="T32" fmla="*/ 636 w 920"/>
                              <a:gd name="T33" fmla="*/ 603 h 912"/>
                              <a:gd name="T34" fmla="*/ 707 w 920"/>
                              <a:gd name="T35" fmla="*/ 603 h 912"/>
                              <a:gd name="T36" fmla="*/ 691 w 920"/>
                              <a:gd name="T37" fmla="*/ 596 h 912"/>
                              <a:gd name="T38" fmla="*/ 755 w 920"/>
                              <a:gd name="T39" fmla="*/ 593 h 912"/>
                              <a:gd name="T40" fmla="*/ 900 w 920"/>
                              <a:gd name="T41" fmla="*/ 593 h 912"/>
                              <a:gd name="T42" fmla="*/ 876 w 920"/>
                              <a:gd name="T43" fmla="*/ 580 h 912"/>
                              <a:gd name="T44" fmla="*/ 841 w 920"/>
                              <a:gd name="T45" fmla="*/ 573 h 912"/>
                              <a:gd name="T46" fmla="*/ 650 w 920"/>
                              <a:gd name="T47" fmla="*/ 573 h 912"/>
                              <a:gd name="T48" fmla="*/ 629 w 920"/>
                              <a:gd name="T49" fmla="*/ 560 h 912"/>
                              <a:gd name="T50" fmla="*/ 607 w 920"/>
                              <a:gd name="T51" fmla="*/ 547 h 912"/>
                              <a:gd name="T52" fmla="*/ 586 w 920"/>
                              <a:gd name="T53" fmla="*/ 533 h 912"/>
                              <a:gd name="T54" fmla="*/ 566 w 920"/>
                              <a:gd name="T55" fmla="*/ 518 h 912"/>
                              <a:gd name="T56" fmla="*/ 520 w 920"/>
                              <a:gd name="T57" fmla="*/ 471 h 912"/>
                              <a:gd name="T58" fmla="*/ 480 w 920"/>
                              <a:gd name="T59" fmla="*/ 414 h 912"/>
                              <a:gd name="T60" fmla="*/ 447 w 920"/>
                              <a:gd name="T61" fmla="*/ 351 h 912"/>
                              <a:gd name="T62" fmla="*/ 442 w 920"/>
                              <a:gd name="T63" fmla="*/ 338 h 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20" h="912">
                                <a:moveTo>
                                  <a:pt x="442" y="338"/>
                                </a:moveTo>
                                <a:lnTo>
                                  <a:pt x="410" y="338"/>
                                </a:lnTo>
                                <a:lnTo>
                                  <a:pt x="460" y="440"/>
                                </a:lnTo>
                                <a:lnTo>
                                  <a:pt x="513" y="509"/>
                                </a:lnTo>
                                <a:lnTo>
                                  <a:pt x="562" y="553"/>
                                </a:lnTo>
                                <a:lnTo>
                                  <a:pt x="602" y="579"/>
                                </a:lnTo>
                                <a:lnTo>
                                  <a:pt x="535" y="592"/>
                                </a:lnTo>
                                <a:lnTo>
                                  <a:pt x="465" y="608"/>
                                </a:lnTo>
                                <a:lnTo>
                                  <a:pt x="394" y="628"/>
                                </a:lnTo>
                                <a:lnTo>
                                  <a:pt x="324" y="652"/>
                                </a:lnTo>
                                <a:lnTo>
                                  <a:pt x="255" y="679"/>
                                </a:lnTo>
                                <a:lnTo>
                                  <a:pt x="264" y="679"/>
                                </a:lnTo>
                                <a:lnTo>
                                  <a:pt x="325" y="660"/>
                                </a:lnTo>
                                <a:lnTo>
                                  <a:pt x="400" y="641"/>
                                </a:lnTo>
                                <a:lnTo>
                                  <a:pt x="478" y="625"/>
                                </a:lnTo>
                                <a:lnTo>
                                  <a:pt x="558" y="612"/>
                                </a:lnTo>
                                <a:lnTo>
                                  <a:pt x="636" y="603"/>
                                </a:lnTo>
                                <a:lnTo>
                                  <a:pt x="707" y="603"/>
                                </a:lnTo>
                                <a:lnTo>
                                  <a:pt x="691" y="596"/>
                                </a:lnTo>
                                <a:lnTo>
                                  <a:pt x="755" y="593"/>
                                </a:lnTo>
                                <a:lnTo>
                                  <a:pt x="900" y="593"/>
                                </a:lnTo>
                                <a:lnTo>
                                  <a:pt x="876" y="580"/>
                                </a:lnTo>
                                <a:lnTo>
                                  <a:pt x="841" y="573"/>
                                </a:lnTo>
                                <a:lnTo>
                                  <a:pt x="650" y="573"/>
                                </a:lnTo>
                                <a:lnTo>
                                  <a:pt x="629" y="560"/>
                                </a:lnTo>
                                <a:lnTo>
                                  <a:pt x="607" y="547"/>
                                </a:lnTo>
                                <a:lnTo>
                                  <a:pt x="586" y="533"/>
                                </a:lnTo>
                                <a:lnTo>
                                  <a:pt x="566" y="518"/>
                                </a:lnTo>
                                <a:lnTo>
                                  <a:pt x="520" y="471"/>
                                </a:lnTo>
                                <a:lnTo>
                                  <a:pt x="480" y="414"/>
                                </a:lnTo>
                                <a:lnTo>
                                  <a:pt x="447" y="351"/>
                                </a:lnTo>
                                <a:lnTo>
                                  <a:pt x="442" y="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2502" y="-654"/>
                            <a:ext cx="920" cy="912"/>
                          </a:xfrm>
                          <a:custGeom>
                            <a:avLst/>
                            <a:gdLst>
                              <a:gd name="T0" fmla="*/ 707 w 920"/>
                              <a:gd name="T1" fmla="*/ 603 h 912"/>
                              <a:gd name="T2" fmla="*/ 636 w 920"/>
                              <a:gd name="T3" fmla="*/ 603 h 912"/>
                              <a:gd name="T4" fmla="*/ 698 w 920"/>
                              <a:gd name="T5" fmla="*/ 630 h 912"/>
                              <a:gd name="T6" fmla="*/ 758 w 920"/>
                              <a:gd name="T7" fmla="*/ 651 h 912"/>
                              <a:gd name="T8" fmla="*/ 814 w 920"/>
                              <a:gd name="T9" fmla="*/ 664 h 912"/>
                              <a:gd name="T10" fmla="*/ 861 w 920"/>
                              <a:gd name="T11" fmla="*/ 669 h 912"/>
                              <a:gd name="T12" fmla="*/ 880 w 920"/>
                              <a:gd name="T13" fmla="*/ 668 h 912"/>
                              <a:gd name="T14" fmla="*/ 895 w 920"/>
                              <a:gd name="T15" fmla="*/ 664 h 912"/>
                              <a:gd name="T16" fmla="*/ 905 w 920"/>
                              <a:gd name="T17" fmla="*/ 657 h 912"/>
                              <a:gd name="T18" fmla="*/ 906 w 920"/>
                              <a:gd name="T19" fmla="*/ 654 h 912"/>
                              <a:gd name="T20" fmla="*/ 881 w 920"/>
                              <a:gd name="T21" fmla="*/ 654 h 912"/>
                              <a:gd name="T22" fmla="*/ 844 w 920"/>
                              <a:gd name="T23" fmla="*/ 650 h 912"/>
                              <a:gd name="T24" fmla="*/ 798 w 920"/>
                              <a:gd name="T25" fmla="*/ 638 h 912"/>
                              <a:gd name="T26" fmla="*/ 746 w 920"/>
                              <a:gd name="T27" fmla="*/ 620 h 912"/>
                              <a:gd name="T28" fmla="*/ 707 w 920"/>
                              <a:gd name="T29" fmla="*/ 603 h 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20" h="912">
                                <a:moveTo>
                                  <a:pt x="707" y="603"/>
                                </a:moveTo>
                                <a:lnTo>
                                  <a:pt x="636" y="603"/>
                                </a:lnTo>
                                <a:lnTo>
                                  <a:pt x="698" y="630"/>
                                </a:lnTo>
                                <a:lnTo>
                                  <a:pt x="758" y="651"/>
                                </a:lnTo>
                                <a:lnTo>
                                  <a:pt x="814" y="664"/>
                                </a:lnTo>
                                <a:lnTo>
                                  <a:pt x="861" y="669"/>
                                </a:lnTo>
                                <a:lnTo>
                                  <a:pt x="880" y="668"/>
                                </a:lnTo>
                                <a:lnTo>
                                  <a:pt x="895" y="664"/>
                                </a:lnTo>
                                <a:lnTo>
                                  <a:pt x="905" y="657"/>
                                </a:lnTo>
                                <a:lnTo>
                                  <a:pt x="906" y="654"/>
                                </a:lnTo>
                                <a:lnTo>
                                  <a:pt x="881" y="654"/>
                                </a:lnTo>
                                <a:lnTo>
                                  <a:pt x="844" y="650"/>
                                </a:lnTo>
                                <a:lnTo>
                                  <a:pt x="798" y="638"/>
                                </a:lnTo>
                                <a:lnTo>
                                  <a:pt x="746" y="620"/>
                                </a:lnTo>
                                <a:lnTo>
                                  <a:pt x="707" y="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2502" y="-654"/>
                            <a:ext cx="920" cy="912"/>
                          </a:xfrm>
                          <a:custGeom>
                            <a:avLst/>
                            <a:gdLst>
                              <a:gd name="T0" fmla="*/ 910 w 920"/>
                              <a:gd name="T1" fmla="*/ 647 h 912"/>
                              <a:gd name="T2" fmla="*/ 903 w 920"/>
                              <a:gd name="T3" fmla="*/ 650 h 912"/>
                              <a:gd name="T4" fmla="*/ 893 w 920"/>
                              <a:gd name="T5" fmla="*/ 654 h 912"/>
                              <a:gd name="T6" fmla="*/ 906 w 920"/>
                              <a:gd name="T7" fmla="*/ 654 h 912"/>
                              <a:gd name="T8" fmla="*/ 910 w 920"/>
                              <a:gd name="T9" fmla="*/ 647 h 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20" h="912">
                                <a:moveTo>
                                  <a:pt x="910" y="647"/>
                                </a:moveTo>
                                <a:lnTo>
                                  <a:pt x="903" y="650"/>
                                </a:lnTo>
                                <a:lnTo>
                                  <a:pt x="893" y="654"/>
                                </a:lnTo>
                                <a:lnTo>
                                  <a:pt x="906" y="654"/>
                                </a:lnTo>
                                <a:lnTo>
                                  <a:pt x="910" y="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2502" y="-654"/>
                            <a:ext cx="920" cy="912"/>
                          </a:xfrm>
                          <a:custGeom>
                            <a:avLst/>
                            <a:gdLst>
                              <a:gd name="T0" fmla="*/ 900 w 920"/>
                              <a:gd name="T1" fmla="*/ 593 h 912"/>
                              <a:gd name="T2" fmla="*/ 755 w 920"/>
                              <a:gd name="T3" fmla="*/ 593 h 912"/>
                              <a:gd name="T4" fmla="*/ 829 w 920"/>
                              <a:gd name="T5" fmla="*/ 595 h 912"/>
                              <a:gd name="T6" fmla="*/ 889 w 920"/>
                              <a:gd name="T7" fmla="*/ 608 h 912"/>
                              <a:gd name="T8" fmla="*/ 913 w 920"/>
                              <a:gd name="T9" fmla="*/ 637 h 912"/>
                              <a:gd name="T10" fmla="*/ 916 w 920"/>
                              <a:gd name="T11" fmla="*/ 631 h 912"/>
                              <a:gd name="T12" fmla="*/ 919 w 920"/>
                              <a:gd name="T13" fmla="*/ 628 h 912"/>
                              <a:gd name="T14" fmla="*/ 919 w 920"/>
                              <a:gd name="T15" fmla="*/ 621 h 912"/>
                              <a:gd name="T16" fmla="*/ 908 w 920"/>
                              <a:gd name="T17" fmla="*/ 597 h 912"/>
                              <a:gd name="T18" fmla="*/ 900 w 920"/>
                              <a:gd name="T19" fmla="*/ 593 h 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20" h="912">
                                <a:moveTo>
                                  <a:pt x="900" y="593"/>
                                </a:moveTo>
                                <a:lnTo>
                                  <a:pt x="755" y="593"/>
                                </a:lnTo>
                                <a:lnTo>
                                  <a:pt x="829" y="595"/>
                                </a:lnTo>
                                <a:lnTo>
                                  <a:pt x="889" y="608"/>
                                </a:lnTo>
                                <a:lnTo>
                                  <a:pt x="913" y="637"/>
                                </a:lnTo>
                                <a:lnTo>
                                  <a:pt x="916" y="631"/>
                                </a:lnTo>
                                <a:lnTo>
                                  <a:pt x="919" y="628"/>
                                </a:lnTo>
                                <a:lnTo>
                                  <a:pt x="919" y="621"/>
                                </a:lnTo>
                                <a:lnTo>
                                  <a:pt x="908" y="597"/>
                                </a:lnTo>
                                <a:lnTo>
                                  <a:pt x="900" y="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2502" y="-654"/>
                            <a:ext cx="920" cy="912"/>
                          </a:xfrm>
                          <a:custGeom>
                            <a:avLst/>
                            <a:gdLst>
                              <a:gd name="T0" fmla="*/ 763 w 920"/>
                              <a:gd name="T1" fmla="*/ 566 h 912"/>
                              <a:gd name="T2" fmla="*/ 738 w 920"/>
                              <a:gd name="T3" fmla="*/ 567 h 912"/>
                              <a:gd name="T4" fmla="*/ 710 w 920"/>
                              <a:gd name="T5" fmla="*/ 568 h 912"/>
                              <a:gd name="T6" fmla="*/ 650 w 920"/>
                              <a:gd name="T7" fmla="*/ 573 h 912"/>
                              <a:gd name="T8" fmla="*/ 841 w 920"/>
                              <a:gd name="T9" fmla="*/ 573 h 912"/>
                              <a:gd name="T10" fmla="*/ 826 w 920"/>
                              <a:gd name="T11" fmla="*/ 570 h 912"/>
                              <a:gd name="T12" fmla="*/ 763 w 920"/>
                              <a:gd name="T13" fmla="*/ 566 h 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20" h="912">
                                <a:moveTo>
                                  <a:pt x="763" y="566"/>
                                </a:moveTo>
                                <a:lnTo>
                                  <a:pt x="738" y="567"/>
                                </a:lnTo>
                                <a:lnTo>
                                  <a:pt x="710" y="568"/>
                                </a:lnTo>
                                <a:lnTo>
                                  <a:pt x="650" y="573"/>
                                </a:lnTo>
                                <a:lnTo>
                                  <a:pt x="841" y="573"/>
                                </a:lnTo>
                                <a:lnTo>
                                  <a:pt x="826" y="570"/>
                                </a:lnTo>
                                <a:lnTo>
                                  <a:pt x="763" y="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8"/>
                        <wps:cNvSpPr>
                          <a:spLocks/>
                        </wps:cNvSpPr>
                        <wps:spPr bwMode="auto">
                          <a:xfrm>
                            <a:off x="2502" y="-654"/>
                            <a:ext cx="920" cy="912"/>
                          </a:xfrm>
                          <a:custGeom>
                            <a:avLst/>
                            <a:gdLst>
                              <a:gd name="T0" fmla="*/ 438 w 920"/>
                              <a:gd name="T1" fmla="*/ 76 h 912"/>
                              <a:gd name="T2" fmla="*/ 433 w 920"/>
                              <a:gd name="T3" fmla="*/ 104 h 912"/>
                              <a:gd name="T4" fmla="*/ 427 w 920"/>
                              <a:gd name="T5" fmla="*/ 139 h 912"/>
                              <a:gd name="T6" fmla="*/ 419 w 920"/>
                              <a:gd name="T7" fmla="*/ 183 h 912"/>
                              <a:gd name="T8" fmla="*/ 410 w 920"/>
                              <a:gd name="T9" fmla="*/ 236 h 912"/>
                              <a:gd name="T10" fmla="*/ 429 w 920"/>
                              <a:gd name="T11" fmla="*/ 236 h 912"/>
                              <a:gd name="T12" fmla="*/ 429 w 920"/>
                              <a:gd name="T13" fmla="*/ 230 h 912"/>
                              <a:gd name="T14" fmla="*/ 434 w 920"/>
                              <a:gd name="T15" fmla="*/ 179 h 912"/>
                              <a:gd name="T16" fmla="*/ 436 w 920"/>
                              <a:gd name="T17" fmla="*/ 128 h 912"/>
                              <a:gd name="T18" fmla="*/ 438 w 920"/>
                              <a:gd name="T19" fmla="*/ 76 h 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20" h="912">
                                <a:moveTo>
                                  <a:pt x="438" y="76"/>
                                </a:moveTo>
                                <a:lnTo>
                                  <a:pt x="433" y="104"/>
                                </a:lnTo>
                                <a:lnTo>
                                  <a:pt x="427" y="139"/>
                                </a:lnTo>
                                <a:lnTo>
                                  <a:pt x="419" y="183"/>
                                </a:lnTo>
                                <a:lnTo>
                                  <a:pt x="410" y="236"/>
                                </a:lnTo>
                                <a:lnTo>
                                  <a:pt x="429" y="236"/>
                                </a:lnTo>
                                <a:lnTo>
                                  <a:pt x="429" y="230"/>
                                </a:lnTo>
                                <a:lnTo>
                                  <a:pt x="434" y="179"/>
                                </a:lnTo>
                                <a:lnTo>
                                  <a:pt x="436" y="128"/>
                                </a:lnTo>
                                <a:lnTo>
                                  <a:pt x="43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9"/>
                        <wps:cNvSpPr>
                          <a:spLocks/>
                        </wps:cNvSpPr>
                        <wps:spPr bwMode="auto">
                          <a:xfrm>
                            <a:off x="2502" y="-654"/>
                            <a:ext cx="920" cy="912"/>
                          </a:xfrm>
                          <a:custGeom>
                            <a:avLst/>
                            <a:gdLst>
                              <a:gd name="T0" fmla="*/ 429 w 920"/>
                              <a:gd name="T1" fmla="*/ 5 h 912"/>
                              <a:gd name="T2" fmla="*/ 406 w 920"/>
                              <a:gd name="T3" fmla="*/ 5 h 912"/>
                              <a:gd name="T4" fmla="*/ 416 w 920"/>
                              <a:gd name="T5" fmla="*/ 11 h 912"/>
                              <a:gd name="T6" fmla="*/ 426 w 920"/>
                              <a:gd name="T7" fmla="*/ 22 h 912"/>
                              <a:gd name="T8" fmla="*/ 433 w 920"/>
                              <a:gd name="T9" fmla="*/ 37 h 912"/>
                              <a:gd name="T10" fmla="*/ 438 w 920"/>
                              <a:gd name="T11" fmla="*/ 59 h 912"/>
                              <a:gd name="T12" fmla="*/ 441 w 920"/>
                              <a:gd name="T13" fmla="*/ 25 h 912"/>
                              <a:gd name="T14" fmla="*/ 434 w 920"/>
                              <a:gd name="T15" fmla="*/ 7 h 912"/>
                              <a:gd name="T16" fmla="*/ 429 w 920"/>
                              <a:gd name="T17" fmla="*/ 5 h 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0" h="912">
                                <a:moveTo>
                                  <a:pt x="429" y="5"/>
                                </a:moveTo>
                                <a:lnTo>
                                  <a:pt x="406" y="5"/>
                                </a:lnTo>
                                <a:lnTo>
                                  <a:pt x="416" y="11"/>
                                </a:lnTo>
                                <a:lnTo>
                                  <a:pt x="426" y="22"/>
                                </a:lnTo>
                                <a:lnTo>
                                  <a:pt x="433" y="37"/>
                                </a:lnTo>
                                <a:lnTo>
                                  <a:pt x="438" y="59"/>
                                </a:lnTo>
                                <a:lnTo>
                                  <a:pt x="441" y="25"/>
                                </a:lnTo>
                                <a:lnTo>
                                  <a:pt x="434" y="7"/>
                                </a:lnTo>
                                <a:lnTo>
                                  <a:pt x="42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E0CC3" id="Group 5" o:spid="_x0000_s1026" style="position:absolute;margin-left:125.1pt;margin-top:-32.7pt;width:46pt;height:45.6pt;z-index:-251659264;mso-position-horizontal-relative:page" coordorigin="2502,-654" coordsize="920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" o:allowincell="f">
                <v:shape id="Freeform 6" o:spid="_x0000_s1027" style="position:absolute;left:2502;top:-654;width:920;height:912;visibility:visible;mso-wrap-style:square;v-text-anchor:top" coordsize="920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" path="m165,720l85,772,34,822,7,865,,897r5,12l11,912r59,l75,911r-58,l25,877,55,828r48,-54l165,720xe" fillcolor="#ffd8d8" stroked="f">
                  <v:path arrowok="t" o:connecttype="custom" o:connectlocs="165,720;85,772;34,822;7,865;0,897;5,909;11,912;70,912;75,911;17,911;25,877;55,828;103,774;165,720" o:connectangles="0,0,0,0,0,0,0,0,0,0,0,0,0,0"/>
                </v:shape>
                <v:shape id="Freeform 7" o:spid="_x0000_s1028" style="position:absolute;left:2502;top:-654;width:920;height:912;visibility:visible;mso-wrap-style:square;v-text-anchor:top" coordsize="920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" path="m393,l374,12r-9,28l361,72r,23l362,116r2,22l366,162r4,24l375,210r5,26l386,261r7,26l386,317r-20,55l337,444r-38,85l255,618r-49,88l157,786r-50,65l60,895,17,911r58,l78,910r49,-43l186,793,255,682r9,-3l255,679r55,-99l350,499r28,-66l397,381r13,-43l442,338,422,284r7,-48l410,236,399,195r-7,-39l388,118,386,85r1,-14l389,47r6,-25l406,5r23,l417,,393,xe" fillcolor="#ffd8d8" stroked="f">
                  <v:path arrowok="t" o:connecttype="custom" o:connectlocs="393,0;374,12;365,40;361,72;361,95;362,116;364,138;366,162;370,186;375,210;380,236;386,261;393,287;386,317;366,372;337,444;299,529;255,618;206,706;157,786;107,851;60,895;17,911;75,911;78,910;127,867;186,793;255,682;264,679;255,679;310,580;350,499;378,433;397,381;410,338;442,338;422,284;429,236;410,236;399,195;392,156;388,118;386,85;387,71;389,47;395,22;406,5;429,5;417,0;393,0" o:connectangles="0,0,0,0,0,0,0,0,0,0,0,0,0,0,0,0,0,0,0,0,0,0,0,0,0,0,0,0,0,0,0,0,0,0,0,0,0,0,0,0,0,0,0,0,0,0,0,0,0,0"/>
                </v:shape>
                <v:shape id="Freeform 8" o:spid="_x0000_s1029" style="position:absolute;left:2502;top:-654;width:920;height:912;visibility:visible;mso-wrap-style:square;v-text-anchor:top" coordsize="920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" path="m910,677r-27,l873,687r,25l883,721r27,l914,717r-28,l878,709r,-19l886,682r28,l910,677xe" fillcolor="#ffd8d8" stroked="f">
                  <v:path arrowok="t" o:connecttype="custom" o:connectlocs="910,677;883,677;873,687;873,712;883,721;910,721;914,717;886,717;878,709;878,690;886,682;914,682;910,677" o:connectangles="0,0,0,0,0,0,0,0,0,0,0,0,0"/>
                </v:shape>
                <v:shape id="Freeform 9" o:spid="_x0000_s1030" style="position:absolute;left:2502;top:-654;width:920;height:912;visibility:visible;mso-wrap-style:square;v-text-anchor:top" coordsize="920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" path="m914,682r-7,l913,690r,19l907,717r7,l919,712r,-25l914,682xe" fillcolor="#ffd8d8" stroked="f">
                  <v:path arrowok="t" o:connecttype="custom" o:connectlocs="914,682;907,682;913,690;913,709;907,717;914,717;919,712;919,687;914,682" o:connectangles="0,0,0,0,0,0,0,0,0"/>
                </v:shape>
                <v:shape id="Freeform 10" o:spid="_x0000_s1031" style="position:absolute;left:2502;top:-654;width:920;height:912;visibility:visible;mso-wrap-style:square;v-text-anchor:top" coordsize="920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" path="m902,685r-15,l887,712r5,l892,702r12,l903,701r-3,-1l906,698r-14,l892,691r13,l905,689r-3,-4xe" fillcolor="#ffd8d8" stroked="f">
                  <v:path arrowok="t" o:connecttype="custom" o:connectlocs="902,685;887,685;887,712;892,712;892,702;904,702;903,701;900,700;906,698;892,698;892,691;905,691;905,689;902,685" o:connectangles="0,0,0,0,0,0,0,0,0,0,0,0,0,0"/>
                </v:shape>
                <v:shape id="Freeform 11" o:spid="_x0000_s1032" style="position:absolute;left:2502;top:-654;width:920;height:912;visibility:visible;mso-wrap-style:square;v-text-anchor:top" coordsize="920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" path="m904,702r-7,l899,705r1,2l901,712r5,l905,707r,-3l904,702xe" fillcolor="#ffd8d8" stroked="f">
                  <v:path arrowok="t" o:connecttype="custom" o:connectlocs="904,702;897,702;899,705;900,707;901,712;906,712;905,707;905,704;904,702" o:connectangles="0,0,0,0,0,0,0,0,0"/>
                </v:shape>
                <v:shape id="Freeform 12" o:spid="_x0000_s1033" style="position:absolute;left:2502;top:-654;width:920;height:912;visibility:visible;mso-wrap-style:square;v-text-anchor:top" coordsize="920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" path="m905,691r-7,l900,691r,6l897,698r9,l906,694r-1,-3xe" fillcolor="#ffd8d8" stroked="f">
                  <v:path arrowok="t" o:connecttype="custom" o:connectlocs="905,691;898,691;900,691;900,697;897,698;906,698;906,694;905,691" o:connectangles="0,0,0,0,0,0,0,0"/>
                </v:shape>
                <v:shape id="Freeform 13" o:spid="_x0000_s1034" style="position:absolute;left:2502;top:-654;width:920;height:912;visibility:visible;mso-wrap-style:square;v-text-anchor:top" coordsize="920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" path="m442,338r-32,l460,440r53,69l562,553r40,26l535,592r-70,16l394,628r-70,24l255,679r9,l325,660r75,-19l478,625r80,-13l636,603r71,l691,596r64,-3l900,593,876,580r-35,-7l650,573,629,560,607,547,586,533,566,518,520,471,480,414,447,351r-5,-13xe" fillcolor="#ffd8d8" stroked="f">
                  <v:path arrowok="t" o:connecttype="custom" o:connectlocs="442,338;410,338;460,440;513,509;562,553;602,579;535,592;465,608;394,628;324,652;255,679;264,679;325,660;400,641;478,625;558,612;636,603;707,603;691,596;755,593;900,593;876,580;841,573;650,573;629,560;607,547;586,533;566,518;520,471;480,414;447,351;442,338" o:connectangles="0,0,0,0,0,0,0,0,0,0,0,0,0,0,0,0,0,0,0,0,0,0,0,0,0,0,0,0,0,0,0,0"/>
                </v:shape>
                <v:shape id="Freeform 14" o:spid="_x0000_s1035" style="position:absolute;left:2502;top:-654;width:920;height:912;visibility:visible;mso-wrap-style:square;v-text-anchor:top" coordsize="920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" path="m707,603r-71,l698,630r60,21l814,664r47,5l880,668r15,-4l905,657r1,-3l881,654r-37,-4l798,638,746,620,707,603xe" fillcolor="#ffd8d8" stroked="f">
                  <v:path arrowok="t" o:connecttype="custom" o:connectlocs="707,603;636,603;698,630;758,651;814,664;861,669;880,668;895,664;905,657;906,654;881,654;844,650;798,638;746,620;707,603" o:connectangles="0,0,0,0,0,0,0,0,0,0,0,0,0,0,0"/>
                </v:shape>
                <v:shape id="Freeform 15" o:spid="_x0000_s1036" style="position:absolute;left:2502;top:-654;width:920;height:912;visibility:visible;mso-wrap-style:square;v-text-anchor:top" coordsize="920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" path="m910,647r-7,3l893,654r13,l910,647xe" fillcolor="#ffd8d8" stroked="f">
                  <v:path arrowok="t" o:connecttype="custom" o:connectlocs="910,647;903,650;893,654;906,654;910,647" o:connectangles="0,0,0,0,0"/>
                </v:shape>
                <v:shape id="Freeform 16" o:spid="_x0000_s1037" style="position:absolute;left:2502;top:-654;width:920;height:912;visibility:visible;mso-wrap-style:square;v-text-anchor:top" coordsize="920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" path="m900,593r-145,l829,595r60,13l913,637r3,-6l919,628r,-7l908,597r-8,-4xe" fillcolor="#ffd8d8" stroked="f">
                  <v:path arrowok="t" o:connecttype="custom" o:connectlocs="900,593;755,593;829,595;889,608;913,637;916,631;919,628;919,621;908,597;900,593" o:connectangles="0,0,0,0,0,0,0,0,0,0"/>
                </v:shape>
                <v:shape id="Freeform 17" o:spid="_x0000_s1038" style="position:absolute;left:2502;top:-654;width:920;height:912;visibility:visible;mso-wrap-style:square;v-text-anchor:top" coordsize="920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" path="m763,566r-25,1l710,568r-60,5l841,573r-15,-3l763,566xe" fillcolor="#ffd8d8" stroked="f">
                  <v:path arrowok="t" o:connecttype="custom" o:connectlocs="763,566;738,567;710,568;650,573;841,573;826,570;763,566" o:connectangles="0,0,0,0,0,0,0"/>
                </v:shape>
                <v:shape id="Freeform 18" o:spid="_x0000_s1039" style="position:absolute;left:2502;top:-654;width:920;height:912;visibility:visible;mso-wrap-style:square;v-text-anchor:top" coordsize="920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" path="m438,76r-5,28l427,139r-8,44l410,236r19,l429,230r5,-51l436,128r2,-52xe" fillcolor="#ffd8d8" stroked="f">
                  <v:path arrowok="t" o:connecttype="custom" o:connectlocs="438,76;433,104;427,139;419,183;410,236;429,236;429,230;434,179;436,128;438,76" o:connectangles="0,0,0,0,0,0,0,0,0,0"/>
                </v:shape>
                <v:shape id="Freeform 19" o:spid="_x0000_s1040" style="position:absolute;left:2502;top:-654;width:920;height:912;visibility:visible;mso-wrap-style:square;v-text-anchor:top" coordsize="920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" path="m429,5r-23,l416,11r10,11l433,37r5,22l441,25,434,7,429,5xe" fillcolor="#ffd8d8" stroked="f">
                  <v:path arrowok="t" o:connecttype="custom" o:connectlocs="429,5;406,5;416,11;426,22;433,37;438,59;441,25;434,7;429,5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CCC61B4" wp14:editId="2A5A4E57">
                <wp:simplePos x="0" y="0"/>
                <wp:positionH relativeFrom="page">
                  <wp:posOffset>833755</wp:posOffset>
                </wp:positionH>
                <wp:positionV relativeFrom="paragraph">
                  <wp:posOffset>-396240</wp:posOffset>
                </wp:positionV>
                <wp:extent cx="1036320" cy="250190"/>
                <wp:effectExtent l="0" t="0" r="0" b="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B7AEC" w14:textId="77777777" w:rsidR="00D8535B" w:rsidRDefault="00000000">
                            <w:pPr>
                              <w:pStyle w:val="Zkladntext"/>
                              <w:kinsoku w:val="0"/>
                              <w:overflowPunct w:val="0"/>
                              <w:spacing w:before="6" w:line="386" w:lineRule="exact"/>
                              <w:rPr>
                                <w:rFonts w:ascii="Calibri" w:hAnsi="Calibri" w:cs="Calibri"/>
                                <w:spacing w:val="-3"/>
                                <w:w w:val="10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5"/>
                                <w:sz w:val="32"/>
                                <w:szCs w:val="32"/>
                              </w:rPr>
                              <w:t>Ing.</w:t>
                            </w:r>
                            <w:r>
                              <w:rPr>
                                <w:rFonts w:ascii="Calibri" w:hAnsi="Calibri" w:cs="Calibri"/>
                                <w:spacing w:val="-33"/>
                                <w:w w:val="10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w w:val="105"/>
                                <w:sz w:val="32"/>
                                <w:szCs w:val="32"/>
                              </w:rPr>
                              <w:t>Martina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C61B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65.65pt;margin-top:-31.2pt;width:81.6pt;height:19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" o:allowincell="f" filled="f" stroked="f">
                <v:textbox inset="0,0,0,0">
                  <w:txbxContent>
                    <w:p w14:paraId="064B7AEC" w14:textId="77777777" w:rsidR="00D8535B" w:rsidRDefault="00000000">
                      <w:pPr>
                        <w:pStyle w:val="Zkladntext"/>
                        <w:kinsoku w:val="0"/>
                        <w:overflowPunct w:val="0"/>
                        <w:spacing w:before="6" w:line="386" w:lineRule="exact"/>
                        <w:rPr>
                          <w:rFonts w:ascii="Calibri" w:hAnsi="Calibri" w:cs="Calibri"/>
                          <w:spacing w:val="-3"/>
                          <w:w w:val="105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w w:val="105"/>
                          <w:sz w:val="32"/>
                          <w:szCs w:val="32"/>
                        </w:rPr>
                        <w:t>Ing.</w:t>
                      </w:r>
                      <w:r>
                        <w:rPr>
                          <w:rFonts w:ascii="Calibri" w:hAnsi="Calibri" w:cs="Calibri"/>
                          <w:spacing w:val="-33"/>
                          <w:w w:val="10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3"/>
                          <w:w w:val="105"/>
                          <w:sz w:val="32"/>
                          <w:szCs w:val="32"/>
                        </w:rPr>
                        <w:t>Martina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  <w:sz w:val="17"/>
          <w:szCs w:val="17"/>
        </w:rPr>
        <w:t>08:05:52 +01'00'</w:t>
      </w:r>
    </w:p>
    <w:p w14:paraId="52675B0D" w14:textId="77777777" w:rsidR="00D8535B" w:rsidRDefault="00000000">
      <w:pPr>
        <w:pStyle w:val="Zkladntext"/>
        <w:kinsoku w:val="0"/>
        <w:overflowPunct w:val="0"/>
        <w:rPr>
          <w:rFonts w:ascii="Calibri" w:hAnsi="Calibri" w:cs="Calibri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621CD32B" w14:textId="04F5A966" w:rsidR="00D8535B" w:rsidRDefault="00AA68F9">
      <w:pPr>
        <w:pStyle w:val="Nadpis2"/>
        <w:kinsoku w:val="0"/>
        <w:overflowPunct w:val="0"/>
        <w:spacing w:before="257"/>
        <w:ind w:left="152"/>
        <w:rPr>
          <w:w w:val="105"/>
        </w:rPr>
      </w:pPr>
      <w:r>
        <w:rPr>
          <w:w w:val="105"/>
        </w:rPr>
        <w:t>xxxx</w:t>
      </w:r>
    </w:p>
    <w:p w14:paraId="06DE0379" w14:textId="77777777" w:rsidR="00D8535B" w:rsidRDefault="00000000">
      <w:pPr>
        <w:pStyle w:val="Zkladntext"/>
        <w:kinsoku w:val="0"/>
        <w:overflowPunct w:val="0"/>
        <w:spacing w:before="6"/>
        <w:rPr>
          <w:rFonts w:ascii="Calibri" w:hAnsi="Calibri" w:cs="Calibri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E37ED2F" w14:textId="195D321F" w:rsidR="00D8535B" w:rsidRDefault="00000000">
      <w:pPr>
        <w:pStyle w:val="Zkladntext"/>
        <w:kinsoku w:val="0"/>
        <w:overflowPunct w:val="0"/>
        <w:spacing w:line="249" w:lineRule="auto"/>
        <w:ind w:left="152" w:right="945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w w:val="105"/>
          <w:sz w:val="15"/>
          <w:szCs w:val="15"/>
        </w:rPr>
        <w:t xml:space="preserve">Digitálně </w:t>
      </w:r>
      <w:r w:rsidR="00AA68F9">
        <w:rPr>
          <w:rFonts w:ascii="Calibri" w:hAnsi="Calibri" w:cs="Calibri"/>
          <w:w w:val="105"/>
          <w:sz w:val="15"/>
          <w:szCs w:val="15"/>
        </w:rPr>
        <w:t>xxxx</w:t>
      </w:r>
      <w:r>
        <w:rPr>
          <w:rFonts w:ascii="Calibri" w:hAnsi="Calibri" w:cs="Calibri"/>
          <w:w w:val="105"/>
          <w:sz w:val="15"/>
          <w:szCs w:val="15"/>
        </w:rPr>
        <w:t xml:space="preserve"> </w:t>
      </w:r>
      <w:r>
        <w:rPr>
          <w:rFonts w:ascii="Calibri" w:hAnsi="Calibri" w:cs="Calibri"/>
          <w:sz w:val="15"/>
          <w:szCs w:val="15"/>
        </w:rPr>
        <w:t>Datum: 2026.03.10 17:50:58</w:t>
      </w:r>
    </w:p>
    <w:p w14:paraId="1292EEB5" w14:textId="495306E3" w:rsidR="00D8535B" w:rsidRDefault="00D875B9">
      <w:pPr>
        <w:pStyle w:val="Zkladntext"/>
        <w:kinsoku w:val="0"/>
        <w:overflowPunct w:val="0"/>
        <w:spacing w:line="71" w:lineRule="exact"/>
        <w:ind w:left="152"/>
        <w:rPr>
          <w:rFonts w:ascii="Calibri" w:hAnsi="Calibri" w:cs="Calibri"/>
          <w:w w:val="105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47CD35D8" wp14:editId="56E27944">
                <wp:simplePos x="0" y="0"/>
                <wp:positionH relativeFrom="page">
                  <wp:posOffset>4751705</wp:posOffset>
                </wp:positionH>
                <wp:positionV relativeFrom="paragraph">
                  <wp:posOffset>-358775</wp:posOffset>
                </wp:positionV>
                <wp:extent cx="485775" cy="481330"/>
                <wp:effectExtent l="0" t="0" r="0" b="0"/>
                <wp:wrapNone/>
                <wp:docPr id="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" cy="481330"/>
                          <a:chOff x="7483" y="-565"/>
                          <a:chExt cx="765" cy="758"/>
                        </a:xfrm>
                      </wpg:grpSpPr>
                      <wps:wsp>
                        <wps:cNvPr id="7" name="Freeform 22"/>
                        <wps:cNvSpPr>
                          <a:spLocks/>
                        </wps:cNvSpPr>
                        <wps:spPr bwMode="auto">
                          <a:xfrm>
                            <a:off x="7483" y="-565"/>
                            <a:ext cx="765" cy="758"/>
                          </a:xfrm>
                          <a:custGeom>
                            <a:avLst/>
                            <a:gdLst>
                              <a:gd name="T0" fmla="*/ 137 w 765"/>
                              <a:gd name="T1" fmla="*/ 598 h 758"/>
                              <a:gd name="T2" fmla="*/ 71 w 765"/>
                              <a:gd name="T3" fmla="*/ 641 h 758"/>
                              <a:gd name="T4" fmla="*/ 28 w 765"/>
                              <a:gd name="T5" fmla="*/ 683 h 758"/>
                              <a:gd name="T6" fmla="*/ 6 w 765"/>
                              <a:gd name="T7" fmla="*/ 719 h 758"/>
                              <a:gd name="T8" fmla="*/ 0 w 765"/>
                              <a:gd name="T9" fmla="*/ 746 h 758"/>
                              <a:gd name="T10" fmla="*/ 0 w 765"/>
                              <a:gd name="T11" fmla="*/ 758 h 758"/>
                              <a:gd name="T12" fmla="*/ 58 w 765"/>
                              <a:gd name="T13" fmla="*/ 758 h 758"/>
                              <a:gd name="T14" fmla="*/ 62 w 765"/>
                              <a:gd name="T15" fmla="*/ 757 h 758"/>
                              <a:gd name="T16" fmla="*/ 14 w 765"/>
                              <a:gd name="T17" fmla="*/ 757 h 758"/>
                              <a:gd name="T18" fmla="*/ 21 w 765"/>
                              <a:gd name="T19" fmla="*/ 729 h 758"/>
                              <a:gd name="T20" fmla="*/ 46 w 765"/>
                              <a:gd name="T21" fmla="*/ 689 h 758"/>
                              <a:gd name="T22" fmla="*/ 86 w 765"/>
                              <a:gd name="T23" fmla="*/ 643 h 758"/>
                              <a:gd name="T24" fmla="*/ 137 w 765"/>
                              <a:gd name="T25" fmla="*/ 598 h 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5" h="758">
                                <a:moveTo>
                                  <a:pt x="137" y="598"/>
                                </a:moveTo>
                                <a:lnTo>
                                  <a:pt x="71" y="641"/>
                                </a:lnTo>
                                <a:lnTo>
                                  <a:pt x="28" y="683"/>
                                </a:lnTo>
                                <a:lnTo>
                                  <a:pt x="6" y="719"/>
                                </a:lnTo>
                                <a:lnTo>
                                  <a:pt x="0" y="746"/>
                                </a:lnTo>
                                <a:lnTo>
                                  <a:pt x="0" y="758"/>
                                </a:lnTo>
                                <a:lnTo>
                                  <a:pt x="58" y="758"/>
                                </a:lnTo>
                                <a:lnTo>
                                  <a:pt x="62" y="757"/>
                                </a:lnTo>
                                <a:lnTo>
                                  <a:pt x="14" y="757"/>
                                </a:lnTo>
                                <a:lnTo>
                                  <a:pt x="21" y="729"/>
                                </a:lnTo>
                                <a:lnTo>
                                  <a:pt x="46" y="689"/>
                                </a:lnTo>
                                <a:lnTo>
                                  <a:pt x="86" y="643"/>
                                </a:lnTo>
                                <a:lnTo>
                                  <a:pt x="137" y="5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3"/>
                        <wps:cNvSpPr>
                          <a:spLocks/>
                        </wps:cNvSpPr>
                        <wps:spPr bwMode="auto">
                          <a:xfrm>
                            <a:off x="7483" y="-565"/>
                            <a:ext cx="765" cy="758"/>
                          </a:xfrm>
                          <a:custGeom>
                            <a:avLst/>
                            <a:gdLst>
                              <a:gd name="T0" fmla="*/ 326 w 765"/>
                              <a:gd name="T1" fmla="*/ 0 h 758"/>
                              <a:gd name="T2" fmla="*/ 311 w 765"/>
                              <a:gd name="T3" fmla="*/ 10 h 758"/>
                              <a:gd name="T4" fmla="*/ 303 w 765"/>
                              <a:gd name="T5" fmla="*/ 33 h 758"/>
                              <a:gd name="T6" fmla="*/ 300 w 765"/>
                              <a:gd name="T7" fmla="*/ 60 h 758"/>
                              <a:gd name="T8" fmla="*/ 300 w 765"/>
                              <a:gd name="T9" fmla="*/ 79 h 758"/>
                              <a:gd name="T10" fmla="*/ 301 w 765"/>
                              <a:gd name="T11" fmla="*/ 96 h 758"/>
                              <a:gd name="T12" fmla="*/ 302 w 765"/>
                              <a:gd name="T13" fmla="*/ 115 h 758"/>
                              <a:gd name="T14" fmla="*/ 305 w 765"/>
                              <a:gd name="T15" fmla="*/ 134 h 758"/>
                              <a:gd name="T16" fmla="*/ 308 w 765"/>
                              <a:gd name="T17" fmla="*/ 154 h 758"/>
                              <a:gd name="T18" fmla="*/ 312 w 765"/>
                              <a:gd name="T19" fmla="*/ 175 h 758"/>
                              <a:gd name="T20" fmla="*/ 316 w 765"/>
                              <a:gd name="T21" fmla="*/ 196 h 758"/>
                              <a:gd name="T22" fmla="*/ 321 w 765"/>
                              <a:gd name="T23" fmla="*/ 217 h 758"/>
                              <a:gd name="T24" fmla="*/ 326 w 765"/>
                              <a:gd name="T25" fmla="*/ 238 h 758"/>
                              <a:gd name="T26" fmla="*/ 318 w 765"/>
                              <a:gd name="T27" fmla="*/ 273 h 758"/>
                              <a:gd name="T28" fmla="*/ 293 w 765"/>
                              <a:gd name="T29" fmla="*/ 338 h 758"/>
                              <a:gd name="T30" fmla="*/ 257 w 765"/>
                              <a:gd name="T31" fmla="*/ 421 h 758"/>
                              <a:gd name="T32" fmla="*/ 212 w 765"/>
                              <a:gd name="T33" fmla="*/ 514 h 758"/>
                              <a:gd name="T34" fmla="*/ 161 w 765"/>
                              <a:gd name="T35" fmla="*/ 604 h 758"/>
                              <a:gd name="T36" fmla="*/ 109 w 765"/>
                              <a:gd name="T37" fmla="*/ 682 h 758"/>
                              <a:gd name="T38" fmla="*/ 59 w 765"/>
                              <a:gd name="T39" fmla="*/ 736 h 758"/>
                              <a:gd name="T40" fmla="*/ 14 w 765"/>
                              <a:gd name="T41" fmla="*/ 757 h 758"/>
                              <a:gd name="T42" fmla="*/ 62 w 765"/>
                              <a:gd name="T43" fmla="*/ 757 h 758"/>
                              <a:gd name="T44" fmla="*/ 65 w 765"/>
                              <a:gd name="T45" fmla="*/ 756 h 758"/>
                              <a:gd name="T46" fmla="*/ 105 w 765"/>
                              <a:gd name="T47" fmla="*/ 721 h 758"/>
                              <a:gd name="T48" fmla="*/ 154 w 765"/>
                              <a:gd name="T49" fmla="*/ 659 h 758"/>
                              <a:gd name="T50" fmla="*/ 212 w 765"/>
                              <a:gd name="T51" fmla="*/ 567 h 758"/>
                              <a:gd name="T52" fmla="*/ 220 w 765"/>
                              <a:gd name="T53" fmla="*/ 565 h 758"/>
                              <a:gd name="T54" fmla="*/ 212 w 765"/>
                              <a:gd name="T55" fmla="*/ 565 h 758"/>
                              <a:gd name="T56" fmla="*/ 267 w 765"/>
                              <a:gd name="T57" fmla="*/ 464 h 758"/>
                              <a:gd name="T58" fmla="*/ 304 w 765"/>
                              <a:gd name="T59" fmla="*/ 386 h 758"/>
                              <a:gd name="T60" fmla="*/ 327 w 765"/>
                              <a:gd name="T61" fmla="*/ 327 h 758"/>
                              <a:gd name="T62" fmla="*/ 340 w 765"/>
                              <a:gd name="T63" fmla="*/ 281 h 758"/>
                              <a:gd name="T64" fmla="*/ 368 w 765"/>
                              <a:gd name="T65" fmla="*/ 281 h 758"/>
                              <a:gd name="T66" fmla="*/ 351 w 765"/>
                              <a:gd name="T67" fmla="*/ 236 h 758"/>
                              <a:gd name="T68" fmla="*/ 356 w 765"/>
                              <a:gd name="T69" fmla="*/ 196 h 758"/>
                              <a:gd name="T70" fmla="*/ 340 w 765"/>
                              <a:gd name="T71" fmla="*/ 196 h 758"/>
                              <a:gd name="T72" fmla="*/ 331 w 765"/>
                              <a:gd name="T73" fmla="*/ 162 h 758"/>
                              <a:gd name="T74" fmla="*/ 325 w 765"/>
                              <a:gd name="T75" fmla="*/ 129 h 758"/>
                              <a:gd name="T76" fmla="*/ 322 w 765"/>
                              <a:gd name="T77" fmla="*/ 98 h 758"/>
                              <a:gd name="T78" fmla="*/ 321 w 765"/>
                              <a:gd name="T79" fmla="*/ 70 h 758"/>
                              <a:gd name="T80" fmla="*/ 321 w 765"/>
                              <a:gd name="T81" fmla="*/ 59 h 758"/>
                              <a:gd name="T82" fmla="*/ 323 w 765"/>
                              <a:gd name="T83" fmla="*/ 39 h 758"/>
                              <a:gd name="T84" fmla="*/ 328 w 765"/>
                              <a:gd name="T85" fmla="*/ 18 h 758"/>
                              <a:gd name="T86" fmla="*/ 337 w 765"/>
                              <a:gd name="T87" fmla="*/ 4 h 758"/>
                              <a:gd name="T88" fmla="*/ 356 w 765"/>
                              <a:gd name="T89" fmla="*/ 4 h 758"/>
                              <a:gd name="T90" fmla="*/ 346 w 765"/>
                              <a:gd name="T91" fmla="*/ 0 h 758"/>
                              <a:gd name="T92" fmla="*/ 326 w 765"/>
                              <a:gd name="T93" fmla="*/ 0 h 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765" h="758">
                                <a:moveTo>
                                  <a:pt x="326" y="0"/>
                                </a:moveTo>
                                <a:lnTo>
                                  <a:pt x="311" y="10"/>
                                </a:lnTo>
                                <a:lnTo>
                                  <a:pt x="303" y="33"/>
                                </a:lnTo>
                                <a:lnTo>
                                  <a:pt x="300" y="60"/>
                                </a:lnTo>
                                <a:lnTo>
                                  <a:pt x="300" y="79"/>
                                </a:lnTo>
                                <a:lnTo>
                                  <a:pt x="301" y="96"/>
                                </a:lnTo>
                                <a:lnTo>
                                  <a:pt x="302" y="115"/>
                                </a:lnTo>
                                <a:lnTo>
                                  <a:pt x="305" y="134"/>
                                </a:lnTo>
                                <a:lnTo>
                                  <a:pt x="308" y="154"/>
                                </a:lnTo>
                                <a:lnTo>
                                  <a:pt x="312" y="175"/>
                                </a:lnTo>
                                <a:lnTo>
                                  <a:pt x="316" y="196"/>
                                </a:lnTo>
                                <a:lnTo>
                                  <a:pt x="321" y="217"/>
                                </a:lnTo>
                                <a:lnTo>
                                  <a:pt x="326" y="238"/>
                                </a:lnTo>
                                <a:lnTo>
                                  <a:pt x="318" y="273"/>
                                </a:lnTo>
                                <a:lnTo>
                                  <a:pt x="293" y="338"/>
                                </a:lnTo>
                                <a:lnTo>
                                  <a:pt x="257" y="421"/>
                                </a:lnTo>
                                <a:lnTo>
                                  <a:pt x="212" y="514"/>
                                </a:lnTo>
                                <a:lnTo>
                                  <a:pt x="161" y="604"/>
                                </a:lnTo>
                                <a:lnTo>
                                  <a:pt x="109" y="682"/>
                                </a:lnTo>
                                <a:lnTo>
                                  <a:pt x="59" y="736"/>
                                </a:lnTo>
                                <a:lnTo>
                                  <a:pt x="14" y="757"/>
                                </a:lnTo>
                                <a:lnTo>
                                  <a:pt x="62" y="757"/>
                                </a:lnTo>
                                <a:lnTo>
                                  <a:pt x="65" y="756"/>
                                </a:lnTo>
                                <a:lnTo>
                                  <a:pt x="105" y="721"/>
                                </a:lnTo>
                                <a:lnTo>
                                  <a:pt x="154" y="659"/>
                                </a:lnTo>
                                <a:lnTo>
                                  <a:pt x="212" y="567"/>
                                </a:lnTo>
                                <a:lnTo>
                                  <a:pt x="220" y="565"/>
                                </a:lnTo>
                                <a:lnTo>
                                  <a:pt x="212" y="565"/>
                                </a:lnTo>
                                <a:lnTo>
                                  <a:pt x="267" y="464"/>
                                </a:lnTo>
                                <a:lnTo>
                                  <a:pt x="304" y="386"/>
                                </a:lnTo>
                                <a:lnTo>
                                  <a:pt x="327" y="327"/>
                                </a:lnTo>
                                <a:lnTo>
                                  <a:pt x="340" y="281"/>
                                </a:lnTo>
                                <a:lnTo>
                                  <a:pt x="368" y="281"/>
                                </a:lnTo>
                                <a:lnTo>
                                  <a:pt x="351" y="236"/>
                                </a:lnTo>
                                <a:lnTo>
                                  <a:pt x="356" y="196"/>
                                </a:lnTo>
                                <a:lnTo>
                                  <a:pt x="340" y="196"/>
                                </a:lnTo>
                                <a:lnTo>
                                  <a:pt x="331" y="162"/>
                                </a:lnTo>
                                <a:lnTo>
                                  <a:pt x="325" y="129"/>
                                </a:lnTo>
                                <a:lnTo>
                                  <a:pt x="322" y="98"/>
                                </a:lnTo>
                                <a:lnTo>
                                  <a:pt x="321" y="70"/>
                                </a:lnTo>
                                <a:lnTo>
                                  <a:pt x="321" y="59"/>
                                </a:lnTo>
                                <a:lnTo>
                                  <a:pt x="323" y="39"/>
                                </a:lnTo>
                                <a:lnTo>
                                  <a:pt x="328" y="18"/>
                                </a:lnTo>
                                <a:lnTo>
                                  <a:pt x="337" y="4"/>
                                </a:lnTo>
                                <a:lnTo>
                                  <a:pt x="356" y="4"/>
                                </a:lnTo>
                                <a:lnTo>
                                  <a:pt x="346" y="0"/>
                                </a:lnTo>
                                <a:lnTo>
                                  <a:pt x="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4"/>
                        <wps:cNvSpPr>
                          <a:spLocks/>
                        </wps:cNvSpPr>
                        <wps:spPr bwMode="auto">
                          <a:xfrm>
                            <a:off x="7483" y="-565"/>
                            <a:ext cx="765" cy="758"/>
                          </a:xfrm>
                          <a:custGeom>
                            <a:avLst/>
                            <a:gdLst>
                              <a:gd name="T0" fmla="*/ 756 w 765"/>
                              <a:gd name="T1" fmla="*/ 563 h 758"/>
                              <a:gd name="T2" fmla="*/ 734 w 765"/>
                              <a:gd name="T3" fmla="*/ 563 h 758"/>
                              <a:gd name="T4" fmla="*/ 726 w 765"/>
                              <a:gd name="T5" fmla="*/ 571 h 758"/>
                              <a:gd name="T6" fmla="*/ 726 w 765"/>
                              <a:gd name="T7" fmla="*/ 592 h 758"/>
                              <a:gd name="T8" fmla="*/ 734 w 765"/>
                              <a:gd name="T9" fmla="*/ 600 h 758"/>
                              <a:gd name="T10" fmla="*/ 756 w 765"/>
                              <a:gd name="T11" fmla="*/ 600 h 758"/>
                              <a:gd name="T12" fmla="*/ 760 w 765"/>
                              <a:gd name="T13" fmla="*/ 596 h 758"/>
                              <a:gd name="T14" fmla="*/ 737 w 765"/>
                              <a:gd name="T15" fmla="*/ 596 h 758"/>
                              <a:gd name="T16" fmla="*/ 730 w 765"/>
                              <a:gd name="T17" fmla="*/ 590 h 758"/>
                              <a:gd name="T18" fmla="*/ 730 w 765"/>
                              <a:gd name="T19" fmla="*/ 573 h 758"/>
                              <a:gd name="T20" fmla="*/ 737 w 765"/>
                              <a:gd name="T21" fmla="*/ 567 h 758"/>
                              <a:gd name="T22" fmla="*/ 760 w 765"/>
                              <a:gd name="T23" fmla="*/ 567 h 758"/>
                              <a:gd name="T24" fmla="*/ 756 w 765"/>
                              <a:gd name="T25" fmla="*/ 563 h 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5" h="758">
                                <a:moveTo>
                                  <a:pt x="756" y="563"/>
                                </a:moveTo>
                                <a:lnTo>
                                  <a:pt x="734" y="563"/>
                                </a:lnTo>
                                <a:lnTo>
                                  <a:pt x="726" y="571"/>
                                </a:lnTo>
                                <a:lnTo>
                                  <a:pt x="726" y="592"/>
                                </a:lnTo>
                                <a:lnTo>
                                  <a:pt x="734" y="600"/>
                                </a:lnTo>
                                <a:lnTo>
                                  <a:pt x="756" y="600"/>
                                </a:lnTo>
                                <a:lnTo>
                                  <a:pt x="760" y="596"/>
                                </a:lnTo>
                                <a:lnTo>
                                  <a:pt x="737" y="596"/>
                                </a:lnTo>
                                <a:lnTo>
                                  <a:pt x="730" y="590"/>
                                </a:lnTo>
                                <a:lnTo>
                                  <a:pt x="730" y="573"/>
                                </a:lnTo>
                                <a:lnTo>
                                  <a:pt x="737" y="567"/>
                                </a:lnTo>
                                <a:lnTo>
                                  <a:pt x="760" y="567"/>
                                </a:lnTo>
                                <a:lnTo>
                                  <a:pt x="756" y="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5"/>
                        <wps:cNvSpPr>
                          <a:spLocks/>
                        </wps:cNvSpPr>
                        <wps:spPr bwMode="auto">
                          <a:xfrm>
                            <a:off x="7483" y="-565"/>
                            <a:ext cx="765" cy="758"/>
                          </a:xfrm>
                          <a:custGeom>
                            <a:avLst/>
                            <a:gdLst>
                              <a:gd name="T0" fmla="*/ 760 w 765"/>
                              <a:gd name="T1" fmla="*/ 567 h 758"/>
                              <a:gd name="T2" fmla="*/ 754 w 765"/>
                              <a:gd name="T3" fmla="*/ 567 h 758"/>
                              <a:gd name="T4" fmla="*/ 759 w 765"/>
                              <a:gd name="T5" fmla="*/ 573 h 758"/>
                              <a:gd name="T6" fmla="*/ 759 w 765"/>
                              <a:gd name="T7" fmla="*/ 590 h 758"/>
                              <a:gd name="T8" fmla="*/ 754 w 765"/>
                              <a:gd name="T9" fmla="*/ 596 h 758"/>
                              <a:gd name="T10" fmla="*/ 760 w 765"/>
                              <a:gd name="T11" fmla="*/ 596 h 758"/>
                              <a:gd name="T12" fmla="*/ 764 w 765"/>
                              <a:gd name="T13" fmla="*/ 592 h 758"/>
                              <a:gd name="T14" fmla="*/ 764 w 765"/>
                              <a:gd name="T15" fmla="*/ 571 h 758"/>
                              <a:gd name="T16" fmla="*/ 760 w 765"/>
                              <a:gd name="T17" fmla="*/ 567 h 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65" h="758">
                                <a:moveTo>
                                  <a:pt x="760" y="567"/>
                                </a:moveTo>
                                <a:lnTo>
                                  <a:pt x="754" y="567"/>
                                </a:lnTo>
                                <a:lnTo>
                                  <a:pt x="759" y="573"/>
                                </a:lnTo>
                                <a:lnTo>
                                  <a:pt x="759" y="590"/>
                                </a:lnTo>
                                <a:lnTo>
                                  <a:pt x="754" y="596"/>
                                </a:lnTo>
                                <a:lnTo>
                                  <a:pt x="760" y="596"/>
                                </a:lnTo>
                                <a:lnTo>
                                  <a:pt x="764" y="592"/>
                                </a:lnTo>
                                <a:lnTo>
                                  <a:pt x="764" y="571"/>
                                </a:lnTo>
                                <a:lnTo>
                                  <a:pt x="760" y="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6"/>
                        <wps:cNvSpPr>
                          <a:spLocks/>
                        </wps:cNvSpPr>
                        <wps:spPr bwMode="auto">
                          <a:xfrm>
                            <a:off x="7483" y="-565"/>
                            <a:ext cx="765" cy="758"/>
                          </a:xfrm>
                          <a:custGeom>
                            <a:avLst/>
                            <a:gdLst>
                              <a:gd name="T0" fmla="*/ 750 w 765"/>
                              <a:gd name="T1" fmla="*/ 569 h 758"/>
                              <a:gd name="T2" fmla="*/ 737 w 765"/>
                              <a:gd name="T3" fmla="*/ 569 h 758"/>
                              <a:gd name="T4" fmla="*/ 737 w 765"/>
                              <a:gd name="T5" fmla="*/ 592 h 758"/>
                              <a:gd name="T6" fmla="*/ 741 w 765"/>
                              <a:gd name="T7" fmla="*/ 592 h 758"/>
                              <a:gd name="T8" fmla="*/ 741 w 765"/>
                              <a:gd name="T9" fmla="*/ 583 h 758"/>
                              <a:gd name="T10" fmla="*/ 751 w 765"/>
                              <a:gd name="T11" fmla="*/ 583 h 758"/>
                              <a:gd name="T12" fmla="*/ 751 w 765"/>
                              <a:gd name="T13" fmla="*/ 583 h 758"/>
                              <a:gd name="T14" fmla="*/ 748 w 765"/>
                              <a:gd name="T15" fmla="*/ 582 h 758"/>
                              <a:gd name="T16" fmla="*/ 753 w 765"/>
                              <a:gd name="T17" fmla="*/ 580 h 758"/>
                              <a:gd name="T18" fmla="*/ 741 w 765"/>
                              <a:gd name="T19" fmla="*/ 580 h 758"/>
                              <a:gd name="T20" fmla="*/ 741 w 765"/>
                              <a:gd name="T21" fmla="*/ 574 h 758"/>
                              <a:gd name="T22" fmla="*/ 752 w 765"/>
                              <a:gd name="T23" fmla="*/ 574 h 758"/>
                              <a:gd name="T24" fmla="*/ 752 w 765"/>
                              <a:gd name="T25" fmla="*/ 572 h 758"/>
                              <a:gd name="T26" fmla="*/ 750 w 765"/>
                              <a:gd name="T27" fmla="*/ 569 h 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65" h="758">
                                <a:moveTo>
                                  <a:pt x="750" y="569"/>
                                </a:moveTo>
                                <a:lnTo>
                                  <a:pt x="737" y="569"/>
                                </a:lnTo>
                                <a:lnTo>
                                  <a:pt x="737" y="592"/>
                                </a:lnTo>
                                <a:lnTo>
                                  <a:pt x="741" y="592"/>
                                </a:lnTo>
                                <a:lnTo>
                                  <a:pt x="741" y="583"/>
                                </a:lnTo>
                                <a:lnTo>
                                  <a:pt x="751" y="583"/>
                                </a:lnTo>
                                <a:lnTo>
                                  <a:pt x="751" y="583"/>
                                </a:lnTo>
                                <a:lnTo>
                                  <a:pt x="748" y="582"/>
                                </a:lnTo>
                                <a:lnTo>
                                  <a:pt x="753" y="580"/>
                                </a:lnTo>
                                <a:lnTo>
                                  <a:pt x="741" y="580"/>
                                </a:lnTo>
                                <a:lnTo>
                                  <a:pt x="741" y="574"/>
                                </a:lnTo>
                                <a:lnTo>
                                  <a:pt x="752" y="574"/>
                                </a:lnTo>
                                <a:lnTo>
                                  <a:pt x="752" y="572"/>
                                </a:lnTo>
                                <a:lnTo>
                                  <a:pt x="750" y="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7"/>
                        <wps:cNvSpPr>
                          <a:spLocks/>
                        </wps:cNvSpPr>
                        <wps:spPr bwMode="auto">
                          <a:xfrm>
                            <a:off x="7483" y="-565"/>
                            <a:ext cx="765" cy="758"/>
                          </a:xfrm>
                          <a:custGeom>
                            <a:avLst/>
                            <a:gdLst>
                              <a:gd name="T0" fmla="*/ 751 w 765"/>
                              <a:gd name="T1" fmla="*/ 583 h 758"/>
                              <a:gd name="T2" fmla="*/ 746 w 765"/>
                              <a:gd name="T3" fmla="*/ 583 h 758"/>
                              <a:gd name="T4" fmla="*/ 748 w 765"/>
                              <a:gd name="T5" fmla="*/ 586 h 758"/>
                              <a:gd name="T6" fmla="*/ 748 w 765"/>
                              <a:gd name="T7" fmla="*/ 588 h 758"/>
                              <a:gd name="T8" fmla="*/ 749 w 765"/>
                              <a:gd name="T9" fmla="*/ 592 h 758"/>
                              <a:gd name="T10" fmla="*/ 753 w 765"/>
                              <a:gd name="T11" fmla="*/ 592 h 758"/>
                              <a:gd name="T12" fmla="*/ 752 w 765"/>
                              <a:gd name="T13" fmla="*/ 588 h 758"/>
                              <a:gd name="T14" fmla="*/ 752 w 765"/>
                              <a:gd name="T15" fmla="*/ 585 h 758"/>
                              <a:gd name="T16" fmla="*/ 751 w 765"/>
                              <a:gd name="T17" fmla="*/ 583 h 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65" h="758">
                                <a:moveTo>
                                  <a:pt x="751" y="583"/>
                                </a:moveTo>
                                <a:lnTo>
                                  <a:pt x="746" y="583"/>
                                </a:lnTo>
                                <a:lnTo>
                                  <a:pt x="748" y="586"/>
                                </a:lnTo>
                                <a:lnTo>
                                  <a:pt x="748" y="588"/>
                                </a:lnTo>
                                <a:lnTo>
                                  <a:pt x="749" y="592"/>
                                </a:lnTo>
                                <a:lnTo>
                                  <a:pt x="753" y="592"/>
                                </a:lnTo>
                                <a:lnTo>
                                  <a:pt x="752" y="588"/>
                                </a:lnTo>
                                <a:lnTo>
                                  <a:pt x="752" y="585"/>
                                </a:lnTo>
                                <a:lnTo>
                                  <a:pt x="751" y="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8"/>
                        <wps:cNvSpPr>
                          <a:spLocks/>
                        </wps:cNvSpPr>
                        <wps:spPr bwMode="auto">
                          <a:xfrm>
                            <a:off x="7483" y="-565"/>
                            <a:ext cx="765" cy="758"/>
                          </a:xfrm>
                          <a:custGeom>
                            <a:avLst/>
                            <a:gdLst>
                              <a:gd name="T0" fmla="*/ 752 w 765"/>
                              <a:gd name="T1" fmla="*/ 574 h 758"/>
                              <a:gd name="T2" fmla="*/ 747 w 765"/>
                              <a:gd name="T3" fmla="*/ 574 h 758"/>
                              <a:gd name="T4" fmla="*/ 748 w 765"/>
                              <a:gd name="T5" fmla="*/ 575 h 758"/>
                              <a:gd name="T6" fmla="*/ 748 w 765"/>
                              <a:gd name="T7" fmla="*/ 579 h 758"/>
                              <a:gd name="T8" fmla="*/ 746 w 765"/>
                              <a:gd name="T9" fmla="*/ 580 h 758"/>
                              <a:gd name="T10" fmla="*/ 753 w 765"/>
                              <a:gd name="T11" fmla="*/ 580 h 758"/>
                              <a:gd name="T12" fmla="*/ 753 w 765"/>
                              <a:gd name="T13" fmla="*/ 577 h 758"/>
                              <a:gd name="T14" fmla="*/ 752 w 765"/>
                              <a:gd name="T15" fmla="*/ 574 h 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65" h="758">
                                <a:moveTo>
                                  <a:pt x="752" y="574"/>
                                </a:moveTo>
                                <a:lnTo>
                                  <a:pt x="747" y="574"/>
                                </a:lnTo>
                                <a:lnTo>
                                  <a:pt x="748" y="575"/>
                                </a:lnTo>
                                <a:lnTo>
                                  <a:pt x="748" y="579"/>
                                </a:lnTo>
                                <a:lnTo>
                                  <a:pt x="746" y="580"/>
                                </a:lnTo>
                                <a:lnTo>
                                  <a:pt x="753" y="580"/>
                                </a:lnTo>
                                <a:lnTo>
                                  <a:pt x="753" y="577"/>
                                </a:lnTo>
                                <a:lnTo>
                                  <a:pt x="752" y="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9"/>
                        <wps:cNvSpPr>
                          <a:spLocks/>
                        </wps:cNvSpPr>
                        <wps:spPr bwMode="auto">
                          <a:xfrm>
                            <a:off x="7483" y="-565"/>
                            <a:ext cx="765" cy="758"/>
                          </a:xfrm>
                          <a:custGeom>
                            <a:avLst/>
                            <a:gdLst>
                              <a:gd name="T0" fmla="*/ 368 w 765"/>
                              <a:gd name="T1" fmla="*/ 281 h 758"/>
                              <a:gd name="T2" fmla="*/ 340 w 765"/>
                              <a:gd name="T3" fmla="*/ 281 h 758"/>
                              <a:gd name="T4" fmla="*/ 382 w 765"/>
                              <a:gd name="T5" fmla="*/ 366 h 758"/>
                              <a:gd name="T6" fmla="*/ 426 w 765"/>
                              <a:gd name="T7" fmla="*/ 423 h 758"/>
                              <a:gd name="T8" fmla="*/ 467 w 765"/>
                              <a:gd name="T9" fmla="*/ 460 h 758"/>
                              <a:gd name="T10" fmla="*/ 500 w 765"/>
                              <a:gd name="T11" fmla="*/ 481 h 758"/>
                              <a:gd name="T12" fmla="*/ 430 w 765"/>
                              <a:gd name="T13" fmla="*/ 495 h 758"/>
                              <a:gd name="T14" fmla="*/ 357 w 765"/>
                              <a:gd name="T15" fmla="*/ 514 h 758"/>
                              <a:gd name="T16" fmla="*/ 284 w 765"/>
                              <a:gd name="T17" fmla="*/ 537 h 758"/>
                              <a:gd name="T18" fmla="*/ 212 w 765"/>
                              <a:gd name="T19" fmla="*/ 565 h 758"/>
                              <a:gd name="T20" fmla="*/ 220 w 765"/>
                              <a:gd name="T21" fmla="*/ 565 h 758"/>
                              <a:gd name="T22" fmla="*/ 285 w 765"/>
                              <a:gd name="T23" fmla="*/ 545 h 758"/>
                              <a:gd name="T24" fmla="*/ 365 w 765"/>
                              <a:gd name="T25" fmla="*/ 526 h 758"/>
                              <a:gd name="T26" fmla="*/ 447 w 765"/>
                              <a:gd name="T27" fmla="*/ 511 h 758"/>
                              <a:gd name="T28" fmla="*/ 529 w 765"/>
                              <a:gd name="T29" fmla="*/ 501 h 758"/>
                              <a:gd name="T30" fmla="*/ 587 w 765"/>
                              <a:gd name="T31" fmla="*/ 501 h 758"/>
                              <a:gd name="T32" fmla="*/ 575 w 765"/>
                              <a:gd name="T33" fmla="*/ 495 h 758"/>
                              <a:gd name="T34" fmla="*/ 628 w 765"/>
                              <a:gd name="T35" fmla="*/ 493 h 758"/>
                              <a:gd name="T36" fmla="*/ 748 w 765"/>
                              <a:gd name="T37" fmla="*/ 493 h 758"/>
                              <a:gd name="T38" fmla="*/ 728 w 765"/>
                              <a:gd name="T39" fmla="*/ 482 h 758"/>
                              <a:gd name="T40" fmla="*/ 699 w 765"/>
                              <a:gd name="T41" fmla="*/ 476 h 758"/>
                              <a:gd name="T42" fmla="*/ 540 w 765"/>
                              <a:gd name="T43" fmla="*/ 476 h 758"/>
                              <a:gd name="T44" fmla="*/ 522 w 765"/>
                              <a:gd name="T45" fmla="*/ 466 h 758"/>
                              <a:gd name="T46" fmla="*/ 505 w 765"/>
                              <a:gd name="T47" fmla="*/ 454 h 758"/>
                              <a:gd name="T48" fmla="*/ 487 w 765"/>
                              <a:gd name="T49" fmla="*/ 443 h 758"/>
                              <a:gd name="T50" fmla="*/ 470 w 765"/>
                              <a:gd name="T51" fmla="*/ 431 h 758"/>
                              <a:gd name="T52" fmla="*/ 432 w 765"/>
                              <a:gd name="T53" fmla="*/ 391 h 758"/>
                              <a:gd name="T54" fmla="*/ 399 w 765"/>
                              <a:gd name="T55" fmla="*/ 344 h 758"/>
                              <a:gd name="T56" fmla="*/ 372 w 765"/>
                              <a:gd name="T57" fmla="*/ 292 h 758"/>
                              <a:gd name="T58" fmla="*/ 368 w 765"/>
                              <a:gd name="T59" fmla="*/ 281 h 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765" h="758">
                                <a:moveTo>
                                  <a:pt x="368" y="281"/>
                                </a:moveTo>
                                <a:lnTo>
                                  <a:pt x="340" y="281"/>
                                </a:lnTo>
                                <a:lnTo>
                                  <a:pt x="382" y="366"/>
                                </a:lnTo>
                                <a:lnTo>
                                  <a:pt x="426" y="423"/>
                                </a:lnTo>
                                <a:lnTo>
                                  <a:pt x="467" y="460"/>
                                </a:lnTo>
                                <a:lnTo>
                                  <a:pt x="500" y="481"/>
                                </a:lnTo>
                                <a:lnTo>
                                  <a:pt x="430" y="495"/>
                                </a:lnTo>
                                <a:lnTo>
                                  <a:pt x="357" y="514"/>
                                </a:lnTo>
                                <a:lnTo>
                                  <a:pt x="284" y="537"/>
                                </a:lnTo>
                                <a:lnTo>
                                  <a:pt x="212" y="565"/>
                                </a:lnTo>
                                <a:lnTo>
                                  <a:pt x="220" y="565"/>
                                </a:lnTo>
                                <a:lnTo>
                                  <a:pt x="285" y="545"/>
                                </a:lnTo>
                                <a:lnTo>
                                  <a:pt x="365" y="526"/>
                                </a:lnTo>
                                <a:lnTo>
                                  <a:pt x="447" y="511"/>
                                </a:lnTo>
                                <a:lnTo>
                                  <a:pt x="529" y="501"/>
                                </a:lnTo>
                                <a:lnTo>
                                  <a:pt x="587" y="501"/>
                                </a:lnTo>
                                <a:lnTo>
                                  <a:pt x="575" y="495"/>
                                </a:lnTo>
                                <a:lnTo>
                                  <a:pt x="628" y="493"/>
                                </a:lnTo>
                                <a:lnTo>
                                  <a:pt x="748" y="493"/>
                                </a:lnTo>
                                <a:lnTo>
                                  <a:pt x="728" y="482"/>
                                </a:lnTo>
                                <a:lnTo>
                                  <a:pt x="699" y="476"/>
                                </a:lnTo>
                                <a:lnTo>
                                  <a:pt x="540" y="476"/>
                                </a:lnTo>
                                <a:lnTo>
                                  <a:pt x="522" y="466"/>
                                </a:lnTo>
                                <a:lnTo>
                                  <a:pt x="505" y="454"/>
                                </a:lnTo>
                                <a:lnTo>
                                  <a:pt x="487" y="443"/>
                                </a:lnTo>
                                <a:lnTo>
                                  <a:pt x="470" y="431"/>
                                </a:lnTo>
                                <a:lnTo>
                                  <a:pt x="432" y="391"/>
                                </a:lnTo>
                                <a:lnTo>
                                  <a:pt x="399" y="344"/>
                                </a:lnTo>
                                <a:lnTo>
                                  <a:pt x="372" y="292"/>
                                </a:lnTo>
                                <a:lnTo>
                                  <a:pt x="368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0"/>
                        <wps:cNvSpPr>
                          <a:spLocks/>
                        </wps:cNvSpPr>
                        <wps:spPr bwMode="auto">
                          <a:xfrm>
                            <a:off x="7483" y="-565"/>
                            <a:ext cx="765" cy="758"/>
                          </a:xfrm>
                          <a:custGeom>
                            <a:avLst/>
                            <a:gdLst>
                              <a:gd name="T0" fmla="*/ 587 w 765"/>
                              <a:gd name="T1" fmla="*/ 501 h 758"/>
                              <a:gd name="T2" fmla="*/ 529 w 765"/>
                              <a:gd name="T3" fmla="*/ 501 h 758"/>
                              <a:gd name="T4" fmla="*/ 580 w 765"/>
                              <a:gd name="T5" fmla="*/ 524 h 758"/>
                              <a:gd name="T6" fmla="*/ 630 w 765"/>
                              <a:gd name="T7" fmla="*/ 541 h 758"/>
                              <a:gd name="T8" fmla="*/ 677 w 765"/>
                              <a:gd name="T9" fmla="*/ 552 h 758"/>
                              <a:gd name="T10" fmla="*/ 716 w 765"/>
                              <a:gd name="T11" fmla="*/ 556 h 758"/>
                              <a:gd name="T12" fmla="*/ 732 w 765"/>
                              <a:gd name="T13" fmla="*/ 555 h 758"/>
                              <a:gd name="T14" fmla="*/ 744 w 765"/>
                              <a:gd name="T15" fmla="*/ 552 h 758"/>
                              <a:gd name="T16" fmla="*/ 752 w 765"/>
                              <a:gd name="T17" fmla="*/ 546 h 758"/>
                              <a:gd name="T18" fmla="*/ 753 w 765"/>
                              <a:gd name="T19" fmla="*/ 544 h 758"/>
                              <a:gd name="T20" fmla="*/ 732 w 765"/>
                              <a:gd name="T21" fmla="*/ 544 h 758"/>
                              <a:gd name="T22" fmla="*/ 701 w 765"/>
                              <a:gd name="T23" fmla="*/ 540 h 758"/>
                              <a:gd name="T24" fmla="*/ 663 w 765"/>
                              <a:gd name="T25" fmla="*/ 530 h 758"/>
                              <a:gd name="T26" fmla="*/ 620 w 765"/>
                              <a:gd name="T27" fmla="*/ 515 h 758"/>
                              <a:gd name="T28" fmla="*/ 587 w 765"/>
                              <a:gd name="T29" fmla="*/ 501 h 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65" h="758">
                                <a:moveTo>
                                  <a:pt x="587" y="501"/>
                                </a:moveTo>
                                <a:lnTo>
                                  <a:pt x="529" y="501"/>
                                </a:lnTo>
                                <a:lnTo>
                                  <a:pt x="580" y="524"/>
                                </a:lnTo>
                                <a:lnTo>
                                  <a:pt x="630" y="541"/>
                                </a:lnTo>
                                <a:lnTo>
                                  <a:pt x="677" y="552"/>
                                </a:lnTo>
                                <a:lnTo>
                                  <a:pt x="716" y="556"/>
                                </a:lnTo>
                                <a:lnTo>
                                  <a:pt x="732" y="555"/>
                                </a:lnTo>
                                <a:lnTo>
                                  <a:pt x="744" y="552"/>
                                </a:lnTo>
                                <a:lnTo>
                                  <a:pt x="752" y="546"/>
                                </a:lnTo>
                                <a:lnTo>
                                  <a:pt x="753" y="544"/>
                                </a:lnTo>
                                <a:lnTo>
                                  <a:pt x="732" y="544"/>
                                </a:lnTo>
                                <a:lnTo>
                                  <a:pt x="701" y="540"/>
                                </a:lnTo>
                                <a:lnTo>
                                  <a:pt x="663" y="530"/>
                                </a:lnTo>
                                <a:lnTo>
                                  <a:pt x="620" y="515"/>
                                </a:lnTo>
                                <a:lnTo>
                                  <a:pt x="587" y="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1"/>
                        <wps:cNvSpPr>
                          <a:spLocks/>
                        </wps:cNvSpPr>
                        <wps:spPr bwMode="auto">
                          <a:xfrm>
                            <a:off x="7483" y="-565"/>
                            <a:ext cx="765" cy="758"/>
                          </a:xfrm>
                          <a:custGeom>
                            <a:avLst/>
                            <a:gdLst>
                              <a:gd name="T0" fmla="*/ 756 w 765"/>
                              <a:gd name="T1" fmla="*/ 538 h 758"/>
                              <a:gd name="T2" fmla="*/ 751 w 765"/>
                              <a:gd name="T3" fmla="*/ 540 h 758"/>
                              <a:gd name="T4" fmla="*/ 742 w 765"/>
                              <a:gd name="T5" fmla="*/ 544 h 758"/>
                              <a:gd name="T6" fmla="*/ 753 w 765"/>
                              <a:gd name="T7" fmla="*/ 544 h 758"/>
                              <a:gd name="T8" fmla="*/ 756 w 765"/>
                              <a:gd name="T9" fmla="*/ 538 h 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5" h="758">
                                <a:moveTo>
                                  <a:pt x="756" y="538"/>
                                </a:moveTo>
                                <a:lnTo>
                                  <a:pt x="751" y="540"/>
                                </a:lnTo>
                                <a:lnTo>
                                  <a:pt x="742" y="544"/>
                                </a:lnTo>
                                <a:lnTo>
                                  <a:pt x="753" y="544"/>
                                </a:lnTo>
                                <a:lnTo>
                                  <a:pt x="756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2"/>
                        <wps:cNvSpPr>
                          <a:spLocks/>
                        </wps:cNvSpPr>
                        <wps:spPr bwMode="auto">
                          <a:xfrm>
                            <a:off x="7483" y="-565"/>
                            <a:ext cx="765" cy="758"/>
                          </a:xfrm>
                          <a:custGeom>
                            <a:avLst/>
                            <a:gdLst>
                              <a:gd name="T0" fmla="*/ 748 w 765"/>
                              <a:gd name="T1" fmla="*/ 493 h 758"/>
                              <a:gd name="T2" fmla="*/ 628 w 765"/>
                              <a:gd name="T3" fmla="*/ 493 h 758"/>
                              <a:gd name="T4" fmla="*/ 689 w 765"/>
                              <a:gd name="T5" fmla="*/ 495 h 758"/>
                              <a:gd name="T6" fmla="*/ 739 w 765"/>
                              <a:gd name="T7" fmla="*/ 505 h 758"/>
                              <a:gd name="T8" fmla="*/ 759 w 765"/>
                              <a:gd name="T9" fmla="*/ 530 h 758"/>
                              <a:gd name="T10" fmla="*/ 762 w 765"/>
                              <a:gd name="T11" fmla="*/ 524 h 758"/>
                              <a:gd name="T12" fmla="*/ 764 w 765"/>
                              <a:gd name="T13" fmla="*/ 522 h 758"/>
                              <a:gd name="T14" fmla="*/ 764 w 765"/>
                              <a:gd name="T15" fmla="*/ 516 h 758"/>
                              <a:gd name="T16" fmla="*/ 754 w 765"/>
                              <a:gd name="T17" fmla="*/ 496 h 758"/>
                              <a:gd name="T18" fmla="*/ 748 w 765"/>
                              <a:gd name="T19" fmla="*/ 493 h 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65" h="758">
                                <a:moveTo>
                                  <a:pt x="748" y="493"/>
                                </a:moveTo>
                                <a:lnTo>
                                  <a:pt x="628" y="493"/>
                                </a:lnTo>
                                <a:lnTo>
                                  <a:pt x="689" y="495"/>
                                </a:lnTo>
                                <a:lnTo>
                                  <a:pt x="739" y="505"/>
                                </a:lnTo>
                                <a:lnTo>
                                  <a:pt x="759" y="530"/>
                                </a:lnTo>
                                <a:lnTo>
                                  <a:pt x="762" y="524"/>
                                </a:lnTo>
                                <a:lnTo>
                                  <a:pt x="764" y="522"/>
                                </a:lnTo>
                                <a:lnTo>
                                  <a:pt x="764" y="516"/>
                                </a:lnTo>
                                <a:lnTo>
                                  <a:pt x="754" y="496"/>
                                </a:lnTo>
                                <a:lnTo>
                                  <a:pt x="748" y="4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3"/>
                        <wps:cNvSpPr>
                          <a:spLocks/>
                        </wps:cNvSpPr>
                        <wps:spPr bwMode="auto">
                          <a:xfrm>
                            <a:off x="7483" y="-565"/>
                            <a:ext cx="765" cy="758"/>
                          </a:xfrm>
                          <a:custGeom>
                            <a:avLst/>
                            <a:gdLst>
                              <a:gd name="T0" fmla="*/ 634 w 765"/>
                              <a:gd name="T1" fmla="*/ 470 h 758"/>
                              <a:gd name="T2" fmla="*/ 613 w 765"/>
                              <a:gd name="T3" fmla="*/ 471 h 758"/>
                              <a:gd name="T4" fmla="*/ 590 w 765"/>
                              <a:gd name="T5" fmla="*/ 472 h 758"/>
                              <a:gd name="T6" fmla="*/ 540 w 765"/>
                              <a:gd name="T7" fmla="*/ 476 h 758"/>
                              <a:gd name="T8" fmla="*/ 699 w 765"/>
                              <a:gd name="T9" fmla="*/ 476 h 758"/>
                              <a:gd name="T10" fmla="*/ 687 w 765"/>
                              <a:gd name="T11" fmla="*/ 473 h 758"/>
                              <a:gd name="T12" fmla="*/ 634 w 765"/>
                              <a:gd name="T13" fmla="*/ 470 h 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65" h="758">
                                <a:moveTo>
                                  <a:pt x="634" y="470"/>
                                </a:moveTo>
                                <a:lnTo>
                                  <a:pt x="613" y="471"/>
                                </a:lnTo>
                                <a:lnTo>
                                  <a:pt x="590" y="472"/>
                                </a:lnTo>
                                <a:lnTo>
                                  <a:pt x="540" y="476"/>
                                </a:lnTo>
                                <a:lnTo>
                                  <a:pt x="699" y="476"/>
                                </a:lnTo>
                                <a:lnTo>
                                  <a:pt x="687" y="473"/>
                                </a:lnTo>
                                <a:lnTo>
                                  <a:pt x="634" y="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4"/>
                        <wps:cNvSpPr>
                          <a:spLocks/>
                        </wps:cNvSpPr>
                        <wps:spPr bwMode="auto">
                          <a:xfrm>
                            <a:off x="7483" y="-565"/>
                            <a:ext cx="765" cy="758"/>
                          </a:xfrm>
                          <a:custGeom>
                            <a:avLst/>
                            <a:gdLst>
                              <a:gd name="T0" fmla="*/ 364 w 765"/>
                              <a:gd name="T1" fmla="*/ 63 h 758"/>
                              <a:gd name="T2" fmla="*/ 360 w 765"/>
                              <a:gd name="T3" fmla="*/ 86 h 758"/>
                              <a:gd name="T4" fmla="*/ 355 w 765"/>
                              <a:gd name="T5" fmla="*/ 116 h 758"/>
                              <a:gd name="T6" fmla="*/ 349 w 765"/>
                              <a:gd name="T7" fmla="*/ 152 h 758"/>
                              <a:gd name="T8" fmla="*/ 340 w 765"/>
                              <a:gd name="T9" fmla="*/ 196 h 758"/>
                              <a:gd name="T10" fmla="*/ 356 w 765"/>
                              <a:gd name="T11" fmla="*/ 196 h 758"/>
                              <a:gd name="T12" fmla="*/ 357 w 765"/>
                              <a:gd name="T13" fmla="*/ 191 h 758"/>
                              <a:gd name="T14" fmla="*/ 360 w 765"/>
                              <a:gd name="T15" fmla="*/ 149 h 758"/>
                              <a:gd name="T16" fmla="*/ 362 w 765"/>
                              <a:gd name="T17" fmla="*/ 106 h 758"/>
                              <a:gd name="T18" fmla="*/ 364 w 765"/>
                              <a:gd name="T19" fmla="*/ 63 h 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65" h="758">
                                <a:moveTo>
                                  <a:pt x="364" y="63"/>
                                </a:moveTo>
                                <a:lnTo>
                                  <a:pt x="360" y="86"/>
                                </a:lnTo>
                                <a:lnTo>
                                  <a:pt x="355" y="116"/>
                                </a:lnTo>
                                <a:lnTo>
                                  <a:pt x="349" y="152"/>
                                </a:lnTo>
                                <a:lnTo>
                                  <a:pt x="340" y="196"/>
                                </a:lnTo>
                                <a:lnTo>
                                  <a:pt x="356" y="196"/>
                                </a:lnTo>
                                <a:lnTo>
                                  <a:pt x="357" y="191"/>
                                </a:lnTo>
                                <a:lnTo>
                                  <a:pt x="360" y="149"/>
                                </a:lnTo>
                                <a:lnTo>
                                  <a:pt x="362" y="106"/>
                                </a:lnTo>
                                <a:lnTo>
                                  <a:pt x="36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5"/>
                        <wps:cNvSpPr>
                          <a:spLocks/>
                        </wps:cNvSpPr>
                        <wps:spPr bwMode="auto">
                          <a:xfrm>
                            <a:off x="7483" y="-565"/>
                            <a:ext cx="765" cy="758"/>
                          </a:xfrm>
                          <a:custGeom>
                            <a:avLst/>
                            <a:gdLst>
                              <a:gd name="T0" fmla="*/ 356 w 765"/>
                              <a:gd name="T1" fmla="*/ 4 h 758"/>
                              <a:gd name="T2" fmla="*/ 337 w 765"/>
                              <a:gd name="T3" fmla="*/ 4 h 758"/>
                              <a:gd name="T4" fmla="*/ 346 w 765"/>
                              <a:gd name="T5" fmla="*/ 9 h 758"/>
                              <a:gd name="T6" fmla="*/ 354 w 765"/>
                              <a:gd name="T7" fmla="*/ 18 h 758"/>
                              <a:gd name="T8" fmla="*/ 360 w 765"/>
                              <a:gd name="T9" fmla="*/ 31 h 758"/>
                              <a:gd name="T10" fmla="*/ 364 w 765"/>
                              <a:gd name="T11" fmla="*/ 49 h 758"/>
                              <a:gd name="T12" fmla="*/ 367 w 765"/>
                              <a:gd name="T13" fmla="*/ 21 h 758"/>
                              <a:gd name="T14" fmla="*/ 360 w 765"/>
                              <a:gd name="T15" fmla="*/ 6 h 758"/>
                              <a:gd name="T16" fmla="*/ 356 w 765"/>
                              <a:gd name="T17" fmla="*/ 4 h 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65" h="758">
                                <a:moveTo>
                                  <a:pt x="356" y="4"/>
                                </a:moveTo>
                                <a:lnTo>
                                  <a:pt x="337" y="4"/>
                                </a:lnTo>
                                <a:lnTo>
                                  <a:pt x="346" y="9"/>
                                </a:lnTo>
                                <a:lnTo>
                                  <a:pt x="354" y="18"/>
                                </a:lnTo>
                                <a:lnTo>
                                  <a:pt x="360" y="31"/>
                                </a:lnTo>
                                <a:lnTo>
                                  <a:pt x="364" y="49"/>
                                </a:lnTo>
                                <a:lnTo>
                                  <a:pt x="367" y="21"/>
                                </a:lnTo>
                                <a:lnTo>
                                  <a:pt x="360" y="6"/>
                                </a:lnTo>
                                <a:lnTo>
                                  <a:pt x="35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77881" id="Group 21" o:spid="_x0000_s1026" style="position:absolute;margin-left:374.15pt;margin-top:-28.25pt;width:38.25pt;height:37.9pt;z-index:-251660288;mso-position-horizontal-relative:page" coordorigin="7483,-565" coordsize="765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" o:allowincell="f">
                <v:shape id="Freeform 22" o:spid="_x0000_s1027" style="position:absolute;left:7483;top:-565;width:765;height:758;visibility:visible;mso-wrap-style:square;v-text-anchor:top" coordsize="76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" path="m137,598l71,641,28,683,6,719,,746r,12l58,758r4,-1l14,757r7,-28l46,689,86,643r51,-45xe" fillcolor="#ffd8d8" stroked="f">
                  <v:path arrowok="t" o:connecttype="custom" o:connectlocs="137,598;71,641;28,683;6,719;0,746;0,758;58,758;62,757;14,757;21,729;46,689;86,643;137,598" o:connectangles="0,0,0,0,0,0,0,0,0,0,0,0,0"/>
                </v:shape>
                <v:shape id="Freeform 23" o:spid="_x0000_s1028" style="position:absolute;left:7483;top:-565;width:765;height:758;visibility:visible;mso-wrap-style:square;v-text-anchor:top" coordsize="76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" path="m326,l311,10r-8,23l300,60r,19l301,96r1,19l305,134r3,20l312,175r4,21l321,217r5,21l318,273r-25,65l257,421r-45,93l161,604r-52,78l59,736,14,757r48,l65,756r40,-35l154,659r58,-92l220,565r-8,l267,464r37,-78l327,327r13,-46l368,281,351,236r5,-40l340,196r-9,-34l325,129,322,98,321,70r,-11l323,39r5,-21l337,4r19,l346,,326,xe" fillcolor="#ffd8d8" stroked="f">
                  <v:path arrowok="t" o:connecttype="custom" o:connectlocs="326,0;311,10;303,33;300,60;300,79;301,96;302,115;305,134;308,154;312,175;316,196;321,217;326,238;318,273;293,338;257,421;212,514;161,604;109,682;59,736;14,757;62,757;65,756;105,721;154,659;212,567;220,565;212,565;267,464;304,386;327,327;340,281;368,281;351,236;356,196;340,196;331,162;325,129;322,98;321,70;321,59;323,39;328,18;337,4;356,4;346,0;326,0" o:connectangles="0,0,0,0,0,0,0,0,0,0,0,0,0,0,0,0,0,0,0,0,0,0,0,0,0,0,0,0,0,0,0,0,0,0,0,0,0,0,0,0,0,0,0,0,0,0,0"/>
                </v:shape>
                <v:shape id="Freeform 24" o:spid="_x0000_s1029" style="position:absolute;left:7483;top:-565;width:765;height:758;visibility:visible;mso-wrap-style:square;v-text-anchor:top" coordsize="76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" path="m756,563r-22,l726,571r,21l734,600r22,l760,596r-23,l730,590r,-17l737,567r23,l756,563xe" fillcolor="#ffd8d8" stroked="f">
                  <v:path arrowok="t" o:connecttype="custom" o:connectlocs="756,563;734,563;726,571;726,592;734,600;756,600;760,596;737,596;730,590;730,573;737,567;760,567;756,563" o:connectangles="0,0,0,0,0,0,0,0,0,0,0,0,0"/>
                </v:shape>
                <v:shape id="Freeform 25" o:spid="_x0000_s1030" style="position:absolute;left:7483;top:-565;width:765;height:758;visibility:visible;mso-wrap-style:square;v-text-anchor:top" coordsize="76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" path="m760,567r-6,l759,573r,17l754,596r6,l764,592r,-21l760,567xe" fillcolor="#ffd8d8" stroked="f">
                  <v:path arrowok="t" o:connecttype="custom" o:connectlocs="760,567;754,567;759,573;759,590;754,596;760,596;764,592;764,571;760,567" o:connectangles="0,0,0,0,0,0,0,0,0"/>
                </v:shape>
                <v:shape id="Freeform 26" o:spid="_x0000_s1031" style="position:absolute;left:7483;top:-565;width:765;height:758;visibility:visible;mso-wrap-style:square;v-text-anchor:top" coordsize="76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" path="m750,569r-13,l737,592r4,l741,583r10,l751,583r-3,-1l753,580r-12,l741,574r11,l752,572r-2,-3xe" fillcolor="#ffd8d8" stroked="f">
                  <v:path arrowok="t" o:connecttype="custom" o:connectlocs="750,569;737,569;737,592;741,592;741,583;751,583;751,583;748,582;753,580;741,580;741,574;752,574;752,572;750,569" o:connectangles="0,0,0,0,0,0,0,0,0,0,0,0,0,0"/>
                </v:shape>
                <v:shape id="Freeform 27" o:spid="_x0000_s1032" style="position:absolute;left:7483;top:-565;width:765;height:758;visibility:visible;mso-wrap-style:square;v-text-anchor:top" coordsize="76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" path="m751,583r-5,l748,586r,2l749,592r4,l752,588r,-3l751,583xe" fillcolor="#ffd8d8" stroked="f">
                  <v:path arrowok="t" o:connecttype="custom" o:connectlocs="751,583;746,583;748,586;748,588;749,592;753,592;752,588;752,585;751,583" o:connectangles="0,0,0,0,0,0,0,0,0"/>
                </v:shape>
                <v:shape id="Freeform 28" o:spid="_x0000_s1033" style="position:absolute;left:7483;top:-565;width:765;height:758;visibility:visible;mso-wrap-style:square;v-text-anchor:top" coordsize="76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" path="m752,574r-5,l748,575r,4l746,580r7,l753,577r-1,-3xe" fillcolor="#ffd8d8" stroked="f">
                  <v:path arrowok="t" o:connecttype="custom" o:connectlocs="752,574;747,574;748,575;748,579;746,580;753,580;753,577;752,574" o:connectangles="0,0,0,0,0,0,0,0"/>
                </v:shape>
                <v:shape id="Freeform 29" o:spid="_x0000_s1034" style="position:absolute;left:7483;top:-565;width:765;height:758;visibility:visible;mso-wrap-style:square;v-text-anchor:top" coordsize="76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" path="m368,281r-28,l382,366r44,57l467,460r33,21l430,495r-73,19l284,537r-72,28l220,565r65,-20l365,526r82,-15l529,501r58,l575,495r53,-2l748,493,728,482r-29,-6l540,476,522,466,505,454,487,443,470,431,432,391,399,344,372,292r-4,-11xe" fillcolor="#ffd8d8" stroked="f">
                  <v:path arrowok="t" o:connecttype="custom" o:connectlocs="368,281;340,281;382,366;426,423;467,460;500,481;430,495;357,514;284,537;212,565;220,565;285,545;365,526;447,511;529,501;587,501;575,495;628,493;748,493;728,482;699,476;540,476;522,466;505,454;487,443;470,431;432,391;399,344;372,292;368,281" o:connectangles="0,0,0,0,0,0,0,0,0,0,0,0,0,0,0,0,0,0,0,0,0,0,0,0,0,0,0,0,0,0"/>
                </v:shape>
                <v:shape id="Freeform 30" o:spid="_x0000_s1035" style="position:absolute;left:7483;top:-565;width:765;height:758;visibility:visible;mso-wrap-style:square;v-text-anchor:top" coordsize="76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" path="m587,501r-58,l580,524r50,17l677,552r39,4l732,555r12,-3l752,546r1,-2l732,544r-31,-4l663,530,620,515,587,501xe" fillcolor="#ffd8d8" stroked="f">
                  <v:path arrowok="t" o:connecttype="custom" o:connectlocs="587,501;529,501;580,524;630,541;677,552;716,556;732,555;744,552;752,546;753,544;732,544;701,540;663,530;620,515;587,501" o:connectangles="0,0,0,0,0,0,0,0,0,0,0,0,0,0,0"/>
                </v:shape>
                <v:shape id="Freeform 31" o:spid="_x0000_s1036" style="position:absolute;left:7483;top:-565;width:765;height:758;visibility:visible;mso-wrap-style:square;v-text-anchor:top" coordsize="76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" path="m756,538r-5,2l742,544r11,l756,538xe" fillcolor="#ffd8d8" stroked="f">
                  <v:path arrowok="t" o:connecttype="custom" o:connectlocs="756,538;751,540;742,544;753,544;756,538" o:connectangles="0,0,0,0,0"/>
                </v:shape>
                <v:shape id="Freeform 32" o:spid="_x0000_s1037" style="position:absolute;left:7483;top:-565;width:765;height:758;visibility:visible;mso-wrap-style:square;v-text-anchor:top" coordsize="76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" path="m748,493r-120,l689,495r50,10l759,530r3,-6l764,522r,-6l754,496r-6,-3xe" fillcolor="#ffd8d8" stroked="f">
                  <v:path arrowok="t" o:connecttype="custom" o:connectlocs="748,493;628,493;689,495;739,505;759,530;762,524;764,522;764,516;754,496;748,493" o:connectangles="0,0,0,0,0,0,0,0,0,0"/>
                </v:shape>
                <v:shape id="Freeform 33" o:spid="_x0000_s1038" style="position:absolute;left:7483;top:-565;width:765;height:758;visibility:visible;mso-wrap-style:square;v-text-anchor:top" coordsize="76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" path="m634,470r-21,1l590,472r-50,4l699,476r-12,-3l634,470xe" fillcolor="#ffd8d8" stroked="f">
                  <v:path arrowok="t" o:connecttype="custom" o:connectlocs="634,470;613,471;590,472;540,476;699,476;687,473;634,470" o:connectangles="0,0,0,0,0,0,0"/>
                </v:shape>
                <v:shape id="Freeform 34" o:spid="_x0000_s1039" style="position:absolute;left:7483;top:-565;width:765;height:758;visibility:visible;mso-wrap-style:square;v-text-anchor:top" coordsize="76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" path="m364,63r-4,23l355,116r-6,36l340,196r16,l357,191r3,-42l362,106r2,-43xe" fillcolor="#ffd8d8" stroked="f">
                  <v:path arrowok="t" o:connecttype="custom" o:connectlocs="364,63;360,86;355,116;349,152;340,196;356,196;357,191;360,149;362,106;364,63" o:connectangles="0,0,0,0,0,0,0,0,0,0"/>
                </v:shape>
                <v:shape id="Freeform 35" o:spid="_x0000_s1040" style="position:absolute;left:7483;top:-565;width:765;height:758;visibility:visible;mso-wrap-style:square;v-text-anchor:top" coordsize="76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" path="m356,4r-19,l346,9r8,9l360,31r4,18l367,21,360,6,356,4xe" fillcolor="#ffd8d8" stroked="f">
                  <v:path arrowok="t" o:connecttype="custom" o:connectlocs="356,4;337,4;346,9;354,18;360,31;364,49;367,21;360,6;356,4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977843" wp14:editId="725D6BE9">
                <wp:simplePos x="0" y="0"/>
                <wp:positionH relativeFrom="page">
                  <wp:posOffset>3833495</wp:posOffset>
                </wp:positionH>
                <wp:positionV relativeFrom="paragraph">
                  <wp:posOffset>-342900</wp:posOffset>
                </wp:positionV>
                <wp:extent cx="1155700" cy="208280"/>
                <wp:effectExtent l="0" t="0" r="0" b="0"/>
                <wp:wrapNone/>
                <wp:docPr id="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D005D" w14:textId="077DBE14" w:rsidR="00D8535B" w:rsidRDefault="00AA68F9">
                            <w:pPr>
                              <w:pStyle w:val="Zkladntext"/>
                              <w:kinsoku w:val="0"/>
                              <w:overflowPunct w:val="0"/>
                              <w:spacing w:before="2" w:line="325" w:lineRule="exact"/>
                              <w:rPr>
                                <w:rFonts w:ascii="Calibri" w:hAnsi="Calibri" w:cs="Calibri"/>
                                <w:spacing w:val="-4"/>
                                <w:w w:val="105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5"/>
                                <w:sz w:val="27"/>
                                <w:szCs w:val="27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77843" id="Text Box 36" o:spid="_x0000_s1027" type="#_x0000_t202" style="position:absolute;left:0;text-align:left;margin-left:301.85pt;margin-top:-27pt;width:91pt;height:16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" o:allowincell="f" filled="f" stroked="f">
                <v:textbox inset="0,0,0,0">
                  <w:txbxContent>
                    <w:p w14:paraId="4B9D005D" w14:textId="077DBE14" w:rsidR="00D8535B" w:rsidRDefault="00AA68F9">
                      <w:pPr>
                        <w:pStyle w:val="Zkladntext"/>
                        <w:kinsoku w:val="0"/>
                        <w:overflowPunct w:val="0"/>
                        <w:spacing w:before="2" w:line="325" w:lineRule="exact"/>
                        <w:rPr>
                          <w:rFonts w:ascii="Calibri" w:hAnsi="Calibri" w:cs="Calibri"/>
                          <w:spacing w:val="-4"/>
                          <w:w w:val="105"/>
                          <w:sz w:val="27"/>
                          <w:szCs w:val="27"/>
                        </w:rPr>
                      </w:pPr>
                      <w:r>
                        <w:rPr>
                          <w:rFonts w:ascii="Calibri" w:hAnsi="Calibri" w:cs="Calibri"/>
                          <w:w w:val="105"/>
                          <w:sz w:val="27"/>
                          <w:szCs w:val="27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  <w:w w:val="105"/>
          <w:sz w:val="15"/>
          <w:szCs w:val="15"/>
        </w:rPr>
        <w:t>+01'00'</w:t>
      </w:r>
    </w:p>
    <w:p w14:paraId="29DC45EF" w14:textId="77777777" w:rsidR="00D8535B" w:rsidRDefault="00D8535B">
      <w:pPr>
        <w:pStyle w:val="Zkladntext"/>
        <w:kinsoku w:val="0"/>
        <w:overflowPunct w:val="0"/>
        <w:spacing w:line="71" w:lineRule="exact"/>
        <w:ind w:left="152"/>
        <w:rPr>
          <w:rFonts w:ascii="Calibri" w:hAnsi="Calibri" w:cs="Calibri"/>
          <w:w w:val="105"/>
          <w:sz w:val="15"/>
          <w:szCs w:val="15"/>
        </w:rPr>
        <w:sectPr w:rsidR="00D8535B">
          <w:type w:val="continuous"/>
          <w:pgSz w:w="11910" w:h="16840"/>
          <w:pgMar w:top="700" w:right="1300" w:bottom="840" w:left="1160" w:header="708" w:footer="708" w:gutter="0"/>
          <w:cols w:num="4" w:space="708" w:equalWidth="0">
            <w:col w:w="1533" w:space="146"/>
            <w:col w:w="1766" w:space="1280"/>
            <w:col w:w="1259" w:space="602"/>
            <w:col w:w="2864"/>
          </w:cols>
          <w:noEndnote/>
        </w:sectPr>
      </w:pPr>
    </w:p>
    <w:p w14:paraId="0273B3CD" w14:textId="77777777" w:rsidR="00D8535B" w:rsidRDefault="00000000">
      <w:pPr>
        <w:pStyle w:val="Zkladntext"/>
        <w:tabs>
          <w:tab w:val="left" w:pos="5088"/>
        </w:tabs>
        <w:kinsoku w:val="0"/>
        <w:overflowPunct w:val="0"/>
        <w:spacing w:line="223" w:lineRule="exact"/>
        <w:ind w:left="258"/>
      </w:pPr>
      <w:r>
        <w:t>……………………</w:t>
      </w:r>
      <w:r>
        <w:tab/>
        <w:t>…………………………..</w:t>
      </w:r>
    </w:p>
    <w:p w14:paraId="2BC56803" w14:textId="77777777" w:rsidR="00D8535B" w:rsidRDefault="00D8535B">
      <w:pPr>
        <w:pStyle w:val="Zkladntext"/>
        <w:kinsoku w:val="0"/>
        <w:overflowPunct w:val="0"/>
        <w:spacing w:before="9"/>
        <w:rPr>
          <w:sz w:val="19"/>
          <w:szCs w:val="19"/>
        </w:rPr>
      </w:pPr>
    </w:p>
    <w:p w14:paraId="4F33F8D5" w14:textId="77777777" w:rsidR="00D8535B" w:rsidRDefault="00000000">
      <w:pPr>
        <w:pStyle w:val="Nadpis3"/>
        <w:tabs>
          <w:tab w:val="left" w:pos="5088"/>
        </w:tabs>
        <w:kinsoku w:val="0"/>
        <w:overflowPunct w:val="0"/>
        <w:spacing w:before="1"/>
      </w:pPr>
      <w:r>
        <w:t>Západočeská univerzita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Plzni</w:t>
      </w:r>
      <w:r>
        <w:tab/>
        <w:t>AS Projekt s.r.o</w:t>
      </w:r>
    </w:p>
    <w:p w14:paraId="17DDE7A3" w14:textId="09CBDA12" w:rsidR="00D8535B" w:rsidRDefault="00000000">
      <w:pPr>
        <w:pStyle w:val="Zkladntext"/>
        <w:tabs>
          <w:tab w:val="left" w:pos="5088"/>
        </w:tabs>
        <w:kinsoku w:val="0"/>
        <w:overflowPunct w:val="0"/>
        <w:ind w:left="258"/>
      </w:pPr>
      <w:r>
        <w:t>Ing.</w:t>
      </w:r>
      <w:r>
        <w:rPr>
          <w:spacing w:val="-3"/>
        </w:rPr>
        <w:t xml:space="preserve"> </w:t>
      </w:r>
      <w:r>
        <w:t>Martina</w:t>
      </w:r>
      <w:r>
        <w:rPr>
          <w:spacing w:val="-2"/>
        </w:rPr>
        <w:t xml:space="preserve"> </w:t>
      </w:r>
      <w:r>
        <w:t>Větrovská</w:t>
      </w:r>
      <w:r>
        <w:tab/>
      </w:r>
      <w:r w:rsidR="00AA68F9">
        <w:t>xxxx</w:t>
      </w:r>
    </w:p>
    <w:p w14:paraId="370C0D0A" w14:textId="4A83A435" w:rsidR="00A84D10" w:rsidRDefault="00000000">
      <w:pPr>
        <w:pStyle w:val="Zkladntext"/>
        <w:tabs>
          <w:tab w:val="left" w:pos="5088"/>
        </w:tabs>
        <w:kinsoku w:val="0"/>
        <w:overflowPunct w:val="0"/>
        <w:ind w:left="258"/>
      </w:pPr>
      <w:r>
        <w:t>kvestorka</w:t>
      </w:r>
      <w:r>
        <w:tab/>
      </w:r>
      <w:r w:rsidR="00AA68F9">
        <w:t>xxxx</w:t>
      </w:r>
    </w:p>
    <w:sectPr w:rsidR="00A84D10">
      <w:type w:val="continuous"/>
      <w:pgSz w:w="11910" w:h="16840"/>
      <w:pgMar w:top="700" w:right="1300" w:bottom="840" w:left="1160" w:header="708" w:footer="708" w:gutter="0"/>
      <w:cols w:space="708" w:equalWidth="0">
        <w:col w:w="94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292B" w14:textId="77777777" w:rsidR="00D8364F" w:rsidRDefault="00D8364F">
      <w:r>
        <w:separator/>
      </w:r>
    </w:p>
  </w:endnote>
  <w:endnote w:type="continuationSeparator" w:id="0">
    <w:p w14:paraId="34304AFC" w14:textId="77777777" w:rsidR="00D8364F" w:rsidRDefault="00D8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A59C" w14:textId="2C958988" w:rsidR="00D8535B" w:rsidRDefault="00D875B9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C7402CC" wp14:editId="274F69AB">
              <wp:simplePos x="0" y="0"/>
              <wp:positionH relativeFrom="page">
                <wp:posOffset>3470275</wp:posOffset>
              </wp:positionH>
              <wp:positionV relativeFrom="page">
                <wp:posOffset>10134600</wp:posOffset>
              </wp:positionV>
              <wp:extent cx="626745" cy="1397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66446" w14:textId="77777777" w:rsidR="00D8535B" w:rsidRDefault="00000000">
                          <w:pPr>
                            <w:pStyle w:val="Zkladn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Stránka 1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402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3.25pt;margin-top:798pt;width:49.3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" o:allowincell="f" filled="f" stroked="f">
              <v:textbox inset="0,0,0,0">
                <w:txbxContent>
                  <w:p w14:paraId="3CE66446" w14:textId="77777777" w:rsidR="00D8535B" w:rsidRDefault="00000000">
                    <w:pPr>
                      <w:pStyle w:val="Zkladntext"/>
                      <w:kinsoku w:val="0"/>
                      <w:overflowPunct w:val="0"/>
                      <w:spacing w:before="15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Stránka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99C433E" wp14:editId="3E224568">
              <wp:simplePos x="0" y="0"/>
              <wp:positionH relativeFrom="page">
                <wp:posOffset>6139180</wp:posOffset>
              </wp:positionH>
              <wp:positionV relativeFrom="page">
                <wp:posOffset>10134600</wp:posOffset>
              </wp:positionV>
              <wp:extent cx="534670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B7236" w14:textId="77777777" w:rsidR="00D8535B" w:rsidRDefault="00000000">
                          <w:pPr>
                            <w:pStyle w:val="Zkladn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 250301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9C433E" id="Text Box 2" o:spid="_x0000_s1029" type="#_x0000_t202" style="position:absolute;margin-left:483.4pt;margin-top:798pt;width:42.1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" o:allowincell="f" filled="f" stroked="f">
              <v:textbox inset="0,0,0,0">
                <w:txbxContent>
                  <w:p w14:paraId="6D4B7236" w14:textId="77777777" w:rsidR="00D8535B" w:rsidRDefault="00000000">
                    <w:pPr>
                      <w:pStyle w:val="Zkladntext"/>
                      <w:kinsoku w:val="0"/>
                      <w:overflowPunct w:val="0"/>
                      <w:spacing w:before="15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 250301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2B18" w14:textId="28CB1CDE" w:rsidR="00D8535B" w:rsidRDefault="00D875B9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ACC9A62" wp14:editId="44D48A51">
              <wp:simplePos x="0" y="0"/>
              <wp:positionH relativeFrom="page">
                <wp:posOffset>3512820</wp:posOffset>
              </wp:positionH>
              <wp:positionV relativeFrom="page">
                <wp:posOffset>10132695</wp:posOffset>
              </wp:positionV>
              <wp:extent cx="537210" cy="1403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FFB79" w14:textId="77777777" w:rsidR="00D8535B" w:rsidRDefault="00000000">
                          <w:pPr>
                            <w:pStyle w:val="Zkladn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hAnsi="Garamond" w:cs="Garamond"/>
                              <w:sz w:val="16"/>
                              <w:szCs w:val="16"/>
                            </w:rPr>
                            <w:t>Stránka 2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C9A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76.6pt;margin-top:797.85pt;width:42.3pt;height:1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" o:allowincell="f" filled="f" stroked="f">
              <v:textbox inset="0,0,0,0">
                <w:txbxContent>
                  <w:p w14:paraId="22DFFB79" w14:textId="77777777" w:rsidR="00D8535B" w:rsidRDefault="00000000">
                    <w:pPr>
                      <w:pStyle w:val="Zkladntext"/>
                      <w:kinsoku w:val="0"/>
                      <w:overflowPunct w:val="0"/>
                      <w:spacing w:before="20"/>
                      <w:ind w:left="20"/>
                      <w:rPr>
                        <w:rFonts w:ascii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 w:hAnsi="Garamond" w:cs="Garamond"/>
                        <w:sz w:val="16"/>
                        <w:szCs w:val="16"/>
                      </w:rPr>
                      <w:t>Stránka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79C8" w14:textId="77777777" w:rsidR="00D8364F" w:rsidRDefault="00D8364F">
      <w:r>
        <w:separator/>
      </w:r>
    </w:p>
  </w:footnote>
  <w:footnote w:type="continuationSeparator" w:id="0">
    <w:p w14:paraId="79BC81FA" w14:textId="77777777" w:rsidR="00D8364F" w:rsidRDefault="00D83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825" w:hanging="567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4766" w:hanging="720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5280" w:hanging="720"/>
      </w:pPr>
    </w:lvl>
    <w:lvl w:ilvl="3">
      <w:numFmt w:val="bullet"/>
      <w:lvlText w:val="•"/>
      <w:lvlJc w:val="left"/>
      <w:pPr>
        <w:ind w:left="5801" w:hanging="720"/>
      </w:pPr>
    </w:lvl>
    <w:lvl w:ilvl="4">
      <w:numFmt w:val="bullet"/>
      <w:lvlText w:val="•"/>
      <w:lvlJc w:val="left"/>
      <w:pPr>
        <w:ind w:left="6322" w:hanging="720"/>
      </w:pPr>
    </w:lvl>
    <w:lvl w:ilvl="5">
      <w:numFmt w:val="bullet"/>
      <w:lvlText w:val="•"/>
      <w:lvlJc w:val="left"/>
      <w:pPr>
        <w:ind w:left="6842" w:hanging="720"/>
      </w:pPr>
    </w:lvl>
    <w:lvl w:ilvl="6">
      <w:numFmt w:val="bullet"/>
      <w:lvlText w:val="•"/>
      <w:lvlJc w:val="left"/>
      <w:pPr>
        <w:ind w:left="7363" w:hanging="720"/>
      </w:pPr>
    </w:lvl>
    <w:lvl w:ilvl="7">
      <w:numFmt w:val="bullet"/>
      <w:lvlText w:val="•"/>
      <w:lvlJc w:val="left"/>
      <w:pPr>
        <w:ind w:left="7884" w:hanging="720"/>
      </w:pPr>
    </w:lvl>
    <w:lvl w:ilvl="8">
      <w:numFmt w:val="bullet"/>
      <w:lvlText w:val="•"/>
      <w:lvlJc w:val="left"/>
      <w:pPr>
        <w:ind w:left="8404" w:hanging="72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825" w:hanging="567"/>
      </w:pPr>
    </w:lvl>
    <w:lvl w:ilvl="1">
      <w:start w:val="1"/>
      <w:numFmt w:val="decimal"/>
      <w:lvlText w:val="%1.%2"/>
      <w:lvlJc w:val="left"/>
      <w:pPr>
        <w:ind w:left="825" w:hanging="567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978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861" w:hanging="360"/>
      </w:pPr>
    </w:lvl>
    <w:lvl w:ilvl="4">
      <w:numFmt w:val="bullet"/>
      <w:lvlText w:val="•"/>
      <w:lvlJc w:val="left"/>
      <w:pPr>
        <w:ind w:left="3802" w:hanging="360"/>
      </w:pPr>
    </w:lvl>
    <w:lvl w:ilvl="5">
      <w:numFmt w:val="bullet"/>
      <w:lvlText w:val="•"/>
      <w:lvlJc w:val="left"/>
      <w:pPr>
        <w:ind w:left="4742" w:hanging="360"/>
      </w:pPr>
    </w:lvl>
    <w:lvl w:ilvl="6">
      <w:numFmt w:val="bullet"/>
      <w:lvlText w:val="•"/>
      <w:lvlJc w:val="left"/>
      <w:pPr>
        <w:ind w:left="5683" w:hanging="360"/>
      </w:pPr>
    </w:lvl>
    <w:lvl w:ilvl="7">
      <w:numFmt w:val="bullet"/>
      <w:lvlText w:val="•"/>
      <w:lvlJc w:val="left"/>
      <w:pPr>
        <w:ind w:left="6624" w:hanging="360"/>
      </w:pPr>
    </w:lvl>
    <w:lvl w:ilvl="8">
      <w:numFmt w:val="bullet"/>
      <w:lvlText w:val="•"/>
      <w:lvlJc w:val="left"/>
      <w:pPr>
        <w:ind w:left="7564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825" w:hanging="567"/>
      </w:pPr>
    </w:lvl>
    <w:lvl w:ilvl="1">
      <w:start w:val="1"/>
      <w:numFmt w:val="decimal"/>
      <w:lvlText w:val="%1.%2"/>
      <w:lvlJc w:val="left"/>
      <w:pPr>
        <w:ind w:left="825" w:hanging="567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545" w:hanging="567"/>
      </w:pPr>
    </w:lvl>
    <w:lvl w:ilvl="3">
      <w:numFmt w:val="bullet"/>
      <w:lvlText w:val="•"/>
      <w:lvlJc w:val="left"/>
      <w:pPr>
        <w:ind w:left="3407" w:hanging="567"/>
      </w:pPr>
    </w:lvl>
    <w:lvl w:ilvl="4">
      <w:numFmt w:val="bullet"/>
      <w:lvlText w:val="•"/>
      <w:lvlJc w:val="left"/>
      <w:pPr>
        <w:ind w:left="4270" w:hanging="567"/>
      </w:pPr>
    </w:lvl>
    <w:lvl w:ilvl="5">
      <w:numFmt w:val="bullet"/>
      <w:lvlText w:val="•"/>
      <w:lvlJc w:val="left"/>
      <w:pPr>
        <w:ind w:left="5133" w:hanging="567"/>
      </w:pPr>
    </w:lvl>
    <w:lvl w:ilvl="6">
      <w:numFmt w:val="bullet"/>
      <w:lvlText w:val="•"/>
      <w:lvlJc w:val="left"/>
      <w:pPr>
        <w:ind w:left="5995" w:hanging="567"/>
      </w:pPr>
    </w:lvl>
    <w:lvl w:ilvl="7">
      <w:numFmt w:val="bullet"/>
      <w:lvlText w:val="•"/>
      <w:lvlJc w:val="left"/>
      <w:pPr>
        <w:ind w:left="6858" w:hanging="567"/>
      </w:pPr>
    </w:lvl>
    <w:lvl w:ilvl="8">
      <w:numFmt w:val="bullet"/>
      <w:lvlText w:val="•"/>
      <w:lvlJc w:val="left"/>
      <w:pPr>
        <w:ind w:left="7721" w:hanging="567"/>
      </w:pPr>
    </w:lvl>
  </w:abstractNum>
  <w:num w:numId="1" w16cid:durableId="1872181679">
    <w:abstractNumId w:val="2"/>
  </w:num>
  <w:num w:numId="2" w16cid:durableId="948514732">
    <w:abstractNumId w:val="1"/>
  </w:num>
  <w:num w:numId="3" w16cid:durableId="13410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44"/>
    <w:rsid w:val="00084C52"/>
    <w:rsid w:val="001F7C17"/>
    <w:rsid w:val="00606187"/>
    <w:rsid w:val="00A84D10"/>
    <w:rsid w:val="00AA68F9"/>
    <w:rsid w:val="00B13AE9"/>
    <w:rsid w:val="00C00544"/>
    <w:rsid w:val="00D8364F"/>
    <w:rsid w:val="00D8535B"/>
    <w:rsid w:val="00D875B9"/>
    <w:rsid w:val="00E2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0FE501"/>
  <w14:defaultImageDpi w14:val="0"/>
  <w15:docId w15:val="{4B77D9A7-7155-41F4-B963-A55F80C8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line="365" w:lineRule="exact"/>
      <w:outlineLvl w:val="0"/>
    </w:pPr>
    <w:rPr>
      <w:rFonts w:ascii="Calibri" w:hAnsi="Calibri" w:cs="Calibr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1"/>
    <w:qFormat/>
    <w:pPr>
      <w:spacing w:before="2" w:line="283" w:lineRule="exact"/>
      <w:outlineLvl w:val="1"/>
    </w:pPr>
    <w:rPr>
      <w:rFonts w:ascii="Calibri" w:hAnsi="Calibri" w:cs="Calibri"/>
      <w:sz w:val="27"/>
      <w:szCs w:val="27"/>
    </w:rPr>
  </w:style>
  <w:style w:type="paragraph" w:styleId="Nadpis3">
    <w:name w:val="heading 3"/>
    <w:basedOn w:val="Normln"/>
    <w:next w:val="Normln"/>
    <w:link w:val="Nadpis3Char"/>
    <w:uiPriority w:val="1"/>
    <w:qFormat/>
    <w:pPr>
      <w:ind w:left="258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121"/>
      <w:ind w:left="825" w:hanging="568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pPr>
      <w:spacing w:before="122"/>
      <w:ind w:left="10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subject/>
  <dc:creator>ZCU</dc:creator>
  <cp:keywords/>
  <dc:description/>
  <cp:lastModifiedBy>Blanka Grebeňová</cp:lastModifiedBy>
  <cp:revision>2</cp:revision>
  <dcterms:created xsi:type="dcterms:W3CDTF">2026-03-17T10:24:00Z</dcterms:created>
  <dcterms:modified xsi:type="dcterms:W3CDTF">2026-03-17T10:24:00Z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LTSC</vt:lpwstr>
  </property>
</Properties>
</file>