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ILKOMA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Nová Ves 32, 34806 Nová Ves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Březno u Postoloprt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3 341,82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chmel ID 658, 650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chmelová konstrukce IdMaj 658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jdn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chmel ID 658, 650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chmel. porost IdMaj 650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jdn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chmel ID 658, 650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chmel ID 658, 650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36 023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16 036,07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Louny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36 173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16 093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91N24/35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9112435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16 093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16.03.2026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