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4D25DB" w14:paraId="4353C36F" w14:textId="77777777">
        <w:trPr>
          <w:trHeight w:val="148"/>
        </w:trPr>
        <w:tc>
          <w:tcPr>
            <w:tcW w:w="115" w:type="dxa"/>
          </w:tcPr>
          <w:p w14:paraId="1649C5A1" w14:textId="77777777" w:rsidR="004D25DB" w:rsidRDefault="004D25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2F5C59" w14:textId="77777777" w:rsidR="004D25DB" w:rsidRDefault="004D25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F69846" w14:textId="77777777" w:rsidR="004D25DB" w:rsidRDefault="004D25D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3C9C62" w14:textId="77777777" w:rsidR="004D25DB" w:rsidRDefault="004D25D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48251B" w14:textId="77777777" w:rsidR="004D25DB" w:rsidRDefault="004D25D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C45DEA" w14:textId="77777777" w:rsidR="004D25DB" w:rsidRDefault="004D25DB">
            <w:pPr>
              <w:pStyle w:val="EmptyCellLayoutStyle"/>
              <w:spacing w:after="0" w:line="240" w:lineRule="auto"/>
            </w:pPr>
          </w:p>
        </w:tc>
      </w:tr>
      <w:tr w:rsidR="006354F2" w14:paraId="5FF8667E" w14:textId="77777777" w:rsidTr="006354F2">
        <w:trPr>
          <w:trHeight w:val="340"/>
        </w:trPr>
        <w:tc>
          <w:tcPr>
            <w:tcW w:w="115" w:type="dxa"/>
          </w:tcPr>
          <w:p w14:paraId="7F7D42AD" w14:textId="77777777" w:rsidR="004D25DB" w:rsidRDefault="004D25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73E063" w14:textId="77777777" w:rsidR="004D25DB" w:rsidRDefault="004D25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4D25DB" w14:paraId="6AA77E8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DB0F" w14:textId="77777777" w:rsidR="004D25DB" w:rsidRDefault="009F50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6AED897" w14:textId="77777777" w:rsidR="004D25DB" w:rsidRDefault="004D25DB">
            <w:pPr>
              <w:spacing w:after="0" w:line="240" w:lineRule="auto"/>
            </w:pPr>
          </w:p>
        </w:tc>
        <w:tc>
          <w:tcPr>
            <w:tcW w:w="8142" w:type="dxa"/>
          </w:tcPr>
          <w:p w14:paraId="66E0D41A" w14:textId="77777777" w:rsidR="004D25DB" w:rsidRDefault="004D25D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35E0A8" w14:textId="77777777" w:rsidR="004D25DB" w:rsidRDefault="004D25DB">
            <w:pPr>
              <w:pStyle w:val="EmptyCellLayoutStyle"/>
              <w:spacing w:after="0" w:line="240" w:lineRule="auto"/>
            </w:pPr>
          </w:p>
        </w:tc>
      </w:tr>
      <w:tr w:rsidR="004D25DB" w14:paraId="6CD0C1BC" w14:textId="77777777">
        <w:trPr>
          <w:trHeight w:val="100"/>
        </w:trPr>
        <w:tc>
          <w:tcPr>
            <w:tcW w:w="115" w:type="dxa"/>
          </w:tcPr>
          <w:p w14:paraId="5780EB54" w14:textId="77777777" w:rsidR="004D25DB" w:rsidRDefault="004D25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D0E384" w14:textId="77777777" w:rsidR="004D25DB" w:rsidRDefault="004D25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B4E4F0" w14:textId="77777777" w:rsidR="004D25DB" w:rsidRDefault="004D25D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BFCEE8" w14:textId="77777777" w:rsidR="004D25DB" w:rsidRDefault="004D25D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71A712" w14:textId="77777777" w:rsidR="004D25DB" w:rsidRDefault="004D25D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234312" w14:textId="77777777" w:rsidR="004D25DB" w:rsidRDefault="004D25DB">
            <w:pPr>
              <w:pStyle w:val="EmptyCellLayoutStyle"/>
              <w:spacing w:after="0" w:line="240" w:lineRule="auto"/>
            </w:pPr>
          </w:p>
        </w:tc>
      </w:tr>
      <w:tr w:rsidR="006354F2" w14:paraId="7DFD27F1" w14:textId="77777777" w:rsidTr="006354F2">
        <w:tc>
          <w:tcPr>
            <w:tcW w:w="115" w:type="dxa"/>
          </w:tcPr>
          <w:p w14:paraId="1FA52BFB" w14:textId="77777777" w:rsidR="004D25DB" w:rsidRDefault="004D25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94F834" w14:textId="77777777" w:rsidR="004D25DB" w:rsidRDefault="004D25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4D25DB" w14:paraId="3698A90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A953" w14:textId="77777777" w:rsidR="004D25DB" w:rsidRDefault="009F50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6A51B" w14:textId="77777777" w:rsidR="004D25DB" w:rsidRDefault="009F50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D25DB" w14:paraId="2922515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DEBD" w14:textId="77777777" w:rsidR="004D25DB" w:rsidRDefault="009F50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ZEPO STRACHOTICE,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5BBCC" w14:textId="77777777" w:rsidR="004D25DB" w:rsidRDefault="009F50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Mašovice 154, 66902 Mašovice</w:t>
                  </w:r>
                </w:p>
              </w:tc>
            </w:tr>
          </w:tbl>
          <w:p w14:paraId="2497FE81" w14:textId="77777777" w:rsidR="004D25DB" w:rsidRDefault="004D25DB">
            <w:pPr>
              <w:spacing w:after="0" w:line="240" w:lineRule="auto"/>
            </w:pPr>
          </w:p>
        </w:tc>
      </w:tr>
      <w:tr w:rsidR="004D25DB" w14:paraId="6823881D" w14:textId="77777777">
        <w:trPr>
          <w:trHeight w:val="349"/>
        </w:trPr>
        <w:tc>
          <w:tcPr>
            <w:tcW w:w="115" w:type="dxa"/>
          </w:tcPr>
          <w:p w14:paraId="73F24634" w14:textId="77777777" w:rsidR="004D25DB" w:rsidRDefault="004D25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7C2A42" w14:textId="77777777" w:rsidR="004D25DB" w:rsidRDefault="004D25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6DF913" w14:textId="77777777" w:rsidR="004D25DB" w:rsidRDefault="004D25D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F9123C" w14:textId="77777777" w:rsidR="004D25DB" w:rsidRDefault="004D25D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3D7ACF" w14:textId="77777777" w:rsidR="004D25DB" w:rsidRDefault="004D25D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9D5070" w14:textId="77777777" w:rsidR="004D25DB" w:rsidRDefault="004D25DB">
            <w:pPr>
              <w:pStyle w:val="EmptyCellLayoutStyle"/>
              <w:spacing w:after="0" w:line="240" w:lineRule="auto"/>
            </w:pPr>
          </w:p>
        </w:tc>
      </w:tr>
      <w:tr w:rsidR="004D25DB" w14:paraId="6479ED0C" w14:textId="77777777">
        <w:trPr>
          <w:trHeight w:val="340"/>
        </w:trPr>
        <w:tc>
          <w:tcPr>
            <w:tcW w:w="115" w:type="dxa"/>
          </w:tcPr>
          <w:p w14:paraId="3629BFEB" w14:textId="77777777" w:rsidR="004D25DB" w:rsidRDefault="004D25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B45CC1" w14:textId="77777777" w:rsidR="004D25DB" w:rsidRDefault="004D25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4D25DB" w14:paraId="5582319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55C4" w14:textId="77777777" w:rsidR="004D25DB" w:rsidRDefault="009F50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EB48122" w14:textId="77777777" w:rsidR="004D25DB" w:rsidRDefault="004D25DB">
            <w:pPr>
              <w:spacing w:after="0" w:line="240" w:lineRule="auto"/>
            </w:pPr>
          </w:p>
        </w:tc>
        <w:tc>
          <w:tcPr>
            <w:tcW w:w="801" w:type="dxa"/>
          </w:tcPr>
          <w:p w14:paraId="6DCAE00C" w14:textId="77777777" w:rsidR="004D25DB" w:rsidRDefault="004D25D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021F60" w14:textId="77777777" w:rsidR="004D25DB" w:rsidRDefault="004D25D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7A78D2" w14:textId="77777777" w:rsidR="004D25DB" w:rsidRDefault="004D25DB">
            <w:pPr>
              <w:pStyle w:val="EmptyCellLayoutStyle"/>
              <w:spacing w:after="0" w:line="240" w:lineRule="auto"/>
            </w:pPr>
          </w:p>
        </w:tc>
      </w:tr>
      <w:tr w:rsidR="004D25DB" w14:paraId="0013E91E" w14:textId="77777777">
        <w:trPr>
          <w:trHeight w:val="229"/>
        </w:trPr>
        <w:tc>
          <w:tcPr>
            <w:tcW w:w="115" w:type="dxa"/>
          </w:tcPr>
          <w:p w14:paraId="3487E09E" w14:textId="77777777" w:rsidR="004D25DB" w:rsidRDefault="004D25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C0DF85" w14:textId="77777777" w:rsidR="004D25DB" w:rsidRDefault="004D25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4BCE28" w14:textId="77777777" w:rsidR="004D25DB" w:rsidRDefault="004D25D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308A08" w14:textId="77777777" w:rsidR="004D25DB" w:rsidRDefault="004D25D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2C22E7" w14:textId="77777777" w:rsidR="004D25DB" w:rsidRDefault="004D25D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43FB7E" w14:textId="77777777" w:rsidR="004D25DB" w:rsidRDefault="004D25DB">
            <w:pPr>
              <w:pStyle w:val="EmptyCellLayoutStyle"/>
              <w:spacing w:after="0" w:line="240" w:lineRule="auto"/>
            </w:pPr>
          </w:p>
        </w:tc>
      </w:tr>
      <w:tr w:rsidR="006354F2" w14:paraId="5F126B61" w14:textId="77777777" w:rsidTr="006354F2">
        <w:tc>
          <w:tcPr>
            <w:tcW w:w="115" w:type="dxa"/>
          </w:tcPr>
          <w:p w14:paraId="16E2DD4C" w14:textId="77777777" w:rsidR="004D25DB" w:rsidRDefault="004D25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D25DB" w14:paraId="7E1CF66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06556" w14:textId="77777777" w:rsidR="004D25DB" w:rsidRDefault="009F50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4244" w14:textId="77777777" w:rsidR="004D25DB" w:rsidRDefault="009F50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710ED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1CC7" w14:textId="77777777" w:rsidR="004D25DB" w:rsidRDefault="009F50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9DF7A" w14:textId="77777777" w:rsidR="004D25DB" w:rsidRDefault="009F50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F1559" w14:textId="77777777" w:rsidR="004D25DB" w:rsidRDefault="009F50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2E2DB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B836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8C27D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A0B35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CA2E9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27007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9CE6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1406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354F2" w14:paraId="52599A7B" w14:textId="77777777" w:rsidTr="006354F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4DD07" w14:textId="77777777" w:rsidR="004D25DB" w:rsidRDefault="009F50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Derflice</w:t>
                  </w:r>
                </w:p>
              </w:tc>
            </w:tr>
            <w:tr w:rsidR="004D25DB" w14:paraId="344A15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841A4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B0C11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B9B2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2D37C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7EC26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5F2B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EEE01" w14:textId="77777777" w:rsidR="004D25DB" w:rsidRDefault="009F50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D8018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7E97D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55944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E8562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FC7DD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12CB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4E7B6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112,18</w:t>
                  </w:r>
                </w:p>
              </w:tc>
            </w:tr>
            <w:tr w:rsidR="004D25DB" w14:paraId="282BDB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87872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15AD2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606FB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72C0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CDFA1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BFFF4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6ECAA" w14:textId="77777777" w:rsidR="004D25DB" w:rsidRDefault="009F50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1F200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DC557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85E31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2517F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D4ADB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859C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B612E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1 296,86</w:t>
                  </w:r>
                </w:p>
              </w:tc>
            </w:tr>
            <w:tr w:rsidR="004D25DB" w14:paraId="53B718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A1981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14A99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7962A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A724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100C6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7669A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7DE09" w14:textId="77777777" w:rsidR="004D25DB" w:rsidRDefault="009F50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DF308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16C2D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FADE5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F2932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C386F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DC8ED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1F454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536,26</w:t>
                  </w:r>
                </w:p>
              </w:tc>
            </w:tr>
            <w:tr w:rsidR="004D25DB" w14:paraId="615ECE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A3202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D39A4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903EC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8492E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C3862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BFD2A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C0DF3" w14:textId="77777777" w:rsidR="004D25DB" w:rsidRDefault="009F50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FE704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3FB8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F69B0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3160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D855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83861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B2B0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728,32</w:t>
                  </w:r>
                </w:p>
              </w:tc>
            </w:tr>
            <w:tr w:rsidR="004D25DB" w14:paraId="4EF49D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1DFD3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46C47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ADCB3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190FF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47BE6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20ABC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2A297" w14:textId="77777777" w:rsidR="004D25DB" w:rsidRDefault="009F50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461F5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ECB73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FAD47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66F7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5FA54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1583B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2C8F8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2 216,16</w:t>
                  </w:r>
                </w:p>
              </w:tc>
            </w:tr>
            <w:tr w:rsidR="004D25DB" w14:paraId="004501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71A97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3BFBD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F87EE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EA03B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F17E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E447E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667D2" w14:textId="77777777" w:rsidR="004D25DB" w:rsidRDefault="009F50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9B928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1383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67C95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1A80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36716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67A05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3C477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1 925,05</w:t>
                  </w:r>
                </w:p>
              </w:tc>
            </w:tr>
            <w:tr w:rsidR="004D25DB" w14:paraId="4FE523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4709" w14:textId="77777777" w:rsidR="004D25DB" w:rsidRDefault="009F50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ovocný sad IDMaj 194427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F1BB5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C525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06D7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13D40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77D3D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C87D1" w14:textId="77777777" w:rsidR="004D25DB" w:rsidRDefault="009F50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3441A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77EE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DC12C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9B69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F09A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0F52D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7FC9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12 987,77</w:t>
                  </w:r>
                </w:p>
              </w:tc>
            </w:tr>
            <w:tr w:rsidR="006354F2" w14:paraId="6AE7E4AD" w14:textId="77777777" w:rsidTr="006354F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10AA1" w14:textId="77777777" w:rsidR="004D25DB" w:rsidRDefault="009F50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88992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9169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14E38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2BBD3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3C55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68EF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35 700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93C7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B3C58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6C9F8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0C4E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19 802,60</w:t>
                  </w:r>
                </w:p>
              </w:tc>
            </w:tr>
            <w:tr w:rsidR="006354F2" w14:paraId="0663BE37" w14:textId="77777777" w:rsidTr="006354F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A09B" w14:textId="77777777" w:rsidR="004D25DB" w:rsidRDefault="009F50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Micmanice</w:t>
                  </w:r>
                </w:p>
              </w:tc>
            </w:tr>
            <w:tr w:rsidR="004D25DB" w14:paraId="336437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5059E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55CBB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36613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AF5C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28B3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1316B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1C045" w14:textId="77777777" w:rsidR="004D25DB" w:rsidRDefault="009F50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9EE36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4A9C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16F7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E8D6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0AD3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8F327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50958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1 502,75</w:t>
                  </w:r>
                </w:p>
              </w:tc>
            </w:tr>
            <w:tr w:rsidR="004D25DB" w14:paraId="752CD5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6B59D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0058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09EB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D6BB8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A222C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D1E4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A04D9" w14:textId="77777777" w:rsidR="004D25DB" w:rsidRDefault="009F50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8DDB0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D6F26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DBFDA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5C6C4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72C5D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B97C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B1C0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2 102,63</w:t>
                  </w:r>
                </w:p>
              </w:tc>
            </w:tr>
            <w:tr w:rsidR="004D25DB" w14:paraId="64CA70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C56E0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DBCB3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CD307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88FA2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F665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B5189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3F498" w14:textId="77777777" w:rsidR="004D25DB" w:rsidRDefault="009F50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B66C6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A7ED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0FB73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4823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4CFE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583CA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BC37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1 620,17</w:t>
                  </w:r>
                </w:p>
              </w:tc>
            </w:tr>
            <w:tr w:rsidR="004D25DB" w14:paraId="37114C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BABC0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8CCD4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69FF5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343A9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77313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68117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2F306" w14:textId="77777777" w:rsidR="004D25DB" w:rsidRDefault="009F50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1F257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AD72F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E0F46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CCB2B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B092F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C44BC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5D962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694,18</w:t>
                  </w:r>
                </w:p>
              </w:tc>
            </w:tr>
            <w:tr w:rsidR="004D25DB" w14:paraId="432A40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05C3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CDAD7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42B26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F764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AA613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EC5C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56DE0" w14:textId="77777777" w:rsidR="004D25DB" w:rsidRDefault="009F50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4E5CB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7828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E8773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F165A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950C9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D23E9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62E7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547,56</w:t>
                  </w:r>
                </w:p>
              </w:tc>
            </w:tr>
            <w:tr w:rsidR="004D25DB" w14:paraId="49F892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B613F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E8241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7E5B0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33DE5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A536E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899C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F2008" w14:textId="77777777" w:rsidR="004D25DB" w:rsidRDefault="009F50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C9E22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B6648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F8929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BBCB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A22AE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12F12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7B8C7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450,22</w:t>
                  </w:r>
                </w:p>
              </w:tc>
            </w:tr>
            <w:tr w:rsidR="004D25DB" w14:paraId="32A8FE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885F8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553C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AA5FA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E5717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FDD14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2C4B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D25E5" w14:textId="77777777" w:rsidR="004D25DB" w:rsidRDefault="009F50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3845A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95972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941B5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A87B0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10A0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B1F9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9437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6 692,40</w:t>
                  </w:r>
                </w:p>
              </w:tc>
            </w:tr>
            <w:tr w:rsidR="004D25DB" w14:paraId="1FFD5C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5DD37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4483E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45461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EF9E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66D32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7E71C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A161C" w14:textId="77777777" w:rsidR="004D25DB" w:rsidRDefault="009F50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EEA3F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D1D98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53E97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EFC2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0DB90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40758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A8141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2 141,57</w:t>
                  </w:r>
                </w:p>
              </w:tc>
            </w:tr>
            <w:tr w:rsidR="004D25DB" w14:paraId="0DAB12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740F0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16B9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B8163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F8610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6D826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F675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1B960" w14:textId="77777777" w:rsidR="004D25DB" w:rsidRDefault="009F50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16DAB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91222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9A76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7814C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83820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CC50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3E4BD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12 168,00</w:t>
                  </w:r>
                </w:p>
              </w:tc>
            </w:tr>
            <w:tr w:rsidR="004D25DB" w14:paraId="08873B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FA1FB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61BA8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FF771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463D1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64ADA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265D5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99803" w14:textId="77777777" w:rsidR="004D25DB" w:rsidRDefault="009F50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979D6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40345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6A12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8260E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8C81F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095B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B576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8 858,30</w:t>
                  </w:r>
                </w:p>
              </w:tc>
            </w:tr>
            <w:tr w:rsidR="004D25DB" w14:paraId="70AA83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9EE9C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3B36E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77E39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FC77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F3E11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CEE0B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4C3A2" w14:textId="77777777" w:rsidR="004D25DB" w:rsidRDefault="009F50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1FB10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6D27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D50ED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732E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D98CF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C02A9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CF7B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16 606,89</w:t>
                  </w:r>
                </w:p>
              </w:tc>
            </w:tr>
            <w:tr w:rsidR="004D25DB" w14:paraId="0726D5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47A4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34F7F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8AB6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F3E36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26C24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B88B5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84340" w14:textId="77777777" w:rsidR="004D25DB" w:rsidRDefault="009F50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8AA44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DF81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30CEA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3791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75EE3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0008F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23C79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11 167,79</w:t>
                  </w:r>
                </w:p>
              </w:tc>
            </w:tr>
            <w:tr w:rsidR="004D25DB" w14:paraId="66B145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96FB" w14:textId="77777777" w:rsidR="004D25DB" w:rsidRDefault="009F50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není trvalý porost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923ED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27F7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E2C02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3D8B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4B7CB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BA65B" w14:textId="77777777" w:rsidR="004D25DB" w:rsidRDefault="009F50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9F96E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2BAEA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98791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27004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FEE9F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200D5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6D8A1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11 863,80</w:t>
                  </w:r>
                </w:p>
              </w:tc>
            </w:tr>
            <w:tr w:rsidR="004D25DB" w14:paraId="71E499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DF86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FFA36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EBDFC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5A9E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032CC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975F5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EF42C" w14:textId="77777777" w:rsidR="004D25DB" w:rsidRDefault="009F50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A105B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23AC4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4487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2A1EB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A9B06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A0954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48E52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1 107,90</w:t>
                  </w:r>
                </w:p>
              </w:tc>
            </w:tr>
            <w:tr w:rsidR="006354F2" w14:paraId="386C2248" w14:textId="77777777" w:rsidTr="006354F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29F49" w14:textId="77777777" w:rsidR="004D25DB" w:rsidRDefault="009F50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E9DAA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35F0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904FE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3EB8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FE666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68A74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127 423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A7535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4FD6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6BFEC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DB240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77 524,16</w:t>
                  </w:r>
                </w:p>
              </w:tc>
            </w:tr>
            <w:tr w:rsidR="006354F2" w14:paraId="12BE120E" w14:textId="77777777" w:rsidTr="006354F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C06B0" w14:textId="77777777" w:rsidR="004D25DB" w:rsidRDefault="009F50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Strachotice</w:t>
                  </w:r>
                </w:p>
              </w:tc>
            </w:tr>
            <w:tr w:rsidR="004D25DB" w14:paraId="27267D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6493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A2BCE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F2D7E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10255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33C44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B7D2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7D930" w14:textId="77777777" w:rsidR="004D25DB" w:rsidRDefault="009F50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407D7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D9142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A55C2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8E9F0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7CC4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670A6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C7D7A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324,64</w:t>
                  </w:r>
                </w:p>
              </w:tc>
            </w:tr>
            <w:tr w:rsidR="004D25DB" w14:paraId="6E00A8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ECB8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00AA4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E71C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2D31F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1DB5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939A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55589" w14:textId="77777777" w:rsidR="004D25DB" w:rsidRDefault="009F50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F3365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3A69A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B0D8F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3CF7C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AC26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8216C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6EA1F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10 147,14</w:t>
                  </w:r>
                </w:p>
              </w:tc>
            </w:tr>
            <w:tr w:rsidR="004D25DB" w14:paraId="5D3C24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90FA7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3649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16656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FC695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23E0F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3B013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68E95" w14:textId="77777777" w:rsidR="004D25DB" w:rsidRDefault="009F50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8E77C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55578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C92C5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74F8F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3F014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DDB8C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711C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2 426,10</w:t>
                  </w:r>
                </w:p>
              </w:tc>
            </w:tr>
            <w:tr w:rsidR="004D25DB" w14:paraId="75B68B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8C596" w14:textId="77777777" w:rsidR="004D25DB" w:rsidRDefault="009F50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ovocný sad ID Maj 193627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0EE2C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DF04A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82CB5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81630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801A1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387A8" w14:textId="77777777" w:rsidR="004D25DB" w:rsidRDefault="009F50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80FC6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1ED4E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9A307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0747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106C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6F314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7F2B3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1 112,52</w:t>
                  </w:r>
                </w:p>
              </w:tc>
            </w:tr>
            <w:tr w:rsidR="004D25DB" w14:paraId="436C97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00754" w14:textId="77777777" w:rsidR="004D25DB" w:rsidRDefault="009F50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ovocný sad IDMaj 193227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61954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67014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6A75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EF760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4F4DE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2BE12" w14:textId="77777777" w:rsidR="004D25DB" w:rsidRDefault="009F50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26EB7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2278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D3415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3BEFB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26340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4D56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1DA33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670,43</w:t>
                  </w:r>
                </w:p>
              </w:tc>
            </w:tr>
            <w:tr w:rsidR="004D25DB" w14:paraId="20DD34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4389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A9DA2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E38E6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C2B8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EDBA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FCD18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BC0FF" w14:textId="77777777" w:rsidR="004D25DB" w:rsidRDefault="009F50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7E815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F2168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59F7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521A2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839F0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39037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07AA1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4 618,11</w:t>
                  </w:r>
                </w:p>
              </w:tc>
            </w:tr>
            <w:tr w:rsidR="004D25DB" w14:paraId="3AA0B2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3ED50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3F599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1B8C3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9E3EF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A3286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10B54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C8EC0" w14:textId="77777777" w:rsidR="004D25DB" w:rsidRDefault="009F50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D318B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27A83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2C557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9549B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620C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58D9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6BA7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2 700,96</w:t>
                  </w:r>
                </w:p>
              </w:tc>
            </w:tr>
            <w:tr w:rsidR="004D25DB" w14:paraId="55B017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A472D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96F9F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C24A5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68769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5AD32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24024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36AFD" w14:textId="77777777" w:rsidR="004D25DB" w:rsidRDefault="009F50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C3172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1AB78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BF842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FB167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58373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0B41B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A6E24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556,08</w:t>
                  </w:r>
                </w:p>
              </w:tc>
            </w:tr>
            <w:tr w:rsidR="004D25DB" w14:paraId="20673F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55EF6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8EE98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5EDEC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5320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2B311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C4EBE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5B85F" w14:textId="77777777" w:rsidR="004D25DB" w:rsidRDefault="009F50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EFD30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EAC2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09E3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3B82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AF3D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C75CD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00D9E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11,65</w:t>
                  </w:r>
                </w:p>
              </w:tc>
            </w:tr>
            <w:tr w:rsidR="004D25DB" w14:paraId="482227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56FF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C4CC1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52F7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0B92E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CDF52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01CD0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E311B" w14:textId="77777777" w:rsidR="004D25DB" w:rsidRDefault="009F50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E8E9B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1BA2F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069CE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7B750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049BC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98AB1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A502A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169,47</w:t>
                  </w:r>
                </w:p>
              </w:tc>
            </w:tr>
            <w:tr w:rsidR="004D25DB" w14:paraId="67AB13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F6A11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EF0F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3E6F7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08DBC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A56D1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14A99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78BAD" w14:textId="77777777" w:rsidR="004D25DB" w:rsidRDefault="009F50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63940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1815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B8A36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1661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15C22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85679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A3CCB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1 499,30</w:t>
                  </w:r>
                </w:p>
              </w:tc>
            </w:tr>
            <w:tr w:rsidR="004D25DB" w14:paraId="39FC4C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C15AD" w14:textId="77777777" w:rsidR="004D25DB" w:rsidRDefault="009F50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44B2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03901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7BB1F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27359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FE410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D25A2" w14:textId="77777777" w:rsidR="004D25DB" w:rsidRDefault="009F50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9A060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A6B9F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B06A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C3E0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A3B78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8554B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CEAE6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946,40</w:t>
                  </w:r>
                </w:p>
              </w:tc>
            </w:tr>
            <w:tr w:rsidR="004D25DB" w14:paraId="5C8013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CC765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2058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A1B7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3C9D7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30735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86EBE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D5DD8" w14:textId="77777777" w:rsidR="004D25DB" w:rsidRDefault="009F50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5F3D2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79CA6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17296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595A5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ABAC7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23FB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D3D28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2 732,74</w:t>
                  </w:r>
                </w:p>
              </w:tc>
            </w:tr>
            <w:tr w:rsidR="004D25DB" w14:paraId="2A8153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1AB80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D1AAD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3C22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0C3A9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F0608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7405D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D195C" w14:textId="77777777" w:rsidR="004D25DB" w:rsidRDefault="009F50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2B5A3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F1889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D364F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935D1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2407C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0994F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3162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1 355,78</w:t>
                  </w:r>
                </w:p>
              </w:tc>
            </w:tr>
            <w:tr w:rsidR="004D25DB" w14:paraId="7C52E8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0C3A3" w14:textId="77777777" w:rsidR="004D25DB" w:rsidRDefault="009F50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E20C1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B4C1A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35FEF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092C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0C36A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5840F" w14:textId="77777777" w:rsidR="004D25DB" w:rsidRDefault="009F50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82962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89136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77AB7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B9DDD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409E4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C4B2A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7435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114,92</w:t>
                  </w:r>
                </w:p>
              </w:tc>
            </w:tr>
            <w:tr w:rsidR="004D25DB" w14:paraId="198A3E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F8800" w14:textId="77777777" w:rsidR="004D25DB" w:rsidRDefault="009F50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113AF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CF671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72D0A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77FE5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254ED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0CEAD" w14:textId="77777777" w:rsidR="004D25DB" w:rsidRDefault="009F50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5C718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3D47D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B810D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87B1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8571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0882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B2F81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50,84</w:t>
                  </w:r>
                </w:p>
              </w:tc>
            </w:tr>
            <w:tr w:rsidR="004D25DB" w14:paraId="74AA4B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32E02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003C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ABACA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CABAD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F2F2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F2BB7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D0AB5" w14:textId="77777777" w:rsidR="004D25DB" w:rsidRDefault="009F50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0AC13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64B70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8EF2B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BF241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972D7" w14:textId="77777777" w:rsidR="004D25DB" w:rsidRDefault="009F507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78A08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72C46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4 407,33</w:t>
                  </w:r>
                </w:p>
              </w:tc>
            </w:tr>
            <w:tr w:rsidR="006354F2" w14:paraId="3878D55A" w14:textId="77777777" w:rsidTr="006354F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89D72" w14:textId="77777777" w:rsidR="004D25DB" w:rsidRDefault="009F50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5C38C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B7D65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653A0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2E2FD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AD0C9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896CB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63 834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D98A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F5D45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A0D9C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908F2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33 844,41</w:t>
                  </w:r>
                </w:p>
              </w:tc>
            </w:tr>
            <w:tr w:rsidR="006354F2" w14:paraId="7CF882A2" w14:textId="77777777" w:rsidTr="006354F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DA256" w14:textId="77777777" w:rsidR="004D25DB" w:rsidRDefault="009F50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41CE8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226 957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ED57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EDC3B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36AB3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10F66" w14:textId="77777777" w:rsidR="004D25DB" w:rsidRDefault="009F50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131 171</w:t>
                  </w:r>
                </w:p>
              </w:tc>
            </w:tr>
            <w:tr w:rsidR="006354F2" w14:paraId="005DDC16" w14:textId="77777777" w:rsidTr="006354F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88519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8934B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78547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0D740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E7FA6" w14:textId="77777777" w:rsidR="004D25DB" w:rsidRDefault="004D25D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3F57F" w14:textId="77777777" w:rsidR="004D25DB" w:rsidRDefault="004D25DB">
                  <w:pPr>
                    <w:spacing w:after="0" w:line="240" w:lineRule="auto"/>
                  </w:pPr>
                </w:p>
              </w:tc>
            </w:tr>
          </w:tbl>
          <w:p w14:paraId="2BD0EE64" w14:textId="77777777" w:rsidR="004D25DB" w:rsidRDefault="004D25DB">
            <w:pPr>
              <w:spacing w:after="0" w:line="240" w:lineRule="auto"/>
            </w:pPr>
          </w:p>
        </w:tc>
      </w:tr>
      <w:tr w:rsidR="004D25DB" w14:paraId="6921A0E1" w14:textId="77777777">
        <w:trPr>
          <w:trHeight w:val="254"/>
        </w:trPr>
        <w:tc>
          <w:tcPr>
            <w:tcW w:w="115" w:type="dxa"/>
          </w:tcPr>
          <w:p w14:paraId="60AE53D5" w14:textId="77777777" w:rsidR="004D25DB" w:rsidRDefault="004D25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D30C4A" w14:textId="77777777" w:rsidR="004D25DB" w:rsidRDefault="004D25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8B3AAA" w14:textId="77777777" w:rsidR="004D25DB" w:rsidRDefault="004D25D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56660C" w14:textId="77777777" w:rsidR="004D25DB" w:rsidRDefault="004D25D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95AF7A" w14:textId="77777777" w:rsidR="004D25DB" w:rsidRDefault="004D25D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79C258" w14:textId="77777777" w:rsidR="004D25DB" w:rsidRDefault="004D25DB">
            <w:pPr>
              <w:pStyle w:val="EmptyCellLayoutStyle"/>
              <w:spacing w:after="0" w:line="240" w:lineRule="auto"/>
            </w:pPr>
          </w:p>
        </w:tc>
      </w:tr>
      <w:tr w:rsidR="006354F2" w14:paraId="55115FC2" w14:textId="77777777" w:rsidTr="006354F2">
        <w:trPr>
          <w:trHeight w:val="1305"/>
        </w:trPr>
        <w:tc>
          <w:tcPr>
            <w:tcW w:w="115" w:type="dxa"/>
          </w:tcPr>
          <w:p w14:paraId="4A25BBB1" w14:textId="77777777" w:rsidR="004D25DB" w:rsidRDefault="004D25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D25DB" w14:paraId="239EF48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E5AFB" w14:textId="77777777" w:rsidR="004D25DB" w:rsidRDefault="009F50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A151550" w14:textId="77777777" w:rsidR="004D25DB" w:rsidRDefault="009F50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5DF9EDD" w14:textId="77777777" w:rsidR="004D25DB" w:rsidRDefault="009F50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2EDE6757" w14:textId="77777777" w:rsidR="004D25DB" w:rsidRDefault="009F50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52F5364" w14:textId="77777777" w:rsidR="004D25DB" w:rsidRDefault="009F50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4189B2B" w14:textId="77777777" w:rsidR="004D25DB" w:rsidRDefault="004D25DB">
            <w:pPr>
              <w:spacing w:after="0" w:line="240" w:lineRule="auto"/>
            </w:pPr>
          </w:p>
        </w:tc>
        <w:tc>
          <w:tcPr>
            <w:tcW w:w="285" w:type="dxa"/>
          </w:tcPr>
          <w:p w14:paraId="11C1DB93" w14:textId="77777777" w:rsidR="004D25DB" w:rsidRDefault="004D25DB">
            <w:pPr>
              <w:pStyle w:val="EmptyCellLayoutStyle"/>
              <w:spacing w:after="0" w:line="240" w:lineRule="auto"/>
            </w:pPr>
          </w:p>
        </w:tc>
      </w:tr>
      <w:tr w:rsidR="004D25DB" w14:paraId="4188E969" w14:textId="77777777">
        <w:trPr>
          <w:trHeight w:val="100"/>
        </w:trPr>
        <w:tc>
          <w:tcPr>
            <w:tcW w:w="115" w:type="dxa"/>
          </w:tcPr>
          <w:p w14:paraId="169368A6" w14:textId="77777777" w:rsidR="004D25DB" w:rsidRDefault="004D25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22739C" w14:textId="77777777" w:rsidR="004D25DB" w:rsidRDefault="004D25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B9F034" w14:textId="77777777" w:rsidR="004D25DB" w:rsidRDefault="004D25D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40CE22" w14:textId="77777777" w:rsidR="004D25DB" w:rsidRDefault="004D25D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30E6FD" w14:textId="77777777" w:rsidR="004D25DB" w:rsidRDefault="004D25D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1A3C53" w14:textId="77777777" w:rsidR="004D25DB" w:rsidRDefault="004D25DB">
            <w:pPr>
              <w:pStyle w:val="EmptyCellLayoutStyle"/>
              <w:spacing w:after="0" w:line="240" w:lineRule="auto"/>
            </w:pPr>
          </w:p>
        </w:tc>
      </w:tr>
      <w:tr w:rsidR="006354F2" w14:paraId="4BFE061E" w14:textId="77777777" w:rsidTr="006354F2">
        <w:trPr>
          <w:trHeight w:val="1685"/>
        </w:trPr>
        <w:tc>
          <w:tcPr>
            <w:tcW w:w="115" w:type="dxa"/>
          </w:tcPr>
          <w:p w14:paraId="3C6F2FE5" w14:textId="77777777" w:rsidR="004D25DB" w:rsidRDefault="004D25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D25DB" w14:paraId="3CF6F30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D3A5D" w14:textId="77777777" w:rsidR="004D25DB" w:rsidRDefault="009F50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504B0EB" w14:textId="77777777" w:rsidR="004D25DB" w:rsidRDefault="009F50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7003E483" w14:textId="77777777" w:rsidR="004D25DB" w:rsidRDefault="009F50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06257D2" w14:textId="77777777" w:rsidR="004D25DB" w:rsidRDefault="009F50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37CFF239" w14:textId="77777777" w:rsidR="004D25DB" w:rsidRDefault="009F50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3F8C53DE" w14:textId="77777777" w:rsidR="004D25DB" w:rsidRDefault="009F50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057A395A" w14:textId="77777777" w:rsidR="004D25DB" w:rsidRDefault="009F50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8D662BB" w14:textId="77777777" w:rsidR="004D25DB" w:rsidRDefault="004D25DB">
            <w:pPr>
              <w:spacing w:after="0" w:line="240" w:lineRule="auto"/>
            </w:pPr>
          </w:p>
        </w:tc>
        <w:tc>
          <w:tcPr>
            <w:tcW w:w="285" w:type="dxa"/>
          </w:tcPr>
          <w:p w14:paraId="6008C86E" w14:textId="77777777" w:rsidR="004D25DB" w:rsidRDefault="004D25DB">
            <w:pPr>
              <w:pStyle w:val="EmptyCellLayoutStyle"/>
              <w:spacing w:after="0" w:line="240" w:lineRule="auto"/>
            </w:pPr>
          </w:p>
        </w:tc>
      </w:tr>
      <w:tr w:rsidR="004D25DB" w14:paraId="1AF11078" w14:textId="77777777">
        <w:trPr>
          <w:trHeight w:val="59"/>
        </w:trPr>
        <w:tc>
          <w:tcPr>
            <w:tcW w:w="115" w:type="dxa"/>
          </w:tcPr>
          <w:p w14:paraId="6B3D84C9" w14:textId="77777777" w:rsidR="004D25DB" w:rsidRDefault="004D25D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1C15B2" w14:textId="77777777" w:rsidR="004D25DB" w:rsidRDefault="004D25D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791F1C" w14:textId="77777777" w:rsidR="004D25DB" w:rsidRDefault="004D25D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AB6006" w14:textId="77777777" w:rsidR="004D25DB" w:rsidRDefault="004D25D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8F7A8E" w14:textId="77777777" w:rsidR="004D25DB" w:rsidRDefault="004D25D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5D7228" w14:textId="77777777" w:rsidR="004D25DB" w:rsidRDefault="004D25DB">
            <w:pPr>
              <w:pStyle w:val="EmptyCellLayoutStyle"/>
              <w:spacing w:after="0" w:line="240" w:lineRule="auto"/>
            </w:pPr>
          </w:p>
        </w:tc>
      </w:tr>
    </w:tbl>
    <w:p w14:paraId="2D119E51" w14:textId="77777777" w:rsidR="004D25DB" w:rsidRDefault="004D25DB">
      <w:pPr>
        <w:spacing w:after="0" w:line="240" w:lineRule="auto"/>
      </w:pPr>
    </w:p>
    <w:sectPr w:rsidR="004D25D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5049E" w14:textId="77777777" w:rsidR="006F552B" w:rsidRDefault="006F552B">
      <w:pPr>
        <w:spacing w:after="0" w:line="240" w:lineRule="auto"/>
      </w:pPr>
      <w:r>
        <w:separator/>
      </w:r>
    </w:p>
  </w:endnote>
  <w:endnote w:type="continuationSeparator" w:id="0">
    <w:p w14:paraId="1D3ABB14" w14:textId="77777777" w:rsidR="006F552B" w:rsidRDefault="006F5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4D25DB" w14:paraId="67302D20" w14:textId="77777777">
      <w:tc>
        <w:tcPr>
          <w:tcW w:w="9346" w:type="dxa"/>
        </w:tcPr>
        <w:p w14:paraId="1641CF30" w14:textId="77777777" w:rsidR="004D25DB" w:rsidRDefault="004D25D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5B62180" w14:textId="77777777" w:rsidR="004D25DB" w:rsidRDefault="004D25DB">
          <w:pPr>
            <w:pStyle w:val="EmptyCellLayoutStyle"/>
            <w:spacing w:after="0" w:line="240" w:lineRule="auto"/>
          </w:pPr>
        </w:p>
      </w:tc>
    </w:tr>
    <w:tr w:rsidR="004D25DB" w14:paraId="1A3D409C" w14:textId="77777777">
      <w:tc>
        <w:tcPr>
          <w:tcW w:w="9346" w:type="dxa"/>
        </w:tcPr>
        <w:p w14:paraId="3E4007C1" w14:textId="77777777" w:rsidR="004D25DB" w:rsidRDefault="004D25D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D25DB" w14:paraId="0CD57DC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9765CDE" w14:textId="77777777" w:rsidR="004D25DB" w:rsidRDefault="009F507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5460511" w14:textId="77777777" w:rsidR="004D25DB" w:rsidRDefault="004D25DB">
          <w:pPr>
            <w:spacing w:after="0" w:line="240" w:lineRule="auto"/>
          </w:pPr>
        </w:p>
      </w:tc>
    </w:tr>
    <w:tr w:rsidR="004D25DB" w14:paraId="4914F286" w14:textId="77777777">
      <w:tc>
        <w:tcPr>
          <w:tcW w:w="9346" w:type="dxa"/>
        </w:tcPr>
        <w:p w14:paraId="3AE455A6" w14:textId="77777777" w:rsidR="004D25DB" w:rsidRDefault="004D25D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4B684E3" w14:textId="77777777" w:rsidR="004D25DB" w:rsidRDefault="004D25D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9C28B" w14:textId="77777777" w:rsidR="006F552B" w:rsidRDefault="006F552B">
      <w:pPr>
        <w:spacing w:after="0" w:line="240" w:lineRule="auto"/>
      </w:pPr>
      <w:r>
        <w:separator/>
      </w:r>
    </w:p>
  </w:footnote>
  <w:footnote w:type="continuationSeparator" w:id="0">
    <w:p w14:paraId="3DDB5BF4" w14:textId="77777777" w:rsidR="006F552B" w:rsidRDefault="006F5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4D25DB" w14:paraId="75BEA1D4" w14:textId="77777777">
      <w:tc>
        <w:tcPr>
          <w:tcW w:w="144" w:type="dxa"/>
        </w:tcPr>
        <w:p w14:paraId="1AD73AF0" w14:textId="77777777" w:rsidR="004D25DB" w:rsidRDefault="004D25D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DFCC92D" w14:textId="77777777" w:rsidR="004D25DB" w:rsidRDefault="004D25DB">
          <w:pPr>
            <w:pStyle w:val="EmptyCellLayoutStyle"/>
            <w:spacing w:after="0" w:line="240" w:lineRule="auto"/>
          </w:pPr>
        </w:p>
      </w:tc>
    </w:tr>
    <w:tr w:rsidR="004D25DB" w14:paraId="313BD035" w14:textId="77777777">
      <w:tc>
        <w:tcPr>
          <w:tcW w:w="144" w:type="dxa"/>
        </w:tcPr>
        <w:p w14:paraId="2D534418" w14:textId="77777777" w:rsidR="004D25DB" w:rsidRDefault="004D25D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5"/>
            <w:gridCol w:w="60"/>
            <w:gridCol w:w="1266"/>
            <w:gridCol w:w="538"/>
            <w:gridCol w:w="20"/>
            <w:gridCol w:w="1258"/>
            <w:gridCol w:w="79"/>
            <w:gridCol w:w="696"/>
            <w:gridCol w:w="1026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D25DB" w14:paraId="56A03AC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E680CC8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8BF3A1C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B251BEA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9ACAE61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0AABF4B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17963FB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8FD75D1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E9DA066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01F6237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F07A6E1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399E9D8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2ACD0B8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AD0071A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9AD2545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27BA414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C526F35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180F2DD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AF1BB02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</w:tr>
          <w:tr w:rsidR="006354F2" w14:paraId="4682C819" w14:textId="77777777" w:rsidTr="006354F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FCCD12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2"/>
                </w:tblGrid>
                <w:tr w:rsidR="004D25DB" w14:paraId="11D1A43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541C62" w14:textId="77F7F4F8" w:rsidR="004D25DB" w:rsidRDefault="009F50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124N24/27</w:t>
                      </w:r>
                      <w:r w:rsidR="00DA78F8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– dodatek č. 1</w:t>
                      </w:r>
                    </w:p>
                  </w:tc>
                </w:tr>
              </w:tbl>
              <w:p w14:paraId="32955F78" w14:textId="77777777" w:rsidR="004D25DB" w:rsidRDefault="004D25D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6C5843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</w:tr>
          <w:tr w:rsidR="004D25DB" w14:paraId="60E7F6B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43450B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BC884C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0C58229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1F1B5C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6988AA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ACBF59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3567C9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DB7B89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1F17BB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DE1610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010EF8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A831E9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B8F8E30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4E996A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60200C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BA2A19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EDF4B2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D134EB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</w:tr>
          <w:tr w:rsidR="006354F2" w14:paraId="2844A4E1" w14:textId="77777777" w:rsidTr="006354F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F067B4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C73816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4D25DB" w14:paraId="67AD0D2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BF79B6" w14:textId="77777777" w:rsidR="004D25DB" w:rsidRDefault="009F50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4DEDA1F" w14:textId="77777777" w:rsidR="004D25DB" w:rsidRDefault="004D25D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DC775E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4D25DB" w14:paraId="6C3D837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DC5F36" w14:textId="77777777" w:rsidR="004D25DB" w:rsidRDefault="009F50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12412427</w:t>
                      </w:r>
                    </w:p>
                  </w:tc>
                </w:tr>
              </w:tbl>
              <w:p w14:paraId="0EE86450" w14:textId="77777777" w:rsidR="004D25DB" w:rsidRDefault="004D25D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6F522F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6"/>
                </w:tblGrid>
                <w:tr w:rsidR="004D25DB" w14:paraId="26C9970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B08ACD" w14:textId="32FFA118" w:rsidR="004D25DB" w:rsidRDefault="004D25DB">
                      <w:pPr>
                        <w:spacing w:after="0" w:line="240" w:lineRule="auto"/>
                      </w:pPr>
                    </w:p>
                  </w:tc>
                </w:tr>
              </w:tbl>
              <w:p w14:paraId="1EB35C4C" w14:textId="77777777" w:rsidR="004D25DB" w:rsidRDefault="004D25D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E890C2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064D10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C7343B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4D25DB" w14:paraId="0A71EB7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2B97F9" w14:textId="7B9686A5" w:rsidR="004D25DB" w:rsidRDefault="004D25DB">
                      <w:pPr>
                        <w:spacing w:after="0" w:line="240" w:lineRule="auto"/>
                      </w:pPr>
                    </w:p>
                  </w:tc>
                </w:tr>
              </w:tbl>
              <w:p w14:paraId="4F6252E6" w14:textId="77777777" w:rsidR="004D25DB" w:rsidRDefault="004D25D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131D45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4D25DB" w14:paraId="0849F77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56A022" w14:textId="77777777" w:rsidR="004D25DB" w:rsidRDefault="009F50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8A681A5" w14:textId="77777777" w:rsidR="004D25DB" w:rsidRDefault="004D25D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C85761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4D25DB" w14:paraId="6A7288F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CD062C" w14:textId="77777777" w:rsidR="004D25DB" w:rsidRDefault="009F50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131 171 Kč</w:t>
                      </w:r>
                    </w:p>
                  </w:tc>
                </w:tr>
              </w:tbl>
              <w:p w14:paraId="46FD7AC5" w14:textId="77777777" w:rsidR="004D25DB" w:rsidRDefault="004D25D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5BA7E5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</w:tr>
          <w:tr w:rsidR="004D25DB" w14:paraId="633F950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76176A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6D28E2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BC624D1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7F410A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EEF1AE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BA59E8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17EDE0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0D86FD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F005EDE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444503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18602D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2E8141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F216B76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246755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9CFD13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A58989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9A191F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C297A0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</w:tr>
          <w:tr w:rsidR="004D25DB" w14:paraId="0C59E17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457827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1F29A4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8D3844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B471AD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79E60B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B7B18EC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780946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089FDD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E9CE88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A50ACD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9C3AAF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8407BE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B29D865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5F6266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4EB65F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B75A1D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08F144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1C724F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</w:tr>
          <w:tr w:rsidR="004D25DB" w14:paraId="0174D8B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2A9459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8A148A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4D25DB" w14:paraId="4213500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42D5DC" w14:textId="21E378E9" w:rsidR="004D25DB" w:rsidRDefault="004D25DB">
                      <w:pPr>
                        <w:spacing w:after="0" w:line="240" w:lineRule="auto"/>
                      </w:pPr>
                    </w:p>
                  </w:tc>
                </w:tr>
              </w:tbl>
              <w:p w14:paraId="79F32218" w14:textId="77777777" w:rsidR="004D25DB" w:rsidRDefault="004D25D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6FD9F7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09E4A0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948665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F4BA58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9D8553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10CCAA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889E5B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2FC1A1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241CA6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66BDA01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974010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818EA4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49E179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5BCC21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B2DA7D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</w:tr>
          <w:tr w:rsidR="006354F2" w14:paraId="2DBE14E7" w14:textId="77777777" w:rsidTr="006354F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AA75C9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759EA5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3542AA2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F46B15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BCE37D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4D25DB" w14:paraId="335387C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700A9A" w14:textId="01D6E8EF" w:rsidR="004D25DB" w:rsidRDefault="004D25DB">
                      <w:pPr>
                        <w:spacing w:after="0" w:line="240" w:lineRule="auto"/>
                      </w:pPr>
                    </w:p>
                  </w:tc>
                </w:tr>
              </w:tbl>
              <w:p w14:paraId="268C5188" w14:textId="77777777" w:rsidR="004D25DB" w:rsidRDefault="004D25D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209463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E98CD5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1"/>
                </w:tblGrid>
                <w:tr w:rsidR="004D25DB" w14:paraId="403296F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CC8C64" w14:textId="33F936C7" w:rsidR="004D25DB" w:rsidRDefault="009F50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</w:t>
                      </w:r>
                      <w:r w:rsidR="00DA78F8">
                        <w:rPr>
                          <w:rFonts w:ascii="Arial" w:eastAsia="Arial" w:hAnsi="Arial"/>
                          <w:color w:val="000000"/>
                        </w:rPr>
                        <w:t>ý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 xml:space="preserve"> od:</w:t>
                      </w:r>
                    </w:p>
                  </w:tc>
                </w:tr>
              </w:tbl>
              <w:p w14:paraId="6FD67C3C" w14:textId="77777777" w:rsidR="004D25DB" w:rsidRDefault="004D25D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9794FC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3B6D99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EE86F8F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0C86DB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9E6B74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8D308F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8CBB9D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062B75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</w:tr>
          <w:tr w:rsidR="006354F2" w14:paraId="08899E5A" w14:textId="77777777" w:rsidTr="006354F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349CE2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73886F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445C764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FF2297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DEDDD6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9F1328F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2D6D4C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C6ABD1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2BA350A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C4007A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4D25DB" w14:paraId="6A3EB40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530DA2" w14:textId="2B05B739" w:rsidR="004D25DB" w:rsidRDefault="009F507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</w:t>
                      </w:r>
                      <w:r w:rsidR="00DA78F8">
                        <w:rPr>
                          <w:rFonts w:ascii="Arial" w:eastAsia="Arial" w:hAnsi="Arial"/>
                          <w:color w:val="000000"/>
                        </w:rPr>
                        <w:t>4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</w:t>
                      </w:r>
                      <w:r w:rsidR="00DA78F8">
                        <w:rPr>
                          <w:rFonts w:ascii="Arial" w:eastAsia="Arial" w:hAnsi="Arial"/>
                          <w:color w:val="000000"/>
                        </w:rPr>
                        <w:t>6</w:t>
                      </w:r>
                    </w:p>
                  </w:tc>
                </w:tr>
              </w:tbl>
              <w:p w14:paraId="028C4E07" w14:textId="77777777" w:rsidR="004D25DB" w:rsidRDefault="004D25D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22FA48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E874DF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D86B41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9740BB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9B0E8A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</w:tr>
          <w:tr w:rsidR="006354F2" w14:paraId="5036CC02" w14:textId="77777777" w:rsidTr="006354F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8C8A7C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A97BD6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5006A79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01AAD4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035F0E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628656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C85A72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42B302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7DA4DA2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E12E13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B149DF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D6BC7FA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41A3D8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3787A8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5C3157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DDB371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39D1EB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</w:tr>
          <w:tr w:rsidR="004D25DB" w14:paraId="4A9F2D6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13D45F0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6B0E088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AA27ACD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64DE98E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605D9AF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97CD409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4DF1F5B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EC2C7D6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1795E85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82BDEDE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611E095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6E1B096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B403918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9DB15F4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4E5E903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328FAD9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62C19BF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4E46FBC" w14:textId="77777777" w:rsidR="004D25DB" w:rsidRDefault="004D25D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79CB0E9" w14:textId="77777777" w:rsidR="004D25DB" w:rsidRDefault="004D25DB">
          <w:pPr>
            <w:spacing w:after="0" w:line="240" w:lineRule="auto"/>
          </w:pPr>
        </w:p>
      </w:tc>
    </w:tr>
    <w:tr w:rsidR="004D25DB" w14:paraId="47D88D0C" w14:textId="77777777">
      <w:tc>
        <w:tcPr>
          <w:tcW w:w="144" w:type="dxa"/>
        </w:tcPr>
        <w:p w14:paraId="5EAF5ADE" w14:textId="77777777" w:rsidR="004D25DB" w:rsidRDefault="004D25D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83DD9C8" w14:textId="77777777" w:rsidR="004D25DB" w:rsidRDefault="004D25D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21983214">
    <w:abstractNumId w:val="0"/>
  </w:num>
  <w:num w:numId="2" w16cid:durableId="416168826">
    <w:abstractNumId w:val="1"/>
  </w:num>
  <w:num w:numId="3" w16cid:durableId="1536576272">
    <w:abstractNumId w:val="2"/>
  </w:num>
  <w:num w:numId="4" w16cid:durableId="627510348">
    <w:abstractNumId w:val="3"/>
  </w:num>
  <w:num w:numId="5" w16cid:durableId="914895194">
    <w:abstractNumId w:val="4"/>
  </w:num>
  <w:num w:numId="6" w16cid:durableId="437532347">
    <w:abstractNumId w:val="5"/>
  </w:num>
  <w:num w:numId="7" w16cid:durableId="154877535">
    <w:abstractNumId w:val="6"/>
  </w:num>
  <w:num w:numId="8" w16cid:durableId="1651128215">
    <w:abstractNumId w:val="7"/>
  </w:num>
  <w:num w:numId="9" w16cid:durableId="1334264978">
    <w:abstractNumId w:val="8"/>
  </w:num>
  <w:num w:numId="10" w16cid:durableId="1734544013">
    <w:abstractNumId w:val="9"/>
  </w:num>
  <w:num w:numId="11" w16cid:durableId="662856948">
    <w:abstractNumId w:val="10"/>
  </w:num>
  <w:num w:numId="12" w16cid:durableId="2027977877">
    <w:abstractNumId w:val="11"/>
  </w:num>
  <w:num w:numId="13" w16cid:durableId="1474713450">
    <w:abstractNumId w:val="12"/>
  </w:num>
  <w:num w:numId="14" w16cid:durableId="2107575326">
    <w:abstractNumId w:val="13"/>
  </w:num>
  <w:num w:numId="15" w16cid:durableId="794719973">
    <w:abstractNumId w:val="14"/>
  </w:num>
  <w:num w:numId="16" w16cid:durableId="10399327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5DB"/>
    <w:rsid w:val="0016523F"/>
    <w:rsid w:val="004D25DB"/>
    <w:rsid w:val="006354F2"/>
    <w:rsid w:val="006F552B"/>
    <w:rsid w:val="00793B8B"/>
    <w:rsid w:val="009F507B"/>
    <w:rsid w:val="00D710D3"/>
    <w:rsid w:val="00DA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DB23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A7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78F8"/>
  </w:style>
  <w:style w:type="paragraph" w:styleId="Zpat">
    <w:name w:val="footer"/>
    <w:basedOn w:val="Normln"/>
    <w:link w:val="ZpatChar"/>
    <w:uiPriority w:val="99"/>
    <w:unhideWhenUsed/>
    <w:rsid w:val="00DA7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7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2026-03-16T14:41:00Z</dcterms:created>
  <dcterms:modified xsi:type="dcterms:W3CDTF">2026-03-16T14:41:00Z</dcterms:modified>
</cp:coreProperties>
</file>