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Rolnické družstvo Dobroměřice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Pražská 33, 44001 Dobroměřice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Břvany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6 148,80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73 318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25 760,99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Chožov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Raná u Loun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75 960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26 748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153N24/35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15312435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26 748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12.03.2026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