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9B9C14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359B9C15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Kupní smlouva na opakující se plnění</w:t>
      </w:r>
    </w:p>
    <w:p w14:paraId="359B9C1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59B9C17" w14:textId="194E3718" w:rsidR="00AE10E1" w:rsidRDefault="00AE10E1" w:rsidP="00AE10E1">
      <w:pPr>
        <w:jc w:val="both"/>
        <w:rPr>
          <w:rFonts w:ascii="Tahoma" w:hAnsi="Tahoma" w:cs="Tahoma"/>
          <w:b/>
          <w:sz w:val="16"/>
          <w:szCs w:val="16"/>
        </w:rPr>
      </w:pPr>
      <w:r w:rsidRPr="00174062">
        <w:rPr>
          <w:rFonts w:ascii="Tahoma" w:hAnsi="Tahoma" w:cs="Tahoma"/>
          <w:b/>
          <w:sz w:val="16"/>
          <w:szCs w:val="16"/>
        </w:rPr>
        <w:t>Plzeň</w:t>
      </w:r>
      <w:r w:rsidR="00EA532C">
        <w:rPr>
          <w:rFonts w:ascii="Tahoma" w:hAnsi="Tahoma" w:cs="Tahoma"/>
          <w:b/>
          <w:sz w:val="16"/>
          <w:szCs w:val="16"/>
        </w:rPr>
        <w:t>s</w:t>
      </w:r>
      <w:r w:rsidRPr="00174062">
        <w:rPr>
          <w:rFonts w:ascii="Tahoma" w:hAnsi="Tahoma" w:cs="Tahoma"/>
          <w:b/>
          <w:sz w:val="16"/>
          <w:szCs w:val="16"/>
        </w:rPr>
        <w:t>ká loupárna s.r.o.</w:t>
      </w:r>
    </w:p>
    <w:p w14:paraId="12FE698F" w14:textId="66989A30" w:rsidR="00B15F80" w:rsidRPr="00B15F80" w:rsidRDefault="00B15F80" w:rsidP="00AE10E1">
      <w:pPr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zapsaná v obchodním rejstříku vedeném</w:t>
      </w:r>
      <w:r w:rsidR="00255F91">
        <w:rPr>
          <w:rFonts w:ascii="Tahoma" w:hAnsi="Tahoma" w:cs="Tahoma"/>
          <w:bCs/>
          <w:sz w:val="16"/>
          <w:szCs w:val="16"/>
        </w:rPr>
        <w:t xml:space="preserve"> Městským soudem v Praze, </w:t>
      </w:r>
      <w:proofErr w:type="spellStart"/>
      <w:r w:rsidR="00255F91">
        <w:rPr>
          <w:rFonts w:ascii="Tahoma" w:hAnsi="Tahoma" w:cs="Tahoma"/>
          <w:bCs/>
          <w:sz w:val="16"/>
          <w:szCs w:val="16"/>
        </w:rPr>
        <w:t>sp</w:t>
      </w:r>
      <w:proofErr w:type="spellEnd"/>
      <w:r w:rsidR="00255F91">
        <w:rPr>
          <w:rFonts w:ascii="Tahoma" w:hAnsi="Tahoma" w:cs="Tahoma"/>
          <w:bCs/>
          <w:sz w:val="16"/>
          <w:szCs w:val="16"/>
        </w:rPr>
        <w:t xml:space="preserve">. zn. C </w:t>
      </w:r>
      <w:r w:rsidR="009F5030">
        <w:rPr>
          <w:rFonts w:ascii="Tahoma" w:hAnsi="Tahoma" w:cs="Tahoma"/>
          <w:bCs/>
          <w:sz w:val="16"/>
          <w:szCs w:val="16"/>
        </w:rPr>
        <w:t>337075</w:t>
      </w:r>
    </w:p>
    <w:p w14:paraId="359B9C18" w14:textId="77777777" w:rsidR="00AE10E1" w:rsidRPr="00174062" w:rsidRDefault="00AE10E1" w:rsidP="00AE10E1">
      <w:pPr>
        <w:jc w:val="both"/>
        <w:rPr>
          <w:rFonts w:ascii="Tahoma" w:hAnsi="Tahoma" w:cs="Tahoma"/>
          <w:sz w:val="16"/>
          <w:szCs w:val="16"/>
        </w:rPr>
      </w:pPr>
      <w:r w:rsidRPr="00174062">
        <w:rPr>
          <w:rFonts w:ascii="Tahoma" w:hAnsi="Tahoma" w:cs="Tahoma"/>
          <w:sz w:val="16"/>
          <w:szCs w:val="16"/>
        </w:rPr>
        <w:t>se sídlem:</w:t>
      </w:r>
      <w:r w:rsidRPr="00174062">
        <w:rPr>
          <w:rFonts w:ascii="Tahoma" w:hAnsi="Tahoma" w:cs="Tahoma"/>
          <w:sz w:val="16"/>
          <w:szCs w:val="16"/>
        </w:rPr>
        <w:tab/>
        <w:t xml:space="preserve">              Loretánská 174/3 118 00 Praha 1      </w:t>
      </w:r>
    </w:p>
    <w:p w14:paraId="359B9C19" w14:textId="0AAC45A3" w:rsidR="00AE10E1" w:rsidRPr="00174062" w:rsidRDefault="00AE10E1" w:rsidP="00AE10E1">
      <w:pPr>
        <w:jc w:val="both"/>
        <w:rPr>
          <w:rFonts w:ascii="Tahoma" w:hAnsi="Tahoma" w:cs="Tahoma"/>
          <w:sz w:val="16"/>
          <w:szCs w:val="16"/>
        </w:rPr>
      </w:pPr>
      <w:r w:rsidRPr="00174062">
        <w:rPr>
          <w:rFonts w:ascii="Tahoma" w:hAnsi="Tahoma" w:cs="Tahoma"/>
          <w:sz w:val="16"/>
          <w:szCs w:val="16"/>
        </w:rPr>
        <w:t>IČ:</w:t>
      </w:r>
      <w:r w:rsidR="00EA532C">
        <w:rPr>
          <w:rFonts w:ascii="Tahoma" w:hAnsi="Tahoma" w:cs="Tahoma"/>
          <w:sz w:val="16"/>
          <w:szCs w:val="16"/>
        </w:rPr>
        <w:t xml:space="preserve"> </w:t>
      </w:r>
      <w:r w:rsidRPr="00174062">
        <w:rPr>
          <w:rFonts w:ascii="Tahoma" w:hAnsi="Tahoma" w:cs="Tahoma"/>
          <w:sz w:val="16"/>
          <w:szCs w:val="16"/>
        </w:rPr>
        <w:t>094</w:t>
      </w:r>
      <w:r w:rsidR="009F5030">
        <w:rPr>
          <w:rFonts w:ascii="Tahoma" w:hAnsi="Tahoma" w:cs="Tahoma"/>
          <w:sz w:val="16"/>
          <w:szCs w:val="16"/>
        </w:rPr>
        <w:t xml:space="preserve"> </w:t>
      </w:r>
      <w:r w:rsidRPr="00174062">
        <w:rPr>
          <w:rFonts w:ascii="Tahoma" w:hAnsi="Tahoma" w:cs="Tahoma"/>
          <w:sz w:val="16"/>
          <w:szCs w:val="16"/>
        </w:rPr>
        <w:t>95</w:t>
      </w:r>
      <w:r w:rsidR="009F5030">
        <w:rPr>
          <w:rFonts w:ascii="Tahoma" w:hAnsi="Tahoma" w:cs="Tahoma"/>
          <w:sz w:val="16"/>
          <w:szCs w:val="16"/>
        </w:rPr>
        <w:t xml:space="preserve"> </w:t>
      </w:r>
      <w:r w:rsidRPr="00174062">
        <w:rPr>
          <w:rFonts w:ascii="Tahoma" w:hAnsi="Tahoma" w:cs="Tahoma"/>
          <w:sz w:val="16"/>
          <w:szCs w:val="16"/>
        </w:rPr>
        <w:t>436</w:t>
      </w:r>
      <w:r w:rsidRPr="00174062">
        <w:rPr>
          <w:rFonts w:ascii="Tahoma" w:hAnsi="Tahoma" w:cs="Tahoma"/>
          <w:sz w:val="16"/>
          <w:szCs w:val="16"/>
        </w:rPr>
        <w:tab/>
        <w:t>DIČ: 09495436</w:t>
      </w:r>
    </w:p>
    <w:p w14:paraId="359B9C1A" w14:textId="77777777" w:rsidR="00AE10E1" w:rsidRPr="00174062" w:rsidRDefault="00AE10E1" w:rsidP="00AE10E1">
      <w:pPr>
        <w:jc w:val="both"/>
        <w:rPr>
          <w:rFonts w:ascii="Tahoma" w:hAnsi="Tahoma" w:cs="Tahoma"/>
          <w:sz w:val="16"/>
          <w:szCs w:val="16"/>
        </w:rPr>
      </w:pPr>
      <w:r w:rsidRPr="00174062">
        <w:rPr>
          <w:rFonts w:ascii="Tahoma" w:hAnsi="Tahoma" w:cs="Tahoma"/>
          <w:sz w:val="16"/>
          <w:szCs w:val="16"/>
        </w:rPr>
        <w:t>zastoupena:</w:t>
      </w:r>
      <w:r w:rsidRPr="00174062">
        <w:rPr>
          <w:rFonts w:ascii="Tahoma" w:hAnsi="Tahoma" w:cs="Tahoma"/>
          <w:sz w:val="16"/>
          <w:szCs w:val="16"/>
        </w:rPr>
        <w:tab/>
        <w:t>Ing. Stanislavem Švecem, jednatelem</w:t>
      </w:r>
    </w:p>
    <w:p w14:paraId="359B9C1B" w14:textId="77777777" w:rsidR="00AE10E1" w:rsidRPr="00174062" w:rsidRDefault="00AE10E1" w:rsidP="00AE10E1">
      <w:pPr>
        <w:jc w:val="both"/>
        <w:rPr>
          <w:rFonts w:ascii="Tahoma" w:hAnsi="Tahoma" w:cs="Tahoma"/>
          <w:sz w:val="16"/>
          <w:szCs w:val="16"/>
        </w:rPr>
      </w:pPr>
      <w:r w:rsidRPr="00174062">
        <w:rPr>
          <w:rFonts w:ascii="Tahoma" w:hAnsi="Tahoma" w:cs="Tahoma"/>
          <w:sz w:val="16"/>
          <w:szCs w:val="16"/>
        </w:rPr>
        <w:t>bankovní spojení:</w:t>
      </w:r>
      <w:r w:rsidRPr="00174062">
        <w:rPr>
          <w:rFonts w:ascii="Tahoma" w:hAnsi="Tahoma" w:cs="Tahoma"/>
          <w:sz w:val="16"/>
          <w:szCs w:val="16"/>
        </w:rPr>
        <w:tab/>
        <w:t>Fio banka</w:t>
      </w:r>
    </w:p>
    <w:p w14:paraId="359B9C1C" w14:textId="77777777" w:rsidR="00AE10E1" w:rsidRPr="00174062" w:rsidRDefault="00AE10E1" w:rsidP="00AE10E1">
      <w:pPr>
        <w:jc w:val="both"/>
        <w:rPr>
          <w:rFonts w:ascii="Tahoma" w:hAnsi="Tahoma" w:cs="Tahoma"/>
          <w:sz w:val="16"/>
          <w:szCs w:val="16"/>
        </w:rPr>
      </w:pPr>
      <w:r w:rsidRPr="00174062">
        <w:rPr>
          <w:rFonts w:ascii="Tahoma" w:hAnsi="Tahoma" w:cs="Tahoma"/>
          <w:sz w:val="16"/>
          <w:szCs w:val="16"/>
        </w:rPr>
        <w:t>číslo účtu:</w:t>
      </w:r>
      <w:r w:rsidRPr="00174062">
        <w:rPr>
          <w:rFonts w:ascii="Tahoma" w:hAnsi="Tahoma" w:cs="Tahoma"/>
          <w:sz w:val="16"/>
          <w:szCs w:val="16"/>
        </w:rPr>
        <w:tab/>
      </w:r>
      <w:r w:rsidRPr="00174062">
        <w:rPr>
          <w:rFonts w:ascii="Tahoma" w:hAnsi="Tahoma" w:cs="Tahoma"/>
          <w:sz w:val="16"/>
          <w:szCs w:val="16"/>
        </w:rPr>
        <w:tab/>
        <w:t xml:space="preserve">2701890674/2010 </w:t>
      </w:r>
    </w:p>
    <w:p w14:paraId="359B9C1D" w14:textId="77777777" w:rsidR="00AE10E1" w:rsidRPr="00174062" w:rsidRDefault="00AE10E1" w:rsidP="00AE10E1">
      <w:pPr>
        <w:jc w:val="both"/>
        <w:rPr>
          <w:rFonts w:ascii="Tahoma" w:hAnsi="Tahoma" w:cs="Tahoma"/>
          <w:sz w:val="16"/>
          <w:szCs w:val="16"/>
        </w:rPr>
      </w:pPr>
      <w:r w:rsidRPr="00174062">
        <w:rPr>
          <w:rFonts w:ascii="Tahoma" w:hAnsi="Tahoma" w:cs="Tahoma"/>
          <w:sz w:val="16"/>
          <w:szCs w:val="16"/>
        </w:rPr>
        <w:t xml:space="preserve">jako </w:t>
      </w:r>
      <w:r w:rsidRPr="00174062">
        <w:rPr>
          <w:rFonts w:ascii="Tahoma" w:hAnsi="Tahoma" w:cs="Tahoma"/>
          <w:b/>
          <w:sz w:val="16"/>
          <w:szCs w:val="16"/>
        </w:rPr>
        <w:t>prodávající</w:t>
      </w:r>
      <w:r w:rsidRPr="00174062"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359B9C1E" w14:textId="77777777" w:rsidR="00AE10E1" w:rsidRPr="00AE10E1" w:rsidRDefault="00AE10E1">
      <w:pPr>
        <w:jc w:val="both"/>
        <w:rPr>
          <w:rFonts w:ascii="Tahoma" w:hAnsi="Tahoma" w:cs="Tahoma"/>
          <w:sz w:val="16"/>
          <w:szCs w:val="16"/>
          <w:highlight w:val="yellow"/>
        </w:rPr>
      </w:pPr>
    </w:p>
    <w:p w14:paraId="359B9C1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</w:t>
      </w:r>
    </w:p>
    <w:p w14:paraId="359B9C2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59B9C2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359B9C22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U Nemocnice 499/2, 128 08 Praha 2 </w:t>
      </w:r>
    </w:p>
    <w:p w14:paraId="359B9C23" w14:textId="02D06C15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000 64 165</w:t>
      </w:r>
      <w:r>
        <w:rPr>
          <w:rFonts w:ascii="Tahoma" w:hAnsi="Tahoma" w:cs="Tahoma"/>
          <w:sz w:val="16"/>
          <w:szCs w:val="16"/>
        </w:rPr>
        <w:tab/>
        <w:t>DIČ:</w:t>
      </w:r>
      <w:r w:rsidR="00EC544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CZ00064165</w:t>
      </w:r>
    </w:p>
    <w:p w14:paraId="359B9C24" w14:textId="25B1B903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="00523711" w:rsidRPr="00523711">
        <w:rPr>
          <w:rFonts w:ascii="Tahoma" w:hAnsi="Tahoma" w:cs="Tahoma"/>
          <w:sz w:val="16"/>
          <w:szCs w:val="16"/>
        </w:rPr>
        <w:t>doc. MUDr. Ján</w:t>
      </w:r>
      <w:r w:rsidR="00523711">
        <w:rPr>
          <w:rFonts w:ascii="Tahoma" w:hAnsi="Tahoma" w:cs="Tahoma"/>
          <w:sz w:val="16"/>
          <w:szCs w:val="16"/>
        </w:rPr>
        <w:t>em</w:t>
      </w:r>
      <w:r w:rsidR="00D6252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523711" w:rsidRPr="00523711">
        <w:rPr>
          <w:rFonts w:ascii="Tahoma" w:hAnsi="Tahoma" w:cs="Tahoma"/>
          <w:sz w:val="16"/>
          <w:szCs w:val="16"/>
        </w:rPr>
        <w:t>Dudr</w:t>
      </w:r>
      <w:r w:rsidR="00523711">
        <w:rPr>
          <w:rFonts w:ascii="Tahoma" w:hAnsi="Tahoma" w:cs="Tahoma"/>
          <w:sz w:val="16"/>
          <w:szCs w:val="16"/>
        </w:rPr>
        <w:t>ou</w:t>
      </w:r>
      <w:proofErr w:type="spellEnd"/>
      <w:r w:rsidR="00523711" w:rsidRPr="00523711">
        <w:rPr>
          <w:rFonts w:ascii="Tahoma" w:hAnsi="Tahoma" w:cs="Tahoma"/>
          <w:sz w:val="16"/>
          <w:szCs w:val="16"/>
        </w:rPr>
        <w:t>, PhD., MPH</w:t>
      </w:r>
      <w:r w:rsidR="00393BB4">
        <w:rPr>
          <w:rFonts w:ascii="Tahoma" w:hAnsi="Tahoma" w:cs="Tahoma"/>
          <w:sz w:val="16"/>
          <w:szCs w:val="16"/>
        </w:rPr>
        <w:t>, ředitelem</w:t>
      </w:r>
    </w:p>
    <w:p w14:paraId="359B9C2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D83EEC">
        <w:rPr>
          <w:rFonts w:ascii="Tahoma" w:hAnsi="Tahoma" w:cs="Tahoma"/>
          <w:sz w:val="16"/>
          <w:szCs w:val="16"/>
        </w:rPr>
        <w:t>ČNB</w:t>
      </w:r>
    </w:p>
    <w:p w14:paraId="359B9C2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24035021/0710</w:t>
      </w:r>
    </w:p>
    <w:p w14:paraId="359B9C2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kupující</w:t>
      </w:r>
      <w:r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w14:paraId="359B9C28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59B9C29" w14:textId="0BCA01DE" w:rsidR="00F70947" w:rsidRDefault="009F503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a kupující společně též jako „smluvní strany“</w:t>
      </w:r>
    </w:p>
    <w:p w14:paraId="71F4F265" w14:textId="77777777" w:rsidR="009F5030" w:rsidRDefault="009F5030">
      <w:pPr>
        <w:jc w:val="both"/>
        <w:rPr>
          <w:rFonts w:ascii="Tahoma" w:hAnsi="Tahoma" w:cs="Tahoma"/>
          <w:sz w:val="16"/>
          <w:szCs w:val="16"/>
        </w:rPr>
      </w:pPr>
    </w:p>
    <w:p w14:paraId="000AB7F5" w14:textId="77777777" w:rsidR="009F5030" w:rsidRDefault="009F5030">
      <w:pPr>
        <w:jc w:val="both"/>
        <w:rPr>
          <w:rFonts w:ascii="Tahoma" w:hAnsi="Tahoma" w:cs="Tahoma"/>
          <w:sz w:val="16"/>
          <w:szCs w:val="16"/>
        </w:rPr>
      </w:pPr>
    </w:p>
    <w:p w14:paraId="48A5CFC0" w14:textId="77777777" w:rsidR="001725C0" w:rsidRDefault="00F049BA" w:rsidP="00F049BA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00D974ED">
        <w:rPr>
          <w:rFonts w:ascii="Tahoma" w:hAnsi="Tahoma" w:cs="Tahoma"/>
          <w:sz w:val="16"/>
          <w:szCs w:val="16"/>
        </w:rPr>
        <w:t>uzavírají dnešního dne na základě ustanovení § 1746 odst. 2 a § 2079 a násl. zákona č. 89/2012 Sb., občanského zákoníku, v platném znění a v souladu s Výzvou k podání nabídek na veřejnou zakázku DYNAMICKÝ NÁKUPNÍ SYSTÉM PRO PRŮBĚŽNÉ A OPAKOVANÉ NÁKUPY</w:t>
      </w:r>
      <w:r w:rsidR="00A97BCD">
        <w:rPr>
          <w:rFonts w:ascii="Tahoma" w:hAnsi="Tahoma" w:cs="Tahoma"/>
          <w:sz w:val="16"/>
          <w:szCs w:val="16"/>
        </w:rPr>
        <w:t xml:space="preserve"> LOUPANÉ ZELENINY_ÚNOR_1_2026</w:t>
      </w:r>
      <w:r w:rsidRPr="00ED37F3">
        <w:rPr>
          <w:rFonts w:ascii="Tahoma" w:hAnsi="Tahoma" w:cs="Tahoma"/>
          <w:sz w:val="16"/>
          <w:szCs w:val="16"/>
        </w:rPr>
        <w:t>, ID veřejné zakázky na profilu zadavatele:</w:t>
      </w:r>
      <w:r w:rsidR="00D6252B">
        <w:rPr>
          <w:rFonts w:ascii="Tahoma" w:hAnsi="Tahoma" w:cs="Tahoma"/>
          <w:sz w:val="16"/>
          <w:szCs w:val="16"/>
        </w:rPr>
        <w:t xml:space="preserve"> </w:t>
      </w:r>
      <w:r w:rsidR="002B4751" w:rsidRPr="002B4751">
        <w:rPr>
          <w:rFonts w:ascii="Tahoma" w:hAnsi="Tahoma" w:cs="Tahoma"/>
          <w:sz w:val="16"/>
          <w:szCs w:val="16"/>
        </w:rPr>
        <w:t>VZ0239520</w:t>
      </w:r>
      <w:r w:rsidRPr="00ED37F3">
        <w:rPr>
          <w:rFonts w:ascii="Tahoma" w:hAnsi="Tahoma" w:cs="Tahoma"/>
          <w:sz w:val="16"/>
          <w:szCs w:val="16"/>
        </w:rPr>
        <w:t xml:space="preserve">, zadávané v zavedeném DNS (DYNAMICKÝ NÁKUPNÍ SYSTÉM PRO PRŮBĚŽNÉ A OPAKOVANÉ NÁKUPY </w:t>
      </w:r>
      <w:r w:rsidR="006B2DE1">
        <w:rPr>
          <w:rFonts w:ascii="Tahoma" w:hAnsi="Tahoma" w:cs="Tahoma"/>
          <w:sz w:val="16"/>
          <w:szCs w:val="16"/>
        </w:rPr>
        <w:t>LOUPANÉ ZELENIN</w:t>
      </w:r>
      <w:r w:rsidR="00E3357E">
        <w:rPr>
          <w:rFonts w:ascii="Tahoma" w:hAnsi="Tahoma" w:cs="Tahoma"/>
          <w:sz w:val="16"/>
          <w:szCs w:val="16"/>
        </w:rPr>
        <w:t>Y)</w:t>
      </w:r>
      <w:r w:rsidRPr="00D974ED">
        <w:rPr>
          <w:rFonts w:ascii="Tahoma" w:hAnsi="Tahoma" w:cs="Tahoma"/>
          <w:sz w:val="16"/>
          <w:szCs w:val="16"/>
        </w:rPr>
        <w:t xml:space="preserve"> podle zákona č. 134/2016 Sb.</w:t>
      </w:r>
      <w:r w:rsidR="00E3357E">
        <w:rPr>
          <w:rFonts w:ascii="Tahoma" w:hAnsi="Tahoma" w:cs="Tahoma"/>
          <w:sz w:val="16"/>
          <w:szCs w:val="16"/>
        </w:rPr>
        <w:t>,</w:t>
      </w:r>
      <w:r w:rsidRPr="00D974ED">
        <w:rPr>
          <w:rFonts w:ascii="Tahoma" w:hAnsi="Tahoma" w:cs="Tahoma"/>
          <w:sz w:val="16"/>
          <w:szCs w:val="16"/>
        </w:rPr>
        <w:t xml:space="preserve"> o zadávání veřejných zakázek, v platném znění a nabídkou prodávajícího tuto</w:t>
      </w:r>
      <w:r w:rsidR="00E3357E">
        <w:rPr>
          <w:rFonts w:ascii="Tahoma" w:hAnsi="Tahoma" w:cs="Tahoma"/>
          <w:sz w:val="16"/>
          <w:szCs w:val="16"/>
        </w:rPr>
        <w:t xml:space="preserve"> </w:t>
      </w:r>
    </w:p>
    <w:p w14:paraId="0A800C4F" w14:textId="77777777" w:rsidR="001725C0" w:rsidRDefault="001725C0" w:rsidP="00F049BA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536917D0" w14:textId="01C35A1D" w:rsidR="001725C0" w:rsidRPr="001725C0" w:rsidRDefault="00E3357E" w:rsidP="001725C0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1725C0">
        <w:rPr>
          <w:rFonts w:ascii="Tahoma" w:hAnsi="Tahoma" w:cs="Tahoma"/>
          <w:b/>
          <w:bCs/>
          <w:sz w:val="16"/>
          <w:szCs w:val="16"/>
        </w:rPr>
        <w:t>kupní smlouvu na opakující se plnění</w:t>
      </w:r>
    </w:p>
    <w:p w14:paraId="359B9C2A" w14:textId="6D64E9C5" w:rsidR="00F049BA" w:rsidRDefault="00E3357E" w:rsidP="001725C0">
      <w:pPr>
        <w:jc w:val="center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jen „smlouva“)</w:t>
      </w:r>
    </w:p>
    <w:p w14:paraId="359B9C2B" w14:textId="77777777" w:rsidR="00F049BA" w:rsidRDefault="00F049BA">
      <w:pPr>
        <w:jc w:val="both"/>
        <w:rPr>
          <w:rFonts w:ascii="Tahoma" w:hAnsi="Tahoma" w:cs="Tahoma"/>
          <w:sz w:val="16"/>
          <w:szCs w:val="16"/>
        </w:rPr>
      </w:pPr>
    </w:p>
    <w:p w14:paraId="359B9C2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59B9C2D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59B9C2E" w14:textId="7D278F5E" w:rsidR="00F70947" w:rsidRPr="00A72708" w:rsidRDefault="00A72708" w:rsidP="00A72708">
      <w:pPr>
        <w:jc w:val="center"/>
        <w:rPr>
          <w:rFonts w:ascii="Tahoma" w:hAnsi="Tahoma" w:cs="Tahoma"/>
          <w:b/>
          <w:sz w:val="16"/>
          <w:szCs w:val="16"/>
        </w:rPr>
      </w:pPr>
      <w:r w:rsidRPr="00A72708">
        <w:rPr>
          <w:rFonts w:ascii="Tahoma" w:hAnsi="Tahoma" w:cs="Tahoma"/>
          <w:b/>
          <w:sz w:val="16"/>
          <w:szCs w:val="16"/>
        </w:rPr>
        <w:t>I.</w:t>
      </w:r>
      <w:r>
        <w:rPr>
          <w:rFonts w:ascii="Tahoma" w:hAnsi="Tahoma" w:cs="Tahoma"/>
          <w:b/>
          <w:sz w:val="16"/>
          <w:szCs w:val="16"/>
        </w:rPr>
        <w:t xml:space="preserve"> </w:t>
      </w:r>
      <w:r w:rsidR="00F70947" w:rsidRPr="00A72708">
        <w:rPr>
          <w:rFonts w:ascii="Tahoma" w:hAnsi="Tahoma" w:cs="Tahoma"/>
          <w:b/>
          <w:sz w:val="16"/>
          <w:szCs w:val="16"/>
        </w:rPr>
        <w:t>Předmět plnění</w:t>
      </w:r>
    </w:p>
    <w:p w14:paraId="359B9C2F" w14:textId="1D2A92C9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Předmětem plnění dle této smlouvy je za</w:t>
      </w:r>
      <w:r w:rsidR="00950C09">
        <w:rPr>
          <w:rFonts w:ascii="Tahoma" w:hAnsi="Tahoma" w:cs="Tahoma"/>
          <w:sz w:val="16"/>
          <w:szCs w:val="16"/>
        </w:rPr>
        <w:t>j</w:t>
      </w:r>
      <w:r w:rsidR="00A235C4">
        <w:rPr>
          <w:rFonts w:ascii="Tahoma" w:hAnsi="Tahoma" w:cs="Tahoma"/>
          <w:sz w:val="16"/>
          <w:szCs w:val="16"/>
        </w:rPr>
        <w:t>ištění dodávek</w:t>
      </w:r>
      <w:r w:rsidR="00D6252B">
        <w:rPr>
          <w:rFonts w:ascii="Tahoma" w:hAnsi="Tahoma" w:cs="Tahoma"/>
          <w:sz w:val="16"/>
          <w:szCs w:val="16"/>
        </w:rPr>
        <w:t xml:space="preserve"> </w:t>
      </w:r>
      <w:r w:rsidR="00AE5918" w:rsidRPr="000B1B97">
        <w:rPr>
          <w:rFonts w:ascii="Tahoma" w:hAnsi="Tahoma" w:cs="Tahoma"/>
          <w:b/>
          <w:bCs/>
          <w:sz w:val="16"/>
          <w:szCs w:val="16"/>
          <w:u w:val="single"/>
        </w:rPr>
        <w:t>loupané syrové zeleniny</w:t>
      </w:r>
      <w:r w:rsidR="00A235C4">
        <w:rPr>
          <w:rFonts w:ascii="Tahoma" w:hAnsi="Tahoma" w:cs="Tahoma"/>
          <w:sz w:val="16"/>
          <w:szCs w:val="16"/>
        </w:rPr>
        <w:t>, jejichž</w:t>
      </w:r>
      <w:r>
        <w:rPr>
          <w:rFonts w:ascii="Tahoma" w:hAnsi="Tahoma" w:cs="Tahoma"/>
          <w:sz w:val="16"/>
          <w:szCs w:val="16"/>
        </w:rPr>
        <w:t xml:space="preserve"> specifikace co do druhu a ceny je uvedena v přílo</w:t>
      </w:r>
      <w:r w:rsidR="00F049BA">
        <w:rPr>
          <w:rFonts w:ascii="Tahoma" w:hAnsi="Tahoma" w:cs="Tahoma"/>
          <w:sz w:val="16"/>
          <w:szCs w:val="16"/>
        </w:rPr>
        <w:t>ze</w:t>
      </w:r>
      <w:r>
        <w:rPr>
          <w:rFonts w:ascii="Tahoma" w:hAnsi="Tahoma" w:cs="Tahoma"/>
          <w:sz w:val="16"/>
          <w:szCs w:val="16"/>
        </w:rPr>
        <w:t xml:space="preserve"> č. 1 této smlouvy (dále jen „zboží“), a to dle podmínek sjednaných touto smlouvou a zadávacími podmínkami veřejné zakázky. Zboží bude dodáváno na základě dílčích objednávek kupujícího do místa plnění, tj. </w:t>
      </w:r>
      <w:bookmarkStart w:id="0" w:name="_Hlk74663046"/>
      <w:r>
        <w:rPr>
          <w:rFonts w:ascii="Tahoma" w:hAnsi="Tahoma" w:cs="Tahoma"/>
          <w:sz w:val="16"/>
          <w:szCs w:val="16"/>
        </w:rPr>
        <w:t>Oddělení léčebné výživy a stravování</w:t>
      </w:r>
      <w:bookmarkEnd w:id="0"/>
      <w:r w:rsidR="00D6252B">
        <w:rPr>
          <w:rFonts w:ascii="Tahoma" w:hAnsi="Tahoma" w:cs="Tahoma"/>
          <w:sz w:val="16"/>
          <w:szCs w:val="16"/>
        </w:rPr>
        <w:t xml:space="preserve"> </w:t>
      </w:r>
      <w:r w:rsidR="002F10E1">
        <w:rPr>
          <w:rFonts w:ascii="Tahoma" w:hAnsi="Tahoma" w:cs="Tahoma"/>
          <w:sz w:val="16"/>
          <w:szCs w:val="16"/>
        </w:rPr>
        <w:t>kupujícího</w:t>
      </w:r>
      <w:r>
        <w:rPr>
          <w:rFonts w:ascii="Tahoma" w:hAnsi="Tahoma" w:cs="Tahoma"/>
          <w:sz w:val="16"/>
          <w:szCs w:val="16"/>
        </w:rPr>
        <w:t>.</w:t>
      </w:r>
    </w:p>
    <w:p w14:paraId="359B9C30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se zavazuje dodat kupujícímu zboží v množství, jakosti a provedení, v souladu s požadavky kupujícího, se zákonem č. 258/2000 Sb., o ochraně veřejného zdraví v platném znění, s nařízením Evropského parlamentu a rady (ES) č. 852/2004, o hygieně potravin a s vyhláškou č. 137/2004 Sb., o hygienických požadavcích na stravovací služby a o zásadách osobní a provozní hygieny při činnostech epidemiologicky závažných v platném znění, a současně dodržovat zásady HACCP.</w:t>
      </w:r>
    </w:p>
    <w:p w14:paraId="359B9C31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359B9C32" w14:textId="77777777" w:rsidR="00F70947" w:rsidRDefault="00F70947">
      <w:pPr>
        <w:numPr>
          <w:ilvl w:val="0"/>
          <w:numId w:val="3"/>
        </w:numPr>
        <w:tabs>
          <w:tab w:val="left" w:pos="426"/>
          <w:tab w:val="left" w:pos="4665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Množství zboží uvedené v</w:t>
      </w:r>
      <w:r w:rsidR="005F4127">
        <w:rPr>
          <w:rFonts w:ascii="Tahoma" w:hAnsi="Tahoma" w:cs="Tahoma"/>
          <w:sz w:val="16"/>
          <w:szCs w:val="16"/>
        </w:rPr>
        <w:t> zadávacích podmínkách</w:t>
      </w:r>
      <w:r w:rsidR="00815C6A">
        <w:rPr>
          <w:rFonts w:ascii="Tahoma" w:hAnsi="Tahoma" w:cs="Tahoma"/>
          <w:sz w:val="16"/>
          <w:szCs w:val="16"/>
        </w:rPr>
        <w:t xml:space="preserve"> veřejné zakázky</w:t>
      </w:r>
      <w:r>
        <w:rPr>
          <w:rFonts w:ascii="Tahoma" w:hAnsi="Tahoma" w:cs="Tahoma"/>
          <w:sz w:val="16"/>
          <w:szCs w:val="16"/>
        </w:rPr>
        <w:t xml:space="preserve"> je pouze množstvím orientačním. To znamená, že kupující je oprávněn určovat konkrétní množství a dobu plnění jednotlivých dílčích dodávek podle svých okamžitých, resp. aktuálních potřeb, bez penalizace či jiného postihu ze strany prodávajícího.</w:t>
      </w:r>
    </w:p>
    <w:p w14:paraId="359B9C3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59B9C34" w14:textId="77777777" w:rsidR="00F70947" w:rsidRDefault="00F70947">
      <w:pPr>
        <w:ind w:left="120" w:hanging="120"/>
        <w:jc w:val="both"/>
        <w:rPr>
          <w:rFonts w:ascii="Tahoma" w:hAnsi="Tahoma" w:cs="Tahoma"/>
          <w:sz w:val="16"/>
          <w:szCs w:val="16"/>
        </w:rPr>
      </w:pPr>
    </w:p>
    <w:p w14:paraId="359B9C35" w14:textId="0EC0FA6D" w:rsidR="00F70947" w:rsidRPr="0023599F" w:rsidRDefault="0023599F" w:rsidP="0023599F">
      <w:pPr>
        <w:jc w:val="center"/>
        <w:rPr>
          <w:rFonts w:ascii="Tahoma" w:hAnsi="Tahoma" w:cs="Tahoma"/>
          <w:sz w:val="16"/>
          <w:szCs w:val="16"/>
        </w:rPr>
      </w:pPr>
      <w:r w:rsidRPr="0023599F">
        <w:rPr>
          <w:rFonts w:ascii="Tahoma" w:hAnsi="Tahoma" w:cs="Tahoma"/>
          <w:b/>
          <w:sz w:val="16"/>
          <w:szCs w:val="16"/>
        </w:rPr>
        <w:t>II.</w:t>
      </w:r>
      <w:r>
        <w:rPr>
          <w:rFonts w:ascii="Tahoma" w:hAnsi="Tahoma" w:cs="Tahoma"/>
          <w:b/>
          <w:sz w:val="16"/>
          <w:szCs w:val="16"/>
        </w:rPr>
        <w:t xml:space="preserve"> </w:t>
      </w:r>
      <w:r w:rsidR="00F70947" w:rsidRPr="0023599F">
        <w:rPr>
          <w:rFonts w:ascii="Tahoma" w:hAnsi="Tahoma" w:cs="Tahoma"/>
          <w:b/>
          <w:sz w:val="16"/>
          <w:szCs w:val="16"/>
        </w:rPr>
        <w:t>Kupní cena, platební podmínky</w:t>
      </w:r>
    </w:p>
    <w:p w14:paraId="359B9C36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Kupní cena zboží byla stanovena výsledkem</w:t>
      </w:r>
      <w:r w:rsidR="00F049BA">
        <w:rPr>
          <w:rFonts w:ascii="Tahoma" w:hAnsi="Tahoma" w:cs="Tahoma"/>
          <w:sz w:val="16"/>
          <w:szCs w:val="16"/>
        </w:rPr>
        <w:t xml:space="preserve"> vyhodnocení veřejné zakázky v zavedeném DNS</w:t>
      </w:r>
      <w:r>
        <w:rPr>
          <w:rFonts w:ascii="Tahoma" w:hAnsi="Tahoma" w:cs="Tahoma"/>
          <w:sz w:val="16"/>
          <w:szCs w:val="16"/>
        </w:rPr>
        <w:t xml:space="preserve"> a je uvedena v příloze č. 1 této smlouvy, včetně specifikace zboží. Ceny jednotlivých položek zboží jsou stanov</w:t>
      </w:r>
      <w:r w:rsidR="002F10E1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>ny v Kč za 1 MJ jako nejvýše přípustné a konečné a zahrnují celý předmět plnění. Kupní cenu lze překročit pouze při prokazatelné změně DPH, a to pouze ve výši shodné s tímto navýšením.</w:t>
      </w:r>
    </w:p>
    <w:p w14:paraId="359B9C37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poplatky. </w:t>
      </w:r>
    </w:p>
    <w:p w14:paraId="359B9C38" w14:textId="4567E9F2" w:rsidR="00F70947" w:rsidRDefault="00C0154B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3307C9">
        <w:rPr>
          <w:rFonts w:ascii="Tahoma" w:hAnsi="Tahoma"/>
          <w:sz w:val="16"/>
        </w:rPr>
        <w:t xml:space="preserve">Kupní cenu za dodané zboží zaplatí kupující na základě jednotlivých faktur, které </w:t>
      </w:r>
      <w:r w:rsidRPr="00F049BA">
        <w:rPr>
          <w:rFonts w:ascii="Tahoma" w:hAnsi="Tahoma"/>
          <w:sz w:val="16"/>
        </w:rPr>
        <w:t xml:space="preserve">prodávající </w:t>
      </w:r>
      <w:r w:rsidR="00B73FEF">
        <w:rPr>
          <w:rFonts w:ascii="Tahoma" w:hAnsi="Tahoma"/>
          <w:sz w:val="16"/>
        </w:rPr>
        <w:t>vystaví souhrnně (1 x týdně nebo dekádně)</w:t>
      </w:r>
      <w:r w:rsidR="00D6252B">
        <w:rPr>
          <w:rFonts w:ascii="Tahoma" w:hAnsi="Tahoma"/>
          <w:sz w:val="16"/>
        </w:rPr>
        <w:t xml:space="preserve"> </w:t>
      </w:r>
      <w:r w:rsidR="00B73FEF">
        <w:rPr>
          <w:rFonts w:ascii="Tahoma" w:hAnsi="Tahoma"/>
          <w:sz w:val="16"/>
        </w:rPr>
        <w:t>po řádném předání a převzetí zboží a podle skutečně odebraného zboží.</w:t>
      </w:r>
      <w:r w:rsidR="00D6252B">
        <w:rPr>
          <w:rFonts w:ascii="Tahoma" w:hAnsi="Tahoma"/>
          <w:sz w:val="16"/>
        </w:rPr>
        <w:t xml:space="preserve"> </w:t>
      </w:r>
      <w:r w:rsidR="00F70947" w:rsidRPr="00F049BA">
        <w:rPr>
          <w:rFonts w:ascii="Tahoma" w:hAnsi="Tahoma"/>
          <w:sz w:val="16"/>
        </w:rPr>
        <w:t>Faktury prodávající doručí kupujícímu na jeho Ekonomický úsek, odbor</w:t>
      </w:r>
      <w:r w:rsidR="00F70947" w:rsidRPr="003307C9">
        <w:rPr>
          <w:rFonts w:ascii="Tahoma" w:hAnsi="Tahoma" w:cs="Tahoma"/>
          <w:sz w:val="16"/>
          <w:szCs w:val="16"/>
        </w:rPr>
        <w:t xml:space="preserve"> účetnictví, nebo je předá spolu se zbožím. Faktury musí obsahovat všechny</w:t>
      </w:r>
      <w:r w:rsidR="00F70947">
        <w:rPr>
          <w:rFonts w:ascii="Tahoma" w:hAnsi="Tahoma" w:cs="Tahoma"/>
          <w:sz w:val="16"/>
          <w:szCs w:val="16"/>
        </w:rPr>
        <w:t xml:space="preserve"> náležitosti řádného daňového dokladu dle platné právní úpravy, musí dále obsahovat číslo objednávky a bude k nim přiložena i kopie řádně opatřeného dodacího listu způsobem sjedna</w:t>
      </w:r>
      <w:r w:rsidR="002F10E1">
        <w:rPr>
          <w:rFonts w:ascii="Tahoma" w:hAnsi="Tahoma" w:cs="Tahoma"/>
          <w:sz w:val="16"/>
          <w:szCs w:val="16"/>
        </w:rPr>
        <w:t>ným níže v čl. III odst. 7 této</w:t>
      </w:r>
      <w:r w:rsidR="00F70947">
        <w:rPr>
          <w:rFonts w:ascii="Tahoma" w:hAnsi="Tahoma" w:cs="Tahoma"/>
          <w:sz w:val="16"/>
          <w:szCs w:val="16"/>
        </w:rPr>
        <w:t xml:space="preserve"> smlouvy. Fakturu může prodávající zaslat i elektronicky ve formátu PDF na adresu: </w:t>
      </w:r>
      <w:hyperlink r:id="rId12" w:history="1">
        <w:proofErr w:type="spellStart"/>
        <w:r w:rsidR="007E2FDB">
          <w:rPr>
            <w:rFonts w:ascii="Tahoma" w:hAnsi="Tahoma" w:cs="Tahoma"/>
            <w:sz w:val="16"/>
            <w:szCs w:val="16"/>
          </w:rPr>
          <w:t>xxxxx</w:t>
        </w:r>
        <w:proofErr w:type="spellEnd"/>
      </w:hyperlink>
      <w:r w:rsidR="00F70947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359B9C39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9C2484">
        <w:rPr>
          <w:rFonts w:ascii="Tahoma" w:hAnsi="Tahoma" w:cs="Tahoma"/>
          <w:sz w:val="16"/>
          <w:szCs w:val="16"/>
          <w:lang w:eastAsia="en-US" w:bidi="en-US"/>
        </w:rPr>
        <w:t xml:space="preserve">í nová lhůta splatnosti, která </w:t>
      </w:r>
      <w:r>
        <w:rPr>
          <w:rFonts w:ascii="Tahoma" w:hAnsi="Tahoma" w:cs="Tahoma"/>
          <w:sz w:val="16"/>
          <w:szCs w:val="16"/>
          <w:lang w:eastAsia="en-US" w:bidi="en-US"/>
        </w:rPr>
        <w:t>počne běžet doručením opravené nebo nově vyhotovené faktury.</w:t>
      </w:r>
    </w:p>
    <w:p w14:paraId="359B9C3A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odpovídá za to, že sazba daně z přidané hodnoty je stanovena k aktuálnímu datu v souladu s platnými právními předpisy.</w:t>
      </w:r>
    </w:p>
    <w:p w14:paraId="359B9C3B" w14:textId="77777777" w:rsidR="00F70947" w:rsidRPr="00004479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004479">
        <w:rPr>
          <w:rFonts w:ascii="Tahoma" w:hAnsi="Tahoma" w:cs="Tahoma"/>
          <w:sz w:val="16"/>
          <w:szCs w:val="16"/>
          <w:lang w:eastAsia="en-US" w:bidi="en-US"/>
        </w:rPr>
        <w:lastRenderedPageBreak/>
        <w:t>Veškeré platby budou probíhat v korunách českých. Splatnost faktur je 60 kalendářní</w:t>
      </w:r>
      <w:r w:rsidR="002F10E1" w:rsidRPr="00004479">
        <w:rPr>
          <w:rFonts w:ascii="Tahoma" w:hAnsi="Tahoma" w:cs="Tahoma"/>
          <w:sz w:val="16"/>
          <w:szCs w:val="16"/>
          <w:lang w:eastAsia="en-US" w:bidi="en-US"/>
        </w:rPr>
        <w:t xml:space="preserve">ch dnů ode dne jejich doručení </w:t>
      </w:r>
      <w:r w:rsidRPr="00004479">
        <w:rPr>
          <w:rFonts w:ascii="Tahoma" w:hAnsi="Tahoma" w:cs="Tahoma"/>
          <w:sz w:val="16"/>
          <w:szCs w:val="16"/>
          <w:lang w:eastAsia="en-US" w:bidi="en-US"/>
        </w:rPr>
        <w:t xml:space="preserve">kupujícímu za podmínek uvedených v tomto článku smlouvy. </w:t>
      </w:r>
      <w:r w:rsidRPr="00004479">
        <w:rPr>
          <w:rFonts w:ascii="Tahoma" w:hAnsi="Tahoma" w:cs="Tahoma"/>
          <w:bCs/>
          <w:sz w:val="16"/>
          <w:szCs w:val="16"/>
          <w:lang w:eastAsia="en-US" w:bidi="en-US"/>
        </w:rPr>
        <w:t>Platba se považuje za splněnou dnem jejího odepsání z účtu kupujícího.</w:t>
      </w:r>
    </w:p>
    <w:p w14:paraId="359B9C3C" w14:textId="77777777" w:rsidR="00F70947" w:rsidRPr="00004479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59B9C3D" w14:textId="444B828A" w:rsidR="00F70947" w:rsidRPr="0023599F" w:rsidRDefault="0023599F" w:rsidP="0023599F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 w:rsidRPr="0023599F">
        <w:rPr>
          <w:rFonts w:ascii="Tahoma" w:hAnsi="Tahoma" w:cs="Tahoma"/>
          <w:b/>
          <w:sz w:val="16"/>
          <w:szCs w:val="16"/>
        </w:rPr>
        <w:t>III.</w:t>
      </w:r>
      <w:r>
        <w:rPr>
          <w:rFonts w:ascii="Tahoma" w:hAnsi="Tahoma" w:cs="Tahoma"/>
          <w:b/>
          <w:sz w:val="16"/>
          <w:szCs w:val="16"/>
        </w:rPr>
        <w:t xml:space="preserve"> </w:t>
      </w:r>
      <w:r w:rsidR="00F70947" w:rsidRPr="0023599F">
        <w:rPr>
          <w:rFonts w:ascii="Tahoma" w:hAnsi="Tahoma" w:cs="Tahoma"/>
          <w:b/>
          <w:sz w:val="16"/>
          <w:szCs w:val="16"/>
        </w:rPr>
        <w:t>Dodací podmínky</w:t>
      </w:r>
    </w:p>
    <w:p w14:paraId="359B9C3E" w14:textId="77777777" w:rsidR="00F70947" w:rsidRPr="005A39C1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5A39C1">
        <w:rPr>
          <w:rFonts w:ascii="Tahoma" w:hAnsi="Tahoma" w:cs="Tahoma"/>
          <w:sz w:val="16"/>
          <w:szCs w:val="16"/>
          <w:lang w:eastAsia="en-US" w:bidi="en-US"/>
        </w:rPr>
        <w:t xml:space="preserve">Kupující má právo kdykoli v době účinnosti této smlouvy zaslat prodávajícímu písemnou objednávku na konkrétní požadované zboží a jeho množství. </w:t>
      </w:r>
      <w:r w:rsidRPr="005A39C1">
        <w:rPr>
          <w:rFonts w:ascii="Tahoma" w:hAnsi="Tahoma" w:cs="Tahoma"/>
          <w:sz w:val="16"/>
          <w:szCs w:val="16"/>
        </w:rPr>
        <w:t>Prodávající se zavazuje dodat zboží kupujícímu na základě jím vystavené objednávky. Zboží lze objednat:</w:t>
      </w:r>
    </w:p>
    <w:p w14:paraId="359B9C3F" w14:textId="4A14F8E5" w:rsidR="008051E6" w:rsidRPr="005A39C1" w:rsidRDefault="0042406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5A39C1">
        <w:rPr>
          <w:rFonts w:ascii="Tahoma" w:hAnsi="Tahoma" w:cs="Tahoma"/>
          <w:sz w:val="16"/>
          <w:szCs w:val="16"/>
        </w:rPr>
        <w:t>na e-mailové adrese:</w:t>
      </w:r>
      <w:r w:rsidR="007E2FD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7E2FDB">
        <w:rPr>
          <w:rFonts w:ascii="Tahoma" w:hAnsi="Tahoma" w:cs="Tahoma"/>
          <w:sz w:val="16"/>
          <w:szCs w:val="16"/>
        </w:rPr>
        <w:t>xxxxx</w:t>
      </w:r>
      <w:proofErr w:type="spellEnd"/>
      <w:r w:rsidR="007775C1">
        <w:rPr>
          <w:rFonts w:ascii="Tahoma" w:hAnsi="Tahoma" w:cs="Tahoma"/>
          <w:sz w:val="16"/>
          <w:szCs w:val="16"/>
        </w:rPr>
        <w:t>;</w:t>
      </w:r>
    </w:p>
    <w:p w14:paraId="359B9C40" w14:textId="32F1D1A0" w:rsidR="00F70947" w:rsidRPr="005A39C1" w:rsidRDefault="008051E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5A39C1">
        <w:rPr>
          <w:rFonts w:ascii="Tahoma" w:hAnsi="Tahoma" w:cs="Tahoma"/>
          <w:sz w:val="16"/>
          <w:szCs w:val="16"/>
        </w:rPr>
        <w:t xml:space="preserve">popř. </w:t>
      </w:r>
      <w:r w:rsidR="00F70947" w:rsidRPr="005A39C1">
        <w:rPr>
          <w:rFonts w:ascii="Tahoma" w:hAnsi="Tahoma" w:cs="Tahoma"/>
          <w:sz w:val="16"/>
          <w:szCs w:val="16"/>
        </w:rPr>
        <w:t>telefonicky</w:t>
      </w:r>
      <w:r w:rsidRPr="005A39C1">
        <w:rPr>
          <w:rFonts w:ascii="Tahoma" w:hAnsi="Tahoma" w:cs="Tahoma"/>
          <w:sz w:val="16"/>
          <w:szCs w:val="16"/>
        </w:rPr>
        <w:t xml:space="preserve"> upřesnit</w:t>
      </w:r>
      <w:r w:rsidR="00F70947" w:rsidRPr="005A39C1">
        <w:rPr>
          <w:rFonts w:ascii="Tahoma" w:hAnsi="Tahoma" w:cs="Tahoma"/>
          <w:sz w:val="16"/>
          <w:szCs w:val="16"/>
        </w:rPr>
        <w:t xml:space="preserve"> na tel.:  </w:t>
      </w:r>
      <w:proofErr w:type="spellStart"/>
      <w:r w:rsidR="007E2FDB">
        <w:rPr>
          <w:rFonts w:ascii="Tahoma" w:hAnsi="Tahoma" w:cs="Tahoma"/>
          <w:sz w:val="16"/>
          <w:szCs w:val="16"/>
        </w:rPr>
        <w:t>xxxxx</w:t>
      </w:r>
      <w:proofErr w:type="spellEnd"/>
      <w:r w:rsidR="00AE10E1" w:rsidRPr="005A39C1">
        <w:rPr>
          <w:rFonts w:ascii="Tahoma" w:hAnsi="Tahoma" w:cs="Tahoma"/>
          <w:sz w:val="16"/>
          <w:szCs w:val="16"/>
        </w:rPr>
        <w:t>, v čase od 8:00 hod do 14:00</w:t>
      </w:r>
      <w:r w:rsidR="007775C1">
        <w:rPr>
          <w:rFonts w:ascii="Tahoma" w:hAnsi="Tahoma" w:cs="Tahoma"/>
          <w:sz w:val="16"/>
          <w:szCs w:val="16"/>
        </w:rPr>
        <w:t>.</w:t>
      </w:r>
      <w:r w:rsidR="00AE10E1" w:rsidRPr="005A39C1">
        <w:rPr>
          <w:rFonts w:ascii="Tahoma" w:hAnsi="Tahoma" w:cs="Tahoma"/>
          <w:sz w:val="16"/>
          <w:szCs w:val="16"/>
        </w:rPr>
        <w:t xml:space="preserve"> </w:t>
      </w:r>
    </w:p>
    <w:p w14:paraId="359B9C41" w14:textId="1BE0B1E4" w:rsidR="009A7847" w:rsidRPr="009A7847" w:rsidRDefault="002E209F" w:rsidP="005A39C1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3D4F45">
        <w:rPr>
          <w:rFonts w:ascii="Tahoma" w:hAnsi="Tahoma" w:cs="Tahoma"/>
          <w:sz w:val="16"/>
          <w:szCs w:val="16"/>
        </w:rPr>
        <w:t xml:space="preserve">Prodávající je povinen kupujícímu dodat zboží do místa plnění ve dnech </w:t>
      </w:r>
      <w:proofErr w:type="gramStart"/>
      <w:r w:rsidRPr="003D4F45">
        <w:rPr>
          <w:rFonts w:ascii="Tahoma" w:hAnsi="Tahoma" w:cs="Tahoma"/>
          <w:sz w:val="16"/>
          <w:szCs w:val="16"/>
        </w:rPr>
        <w:t>pondělí - pátek</w:t>
      </w:r>
      <w:proofErr w:type="gramEnd"/>
      <w:r w:rsidRPr="003D4F45">
        <w:rPr>
          <w:rFonts w:ascii="Tahoma" w:hAnsi="Tahoma" w:cs="Tahoma"/>
          <w:sz w:val="16"/>
          <w:szCs w:val="16"/>
        </w:rPr>
        <w:t xml:space="preserve"> od </w:t>
      </w:r>
      <w:r w:rsidRPr="003D4F45">
        <w:rPr>
          <w:rFonts w:ascii="Tahoma" w:hAnsi="Tahoma" w:cs="Tahoma"/>
          <w:b/>
          <w:bCs/>
          <w:sz w:val="16"/>
          <w:szCs w:val="16"/>
        </w:rPr>
        <w:t>4</w:t>
      </w:r>
      <w:r w:rsidR="007775C1">
        <w:rPr>
          <w:rFonts w:ascii="Tahoma" w:hAnsi="Tahoma" w:cs="Tahoma"/>
          <w:b/>
          <w:bCs/>
          <w:sz w:val="16"/>
          <w:szCs w:val="16"/>
        </w:rPr>
        <w:t>:</w:t>
      </w:r>
      <w:r w:rsidR="00CB19F0" w:rsidRPr="003D4F45">
        <w:rPr>
          <w:rFonts w:ascii="Tahoma" w:hAnsi="Tahoma" w:cs="Tahoma"/>
          <w:b/>
          <w:bCs/>
          <w:sz w:val="16"/>
          <w:szCs w:val="16"/>
        </w:rPr>
        <w:t>30</w:t>
      </w:r>
      <w:r w:rsidRPr="003D4F45">
        <w:rPr>
          <w:rFonts w:ascii="Tahoma" w:hAnsi="Tahoma" w:cs="Tahoma"/>
          <w:b/>
          <w:bCs/>
          <w:sz w:val="16"/>
          <w:szCs w:val="16"/>
        </w:rPr>
        <w:t xml:space="preserve"> hod do </w:t>
      </w:r>
      <w:r w:rsidR="00CB19F0" w:rsidRPr="003D4F45">
        <w:rPr>
          <w:rFonts w:ascii="Tahoma" w:hAnsi="Tahoma" w:cs="Tahoma"/>
          <w:b/>
          <w:bCs/>
          <w:sz w:val="16"/>
          <w:szCs w:val="16"/>
        </w:rPr>
        <w:t>5</w:t>
      </w:r>
      <w:r w:rsidR="007775C1">
        <w:rPr>
          <w:rFonts w:ascii="Tahoma" w:hAnsi="Tahoma" w:cs="Tahoma"/>
          <w:b/>
          <w:bCs/>
          <w:sz w:val="16"/>
          <w:szCs w:val="16"/>
        </w:rPr>
        <w:t>:</w:t>
      </w:r>
      <w:r w:rsidR="00CB19F0" w:rsidRPr="003D4F45">
        <w:rPr>
          <w:rFonts w:ascii="Tahoma" w:hAnsi="Tahoma" w:cs="Tahoma"/>
          <w:b/>
          <w:bCs/>
          <w:sz w:val="16"/>
          <w:szCs w:val="16"/>
        </w:rPr>
        <w:t>30</w:t>
      </w:r>
      <w:r w:rsidRPr="003D4F45">
        <w:rPr>
          <w:rFonts w:ascii="Tahoma" w:hAnsi="Tahoma" w:cs="Tahoma"/>
          <w:b/>
          <w:bCs/>
          <w:sz w:val="16"/>
          <w:szCs w:val="16"/>
        </w:rPr>
        <w:t xml:space="preserve"> hod</w:t>
      </w:r>
      <w:r w:rsidRPr="003D4F45">
        <w:rPr>
          <w:rFonts w:ascii="Tahoma" w:hAnsi="Tahoma" w:cs="Tahoma"/>
          <w:sz w:val="16"/>
          <w:szCs w:val="16"/>
        </w:rPr>
        <w:t>., a to na základě denních písemnýc</w:t>
      </w:r>
      <w:r w:rsidR="00597171" w:rsidRPr="003D4F45">
        <w:rPr>
          <w:rFonts w:ascii="Tahoma" w:hAnsi="Tahoma" w:cs="Tahoma"/>
          <w:sz w:val="16"/>
          <w:szCs w:val="16"/>
        </w:rPr>
        <w:t>h objednávek (e-mailem) do</w:t>
      </w:r>
      <w:r w:rsidR="003D4F45">
        <w:rPr>
          <w:rFonts w:ascii="Tahoma" w:hAnsi="Tahoma" w:cs="Tahoma"/>
          <w:sz w:val="16"/>
          <w:szCs w:val="16"/>
        </w:rPr>
        <w:t xml:space="preserve"> 14:00</w:t>
      </w:r>
      <w:r w:rsidRPr="003D4F45">
        <w:rPr>
          <w:rFonts w:ascii="Tahoma" w:hAnsi="Tahoma" w:cs="Tahoma"/>
          <w:sz w:val="16"/>
          <w:szCs w:val="16"/>
        </w:rPr>
        <w:t xml:space="preserve"> hod s termínem dodání následující den. Denní písemné objednávky budou jedenkrát denně souhrnně potvrzeny na kontaktní email kupu</w:t>
      </w:r>
      <w:r w:rsidR="00597171" w:rsidRPr="003D4F45">
        <w:rPr>
          <w:rFonts w:ascii="Tahoma" w:hAnsi="Tahoma" w:cs="Tahoma"/>
          <w:sz w:val="16"/>
          <w:szCs w:val="16"/>
        </w:rPr>
        <w:t xml:space="preserve">jícího, a to nejpozději do </w:t>
      </w:r>
      <w:r w:rsidR="003D4F45">
        <w:rPr>
          <w:rFonts w:ascii="Tahoma" w:hAnsi="Tahoma" w:cs="Tahoma"/>
          <w:sz w:val="16"/>
          <w:szCs w:val="16"/>
        </w:rPr>
        <w:t>15:00</w:t>
      </w:r>
      <w:r w:rsidRPr="003D4F45">
        <w:rPr>
          <w:rFonts w:ascii="Tahoma" w:hAnsi="Tahoma" w:cs="Tahoma"/>
          <w:sz w:val="16"/>
          <w:szCs w:val="16"/>
        </w:rPr>
        <w:t xml:space="preserve"> hod</w:t>
      </w:r>
      <w:r w:rsidR="00703374" w:rsidRPr="003D4F45">
        <w:rPr>
          <w:rFonts w:ascii="Tahoma" w:hAnsi="Tahoma" w:cs="Tahoma"/>
          <w:sz w:val="16"/>
          <w:szCs w:val="16"/>
        </w:rPr>
        <w:t>.</w:t>
      </w:r>
      <w:r w:rsidR="00303992" w:rsidRPr="003D4F45">
        <w:rPr>
          <w:rFonts w:ascii="Tahoma" w:hAnsi="Tahoma" w:cs="Tahoma"/>
          <w:sz w:val="16"/>
          <w:szCs w:val="16"/>
        </w:rPr>
        <w:t xml:space="preserve"> Na svátky bude zboží objednáno a dodáno ve čtvrtek nebo v pátek, případně poslední</w:t>
      </w:r>
      <w:r w:rsidR="00303992" w:rsidRPr="00303992">
        <w:rPr>
          <w:rFonts w:ascii="Tahoma" w:hAnsi="Tahoma" w:cs="Tahoma"/>
          <w:sz w:val="16"/>
          <w:szCs w:val="16"/>
        </w:rPr>
        <w:t xml:space="preserve"> pracovní den před státním svátkem. Potvrzení objednávky bude opatřeno elektronickým podpisem prodávajícího.</w:t>
      </w:r>
    </w:p>
    <w:p w14:paraId="359B9C42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Místem plnění je dle čl. I. odst. 1 smlouvy Oddělení léčebné výživy a stravování </w:t>
      </w:r>
      <w:proofErr w:type="gramStart"/>
      <w:r>
        <w:rPr>
          <w:rFonts w:ascii="Tahoma" w:hAnsi="Tahoma" w:cs="Tahoma"/>
          <w:sz w:val="16"/>
          <w:szCs w:val="16"/>
        </w:rPr>
        <w:t>kupujícího - hlavní</w:t>
      </w:r>
      <w:proofErr w:type="gramEnd"/>
      <w:r>
        <w:rPr>
          <w:rFonts w:ascii="Tahoma" w:hAnsi="Tahoma" w:cs="Tahoma"/>
          <w:sz w:val="16"/>
          <w:szCs w:val="16"/>
        </w:rPr>
        <w:t xml:space="preserve"> kuchyně na adrese Apolinářská 18, Praha 2.</w:t>
      </w:r>
    </w:p>
    <w:p w14:paraId="359B9C43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>Prodávající se zavazuje přepravovat zboží za dodržení hygienických podmínek platných pro přepravu zboží, tzn. vkládat zboží do čistých přepravek a dodat kupujícímu zboží v obalu nebo obalech, umožňující</w:t>
      </w:r>
      <w:r w:rsidR="00815C6A">
        <w:rPr>
          <w:rFonts w:ascii="Tahoma" w:hAnsi="Tahoma" w:cs="Tahoma"/>
          <w:sz w:val="16"/>
          <w:szCs w:val="16"/>
        </w:rPr>
        <w:t>ch</w:t>
      </w:r>
      <w:r>
        <w:rPr>
          <w:rFonts w:ascii="Tahoma" w:hAnsi="Tahoma" w:cs="Tahoma"/>
          <w:sz w:val="16"/>
          <w:szCs w:val="16"/>
        </w:rPr>
        <w:t xml:space="preserve"> bezpečnou dopravu zboží tak, aby nedošlo k jeho poškození nebo znehodnocení. Hmotnost, způsob balení a specifikace složení jednotliv</w:t>
      </w:r>
      <w:r w:rsidR="00313EE3">
        <w:rPr>
          <w:rFonts w:ascii="Tahoma" w:hAnsi="Tahoma" w:cs="Tahoma"/>
          <w:sz w:val="16"/>
          <w:szCs w:val="16"/>
        </w:rPr>
        <w:t xml:space="preserve">ých druhů zboží musí odpovídat </w:t>
      </w:r>
      <w:r>
        <w:rPr>
          <w:rFonts w:ascii="Tahoma" w:hAnsi="Tahoma" w:cs="Tahoma"/>
          <w:sz w:val="16"/>
          <w:szCs w:val="16"/>
        </w:rPr>
        <w:t>zadávací dokumentaci.</w:t>
      </w:r>
    </w:p>
    <w:p w14:paraId="359B9C44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Dílčí smlouva je uzavřena okamžikem, kdy je prodávajícím kupujícímu potvrzena objednávka učiněná kupujícím, popř. okamžikem řádného předání a převzetí zboží za podmínek vyjádřených v této smlouvě. Potvrzení objednávky bude opatřeno elektronickým podpisem prodávajícího.</w:t>
      </w:r>
    </w:p>
    <w:p w14:paraId="359B9C45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359B9C46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smlouvy. Dále bude obsahovat jeho specifikaci, místo a datum převzetí. Poté ho oprávnění zástupci smluvních stran opatří otisky příslušných razítek a </w:t>
      </w:r>
      <w:proofErr w:type="gramStart"/>
      <w:r>
        <w:rPr>
          <w:rFonts w:ascii="Tahoma" w:hAnsi="Tahoma" w:cs="Tahoma"/>
          <w:sz w:val="16"/>
          <w:szCs w:val="16"/>
        </w:rPr>
        <w:t>podepíší</w:t>
      </w:r>
      <w:proofErr w:type="gramEnd"/>
      <w:r>
        <w:rPr>
          <w:rFonts w:ascii="Tahoma" w:hAnsi="Tahoma" w:cs="Tahoma"/>
          <w:sz w:val="16"/>
          <w:szCs w:val="16"/>
        </w:rPr>
        <w:t xml:space="preserve"> ho. Takto opatřený dodací list slouží jako doklad o řádném předání a převzetí zboží.</w:t>
      </w:r>
    </w:p>
    <w:p w14:paraId="359B9C47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w14:paraId="359B9C48" w14:textId="77777777" w:rsidR="00F70947" w:rsidRDefault="00F70947">
      <w:pPr>
        <w:numPr>
          <w:ilvl w:val="0"/>
          <w:numId w:val="4"/>
        </w:numPr>
        <w:autoSpaceDE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zboží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59B9C4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59B9C4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59B9C4B" w14:textId="2E1B4B55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IV.</w:t>
      </w:r>
      <w:r w:rsidR="005A39C1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359B9C4C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či kvantitativních vlastností zboží nebo jeho části, stanovených touto smlouvou nebo specifikovaných v objednávce či jinými obecně závaznými právními předpisy. </w:t>
      </w:r>
    </w:p>
    <w:p w14:paraId="359B9C4D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</w:t>
      </w:r>
      <w:r w:rsidR="002C4104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359B9C4E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 bude po záruční dobu způsobilé pro použití k obvyklým účelům a zachová si </w:t>
      </w:r>
      <w:r w:rsidR="008E1E59">
        <w:rPr>
          <w:rFonts w:ascii="Tahoma" w:hAnsi="Tahoma" w:cs="Tahoma"/>
          <w:sz w:val="16"/>
          <w:szCs w:val="16"/>
        </w:rPr>
        <w:t>smluvené,</w:t>
      </w:r>
      <w:r>
        <w:rPr>
          <w:rFonts w:ascii="Tahoma" w:hAnsi="Tahoma" w:cs="Tahoma"/>
          <w:sz w:val="16"/>
          <w:szCs w:val="16"/>
        </w:rPr>
        <w:t xml:space="preserve"> resp. obvyklé vlastnosti. </w:t>
      </w:r>
    </w:p>
    <w:p w14:paraId="359B9C4F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označovat zboží dle příslušných ustanovení zákona č. 110/1997 Sb., o potravinách a tabákových výrobcích v platném znění a dle předpisů souvisejících. U každého druhu zboží musí prodávající uvést jeho přesné složení a obsah alergenů.</w:t>
      </w:r>
    </w:p>
    <w:p w14:paraId="359B9C50" w14:textId="6825CD8C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Veškeré zboží musí být označeno datem spotřeby (použitelnosti) nebo minimální trvanlivostí. Záruční doba počíná běžet dnem převzetí zboží kupujícím a končí dnem uplynutí doby minimální trvanlivosti nebo datem spotřeby (použitelnosti) vyznačené na zboží. Zboží, u něhož ke dni dodání uplynulo více než 20</w:t>
      </w:r>
      <w:r w:rsidR="005A39C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% z celkové doby použitelnosti nebo minimální trvanlivosti, není kupující povinen přijmout.</w:t>
      </w:r>
    </w:p>
    <w:p w14:paraId="359B9C51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se zavazuje dodávat </w:t>
      </w:r>
      <w:r w:rsidR="00424066">
        <w:rPr>
          <w:rFonts w:ascii="Tahoma" w:hAnsi="Tahoma" w:cs="Tahoma"/>
          <w:sz w:val="16"/>
          <w:szCs w:val="16"/>
        </w:rPr>
        <w:t>kupujícímu</w:t>
      </w:r>
      <w:r>
        <w:rPr>
          <w:rFonts w:ascii="Tahoma" w:hAnsi="Tahoma" w:cs="Tahoma"/>
          <w:sz w:val="16"/>
          <w:szCs w:val="16"/>
        </w:rPr>
        <w:t xml:space="preserve"> výlučně takové zboží, jehož doba spotřeby (použitelnosti) nebo minimální trvanlivosti bude v den dodání kupujícímu minimálně 80 % z celkové doby použitelnosti nebo minimální trvanlivosti zboží.</w:t>
      </w:r>
    </w:p>
    <w:p w14:paraId="359B9C52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neodpovídá za vady zboží vzniklé v provozu kupujícího, neodborným skladováním či neodborným zacházením ze strany kupujícího či zásahem třetí osoby, která nebyla oprávněna se zbožím manipulovat. Prodávající ručí za dodržení hygienických podmínek pro přepravu dodávaného zboží.</w:t>
      </w:r>
    </w:p>
    <w:p w14:paraId="359B9C53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je povinen zboží přejímat osobně, popř. prostřednictvím zmocněných osob uvedených v čl. VII. této smlouvy, které provedou kvalitativní a kvantitativní přejímku zboží za přítomnosti prodávajícího (řidiče).</w:t>
      </w:r>
    </w:p>
    <w:p w14:paraId="359B9C54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Zjištění zjevné kvalitativní nebo kvantitativní vady musí kupující reklamovat ihned při přejímce zboží a povinností prodávajícího je tuto reklamaci vyřídit do 3 hod. po uplatnění reklamace a dodat objednané množství zboží v plném rozsahu na místo dodání. Zboží, které nebude splňovat požadovanou kvalitu dle specifikace zadání, nebude od prodávajícího při příjmu převzato.</w:t>
      </w:r>
    </w:p>
    <w:p w14:paraId="359B9C55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Skryté vady jakosti musí kupující reklamovat bez zbytečného odkladu, nejpozději před uplynutím doby minimální trvanlivosti nebo datem spotřeby (použitelnosti) výrobku s uvedením, o jaké vady se jedná. Prodávající se zavazuje reklamaci neprodleně vyřídit.</w:t>
      </w:r>
    </w:p>
    <w:p w14:paraId="359B9C56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359B9C57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nárokovat dodání chybějícího zboží,</w:t>
      </w:r>
    </w:p>
    <w:p w14:paraId="359B9C58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náhradního zboží za vadné zboží,</w:t>
      </w:r>
    </w:p>
    <w:p w14:paraId="359B9C59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slevu z kupní ceny,</w:t>
      </w:r>
    </w:p>
    <w:p w14:paraId="359B9C5A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359B9C5B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případě, že kupující odmítne bezdůvodně převzít bezvadnou dodávku zboží dodanou v dohodnutém termínu, vzniká mu povinnost uhradit prodávajícímu výlohy spojené s dopravou.</w:t>
      </w:r>
    </w:p>
    <w:p w14:paraId="359B9C5C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mimořádných událostí (silný provoz, zhoršené klimatické podmínky apod.) odpovídá prodávající za zajištění řádných dodávek na místo určení a v rozsahu daném objednávkou.</w:t>
      </w:r>
    </w:p>
    <w:p w14:paraId="359B9C5D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3DCE0CC5" w14:textId="77777777" w:rsidR="00CE46C7" w:rsidRDefault="00CE46C7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</w:p>
    <w:p w14:paraId="359B9C5E" w14:textId="15281583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V. Sankce</w:t>
      </w:r>
    </w:p>
    <w:p w14:paraId="359B9C5F" w14:textId="56246BAD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0335C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% z dlužné částky za každý den prodlení. Smluvní strany se dohodly, že prodávající je oprávněn požadovat zaplacení úroku z prodlení až po uplynutí 30 dnů od sjednané lhůty splatnosti.</w:t>
      </w:r>
    </w:p>
    <w:p w14:paraId="359B9C60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si dojednaly pro případ prodlení prodávajícího s dodávkou zboží o více než 1 hod. smluvní pokutu v</w:t>
      </w:r>
      <w:r w:rsidR="00C8396B">
        <w:rPr>
          <w:rFonts w:ascii="Tahoma" w:hAnsi="Tahoma" w:cs="Tahoma"/>
          <w:sz w:val="16"/>
          <w:szCs w:val="16"/>
        </w:rPr>
        <w:t xml:space="preserve">e výši </w:t>
      </w:r>
      <w:proofErr w:type="gramStart"/>
      <w:r w:rsidR="00C8396B">
        <w:rPr>
          <w:rFonts w:ascii="Tahoma" w:hAnsi="Tahoma" w:cs="Tahoma"/>
          <w:sz w:val="16"/>
          <w:szCs w:val="16"/>
        </w:rPr>
        <w:t>5</w:t>
      </w:r>
      <w:r>
        <w:rPr>
          <w:rFonts w:ascii="Tahoma" w:hAnsi="Tahoma" w:cs="Tahoma"/>
          <w:sz w:val="16"/>
          <w:szCs w:val="16"/>
        </w:rPr>
        <w:t>.000,-</w:t>
      </w:r>
      <w:proofErr w:type="gramEnd"/>
      <w:r>
        <w:rPr>
          <w:rFonts w:ascii="Tahoma" w:hAnsi="Tahoma" w:cs="Tahoma"/>
          <w:sz w:val="16"/>
          <w:szCs w:val="16"/>
        </w:rPr>
        <w:t xml:space="preserve"> Kč za každý jednotlivý případ.</w:t>
      </w:r>
    </w:p>
    <w:p w14:paraId="359B9C61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dodání baleného zboží bez označení doby minimální trvanlivosti nebo data spotřeby nebo pokud u zboží nebude uvedeno</w:t>
      </w:r>
      <w:r w:rsidR="00FA46B6">
        <w:rPr>
          <w:rFonts w:ascii="Tahoma" w:hAnsi="Tahoma" w:cs="Tahoma"/>
          <w:sz w:val="16"/>
          <w:szCs w:val="16"/>
        </w:rPr>
        <w:t xml:space="preserve"> jeho složení a obsah alergenů,</w:t>
      </w:r>
      <w:r>
        <w:rPr>
          <w:rFonts w:ascii="Tahoma" w:hAnsi="Tahoma" w:cs="Tahoma"/>
          <w:sz w:val="16"/>
          <w:szCs w:val="16"/>
        </w:rPr>
        <w:t xml:space="preserve"> má prodávající povinnost zaplatit kupujícímu smluvní pokut</w:t>
      </w:r>
      <w:r w:rsidR="00C8396B">
        <w:rPr>
          <w:rFonts w:ascii="Tahoma" w:hAnsi="Tahoma" w:cs="Tahoma"/>
          <w:sz w:val="16"/>
          <w:szCs w:val="16"/>
        </w:rPr>
        <w:t xml:space="preserve">u ve výši </w:t>
      </w:r>
      <w:proofErr w:type="gramStart"/>
      <w:r w:rsidR="00C8396B">
        <w:rPr>
          <w:rFonts w:ascii="Tahoma" w:hAnsi="Tahoma" w:cs="Tahoma"/>
          <w:sz w:val="16"/>
          <w:szCs w:val="16"/>
        </w:rPr>
        <w:t>5</w:t>
      </w:r>
      <w:r>
        <w:rPr>
          <w:rFonts w:ascii="Tahoma" w:hAnsi="Tahoma" w:cs="Tahoma"/>
          <w:sz w:val="16"/>
          <w:szCs w:val="16"/>
        </w:rPr>
        <w:t>.000,-</w:t>
      </w:r>
      <w:proofErr w:type="gramEnd"/>
      <w:r>
        <w:rPr>
          <w:rFonts w:ascii="Tahoma" w:hAnsi="Tahoma" w:cs="Tahoma"/>
          <w:sz w:val="16"/>
          <w:szCs w:val="16"/>
        </w:rPr>
        <w:t xml:space="preserve"> Kč za každou dodávku.</w:t>
      </w:r>
    </w:p>
    <w:p w14:paraId="359B9C62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objednaného objemu zboží a má prodávající povinnost zaplatit kupu</w:t>
      </w:r>
      <w:r w:rsidR="00C8396B">
        <w:rPr>
          <w:rFonts w:ascii="Tahoma" w:hAnsi="Tahoma" w:cs="Tahoma"/>
          <w:sz w:val="16"/>
          <w:szCs w:val="16"/>
        </w:rPr>
        <w:t xml:space="preserve">jícímu smluvní pokutu ve výši </w:t>
      </w:r>
      <w:proofErr w:type="gramStart"/>
      <w:r w:rsidR="00C8396B">
        <w:rPr>
          <w:rFonts w:ascii="Tahoma" w:hAnsi="Tahoma" w:cs="Tahoma"/>
          <w:sz w:val="16"/>
          <w:szCs w:val="16"/>
        </w:rPr>
        <w:t>5</w:t>
      </w:r>
      <w:r>
        <w:rPr>
          <w:rFonts w:ascii="Tahoma" w:hAnsi="Tahoma" w:cs="Tahoma"/>
          <w:sz w:val="16"/>
          <w:szCs w:val="16"/>
        </w:rPr>
        <w:t>.000,-</w:t>
      </w:r>
      <w:proofErr w:type="gramEnd"/>
      <w:r>
        <w:rPr>
          <w:rFonts w:ascii="Tahoma" w:hAnsi="Tahoma" w:cs="Tahoma"/>
          <w:sz w:val="16"/>
          <w:szCs w:val="16"/>
        </w:rPr>
        <w:t xml:space="preserve"> Kč za každou dodávku.</w:t>
      </w:r>
    </w:p>
    <w:p w14:paraId="359B9C63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hygienických podmínek pro přepravu zboží má prodávající povinnost zaplatit kupu</w:t>
      </w:r>
      <w:r w:rsidR="00C8396B">
        <w:rPr>
          <w:rFonts w:ascii="Tahoma" w:hAnsi="Tahoma" w:cs="Tahoma"/>
          <w:sz w:val="16"/>
          <w:szCs w:val="16"/>
        </w:rPr>
        <w:t xml:space="preserve">jícímu smluvní pokutu ve výši </w:t>
      </w:r>
      <w:proofErr w:type="gramStart"/>
      <w:r w:rsidR="00C8396B">
        <w:rPr>
          <w:rFonts w:ascii="Tahoma" w:hAnsi="Tahoma" w:cs="Tahoma"/>
          <w:sz w:val="16"/>
          <w:szCs w:val="16"/>
        </w:rPr>
        <w:t>5</w:t>
      </w:r>
      <w:r>
        <w:rPr>
          <w:rFonts w:ascii="Tahoma" w:hAnsi="Tahoma" w:cs="Tahoma"/>
          <w:sz w:val="16"/>
          <w:szCs w:val="16"/>
        </w:rPr>
        <w:t>.000,-</w:t>
      </w:r>
      <w:proofErr w:type="gramEnd"/>
      <w:r>
        <w:rPr>
          <w:rFonts w:ascii="Tahoma" w:hAnsi="Tahoma" w:cs="Tahoma"/>
          <w:sz w:val="16"/>
          <w:szCs w:val="16"/>
        </w:rPr>
        <w:t xml:space="preserve"> Kč za každou dodávku.</w:t>
      </w:r>
    </w:p>
    <w:p w14:paraId="359B9C64" w14:textId="77777777" w:rsidR="00371F60" w:rsidRDefault="00371F60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nedodržení povinnosti stanovené v čl. I</w:t>
      </w:r>
      <w:r w:rsidR="00EB45D2">
        <w:rPr>
          <w:rFonts w:ascii="Tahoma" w:hAnsi="Tahoma" w:cs="Tahoma"/>
          <w:sz w:val="16"/>
          <w:szCs w:val="16"/>
        </w:rPr>
        <w:t>X</w:t>
      </w:r>
      <w:r>
        <w:rPr>
          <w:rFonts w:ascii="Tahoma" w:hAnsi="Tahoma" w:cs="Tahoma"/>
          <w:sz w:val="16"/>
          <w:szCs w:val="16"/>
        </w:rPr>
        <w:t>. odst. 2 smlouvy má kupující právo účtovat smluvní pokutu ve výši pohledávky, která byla postoupena v rozporu s touto smlouvou. Kupující má zároveň právo odstoupit od smlouvy.</w:t>
      </w:r>
    </w:p>
    <w:p w14:paraId="359B9C65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359B9C66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359B9C67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5C3BA217" w14:textId="77777777" w:rsidR="00CE46C7" w:rsidRDefault="00CE46C7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</w:p>
    <w:p w14:paraId="359B9C68" w14:textId="24CCB4AA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VI. Doba trvání, ukončení smlouvy</w:t>
      </w:r>
    </w:p>
    <w:p w14:paraId="359B9C69" w14:textId="1261CA88" w:rsidR="003307C9" w:rsidRDefault="003307C9" w:rsidP="008650FC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849AD">
        <w:rPr>
          <w:rFonts w:ascii="Tahoma" w:hAnsi="Tahoma" w:cs="Tahoma"/>
          <w:sz w:val="16"/>
          <w:szCs w:val="16"/>
        </w:rPr>
        <w:t>Smlouva na opakující se plnění bude uzavřena na dobu urč</w:t>
      </w:r>
      <w:r w:rsidRPr="00D974ED">
        <w:rPr>
          <w:rFonts w:ascii="Tahoma" w:hAnsi="Tahoma" w:cs="Tahoma"/>
          <w:sz w:val="16"/>
          <w:szCs w:val="16"/>
        </w:rPr>
        <w:t xml:space="preserve">itou </w:t>
      </w:r>
      <w:r w:rsidR="00D74719" w:rsidRPr="00D974ED">
        <w:rPr>
          <w:rFonts w:ascii="Tahoma" w:hAnsi="Tahoma" w:cs="Tahoma"/>
          <w:sz w:val="16"/>
          <w:szCs w:val="16"/>
        </w:rPr>
        <w:t>3</w:t>
      </w:r>
      <w:r w:rsidRPr="00D974ED">
        <w:rPr>
          <w:rFonts w:ascii="Tahoma" w:hAnsi="Tahoma" w:cs="Tahoma"/>
          <w:sz w:val="16"/>
          <w:szCs w:val="16"/>
        </w:rPr>
        <w:t xml:space="preserve"> měsíce a n</w:t>
      </w:r>
      <w:r w:rsidRPr="00B849AD">
        <w:rPr>
          <w:rFonts w:ascii="Tahoma" w:hAnsi="Tahoma" w:cs="Tahoma"/>
          <w:sz w:val="16"/>
          <w:szCs w:val="16"/>
        </w:rPr>
        <w:t>abývá platnosti dnem jejího podpisu smluvními stranami</w:t>
      </w:r>
      <w:r w:rsidR="002836A6">
        <w:rPr>
          <w:rFonts w:ascii="Tahoma" w:hAnsi="Tahoma" w:cs="Tahoma"/>
          <w:sz w:val="16"/>
          <w:szCs w:val="16"/>
        </w:rPr>
        <w:t xml:space="preserve"> a účinnosti </w:t>
      </w:r>
      <w:r w:rsidR="000C4862">
        <w:rPr>
          <w:rFonts w:ascii="Tahoma" w:hAnsi="Tahoma" w:cs="Tahoma"/>
          <w:sz w:val="16"/>
          <w:szCs w:val="16"/>
        </w:rPr>
        <w:t>dnem</w:t>
      </w:r>
      <w:r w:rsidR="00F45BFF">
        <w:rPr>
          <w:rFonts w:ascii="Tahoma" w:hAnsi="Tahoma" w:cs="Tahoma"/>
          <w:sz w:val="16"/>
          <w:szCs w:val="16"/>
        </w:rPr>
        <w:t xml:space="preserve"> </w:t>
      </w:r>
      <w:r w:rsidR="00A55B16">
        <w:rPr>
          <w:rFonts w:ascii="Tahoma" w:hAnsi="Tahoma" w:cs="Tahoma"/>
          <w:sz w:val="16"/>
          <w:szCs w:val="16"/>
        </w:rPr>
        <w:t>13.3.2026</w:t>
      </w:r>
      <w:r w:rsidR="00F031CA">
        <w:rPr>
          <w:rFonts w:ascii="Tahoma" w:hAnsi="Tahoma" w:cs="Tahoma"/>
          <w:sz w:val="16"/>
          <w:szCs w:val="16"/>
        </w:rPr>
        <w:t>, případně dnem</w:t>
      </w:r>
      <w:r w:rsidR="002836A6">
        <w:rPr>
          <w:rFonts w:ascii="Tahoma" w:hAnsi="Tahoma" w:cs="Tahoma"/>
          <w:sz w:val="16"/>
          <w:szCs w:val="16"/>
        </w:rPr>
        <w:t xml:space="preserve"> uveřejnění v registru smluv</w:t>
      </w:r>
      <w:r w:rsidR="00F031CA">
        <w:rPr>
          <w:rFonts w:ascii="Tahoma" w:hAnsi="Tahoma" w:cs="Tahoma"/>
          <w:sz w:val="16"/>
          <w:szCs w:val="16"/>
        </w:rPr>
        <w:t>, nastal-li později.</w:t>
      </w:r>
    </w:p>
    <w:p w14:paraId="359B9C6A" w14:textId="77777777" w:rsidR="00F70947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Smlouvu mohou smluvní strany ukončit písemnou dohodou anebo výpovědí bez udá</w:t>
      </w:r>
      <w:r w:rsidR="00A235C4">
        <w:rPr>
          <w:rFonts w:ascii="Tahoma" w:hAnsi="Tahoma" w:cs="Tahoma"/>
          <w:sz w:val="16"/>
          <w:szCs w:val="16"/>
        </w:rPr>
        <w:t>ní důvodu. Výpovědní doba činí 1</w:t>
      </w:r>
      <w:r>
        <w:rPr>
          <w:rFonts w:ascii="Tahoma" w:hAnsi="Tahoma" w:cs="Tahoma"/>
          <w:sz w:val="16"/>
          <w:szCs w:val="16"/>
        </w:rPr>
        <w:t xml:space="preserve"> měsíc a začíná běžet následující den po jejím doručení druhé smluvní straně. </w:t>
      </w:r>
    </w:p>
    <w:p w14:paraId="359B9C6B" w14:textId="77777777" w:rsidR="00F70947" w:rsidRPr="0066699B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6699B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 opakované nedodržení kvality a hmotnosti dodávaného zboží na které byl prodávající kupujícím opakovaně upozorněn (2 písemné reklamace) a na straně kupujícího opakované prodlení se zaplacením kupní ceny, na které byl kupující prodávajícím upozorněn. Odstoupení od smlouvy nabývá účinnosti dnem doručení jeho písemného vyhotovení druhé smluvní straně.</w:t>
      </w:r>
    </w:p>
    <w:p w14:paraId="359B9C6C" w14:textId="77777777" w:rsidR="00F70947" w:rsidRDefault="00F70947">
      <w:pPr>
        <w:jc w:val="center"/>
        <w:rPr>
          <w:rFonts w:ascii="Tahoma" w:hAnsi="Tahoma" w:cs="Tahoma"/>
          <w:b/>
          <w:sz w:val="16"/>
          <w:szCs w:val="16"/>
          <w:lang w:eastAsia="en-US" w:bidi="en-US"/>
        </w:rPr>
      </w:pPr>
    </w:p>
    <w:p w14:paraId="2E79F262" w14:textId="77777777" w:rsidR="00CE46C7" w:rsidRDefault="00CE46C7">
      <w:pPr>
        <w:jc w:val="center"/>
        <w:rPr>
          <w:rFonts w:ascii="Tahoma" w:hAnsi="Tahoma" w:cs="Tahoma"/>
          <w:b/>
          <w:sz w:val="16"/>
          <w:szCs w:val="16"/>
          <w:lang w:eastAsia="en-US" w:bidi="en-US"/>
        </w:rPr>
      </w:pPr>
    </w:p>
    <w:p w14:paraId="359B9C6D" w14:textId="76C63F5E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  <w:lang w:eastAsia="en-US" w:bidi="en-US"/>
        </w:rPr>
        <w:t>VII. Kontaktní osoby</w:t>
      </w:r>
    </w:p>
    <w:p w14:paraId="359B9C6E" w14:textId="77777777" w:rsidR="00F70947" w:rsidRPr="00F45BFF" w:rsidRDefault="00F70947">
      <w:pPr>
        <w:numPr>
          <w:ilvl w:val="0"/>
          <w:numId w:val="6"/>
        </w:numPr>
        <w:jc w:val="both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 w:rsidRPr="00F45BFF">
        <w:rPr>
          <w:rFonts w:ascii="Tahoma" w:hAnsi="Tahoma" w:cs="Tahoma"/>
          <w:sz w:val="16"/>
          <w:szCs w:val="16"/>
          <w:lang w:eastAsia="en-US" w:bidi="en-US"/>
        </w:rPr>
        <w:t>Prodávající určil, že osobou oprávněnou k jednání za prodávajícího ve věcech, které se týkají této smlouvy, její realizace a podávání pokynů kupujícímu je</w:t>
      </w:r>
    </w:p>
    <w:p w14:paraId="359B9C6F" w14:textId="789254E1" w:rsidR="00F70947" w:rsidRPr="00F45BFF" w:rsidRDefault="00450CB7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proofErr w:type="spellStart"/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  <w:proofErr w:type="spellEnd"/>
    </w:p>
    <w:p w14:paraId="359B9C70" w14:textId="1E37E176" w:rsidR="00F70947" w:rsidRPr="00F45BFF" w:rsidRDefault="00032BE1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 w:rsidRPr="00F45BFF">
        <w:rPr>
          <w:rFonts w:ascii="Tahoma" w:hAnsi="Tahoma" w:cs="Tahoma"/>
          <w:bCs/>
          <w:iCs/>
          <w:sz w:val="16"/>
          <w:szCs w:val="16"/>
          <w:lang w:eastAsia="en-US" w:bidi="en-US"/>
        </w:rPr>
        <w:t>E-mail:</w:t>
      </w:r>
      <w:r w:rsidR="00AE10E1" w:rsidRPr="00F45BFF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proofErr w:type="spellStart"/>
      <w:r w:rsidR="00450CB7"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  <w:proofErr w:type="spellEnd"/>
    </w:p>
    <w:p w14:paraId="359B9C71" w14:textId="58C326E6" w:rsidR="00F70947" w:rsidRDefault="00CB3818">
      <w:pPr>
        <w:ind w:firstLine="360"/>
        <w:rPr>
          <w:rFonts w:ascii="Tahoma" w:hAnsi="Tahoma" w:cs="Tahoma"/>
          <w:sz w:val="16"/>
          <w:szCs w:val="16"/>
          <w:lang w:eastAsia="en-US" w:bidi="en-US"/>
        </w:rPr>
      </w:pPr>
      <w:r w:rsidRPr="00F45BFF">
        <w:rPr>
          <w:rFonts w:ascii="Tahoma" w:hAnsi="Tahoma" w:cs="Tahoma"/>
          <w:bCs/>
          <w:iCs/>
          <w:sz w:val="16"/>
          <w:szCs w:val="16"/>
          <w:lang w:eastAsia="en-US" w:bidi="en-US"/>
        </w:rPr>
        <w:t>Tel.:</w:t>
      </w:r>
      <w:r w:rsidR="00F45BFF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proofErr w:type="spellStart"/>
      <w:r w:rsidR="00450CB7"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  <w:proofErr w:type="spellEnd"/>
    </w:p>
    <w:p w14:paraId="359B9C72" w14:textId="77777777" w:rsidR="00F70947" w:rsidRDefault="00F70947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Kupující určil, že jeho oprávněný</w:t>
      </w:r>
      <w:r w:rsidR="00CB3818">
        <w:rPr>
          <w:rFonts w:ascii="Tahoma" w:hAnsi="Tahoma" w:cs="Tahoma"/>
          <w:sz w:val="16"/>
          <w:szCs w:val="16"/>
          <w:lang w:eastAsia="en-US" w:bidi="en-US"/>
        </w:rPr>
        <w:t>m zaměstnancem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ve věcech, které se týkají této smlouvy, její realizace a podávání pokynů prodávajícímu je: </w:t>
      </w:r>
    </w:p>
    <w:p w14:paraId="359B9C73" w14:textId="77777777" w:rsidR="00234FF1" w:rsidRDefault="00234FF1" w:rsidP="00234FF1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>vedoucí skladu</w:t>
      </w:r>
    </w:p>
    <w:p w14:paraId="6D4003A9" w14:textId="3E5D8046" w:rsidR="00F45BFF" w:rsidRDefault="00804E54" w:rsidP="00F45BFF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tel:</w:t>
      </w:r>
      <w:r w:rsidR="00E25249">
        <w:rPr>
          <w:rFonts w:ascii="Tahoma" w:hAnsi="Tahoma" w:cs="Tahoma"/>
          <w:sz w:val="16"/>
          <w:szCs w:val="16"/>
          <w:lang w:eastAsia="en-US" w:bidi="en-US"/>
        </w:rPr>
        <w:t xml:space="preserve"> </w:t>
      </w:r>
      <w:proofErr w:type="spellStart"/>
      <w:r w:rsidR="00450CB7">
        <w:rPr>
          <w:rFonts w:ascii="Tahoma" w:hAnsi="Tahoma" w:cs="Tahoma"/>
          <w:sz w:val="16"/>
          <w:szCs w:val="16"/>
          <w:lang w:eastAsia="en-US" w:bidi="en-US"/>
        </w:rPr>
        <w:t>xxxxx</w:t>
      </w:r>
      <w:proofErr w:type="spellEnd"/>
    </w:p>
    <w:p w14:paraId="24C81766" w14:textId="77777777" w:rsidR="00F45BFF" w:rsidRDefault="00234FF1" w:rsidP="00F45BFF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>vedoucí odboru</w:t>
      </w:r>
    </w:p>
    <w:p w14:paraId="7F5F0194" w14:textId="6DDC4E7C" w:rsidR="00F45BFF" w:rsidRDefault="00804E54" w:rsidP="00F45BFF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tel:</w:t>
      </w:r>
      <w:r w:rsidR="00E25249">
        <w:rPr>
          <w:rFonts w:ascii="Tahoma" w:hAnsi="Tahoma" w:cs="Tahoma"/>
          <w:sz w:val="16"/>
          <w:szCs w:val="16"/>
          <w:lang w:eastAsia="en-US" w:bidi="en-US"/>
        </w:rPr>
        <w:t xml:space="preserve"> </w:t>
      </w:r>
      <w:proofErr w:type="spellStart"/>
      <w:r w:rsidR="00450CB7">
        <w:rPr>
          <w:rFonts w:ascii="Tahoma" w:hAnsi="Tahoma" w:cs="Tahoma"/>
          <w:sz w:val="16"/>
          <w:szCs w:val="16"/>
          <w:lang w:eastAsia="en-US" w:bidi="en-US"/>
        </w:rPr>
        <w:t>xxxxx</w:t>
      </w:r>
      <w:proofErr w:type="spellEnd"/>
    </w:p>
    <w:p w14:paraId="359B9C77" w14:textId="23F1693D" w:rsidR="00234FF1" w:rsidRDefault="00234FF1" w:rsidP="00F45BFF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odborný </w:t>
      </w:r>
      <w:proofErr w:type="gramStart"/>
      <w:r w:rsidRPr="002F3BE6">
        <w:rPr>
          <w:rFonts w:ascii="Tahoma" w:hAnsi="Tahoma" w:cs="Tahoma"/>
          <w:sz w:val="16"/>
          <w:szCs w:val="16"/>
          <w:lang w:eastAsia="en-US" w:bidi="en-US"/>
        </w:rPr>
        <w:t>referent - věci</w:t>
      </w:r>
      <w:proofErr w:type="gramEnd"/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týkající se smlouvy</w:t>
      </w:r>
    </w:p>
    <w:p w14:paraId="359B9C78" w14:textId="2DCD4BE0" w:rsidR="00804E54" w:rsidRPr="002F3BE6" w:rsidRDefault="00804E54" w:rsidP="00234FF1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tel:</w:t>
      </w:r>
      <w:r w:rsidR="00E25249">
        <w:rPr>
          <w:rFonts w:ascii="Tahoma" w:hAnsi="Tahoma" w:cs="Tahoma"/>
          <w:sz w:val="16"/>
          <w:szCs w:val="16"/>
          <w:lang w:eastAsia="en-US" w:bidi="en-US"/>
        </w:rPr>
        <w:t xml:space="preserve"> </w:t>
      </w:r>
      <w:proofErr w:type="spellStart"/>
      <w:r w:rsidR="00450CB7">
        <w:rPr>
          <w:rFonts w:ascii="Tahoma" w:hAnsi="Tahoma" w:cs="Tahoma"/>
          <w:sz w:val="16"/>
          <w:szCs w:val="16"/>
          <w:lang w:eastAsia="en-US" w:bidi="en-US"/>
        </w:rPr>
        <w:t>xxxxx</w:t>
      </w:r>
      <w:proofErr w:type="spellEnd"/>
    </w:p>
    <w:p w14:paraId="359B9C79" w14:textId="77777777" w:rsidR="002C4104" w:rsidRPr="002C4104" w:rsidRDefault="002C4104" w:rsidP="002C4104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2C4104">
        <w:rPr>
          <w:rFonts w:ascii="Tahoma" w:hAnsi="Tahoma" w:cs="Tahoma"/>
          <w:sz w:val="16"/>
          <w:szCs w:val="16"/>
          <w:lang w:eastAsia="en-US" w:bidi="en-US"/>
        </w:rPr>
        <w:t>Každá ze stran může změnit svou kontaktní osobu písemným oznámením zaslaným druhé straně v souladu s tímto ustanovením.</w:t>
      </w:r>
    </w:p>
    <w:p w14:paraId="3511D96A" w14:textId="77777777" w:rsidR="00D918D4" w:rsidRDefault="00D918D4" w:rsidP="005C1AA6">
      <w:pPr>
        <w:rPr>
          <w:rFonts w:ascii="Tahoma" w:hAnsi="Tahoma" w:cs="Tahoma"/>
          <w:b/>
          <w:sz w:val="16"/>
          <w:szCs w:val="16"/>
        </w:rPr>
      </w:pPr>
    </w:p>
    <w:p w14:paraId="359B9C7B" w14:textId="4CA37023" w:rsidR="00EB45D2" w:rsidRPr="006143E3" w:rsidRDefault="00EB45D2" w:rsidP="00EB45D2">
      <w:pPr>
        <w:jc w:val="center"/>
        <w:rPr>
          <w:rFonts w:ascii="Tahoma" w:hAnsi="Tahoma" w:cs="Tahoma"/>
          <w:b/>
          <w:sz w:val="16"/>
          <w:szCs w:val="16"/>
        </w:rPr>
      </w:pPr>
      <w:r w:rsidRPr="006143E3">
        <w:rPr>
          <w:rFonts w:ascii="Tahoma" w:hAnsi="Tahoma" w:cs="Tahoma"/>
          <w:b/>
          <w:sz w:val="16"/>
          <w:szCs w:val="16"/>
        </w:rPr>
        <w:t>VIII. Ostatní ujednání</w:t>
      </w:r>
    </w:p>
    <w:p w14:paraId="359B9C7C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 xml:space="preserve"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</w:t>
      </w:r>
      <w:proofErr w:type="gramStart"/>
      <w:r w:rsidRPr="006143E3">
        <w:rPr>
          <w:rFonts w:ascii="Tahoma" w:hAnsi="Tahoma" w:cs="Tahoma"/>
          <w:sz w:val="16"/>
          <w:szCs w:val="16"/>
        </w:rPr>
        <w:t>1.000.000,-</w:t>
      </w:r>
      <w:proofErr w:type="gramEnd"/>
      <w:r w:rsidRPr="006143E3">
        <w:rPr>
          <w:rFonts w:ascii="Tahoma" w:hAnsi="Tahoma" w:cs="Tahoma"/>
          <w:sz w:val="16"/>
          <w:szCs w:val="16"/>
        </w:rPr>
        <w:t xml:space="preserve"> Kč.</w:t>
      </w:r>
    </w:p>
    <w:p w14:paraId="359B9C7D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 xml:space="preserve">Prodávající je povinen udržovat pojištění dle čl. VIII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pojištění, k omezení rozsahu pojištěných rizik, ke snížení stanovené min. výše </w:t>
      </w:r>
      <w:r w:rsidRPr="006143E3">
        <w:rPr>
          <w:rFonts w:ascii="Tahoma" w:hAnsi="Tahoma" w:cs="Tahoma"/>
          <w:sz w:val="16"/>
          <w:szCs w:val="16"/>
        </w:rPr>
        <w:lastRenderedPageBreak/>
        <w:t>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359B9C7F" w14:textId="77777777" w:rsidR="00D974ED" w:rsidRDefault="00D974ED">
      <w:pPr>
        <w:jc w:val="both"/>
        <w:rPr>
          <w:rFonts w:ascii="Tahoma" w:hAnsi="Tahoma" w:cs="Tahoma"/>
          <w:sz w:val="16"/>
          <w:szCs w:val="16"/>
        </w:rPr>
      </w:pPr>
    </w:p>
    <w:p w14:paraId="1268A717" w14:textId="77777777" w:rsidR="00084EBB" w:rsidRDefault="00084EBB">
      <w:pPr>
        <w:jc w:val="center"/>
        <w:rPr>
          <w:rFonts w:ascii="Tahoma" w:hAnsi="Tahoma" w:cs="Tahoma"/>
          <w:b/>
          <w:sz w:val="16"/>
          <w:szCs w:val="16"/>
        </w:rPr>
      </w:pPr>
    </w:p>
    <w:p w14:paraId="359B9C80" w14:textId="207A645A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t>I</w:t>
      </w:r>
      <w:r w:rsidR="00EB45D2">
        <w:rPr>
          <w:rFonts w:ascii="Tahoma" w:hAnsi="Tahoma" w:cs="Tahoma"/>
          <w:b/>
          <w:sz w:val="16"/>
          <w:szCs w:val="16"/>
        </w:rPr>
        <w:t>X</w:t>
      </w:r>
      <w:r>
        <w:rPr>
          <w:rFonts w:ascii="Tahoma" w:hAnsi="Tahoma" w:cs="Tahoma"/>
          <w:b/>
          <w:sz w:val="16"/>
          <w:szCs w:val="16"/>
          <w:lang w:eastAsia="en-US" w:bidi="en-US"/>
        </w:rPr>
        <w:t>. Závěrečná ustanovení</w:t>
      </w:r>
    </w:p>
    <w:p w14:paraId="359B9C81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359B9C82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se dohodly, že prodávající není oprávněn postoupit třetí straně finanční pohledávky, které má vůči kupujícímu, a to bez jeho předchozího písemného souhlasu.</w:t>
      </w:r>
    </w:p>
    <w:p w14:paraId="359B9C83" w14:textId="73E88325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Smlouva je vyhotovena ve dvou stejnopisech, přičemž každá smluvní strana obdrží po jednom.</w:t>
      </w:r>
      <w:r w:rsidR="00843CB0">
        <w:rPr>
          <w:rFonts w:ascii="Tahoma" w:hAnsi="Tahoma" w:cs="Tahoma"/>
          <w:sz w:val="16"/>
          <w:szCs w:val="16"/>
          <w:lang w:eastAsia="en-US" w:bidi="en-US"/>
        </w:rPr>
        <w:t xml:space="preserve"> </w:t>
      </w:r>
      <w:r w:rsidR="00C16C46" w:rsidRPr="008023E0">
        <w:rPr>
          <w:rFonts w:ascii="Tahoma" w:hAnsi="Tahoma" w:cs="Tahoma"/>
          <w:sz w:val="16"/>
          <w:szCs w:val="16"/>
          <w:lang w:eastAsia="en-US" w:bidi="en-US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359B9C84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Soudem příslušným pro všechny spory vzniklé z této smlouvy mezi smluvními stranami, je obecný soud kupujícího. </w:t>
      </w:r>
    </w:p>
    <w:p w14:paraId="359B9C85" w14:textId="7FE5E623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Prodávající bere na vědomí, že kupující je povinen dle ustanovení § 219 zákona č. 134/2016 Sb., o </w:t>
      </w:r>
      <w:r w:rsidR="00FE6B73">
        <w:rPr>
          <w:rFonts w:ascii="Tahoma" w:hAnsi="Tahoma" w:cs="Tahoma"/>
          <w:sz w:val="16"/>
          <w:szCs w:val="16"/>
          <w:lang w:eastAsia="en-US" w:bidi="en-US"/>
        </w:rPr>
        <w:t xml:space="preserve">zadávání </w:t>
      </w:r>
      <w:r>
        <w:rPr>
          <w:rFonts w:ascii="Tahoma" w:hAnsi="Tahoma" w:cs="Tahoma"/>
          <w:sz w:val="16"/>
          <w:szCs w:val="16"/>
          <w:lang w:eastAsia="en-US" w:bidi="en-US"/>
        </w:rPr>
        <w:t>veřejných zakáz</w:t>
      </w:r>
      <w:r w:rsidR="00FE6B73">
        <w:rPr>
          <w:rFonts w:ascii="Tahoma" w:hAnsi="Tahoma" w:cs="Tahoma"/>
          <w:sz w:val="16"/>
          <w:szCs w:val="16"/>
          <w:lang w:eastAsia="en-US" w:bidi="en-US"/>
        </w:rPr>
        <w:t>e</w:t>
      </w:r>
      <w:r>
        <w:rPr>
          <w:rFonts w:ascii="Tahoma" w:hAnsi="Tahoma" w:cs="Tahoma"/>
          <w:sz w:val="16"/>
          <w:szCs w:val="16"/>
          <w:lang w:eastAsia="en-US" w:bidi="en-US"/>
        </w:rPr>
        <w:t>k a dle zákona č. 340/2015 Sb., o registru smluv</w:t>
      </w:r>
      <w:r w:rsidR="00103AE5">
        <w:rPr>
          <w:rFonts w:ascii="Tahoma" w:hAnsi="Tahoma" w:cs="Tahoma"/>
          <w:sz w:val="16"/>
          <w:szCs w:val="16"/>
          <w:lang w:eastAsia="en-US" w:bidi="en-US"/>
        </w:rPr>
        <w:t>,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uveřejnit tuto smlouvu včetně případných dodatků a objednávek vystavených na základě této smlouvy, zákonem stanoveným způsobem.</w:t>
      </w:r>
    </w:p>
    <w:p w14:paraId="359B9C86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pacing w:val="-4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59B9C87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59B9C8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59B9C8A" w14:textId="230E8A8C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</w:t>
      </w:r>
      <w:r w:rsidR="00103AE5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1: </w:t>
      </w:r>
      <w:r w:rsidR="00687F9F">
        <w:rPr>
          <w:rFonts w:ascii="Tahoma" w:hAnsi="Tahoma" w:cs="Tahoma"/>
          <w:sz w:val="16"/>
          <w:szCs w:val="16"/>
        </w:rPr>
        <w:t>P</w:t>
      </w:r>
      <w:r w:rsidR="00C00AD2">
        <w:rPr>
          <w:rFonts w:ascii="Tahoma" w:hAnsi="Tahoma" w:cs="Tahoma"/>
          <w:sz w:val="16"/>
          <w:szCs w:val="16"/>
        </w:rPr>
        <w:t>oložkový</w:t>
      </w:r>
      <w:r w:rsidR="00687F9F">
        <w:rPr>
          <w:rFonts w:ascii="Tahoma" w:hAnsi="Tahoma" w:cs="Tahoma"/>
          <w:sz w:val="16"/>
          <w:szCs w:val="16"/>
        </w:rPr>
        <w:t xml:space="preserve"> ceník</w:t>
      </w:r>
    </w:p>
    <w:p w14:paraId="359B9C8E" w14:textId="77777777" w:rsidR="00052BE2" w:rsidRDefault="00052BE2" w:rsidP="00052BE2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566"/>
        <w:gridCol w:w="4237"/>
      </w:tblGrid>
      <w:tr w:rsidR="00052BE2" w:rsidRPr="004C2285" w14:paraId="359B9C9F" w14:textId="77777777" w:rsidTr="00CF1373">
        <w:trPr>
          <w:trHeight w:val="982"/>
        </w:trPr>
        <w:tc>
          <w:tcPr>
            <w:tcW w:w="424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59B9C8F" w14:textId="77777777" w:rsidR="00052BE2" w:rsidRPr="004C2285" w:rsidRDefault="00052BE2" w:rsidP="00CF137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59B9C90" w14:textId="77777777" w:rsidR="00052BE2" w:rsidRPr="004C2285" w:rsidRDefault="00052BE2" w:rsidP="00CF1373">
            <w:pPr>
              <w:rPr>
                <w:rFonts w:ascii="Tahoma" w:hAnsi="Tahoma" w:cs="Tahoma"/>
                <w:sz w:val="16"/>
                <w:szCs w:val="16"/>
              </w:rPr>
            </w:pPr>
            <w:r w:rsidRPr="004C2285">
              <w:rPr>
                <w:rFonts w:ascii="Tahoma" w:hAnsi="Tahoma" w:cs="Tahoma"/>
                <w:sz w:val="16"/>
                <w:szCs w:val="16"/>
              </w:rPr>
              <w:t>V</w:t>
            </w:r>
            <w:r w:rsidR="00AE10E1">
              <w:rPr>
                <w:rFonts w:ascii="Tahoma" w:hAnsi="Tahoma" w:cs="Tahoma"/>
                <w:sz w:val="16"/>
                <w:szCs w:val="16"/>
              </w:rPr>
              <w:t xml:space="preserve"> Plzni </w:t>
            </w:r>
            <w:r w:rsidRPr="004C2285">
              <w:rPr>
                <w:rFonts w:ascii="Tahoma" w:hAnsi="Tahoma" w:cs="Tahoma"/>
                <w:sz w:val="16"/>
                <w:szCs w:val="16"/>
              </w:rPr>
              <w:t>dne</w:t>
            </w:r>
          </w:p>
          <w:p w14:paraId="359B9C92" w14:textId="77777777" w:rsidR="00052BE2" w:rsidRPr="004C2285" w:rsidRDefault="00052BE2" w:rsidP="00CF137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59B9C93" w14:textId="77777777" w:rsidR="00052BE2" w:rsidRPr="004C2285" w:rsidRDefault="00052BE2" w:rsidP="00CF1373">
            <w:pPr>
              <w:rPr>
                <w:rFonts w:ascii="Tahoma" w:hAnsi="Tahoma" w:cs="Tahoma"/>
                <w:sz w:val="16"/>
                <w:szCs w:val="16"/>
              </w:rPr>
            </w:pPr>
            <w:r w:rsidRPr="004C2285">
              <w:rPr>
                <w:rFonts w:ascii="Tahoma" w:hAnsi="Tahoma" w:cs="Tahoma"/>
                <w:sz w:val="16"/>
                <w:szCs w:val="16"/>
              </w:rPr>
              <w:t>za prodávajícího:</w:t>
            </w:r>
          </w:p>
          <w:p w14:paraId="359B9C94" w14:textId="77777777" w:rsidR="00052BE2" w:rsidRPr="004C2285" w:rsidRDefault="00052BE2" w:rsidP="00CF137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59B9C96" w14:textId="77777777" w:rsidR="00052BE2" w:rsidRPr="004C2285" w:rsidRDefault="00052BE2" w:rsidP="00CF137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59B9C97" w14:textId="77777777" w:rsidR="00052BE2" w:rsidRPr="004C2285" w:rsidRDefault="00052BE2" w:rsidP="00CF137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59B9C98" w14:textId="77777777" w:rsidR="00052BE2" w:rsidRPr="004C2285" w:rsidRDefault="00052BE2" w:rsidP="00CF13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B9C99" w14:textId="77777777" w:rsidR="00052BE2" w:rsidRPr="004C2285" w:rsidRDefault="00052BE2" w:rsidP="00CF13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59B9C9A" w14:textId="77777777" w:rsidR="00052BE2" w:rsidRPr="004C2285" w:rsidRDefault="00052BE2" w:rsidP="00CF137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59B9C9B" w14:textId="2982B12A" w:rsidR="00052BE2" w:rsidRPr="004C2285" w:rsidRDefault="00052BE2" w:rsidP="00CF1373">
            <w:pPr>
              <w:rPr>
                <w:rFonts w:ascii="Tahoma" w:hAnsi="Tahoma" w:cs="Tahoma"/>
                <w:position w:val="-1"/>
                <w:sz w:val="16"/>
                <w:szCs w:val="16"/>
              </w:rPr>
            </w:pPr>
            <w:r w:rsidRPr="004C2285">
              <w:rPr>
                <w:rFonts w:ascii="Tahoma" w:hAnsi="Tahoma" w:cs="Tahoma"/>
                <w:sz w:val="16"/>
                <w:szCs w:val="16"/>
              </w:rPr>
              <w:t xml:space="preserve">V Praze dne </w:t>
            </w:r>
          </w:p>
          <w:p w14:paraId="359B9C9C" w14:textId="77777777" w:rsidR="00052BE2" w:rsidRPr="004C2285" w:rsidRDefault="00052BE2" w:rsidP="00CF137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59B9C9E" w14:textId="77777777" w:rsidR="00052BE2" w:rsidRPr="004C2285" w:rsidRDefault="00052BE2" w:rsidP="00CF1373">
            <w:pPr>
              <w:rPr>
                <w:rFonts w:ascii="Tahoma" w:hAnsi="Tahoma" w:cs="Tahoma"/>
                <w:sz w:val="16"/>
                <w:szCs w:val="16"/>
              </w:rPr>
            </w:pPr>
            <w:r w:rsidRPr="004C2285">
              <w:rPr>
                <w:rFonts w:ascii="Tahoma" w:hAnsi="Tahoma" w:cs="Tahoma"/>
                <w:sz w:val="16"/>
                <w:szCs w:val="16"/>
              </w:rPr>
              <w:t>za kupujícího:</w:t>
            </w:r>
          </w:p>
        </w:tc>
      </w:tr>
      <w:tr w:rsidR="00052BE2" w:rsidRPr="004C2285" w14:paraId="359B9CA7" w14:textId="77777777" w:rsidTr="00CF1373">
        <w:tc>
          <w:tcPr>
            <w:tcW w:w="424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9B9CA0" w14:textId="77777777" w:rsidR="00052BE2" w:rsidRPr="007D0037" w:rsidRDefault="00AE10E1" w:rsidP="00CF1373">
            <w:pPr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 w:rsidRPr="007D0037">
              <w:rPr>
                <w:rFonts w:ascii="Tahoma" w:hAnsi="Tahoma" w:cs="Tahoma"/>
                <w:iCs/>
                <w:sz w:val="16"/>
                <w:szCs w:val="16"/>
              </w:rPr>
              <w:t>Stanislav Švec</w:t>
            </w:r>
          </w:p>
          <w:p w14:paraId="359B9CA1" w14:textId="77777777" w:rsidR="00AE10E1" w:rsidRPr="007D0037" w:rsidRDefault="00AE10E1" w:rsidP="00CF1373">
            <w:pPr>
              <w:jc w:val="center"/>
              <w:rPr>
                <w:rFonts w:ascii="Tahoma" w:hAnsi="Tahoma" w:cs="Tahoma"/>
                <w:iCs/>
                <w:position w:val="-1"/>
                <w:sz w:val="16"/>
                <w:szCs w:val="16"/>
              </w:rPr>
            </w:pPr>
            <w:r w:rsidRPr="007D0037">
              <w:rPr>
                <w:rFonts w:ascii="Tahoma" w:hAnsi="Tahoma" w:cs="Tahoma"/>
                <w:iCs/>
                <w:sz w:val="16"/>
                <w:szCs w:val="16"/>
              </w:rPr>
              <w:t>jednatel</w:t>
            </w:r>
          </w:p>
          <w:p w14:paraId="359B9CA2" w14:textId="77777777" w:rsidR="00052BE2" w:rsidRPr="004C2285" w:rsidRDefault="00052BE2" w:rsidP="00CF13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B9CA3" w14:textId="77777777" w:rsidR="00052BE2" w:rsidRPr="004C2285" w:rsidRDefault="00052BE2" w:rsidP="00CF13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9B9CA4" w14:textId="77777777" w:rsidR="008804EE" w:rsidRDefault="008804EE" w:rsidP="00CF13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04EE">
              <w:rPr>
                <w:rFonts w:ascii="Tahoma" w:hAnsi="Tahoma" w:cs="Tahoma"/>
                <w:sz w:val="16"/>
                <w:szCs w:val="16"/>
              </w:rPr>
              <w:t xml:space="preserve">doc. MUDr. Ján </w:t>
            </w:r>
            <w:proofErr w:type="spellStart"/>
            <w:r w:rsidRPr="008804EE">
              <w:rPr>
                <w:rFonts w:ascii="Tahoma" w:hAnsi="Tahoma" w:cs="Tahoma"/>
                <w:sz w:val="16"/>
                <w:szCs w:val="16"/>
              </w:rPr>
              <w:t>Dudra</w:t>
            </w:r>
            <w:proofErr w:type="spellEnd"/>
            <w:r w:rsidRPr="008804EE">
              <w:rPr>
                <w:rFonts w:ascii="Tahoma" w:hAnsi="Tahoma" w:cs="Tahoma"/>
                <w:sz w:val="16"/>
                <w:szCs w:val="16"/>
              </w:rPr>
              <w:t>, PhD., MPH</w:t>
            </w:r>
          </w:p>
          <w:p w14:paraId="359B9CA5" w14:textId="77777777" w:rsidR="00052BE2" w:rsidRPr="004C2285" w:rsidRDefault="00052BE2" w:rsidP="00CF13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2285">
              <w:rPr>
                <w:rFonts w:ascii="Tahoma" w:hAnsi="Tahoma" w:cs="Tahoma"/>
                <w:sz w:val="16"/>
                <w:szCs w:val="16"/>
              </w:rPr>
              <w:t>ředitel Všeobecné fakultní nemocnice v Praze</w:t>
            </w:r>
          </w:p>
          <w:p w14:paraId="359B9CA6" w14:textId="77777777" w:rsidR="00052BE2" w:rsidRPr="004C2285" w:rsidRDefault="00052BE2" w:rsidP="00CF137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F0805ED" w14:textId="77777777" w:rsidR="00C9299E" w:rsidRDefault="00C9299E">
      <w:pPr>
        <w:pStyle w:val="Zkladntext"/>
        <w:rPr>
          <w:rFonts w:ascii="Tahoma" w:hAnsi="Tahoma" w:cs="Tahoma"/>
          <w:sz w:val="16"/>
          <w:szCs w:val="16"/>
        </w:rPr>
      </w:pPr>
    </w:p>
    <w:p w14:paraId="5020E8A9" w14:textId="77777777" w:rsidR="005A391B" w:rsidRDefault="005A391B">
      <w:pPr>
        <w:pStyle w:val="Zkladntext"/>
        <w:rPr>
          <w:rFonts w:ascii="Tahoma" w:hAnsi="Tahoma" w:cs="Tahoma"/>
          <w:sz w:val="16"/>
          <w:szCs w:val="16"/>
        </w:rPr>
      </w:pPr>
    </w:p>
    <w:p w14:paraId="710521DA" w14:textId="77777777" w:rsidR="005A391B" w:rsidRDefault="005A391B">
      <w:pPr>
        <w:pStyle w:val="Zkladntext"/>
        <w:rPr>
          <w:rFonts w:ascii="Tahoma" w:hAnsi="Tahoma" w:cs="Tahoma"/>
          <w:sz w:val="16"/>
          <w:szCs w:val="16"/>
        </w:rPr>
      </w:pPr>
    </w:p>
    <w:p w14:paraId="669BCCD5" w14:textId="77777777" w:rsidR="005A391B" w:rsidRDefault="005A391B">
      <w:pPr>
        <w:pStyle w:val="Zkladntext"/>
        <w:rPr>
          <w:rFonts w:ascii="Tahoma" w:hAnsi="Tahoma" w:cs="Tahoma"/>
          <w:sz w:val="16"/>
          <w:szCs w:val="16"/>
        </w:rPr>
      </w:pPr>
    </w:p>
    <w:p w14:paraId="6D1DC9A1" w14:textId="77777777" w:rsidR="005A391B" w:rsidRDefault="005A391B">
      <w:pPr>
        <w:pStyle w:val="Zkladntext"/>
        <w:rPr>
          <w:rFonts w:ascii="Tahoma" w:hAnsi="Tahoma" w:cs="Tahoma"/>
          <w:sz w:val="16"/>
          <w:szCs w:val="16"/>
        </w:rPr>
      </w:pPr>
    </w:p>
    <w:p w14:paraId="18F2B996" w14:textId="77777777" w:rsidR="005A391B" w:rsidRDefault="005A391B">
      <w:pPr>
        <w:pStyle w:val="Zkladntext"/>
        <w:rPr>
          <w:rFonts w:ascii="Tahoma" w:hAnsi="Tahoma" w:cs="Tahoma"/>
          <w:sz w:val="16"/>
          <w:szCs w:val="16"/>
        </w:rPr>
      </w:pPr>
    </w:p>
    <w:p w14:paraId="7FEF3457" w14:textId="77777777" w:rsidR="005A391B" w:rsidRDefault="005A391B">
      <w:pPr>
        <w:pStyle w:val="Zkladntext"/>
        <w:rPr>
          <w:rFonts w:ascii="Tahoma" w:hAnsi="Tahoma" w:cs="Tahoma"/>
          <w:sz w:val="16"/>
          <w:szCs w:val="16"/>
        </w:rPr>
      </w:pPr>
    </w:p>
    <w:p w14:paraId="280E5CAD" w14:textId="77777777" w:rsidR="005A391B" w:rsidRDefault="005A391B">
      <w:pPr>
        <w:pStyle w:val="Zkladntext"/>
        <w:rPr>
          <w:rFonts w:ascii="Tahoma" w:hAnsi="Tahoma" w:cs="Tahoma"/>
          <w:sz w:val="16"/>
          <w:szCs w:val="16"/>
        </w:rPr>
      </w:pPr>
    </w:p>
    <w:p w14:paraId="68A89491" w14:textId="77777777" w:rsidR="005A391B" w:rsidRDefault="005A391B">
      <w:pPr>
        <w:pStyle w:val="Zkladntext"/>
        <w:rPr>
          <w:rFonts w:ascii="Tahoma" w:hAnsi="Tahoma" w:cs="Tahoma"/>
          <w:sz w:val="16"/>
          <w:szCs w:val="16"/>
        </w:rPr>
      </w:pPr>
    </w:p>
    <w:p w14:paraId="2A6D41E8" w14:textId="77777777" w:rsidR="005A391B" w:rsidRDefault="005A391B">
      <w:pPr>
        <w:pStyle w:val="Zkladntext"/>
        <w:rPr>
          <w:rFonts w:ascii="Tahoma" w:hAnsi="Tahoma" w:cs="Tahoma"/>
          <w:sz w:val="16"/>
          <w:szCs w:val="16"/>
        </w:rPr>
      </w:pPr>
    </w:p>
    <w:p w14:paraId="00D9B101" w14:textId="77777777" w:rsidR="005A391B" w:rsidRDefault="005A391B">
      <w:pPr>
        <w:pStyle w:val="Zkladntext"/>
        <w:rPr>
          <w:rFonts w:ascii="Tahoma" w:hAnsi="Tahoma" w:cs="Tahoma"/>
          <w:sz w:val="16"/>
          <w:szCs w:val="16"/>
        </w:rPr>
      </w:pPr>
    </w:p>
    <w:p w14:paraId="474547AF" w14:textId="77777777" w:rsidR="005A391B" w:rsidRDefault="005A391B">
      <w:pPr>
        <w:pStyle w:val="Zkladntext"/>
        <w:rPr>
          <w:rFonts w:ascii="Tahoma" w:hAnsi="Tahoma" w:cs="Tahoma"/>
          <w:sz w:val="16"/>
          <w:szCs w:val="16"/>
        </w:rPr>
      </w:pPr>
    </w:p>
    <w:p w14:paraId="5BD03912" w14:textId="77777777" w:rsidR="005A391B" w:rsidRDefault="005A391B">
      <w:pPr>
        <w:pStyle w:val="Zkladntext"/>
        <w:rPr>
          <w:rFonts w:ascii="Tahoma" w:hAnsi="Tahoma" w:cs="Tahoma"/>
          <w:sz w:val="16"/>
          <w:szCs w:val="16"/>
        </w:rPr>
      </w:pPr>
    </w:p>
    <w:p w14:paraId="18E99795" w14:textId="77777777" w:rsidR="005A391B" w:rsidRDefault="005A391B">
      <w:pPr>
        <w:pStyle w:val="Zkladntext"/>
        <w:rPr>
          <w:rFonts w:ascii="Tahoma" w:hAnsi="Tahoma" w:cs="Tahoma"/>
          <w:sz w:val="16"/>
          <w:szCs w:val="16"/>
        </w:rPr>
      </w:pPr>
    </w:p>
    <w:p w14:paraId="578D9D2F" w14:textId="77777777" w:rsidR="005A391B" w:rsidRDefault="005A391B">
      <w:pPr>
        <w:pStyle w:val="Zkladntext"/>
        <w:rPr>
          <w:rFonts w:ascii="Tahoma" w:hAnsi="Tahoma" w:cs="Tahoma"/>
          <w:sz w:val="16"/>
          <w:szCs w:val="16"/>
        </w:rPr>
      </w:pPr>
    </w:p>
    <w:p w14:paraId="57490E6A" w14:textId="77777777" w:rsidR="005A391B" w:rsidRDefault="005A391B">
      <w:pPr>
        <w:pStyle w:val="Zkladntext"/>
        <w:rPr>
          <w:rFonts w:ascii="Tahoma" w:hAnsi="Tahoma" w:cs="Tahoma"/>
          <w:sz w:val="16"/>
          <w:szCs w:val="16"/>
        </w:rPr>
      </w:pPr>
    </w:p>
    <w:p w14:paraId="24635824" w14:textId="77777777" w:rsidR="005A391B" w:rsidRDefault="005A391B">
      <w:pPr>
        <w:pStyle w:val="Zkladntext"/>
        <w:rPr>
          <w:rFonts w:ascii="Tahoma" w:hAnsi="Tahoma" w:cs="Tahoma"/>
          <w:sz w:val="16"/>
          <w:szCs w:val="16"/>
        </w:rPr>
      </w:pPr>
    </w:p>
    <w:p w14:paraId="352287E5" w14:textId="77777777" w:rsidR="005A391B" w:rsidRDefault="005A391B">
      <w:pPr>
        <w:pStyle w:val="Zkladntext"/>
        <w:rPr>
          <w:rFonts w:ascii="Tahoma" w:hAnsi="Tahoma" w:cs="Tahoma"/>
          <w:sz w:val="16"/>
          <w:szCs w:val="16"/>
        </w:rPr>
      </w:pPr>
    </w:p>
    <w:p w14:paraId="662C52AF" w14:textId="77777777" w:rsidR="005A391B" w:rsidRDefault="005A391B">
      <w:pPr>
        <w:pStyle w:val="Zkladntext"/>
        <w:rPr>
          <w:rFonts w:ascii="Tahoma" w:hAnsi="Tahoma" w:cs="Tahoma"/>
          <w:sz w:val="16"/>
          <w:szCs w:val="16"/>
        </w:rPr>
      </w:pPr>
    </w:p>
    <w:p w14:paraId="69EBFE53" w14:textId="77777777" w:rsidR="005A391B" w:rsidRDefault="005A391B">
      <w:pPr>
        <w:pStyle w:val="Zkladntext"/>
        <w:rPr>
          <w:rFonts w:ascii="Tahoma" w:hAnsi="Tahoma" w:cs="Tahoma"/>
          <w:sz w:val="16"/>
          <w:szCs w:val="16"/>
        </w:rPr>
      </w:pPr>
    </w:p>
    <w:p w14:paraId="1F86A138" w14:textId="77777777" w:rsidR="005A391B" w:rsidRDefault="005A391B">
      <w:pPr>
        <w:pStyle w:val="Zkladntext"/>
        <w:rPr>
          <w:rFonts w:ascii="Tahoma" w:hAnsi="Tahoma" w:cs="Tahoma"/>
          <w:sz w:val="16"/>
          <w:szCs w:val="16"/>
        </w:rPr>
      </w:pPr>
    </w:p>
    <w:p w14:paraId="57EDCCAB" w14:textId="77777777" w:rsidR="005A391B" w:rsidRDefault="005A391B">
      <w:pPr>
        <w:pStyle w:val="Zkladntext"/>
        <w:rPr>
          <w:rFonts w:ascii="Tahoma" w:hAnsi="Tahoma" w:cs="Tahoma"/>
          <w:sz w:val="16"/>
          <w:szCs w:val="16"/>
        </w:rPr>
      </w:pPr>
    </w:p>
    <w:p w14:paraId="7AF455BA" w14:textId="77777777" w:rsidR="005A391B" w:rsidRDefault="005A391B">
      <w:pPr>
        <w:pStyle w:val="Zkladntext"/>
        <w:rPr>
          <w:rFonts w:ascii="Tahoma" w:hAnsi="Tahoma" w:cs="Tahoma"/>
          <w:sz w:val="16"/>
          <w:szCs w:val="16"/>
        </w:rPr>
      </w:pPr>
    </w:p>
    <w:p w14:paraId="6011908E" w14:textId="77777777" w:rsidR="005A391B" w:rsidRDefault="005A391B">
      <w:pPr>
        <w:pStyle w:val="Zkladntext"/>
        <w:rPr>
          <w:rFonts w:ascii="Tahoma" w:hAnsi="Tahoma" w:cs="Tahoma"/>
          <w:sz w:val="16"/>
          <w:szCs w:val="16"/>
        </w:rPr>
      </w:pPr>
    </w:p>
    <w:p w14:paraId="616B5BC1" w14:textId="77777777" w:rsidR="005A391B" w:rsidRDefault="005A391B">
      <w:pPr>
        <w:pStyle w:val="Zkladntext"/>
        <w:rPr>
          <w:rFonts w:ascii="Tahoma" w:hAnsi="Tahoma" w:cs="Tahoma"/>
          <w:sz w:val="16"/>
          <w:szCs w:val="16"/>
        </w:rPr>
      </w:pPr>
    </w:p>
    <w:p w14:paraId="51578356" w14:textId="77777777" w:rsidR="005A391B" w:rsidRDefault="005A391B">
      <w:pPr>
        <w:pStyle w:val="Zkladntext"/>
        <w:rPr>
          <w:rFonts w:ascii="Tahoma" w:hAnsi="Tahoma" w:cs="Tahoma"/>
          <w:sz w:val="16"/>
          <w:szCs w:val="16"/>
        </w:rPr>
      </w:pPr>
    </w:p>
    <w:p w14:paraId="28799079" w14:textId="77777777" w:rsidR="00084EBB" w:rsidRDefault="00084EBB">
      <w:pPr>
        <w:pStyle w:val="Zkladntext"/>
        <w:rPr>
          <w:rFonts w:ascii="Tahoma" w:hAnsi="Tahoma" w:cs="Tahoma"/>
          <w:sz w:val="16"/>
          <w:szCs w:val="16"/>
        </w:rPr>
      </w:pPr>
    </w:p>
    <w:p w14:paraId="011DF493" w14:textId="77777777" w:rsidR="00084EBB" w:rsidRDefault="00084EBB">
      <w:pPr>
        <w:pStyle w:val="Zkladntext"/>
        <w:rPr>
          <w:rFonts w:ascii="Tahoma" w:hAnsi="Tahoma" w:cs="Tahoma"/>
          <w:sz w:val="16"/>
          <w:szCs w:val="16"/>
        </w:rPr>
      </w:pPr>
    </w:p>
    <w:p w14:paraId="2A0D7886" w14:textId="77777777" w:rsidR="00084EBB" w:rsidRDefault="00084EBB">
      <w:pPr>
        <w:pStyle w:val="Zkladntext"/>
        <w:rPr>
          <w:rFonts w:ascii="Tahoma" w:hAnsi="Tahoma" w:cs="Tahoma"/>
          <w:sz w:val="16"/>
          <w:szCs w:val="16"/>
        </w:rPr>
      </w:pPr>
    </w:p>
    <w:p w14:paraId="359B9CB0" w14:textId="6EABD6AC" w:rsidR="00F70947" w:rsidRDefault="00851570">
      <w:pPr>
        <w:pStyle w:val="Zkladntex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Příloha č. 1: Položkový ceník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44"/>
        <w:gridCol w:w="855"/>
      </w:tblGrid>
      <w:tr w:rsidR="00851570" w:rsidRPr="00851570" w14:paraId="66A23416" w14:textId="77777777" w:rsidTr="005C1AA6">
        <w:trPr>
          <w:trHeight w:val="780"/>
        </w:trPr>
        <w:tc>
          <w:tcPr>
            <w:tcW w:w="2744" w:type="dxa"/>
            <w:noWrap/>
            <w:hideMark/>
          </w:tcPr>
          <w:p w14:paraId="47F44654" w14:textId="77777777" w:rsidR="00851570" w:rsidRPr="00851570" w:rsidRDefault="00851570" w:rsidP="00851570">
            <w:pPr>
              <w:pStyle w:val="Zkladntex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51570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855" w:type="dxa"/>
            <w:hideMark/>
          </w:tcPr>
          <w:p w14:paraId="09CF093E" w14:textId="77777777" w:rsidR="00851570" w:rsidRPr="00851570" w:rsidRDefault="00851570" w:rsidP="00851570">
            <w:pPr>
              <w:pStyle w:val="Zkladntex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51570">
              <w:rPr>
                <w:rFonts w:ascii="Tahoma" w:hAnsi="Tahoma" w:cs="Tahoma"/>
                <w:b/>
                <w:bCs/>
                <w:sz w:val="16"/>
                <w:szCs w:val="16"/>
              </w:rPr>
              <w:t>Výchozí cena bez DPH/kg</w:t>
            </w:r>
          </w:p>
        </w:tc>
      </w:tr>
      <w:tr w:rsidR="00851570" w:rsidRPr="00851570" w14:paraId="5446329C" w14:textId="77777777" w:rsidTr="005C1AA6">
        <w:trPr>
          <w:trHeight w:val="398"/>
        </w:trPr>
        <w:tc>
          <w:tcPr>
            <w:tcW w:w="2744" w:type="dxa"/>
            <w:hideMark/>
          </w:tcPr>
          <w:p w14:paraId="77B52DE8" w14:textId="77777777" w:rsidR="00851570" w:rsidRPr="00851570" w:rsidRDefault="00851570" w:rsidP="00851570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851570">
              <w:rPr>
                <w:rFonts w:ascii="Tahoma" w:hAnsi="Tahoma" w:cs="Tahoma"/>
                <w:sz w:val="16"/>
                <w:szCs w:val="16"/>
              </w:rPr>
              <w:t>Syrové loupané brambory vakuově balené</w:t>
            </w:r>
          </w:p>
        </w:tc>
        <w:tc>
          <w:tcPr>
            <w:tcW w:w="855" w:type="dxa"/>
            <w:noWrap/>
            <w:hideMark/>
          </w:tcPr>
          <w:p w14:paraId="006F98D1" w14:textId="77777777" w:rsidR="00851570" w:rsidRPr="00851570" w:rsidRDefault="00851570" w:rsidP="00851570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851570">
              <w:rPr>
                <w:rFonts w:ascii="Tahoma" w:hAnsi="Tahoma" w:cs="Tahoma"/>
                <w:sz w:val="16"/>
                <w:szCs w:val="16"/>
              </w:rPr>
              <w:t>22,40</w:t>
            </w:r>
          </w:p>
        </w:tc>
      </w:tr>
      <w:tr w:rsidR="00851570" w:rsidRPr="00851570" w14:paraId="5EFADEF2" w14:textId="77777777" w:rsidTr="005C1AA6">
        <w:trPr>
          <w:trHeight w:val="258"/>
        </w:trPr>
        <w:tc>
          <w:tcPr>
            <w:tcW w:w="2744" w:type="dxa"/>
            <w:noWrap/>
            <w:hideMark/>
          </w:tcPr>
          <w:p w14:paraId="24107CB7" w14:textId="77777777" w:rsidR="00851570" w:rsidRPr="00851570" w:rsidRDefault="00851570" w:rsidP="00851570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851570">
              <w:rPr>
                <w:rFonts w:ascii="Tahoma" w:hAnsi="Tahoma" w:cs="Tahoma"/>
                <w:sz w:val="16"/>
                <w:szCs w:val="16"/>
              </w:rPr>
              <w:t>Loupané brambory, předvařené plátky</w:t>
            </w:r>
          </w:p>
        </w:tc>
        <w:tc>
          <w:tcPr>
            <w:tcW w:w="855" w:type="dxa"/>
            <w:noWrap/>
            <w:hideMark/>
          </w:tcPr>
          <w:p w14:paraId="2F72B79D" w14:textId="77777777" w:rsidR="00851570" w:rsidRPr="00851570" w:rsidRDefault="00851570" w:rsidP="00851570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851570">
              <w:rPr>
                <w:rFonts w:ascii="Tahoma" w:hAnsi="Tahoma" w:cs="Tahoma"/>
                <w:sz w:val="16"/>
                <w:szCs w:val="16"/>
              </w:rPr>
              <w:t>25,80</w:t>
            </w:r>
          </w:p>
        </w:tc>
      </w:tr>
      <w:tr w:rsidR="00851570" w:rsidRPr="00851570" w14:paraId="4B1A99C0" w14:textId="77777777" w:rsidTr="005C1AA6">
        <w:trPr>
          <w:trHeight w:val="248"/>
        </w:trPr>
        <w:tc>
          <w:tcPr>
            <w:tcW w:w="2744" w:type="dxa"/>
            <w:noWrap/>
            <w:hideMark/>
          </w:tcPr>
          <w:p w14:paraId="5947CCBE" w14:textId="77777777" w:rsidR="00851570" w:rsidRPr="00851570" w:rsidRDefault="00851570" w:rsidP="00851570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851570">
              <w:rPr>
                <w:rFonts w:ascii="Tahoma" w:hAnsi="Tahoma" w:cs="Tahoma"/>
                <w:sz w:val="16"/>
                <w:szCs w:val="16"/>
              </w:rPr>
              <w:t>Vařené loupané brambory, kostičky</w:t>
            </w:r>
          </w:p>
        </w:tc>
        <w:tc>
          <w:tcPr>
            <w:tcW w:w="855" w:type="dxa"/>
            <w:noWrap/>
            <w:hideMark/>
          </w:tcPr>
          <w:p w14:paraId="63E108C7" w14:textId="77777777" w:rsidR="00851570" w:rsidRPr="00851570" w:rsidRDefault="00851570" w:rsidP="00851570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851570">
              <w:rPr>
                <w:rFonts w:ascii="Tahoma" w:hAnsi="Tahoma" w:cs="Tahoma"/>
                <w:sz w:val="16"/>
                <w:szCs w:val="16"/>
              </w:rPr>
              <w:t>25,00</w:t>
            </w:r>
          </w:p>
        </w:tc>
      </w:tr>
      <w:tr w:rsidR="00851570" w:rsidRPr="00851570" w14:paraId="5E6BA7E2" w14:textId="77777777" w:rsidTr="005C1AA6">
        <w:trPr>
          <w:trHeight w:val="205"/>
        </w:trPr>
        <w:tc>
          <w:tcPr>
            <w:tcW w:w="2744" w:type="dxa"/>
            <w:noWrap/>
            <w:hideMark/>
          </w:tcPr>
          <w:p w14:paraId="56894453" w14:textId="77777777" w:rsidR="00851570" w:rsidRPr="00851570" w:rsidRDefault="00851570" w:rsidP="00851570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851570">
              <w:rPr>
                <w:rFonts w:ascii="Tahoma" w:hAnsi="Tahoma" w:cs="Tahoma"/>
                <w:sz w:val="16"/>
                <w:szCs w:val="16"/>
              </w:rPr>
              <w:t>Vařené loupané brambory</w:t>
            </w:r>
          </w:p>
        </w:tc>
        <w:tc>
          <w:tcPr>
            <w:tcW w:w="855" w:type="dxa"/>
            <w:noWrap/>
            <w:hideMark/>
          </w:tcPr>
          <w:p w14:paraId="3AB8CBB5" w14:textId="77777777" w:rsidR="00851570" w:rsidRPr="00851570" w:rsidRDefault="00851570" w:rsidP="00851570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851570">
              <w:rPr>
                <w:rFonts w:ascii="Tahoma" w:hAnsi="Tahoma" w:cs="Tahoma"/>
                <w:sz w:val="16"/>
                <w:szCs w:val="16"/>
              </w:rPr>
              <w:t>25,00</w:t>
            </w:r>
          </w:p>
        </w:tc>
      </w:tr>
      <w:tr w:rsidR="00851570" w:rsidRPr="00851570" w14:paraId="0F75EF1B" w14:textId="77777777" w:rsidTr="005C1AA6">
        <w:trPr>
          <w:trHeight w:val="258"/>
        </w:trPr>
        <w:tc>
          <w:tcPr>
            <w:tcW w:w="2744" w:type="dxa"/>
            <w:hideMark/>
          </w:tcPr>
          <w:p w14:paraId="63146DBA" w14:textId="77777777" w:rsidR="00851570" w:rsidRPr="00851570" w:rsidRDefault="00851570" w:rsidP="00851570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851570">
              <w:rPr>
                <w:rFonts w:ascii="Tahoma" w:hAnsi="Tahoma" w:cs="Tahoma"/>
                <w:sz w:val="16"/>
                <w:szCs w:val="16"/>
              </w:rPr>
              <w:t>Syrová loupaná mrkev vakuově balená</w:t>
            </w:r>
          </w:p>
        </w:tc>
        <w:tc>
          <w:tcPr>
            <w:tcW w:w="855" w:type="dxa"/>
            <w:noWrap/>
            <w:hideMark/>
          </w:tcPr>
          <w:p w14:paraId="18159806" w14:textId="77777777" w:rsidR="00851570" w:rsidRPr="00851570" w:rsidRDefault="00851570" w:rsidP="00851570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851570">
              <w:rPr>
                <w:rFonts w:ascii="Tahoma" w:hAnsi="Tahoma" w:cs="Tahoma"/>
                <w:sz w:val="16"/>
                <w:szCs w:val="16"/>
              </w:rPr>
              <w:t>32,90</w:t>
            </w:r>
          </w:p>
        </w:tc>
      </w:tr>
      <w:tr w:rsidR="00851570" w:rsidRPr="00851570" w14:paraId="3BFB58B3" w14:textId="77777777" w:rsidTr="005C1AA6">
        <w:trPr>
          <w:trHeight w:val="373"/>
        </w:trPr>
        <w:tc>
          <w:tcPr>
            <w:tcW w:w="2744" w:type="dxa"/>
            <w:hideMark/>
          </w:tcPr>
          <w:p w14:paraId="3A6298E1" w14:textId="77777777" w:rsidR="00851570" w:rsidRPr="00851570" w:rsidRDefault="00851570" w:rsidP="00851570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851570">
              <w:rPr>
                <w:rFonts w:ascii="Tahoma" w:hAnsi="Tahoma" w:cs="Tahoma"/>
                <w:sz w:val="16"/>
                <w:szCs w:val="16"/>
              </w:rPr>
              <w:t>Syrový loupaný celer vakuově balený</w:t>
            </w:r>
          </w:p>
        </w:tc>
        <w:tc>
          <w:tcPr>
            <w:tcW w:w="855" w:type="dxa"/>
            <w:noWrap/>
            <w:hideMark/>
          </w:tcPr>
          <w:p w14:paraId="62F0690F" w14:textId="77777777" w:rsidR="00851570" w:rsidRPr="00851570" w:rsidRDefault="00851570" w:rsidP="00851570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851570">
              <w:rPr>
                <w:rFonts w:ascii="Tahoma" w:hAnsi="Tahoma" w:cs="Tahoma"/>
                <w:sz w:val="16"/>
                <w:szCs w:val="16"/>
              </w:rPr>
              <w:t>49,50</w:t>
            </w:r>
          </w:p>
        </w:tc>
      </w:tr>
      <w:tr w:rsidR="00851570" w:rsidRPr="00851570" w14:paraId="67B7F63C" w14:textId="77777777" w:rsidTr="005C1AA6">
        <w:trPr>
          <w:trHeight w:val="457"/>
        </w:trPr>
        <w:tc>
          <w:tcPr>
            <w:tcW w:w="2744" w:type="dxa"/>
            <w:hideMark/>
          </w:tcPr>
          <w:p w14:paraId="3486B0EE" w14:textId="77777777" w:rsidR="00851570" w:rsidRPr="00851570" w:rsidRDefault="00851570" w:rsidP="00851570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851570">
              <w:rPr>
                <w:rFonts w:ascii="Tahoma" w:hAnsi="Tahoma" w:cs="Tahoma"/>
                <w:sz w:val="16"/>
                <w:szCs w:val="16"/>
              </w:rPr>
              <w:t>Syrová loupaná cibule vakuově balená</w:t>
            </w:r>
          </w:p>
        </w:tc>
        <w:tc>
          <w:tcPr>
            <w:tcW w:w="855" w:type="dxa"/>
            <w:noWrap/>
            <w:hideMark/>
          </w:tcPr>
          <w:p w14:paraId="2A505ACB" w14:textId="77777777" w:rsidR="00851570" w:rsidRPr="00851570" w:rsidRDefault="00851570" w:rsidP="00851570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851570">
              <w:rPr>
                <w:rFonts w:ascii="Tahoma" w:hAnsi="Tahoma" w:cs="Tahoma"/>
                <w:sz w:val="16"/>
                <w:szCs w:val="16"/>
              </w:rPr>
              <w:t>31,90</w:t>
            </w:r>
          </w:p>
        </w:tc>
      </w:tr>
      <w:tr w:rsidR="00851570" w:rsidRPr="00851570" w14:paraId="78CFE056" w14:textId="77777777" w:rsidTr="005C1AA6">
        <w:trPr>
          <w:trHeight w:val="480"/>
        </w:trPr>
        <w:tc>
          <w:tcPr>
            <w:tcW w:w="2744" w:type="dxa"/>
            <w:hideMark/>
          </w:tcPr>
          <w:p w14:paraId="176E497F" w14:textId="77777777" w:rsidR="00851570" w:rsidRPr="00851570" w:rsidRDefault="00851570" w:rsidP="00851570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851570">
              <w:rPr>
                <w:rFonts w:ascii="Tahoma" w:hAnsi="Tahoma" w:cs="Tahoma"/>
                <w:sz w:val="16"/>
                <w:szCs w:val="16"/>
              </w:rPr>
              <w:t>Syrová loupaná cibule vakuově balená červená</w:t>
            </w:r>
          </w:p>
        </w:tc>
        <w:tc>
          <w:tcPr>
            <w:tcW w:w="855" w:type="dxa"/>
            <w:noWrap/>
            <w:hideMark/>
          </w:tcPr>
          <w:p w14:paraId="2033A865" w14:textId="77777777" w:rsidR="00851570" w:rsidRPr="00851570" w:rsidRDefault="00851570" w:rsidP="00851570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851570">
              <w:rPr>
                <w:rFonts w:ascii="Tahoma" w:hAnsi="Tahoma" w:cs="Tahoma"/>
                <w:sz w:val="16"/>
                <w:szCs w:val="16"/>
              </w:rPr>
              <w:t>44,90</w:t>
            </w:r>
          </w:p>
        </w:tc>
      </w:tr>
      <w:tr w:rsidR="00851570" w:rsidRPr="00851570" w14:paraId="7BC79B69" w14:textId="77777777" w:rsidTr="005C1AA6">
        <w:trPr>
          <w:trHeight w:val="477"/>
        </w:trPr>
        <w:tc>
          <w:tcPr>
            <w:tcW w:w="2744" w:type="dxa"/>
            <w:hideMark/>
          </w:tcPr>
          <w:p w14:paraId="59DE458B" w14:textId="77777777" w:rsidR="00851570" w:rsidRPr="00851570" w:rsidRDefault="00851570" w:rsidP="00851570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851570">
              <w:rPr>
                <w:rFonts w:ascii="Tahoma" w:hAnsi="Tahoma" w:cs="Tahoma"/>
                <w:sz w:val="16"/>
                <w:szCs w:val="16"/>
              </w:rPr>
              <w:t>Syrová loupaná petržel vakuově balená</w:t>
            </w:r>
          </w:p>
        </w:tc>
        <w:tc>
          <w:tcPr>
            <w:tcW w:w="855" w:type="dxa"/>
            <w:noWrap/>
            <w:hideMark/>
          </w:tcPr>
          <w:p w14:paraId="2A39859D" w14:textId="77777777" w:rsidR="00851570" w:rsidRPr="00851570" w:rsidRDefault="00851570" w:rsidP="00851570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851570">
              <w:rPr>
                <w:rFonts w:ascii="Tahoma" w:hAnsi="Tahoma" w:cs="Tahoma"/>
                <w:sz w:val="16"/>
                <w:szCs w:val="16"/>
              </w:rPr>
              <w:t>52,50</w:t>
            </w:r>
          </w:p>
        </w:tc>
      </w:tr>
      <w:tr w:rsidR="00851570" w:rsidRPr="00851570" w14:paraId="59AE391B" w14:textId="77777777" w:rsidTr="005C1AA6">
        <w:trPr>
          <w:trHeight w:val="445"/>
        </w:trPr>
        <w:tc>
          <w:tcPr>
            <w:tcW w:w="2744" w:type="dxa"/>
            <w:hideMark/>
          </w:tcPr>
          <w:p w14:paraId="33A20ECB" w14:textId="77777777" w:rsidR="00851570" w:rsidRPr="00851570" w:rsidRDefault="00851570" w:rsidP="00851570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851570">
              <w:rPr>
                <w:rFonts w:ascii="Tahoma" w:hAnsi="Tahoma" w:cs="Tahoma"/>
                <w:sz w:val="16"/>
                <w:szCs w:val="16"/>
              </w:rPr>
              <w:t>Syrový loupaný česnek vakuově balený</w:t>
            </w:r>
          </w:p>
        </w:tc>
        <w:tc>
          <w:tcPr>
            <w:tcW w:w="855" w:type="dxa"/>
            <w:noWrap/>
            <w:hideMark/>
          </w:tcPr>
          <w:p w14:paraId="1741FDB1" w14:textId="77777777" w:rsidR="00851570" w:rsidRPr="00851570" w:rsidRDefault="00851570" w:rsidP="00851570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851570">
              <w:rPr>
                <w:rFonts w:ascii="Tahoma" w:hAnsi="Tahoma" w:cs="Tahoma"/>
                <w:sz w:val="16"/>
                <w:szCs w:val="16"/>
              </w:rPr>
              <w:t>179,00</w:t>
            </w:r>
          </w:p>
        </w:tc>
      </w:tr>
    </w:tbl>
    <w:p w14:paraId="359B9CB2" w14:textId="77777777" w:rsidR="00F70947" w:rsidRDefault="00F70947" w:rsidP="005C1AA6">
      <w:pPr>
        <w:pStyle w:val="Zkladntext"/>
      </w:pPr>
    </w:p>
    <w:sectPr w:rsidR="00F70947" w:rsidSect="00F723BE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30" w:right="1425" w:bottom="1417" w:left="1440" w:header="137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0624C" w14:textId="77777777" w:rsidR="00AF4374" w:rsidRDefault="00AF4374">
      <w:r>
        <w:separator/>
      </w:r>
    </w:p>
  </w:endnote>
  <w:endnote w:type="continuationSeparator" w:id="0">
    <w:p w14:paraId="459F3D16" w14:textId="77777777" w:rsidR="00AF4374" w:rsidRDefault="00AF4374">
      <w:r>
        <w:continuationSeparator/>
      </w:r>
    </w:p>
  </w:endnote>
  <w:endnote w:type="continuationNotice" w:id="1">
    <w:p w14:paraId="10EBC653" w14:textId="77777777" w:rsidR="00AF4374" w:rsidRDefault="00AF43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9CBB" w14:textId="381B7DB5" w:rsidR="009C2E71" w:rsidRDefault="006D261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9B9CBD" wp14:editId="647D5B1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5029624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59B9CBF" w14:textId="77777777" w:rsidR="009C2E71" w:rsidRDefault="00F723B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9C2E71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AE10E1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9B9CB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.05pt;width:5pt;height:11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" stroked="f">
              <v:fill opacity="0"/>
              <v:textbox inset="0,0,0,0">
                <w:txbxContent>
                  <w:p w14:paraId="359B9CBF" w14:textId="77777777" w:rsidR="009C2E71" w:rsidRDefault="00F723B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9C2E71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AE10E1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9CBC" w14:textId="069401C4" w:rsidR="009C2E71" w:rsidRDefault="006D261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59B9CBE" wp14:editId="2221D27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2715"/>
              <wp:effectExtent l="0" t="0" r="0" b="0"/>
              <wp:wrapSquare wrapText="largest"/>
              <wp:docPr id="352239400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59B9CC0" w14:textId="77777777" w:rsidR="009C2E71" w:rsidRDefault="00F723B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="009C2E71"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E10E1">
                            <w:rPr>
                              <w:rStyle w:val="slostrnky"/>
                              <w:rFonts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9B9CB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0;margin-top:.05pt;width:5pt;height:10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" stroked="f">
              <v:fill opacity="0"/>
              <v:textbox inset="0,0,0,0">
                <w:txbxContent>
                  <w:p w14:paraId="359B9CC0" w14:textId="77777777" w:rsidR="009C2E71" w:rsidRDefault="00F723BE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 w:rsidR="009C2E71">
                      <w:rPr>
                        <w:rStyle w:val="slostrnk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AE10E1">
                      <w:rPr>
                        <w:rStyle w:val="slostrnky"/>
                        <w:rFonts w:cs="Arial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65965" w14:textId="77777777" w:rsidR="00AF4374" w:rsidRDefault="00AF4374">
      <w:r>
        <w:separator/>
      </w:r>
    </w:p>
  </w:footnote>
  <w:footnote w:type="continuationSeparator" w:id="0">
    <w:p w14:paraId="7E39D736" w14:textId="77777777" w:rsidR="00AF4374" w:rsidRDefault="00AF4374">
      <w:r>
        <w:continuationSeparator/>
      </w:r>
    </w:p>
  </w:footnote>
  <w:footnote w:type="continuationNotice" w:id="1">
    <w:p w14:paraId="49002FA8" w14:textId="77777777" w:rsidR="00AF4374" w:rsidRDefault="00AF43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9CB9" w14:textId="1ABFF7BB" w:rsidR="009C2E71" w:rsidRDefault="009C2E71">
    <w:pPr>
      <w:pStyle w:val="Zhlav"/>
    </w:pPr>
    <w:r>
      <w:tab/>
    </w:r>
    <w:r>
      <w:tab/>
    </w:r>
    <w:r>
      <w:rPr>
        <w:rFonts w:ascii="Arial" w:hAnsi="Arial" w:cs="Arial"/>
        <w:b/>
        <w:sz w:val="18"/>
        <w:szCs w:val="18"/>
      </w:rPr>
      <w:t xml:space="preserve">PO </w:t>
    </w:r>
    <w:r w:rsidR="00AD1904">
      <w:rPr>
        <w:rFonts w:ascii="Arial" w:hAnsi="Arial" w:cs="Arial"/>
        <w:b/>
        <w:sz w:val="18"/>
        <w:szCs w:val="18"/>
      </w:rPr>
      <w:t>210</w:t>
    </w:r>
    <w:r>
      <w:rPr>
        <w:rFonts w:ascii="Arial" w:hAnsi="Arial" w:cs="Arial"/>
        <w:b/>
        <w:sz w:val="18"/>
        <w:szCs w:val="18"/>
      </w:rPr>
      <w:t>/S/</w:t>
    </w:r>
    <w:r w:rsidR="00815C6A">
      <w:rPr>
        <w:rFonts w:ascii="Arial" w:hAnsi="Arial" w:cs="Arial"/>
        <w:b/>
        <w:sz w:val="18"/>
        <w:szCs w:val="18"/>
      </w:rPr>
      <w:t>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9CBA" w14:textId="0D30679C" w:rsidR="009C2E71" w:rsidRDefault="009C2E71">
    <w:pPr>
      <w:pStyle w:val="Zhlav"/>
    </w:pPr>
    <w:r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PO </w:t>
    </w:r>
    <w:r w:rsidR="002A2448">
      <w:rPr>
        <w:rFonts w:ascii="Arial" w:hAnsi="Arial" w:cs="Arial"/>
        <w:b/>
        <w:sz w:val="18"/>
        <w:szCs w:val="18"/>
      </w:rPr>
      <w:t>210</w:t>
    </w:r>
    <w:r>
      <w:rPr>
        <w:rFonts w:ascii="Arial" w:hAnsi="Arial" w:cs="Arial"/>
        <w:b/>
        <w:sz w:val="18"/>
        <w:szCs w:val="18"/>
      </w:rPr>
      <w:t>/S/</w:t>
    </w:r>
    <w:r w:rsidR="00745BF2">
      <w:rPr>
        <w:rFonts w:ascii="Arial" w:hAnsi="Arial" w:cs="Arial"/>
        <w:b/>
        <w:sz w:val="18"/>
        <w:szCs w:val="18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/>
        <w:i w:val="0"/>
      </w:rPr>
    </w:lvl>
  </w:abstractNum>
  <w:abstractNum w:abstractNumId="10" w15:restartNumberingAfterBreak="0">
    <w:nsid w:val="0000000B"/>
    <w:multiLevelType w:val="multilevel"/>
    <w:tmpl w:val="0000000B"/>
    <w:name w:val="WW8StyleNum"/>
    <w:lvl w:ilvl="0">
      <w:start w:val="1"/>
      <w:numFmt w:val="none"/>
      <w:pStyle w:val="Seznamsodrkam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StyleNum1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54C5545"/>
    <w:multiLevelType w:val="hybridMultilevel"/>
    <w:tmpl w:val="E644561A"/>
    <w:lvl w:ilvl="0" w:tplc="BBDA50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52652E"/>
    <w:multiLevelType w:val="hybridMultilevel"/>
    <w:tmpl w:val="B0C29C12"/>
    <w:lvl w:ilvl="0" w:tplc="4FC01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1078864">
    <w:abstractNumId w:val="0"/>
  </w:num>
  <w:num w:numId="2" w16cid:durableId="114449707">
    <w:abstractNumId w:val="1"/>
  </w:num>
  <w:num w:numId="3" w16cid:durableId="1082289463">
    <w:abstractNumId w:val="2"/>
  </w:num>
  <w:num w:numId="4" w16cid:durableId="1934241780">
    <w:abstractNumId w:val="3"/>
  </w:num>
  <w:num w:numId="5" w16cid:durableId="1439258263">
    <w:abstractNumId w:val="4"/>
  </w:num>
  <w:num w:numId="6" w16cid:durableId="1822695590">
    <w:abstractNumId w:val="5"/>
  </w:num>
  <w:num w:numId="7" w16cid:durableId="868681792">
    <w:abstractNumId w:val="6"/>
  </w:num>
  <w:num w:numId="8" w16cid:durableId="1331367642">
    <w:abstractNumId w:val="7"/>
  </w:num>
  <w:num w:numId="9" w16cid:durableId="1841502543">
    <w:abstractNumId w:val="8"/>
  </w:num>
  <w:num w:numId="10" w16cid:durableId="1613317783">
    <w:abstractNumId w:val="9"/>
  </w:num>
  <w:num w:numId="11" w16cid:durableId="340860408">
    <w:abstractNumId w:val="10"/>
  </w:num>
  <w:num w:numId="12" w16cid:durableId="586306839">
    <w:abstractNumId w:val="11"/>
  </w:num>
  <w:num w:numId="13" w16cid:durableId="1316908768">
    <w:abstractNumId w:val="12"/>
  </w:num>
  <w:num w:numId="14" w16cid:durableId="404226507">
    <w:abstractNumId w:val="15"/>
  </w:num>
  <w:num w:numId="15" w16cid:durableId="2108039916">
    <w:abstractNumId w:val="13"/>
  </w:num>
  <w:num w:numId="16" w16cid:durableId="7325838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D8"/>
    <w:rsid w:val="00004479"/>
    <w:rsid w:val="00005065"/>
    <w:rsid w:val="000100AB"/>
    <w:rsid w:val="00020B1E"/>
    <w:rsid w:val="00025D26"/>
    <w:rsid w:val="00030758"/>
    <w:rsid w:val="00032BE1"/>
    <w:rsid w:val="000335CE"/>
    <w:rsid w:val="00036ABC"/>
    <w:rsid w:val="00052BE2"/>
    <w:rsid w:val="0007689B"/>
    <w:rsid w:val="00084EBB"/>
    <w:rsid w:val="00090749"/>
    <w:rsid w:val="000B1B97"/>
    <w:rsid w:val="000C4862"/>
    <w:rsid w:val="000F6E93"/>
    <w:rsid w:val="00103AE5"/>
    <w:rsid w:val="0011171E"/>
    <w:rsid w:val="001413BD"/>
    <w:rsid w:val="0015659E"/>
    <w:rsid w:val="00161933"/>
    <w:rsid w:val="00162397"/>
    <w:rsid w:val="001725C0"/>
    <w:rsid w:val="00172802"/>
    <w:rsid w:val="00185EAD"/>
    <w:rsid w:val="0019391F"/>
    <w:rsid w:val="001A22FD"/>
    <w:rsid w:val="001C104B"/>
    <w:rsid w:val="001C397D"/>
    <w:rsid w:val="001C58B3"/>
    <w:rsid w:val="001F5656"/>
    <w:rsid w:val="002101AB"/>
    <w:rsid w:val="002164DA"/>
    <w:rsid w:val="00234FF1"/>
    <w:rsid w:val="0023599F"/>
    <w:rsid w:val="002534FA"/>
    <w:rsid w:val="00255F91"/>
    <w:rsid w:val="00260FD8"/>
    <w:rsid w:val="002836A6"/>
    <w:rsid w:val="00291556"/>
    <w:rsid w:val="0029435D"/>
    <w:rsid w:val="00296BB5"/>
    <w:rsid w:val="002A2448"/>
    <w:rsid w:val="002A660B"/>
    <w:rsid w:val="002B3C8D"/>
    <w:rsid w:val="002B4751"/>
    <w:rsid w:val="002B6BCB"/>
    <w:rsid w:val="002C4104"/>
    <w:rsid w:val="002D4B87"/>
    <w:rsid w:val="002D63AD"/>
    <w:rsid w:val="002E209F"/>
    <w:rsid w:val="002F0C1F"/>
    <w:rsid w:val="002F0E14"/>
    <w:rsid w:val="002F10E1"/>
    <w:rsid w:val="002F58B8"/>
    <w:rsid w:val="00303992"/>
    <w:rsid w:val="00313EE3"/>
    <w:rsid w:val="003231D5"/>
    <w:rsid w:val="003307C9"/>
    <w:rsid w:val="003502ED"/>
    <w:rsid w:val="003577DA"/>
    <w:rsid w:val="00361E6D"/>
    <w:rsid w:val="0036295B"/>
    <w:rsid w:val="003652CE"/>
    <w:rsid w:val="00366C11"/>
    <w:rsid w:val="00371F60"/>
    <w:rsid w:val="00372CB5"/>
    <w:rsid w:val="00393BB4"/>
    <w:rsid w:val="00396674"/>
    <w:rsid w:val="003B7D7B"/>
    <w:rsid w:val="003C7AE1"/>
    <w:rsid w:val="003D4F45"/>
    <w:rsid w:val="003E1B6D"/>
    <w:rsid w:val="00424066"/>
    <w:rsid w:val="00432F6D"/>
    <w:rsid w:val="004418CC"/>
    <w:rsid w:val="00450CB7"/>
    <w:rsid w:val="00467231"/>
    <w:rsid w:val="0047428E"/>
    <w:rsid w:val="004849B6"/>
    <w:rsid w:val="004948CF"/>
    <w:rsid w:val="004D0FC7"/>
    <w:rsid w:val="004D7D9D"/>
    <w:rsid w:val="00504F80"/>
    <w:rsid w:val="00511847"/>
    <w:rsid w:val="00521130"/>
    <w:rsid w:val="00523711"/>
    <w:rsid w:val="00553AA5"/>
    <w:rsid w:val="00556887"/>
    <w:rsid w:val="00561E66"/>
    <w:rsid w:val="00576C05"/>
    <w:rsid w:val="00585B09"/>
    <w:rsid w:val="00586AB3"/>
    <w:rsid w:val="00597171"/>
    <w:rsid w:val="005A391B"/>
    <w:rsid w:val="005A39C1"/>
    <w:rsid w:val="005C0F80"/>
    <w:rsid w:val="005C1AA6"/>
    <w:rsid w:val="005F4127"/>
    <w:rsid w:val="006131C6"/>
    <w:rsid w:val="00616080"/>
    <w:rsid w:val="006241B0"/>
    <w:rsid w:val="00626EBC"/>
    <w:rsid w:val="0062786F"/>
    <w:rsid w:val="006554BA"/>
    <w:rsid w:val="00656462"/>
    <w:rsid w:val="00664620"/>
    <w:rsid w:val="0066699B"/>
    <w:rsid w:val="00673564"/>
    <w:rsid w:val="0067374E"/>
    <w:rsid w:val="00687F9F"/>
    <w:rsid w:val="0069761E"/>
    <w:rsid w:val="006A375E"/>
    <w:rsid w:val="006A5A0E"/>
    <w:rsid w:val="006A7D5B"/>
    <w:rsid w:val="006B2DE1"/>
    <w:rsid w:val="006B3330"/>
    <w:rsid w:val="006B6F11"/>
    <w:rsid w:val="006D2610"/>
    <w:rsid w:val="00703374"/>
    <w:rsid w:val="007213AC"/>
    <w:rsid w:val="00723000"/>
    <w:rsid w:val="007261FB"/>
    <w:rsid w:val="007318BD"/>
    <w:rsid w:val="007318BF"/>
    <w:rsid w:val="007409CC"/>
    <w:rsid w:val="00745BF2"/>
    <w:rsid w:val="00752AD9"/>
    <w:rsid w:val="00754FD1"/>
    <w:rsid w:val="007775C1"/>
    <w:rsid w:val="0078245D"/>
    <w:rsid w:val="007925A7"/>
    <w:rsid w:val="007A289E"/>
    <w:rsid w:val="007B070C"/>
    <w:rsid w:val="007C6530"/>
    <w:rsid w:val="007D0037"/>
    <w:rsid w:val="007D7F5A"/>
    <w:rsid w:val="007E2FDB"/>
    <w:rsid w:val="007E4425"/>
    <w:rsid w:val="008038C8"/>
    <w:rsid w:val="008042C1"/>
    <w:rsid w:val="00804E54"/>
    <w:rsid w:val="008051E6"/>
    <w:rsid w:val="00810028"/>
    <w:rsid w:val="00815C6A"/>
    <w:rsid w:val="00826F9A"/>
    <w:rsid w:val="00833517"/>
    <w:rsid w:val="0084239E"/>
    <w:rsid w:val="008439A9"/>
    <w:rsid w:val="008439B3"/>
    <w:rsid w:val="00843CB0"/>
    <w:rsid w:val="00851570"/>
    <w:rsid w:val="00852AAC"/>
    <w:rsid w:val="008621BD"/>
    <w:rsid w:val="008650FC"/>
    <w:rsid w:val="00866C39"/>
    <w:rsid w:val="008701C3"/>
    <w:rsid w:val="00870C39"/>
    <w:rsid w:val="008804EE"/>
    <w:rsid w:val="00881DA4"/>
    <w:rsid w:val="008A3E08"/>
    <w:rsid w:val="008B0A9F"/>
    <w:rsid w:val="008C30EC"/>
    <w:rsid w:val="008C4C4A"/>
    <w:rsid w:val="008C7956"/>
    <w:rsid w:val="008E1684"/>
    <w:rsid w:val="008E1E59"/>
    <w:rsid w:val="008E579E"/>
    <w:rsid w:val="008E76B8"/>
    <w:rsid w:val="008F0A61"/>
    <w:rsid w:val="008F6CD9"/>
    <w:rsid w:val="00915483"/>
    <w:rsid w:val="009174E2"/>
    <w:rsid w:val="00917961"/>
    <w:rsid w:val="00925A29"/>
    <w:rsid w:val="009304BC"/>
    <w:rsid w:val="00941511"/>
    <w:rsid w:val="00950C09"/>
    <w:rsid w:val="0095157E"/>
    <w:rsid w:val="00955556"/>
    <w:rsid w:val="00980586"/>
    <w:rsid w:val="009A7847"/>
    <w:rsid w:val="009C2484"/>
    <w:rsid w:val="009C2E71"/>
    <w:rsid w:val="009C78A7"/>
    <w:rsid w:val="009E6E05"/>
    <w:rsid w:val="009E7A39"/>
    <w:rsid w:val="009F2FEF"/>
    <w:rsid w:val="009F5030"/>
    <w:rsid w:val="00A01087"/>
    <w:rsid w:val="00A1579D"/>
    <w:rsid w:val="00A235C4"/>
    <w:rsid w:val="00A25D57"/>
    <w:rsid w:val="00A30110"/>
    <w:rsid w:val="00A43776"/>
    <w:rsid w:val="00A55B16"/>
    <w:rsid w:val="00A567C9"/>
    <w:rsid w:val="00A72708"/>
    <w:rsid w:val="00A97BCD"/>
    <w:rsid w:val="00AD009B"/>
    <w:rsid w:val="00AD1904"/>
    <w:rsid w:val="00AE10E1"/>
    <w:rsid w:val="00AE5918"/>
    <w:rsid w:val="00AF09E9"/>
    <w:rsid w:val="00AF4374"/>
    <w:rsid w:val="00AF62E5"/>
    <w:rsid w:val="00AF6898"/>
    <w:rsid w:val="00B15F80"/>
    <w:rsid w:val="00B37090"/>
    <w:rsid w:val="00B54F36"/>
    <w:rsid w:val="00B56465"/>
    <w:rsid w:val="00B73FEF"/>
    <w:rsid w:val="00BB32BC"/>
    <w:rsid w:val="00BC112C"/>
    <w:rsid w:val="00BC5FDF"/>
    <w:rsid w:val="00BD52E0"/>
    <w:rsid w:val="00BF2D81"/>
    <w:rsid w:val="00C00AD2"/>
    <w:rsid w:val="00C0154B"/>
    <w:rsid w:val="00C02577"/>
    <w:rsid w:val="00C16C46"/>
    <w:rsid w:val="00C2133A"/>
    <w:rsid w:val="00C21CA0"/>
    <w:rsid w:val="00C338FF"/>
    <w:rsid w:val="00C34031"/>
    <w:rsid w:val="00C56493"/>
    <w:rsid w:val="00C73694"/>
    <w:rsid w:val="00C765DB"/>
    <w:rsid w:val="00C8396B"/>
    <w:rsid w:val="00C91444"/>
    <w:rsid w:val="00C9299E"/>
    <w:rsid w:val="00CA1546"/>
    <w:rsid w:val="00CA7FF7"/>
    <w:rsid w:val="00CB19F0"/>
    <w:rsid w:val="00CB3818"/>
    <w:rsid w:val="00CD1105"/>
    <w:rsid w:val="00CE46C7"/>
    <w:rsid w:val="00CE4C8B"/>
    <w:rsid w:val="00CF6F58"/>
    <w:rsid w:val="00D11580"/>
    <w:rsid w:val="00D11CD5"/>
    <w:rsid w:val="00D12209"/>
    <w:rsid w:val="00D1274A"/>
    <w:rsid w:val="00D1568C"/>
    <w:rsid w:val="00D25ABA"/>
    <w:rsid w:val="00D6252B"/>
    <w:rsid w:val="00D74719"/>
    <w:rsid w:val="00D83EEC"/>
    <w:rsid w:val="00D918D4"/>
    <w:rsid w:val="00D974ED"/>
    <w:rsid w:val="00DA0D0F"/>
    <w:rsid w:val="00DA2604"/>
    <w:rsid w:val="00DC0F37"/>
    <w:rsid w:val="00DC2946"/>
    <w:rsid w:val="00DD026A"/>
    <w:rsid w:val="00DE7ECB"/>
    <w:rsid w:val="00E006F1"/>
    <w:rsid w:val="00E25249"/>
    <w:rsid w:val="00E3357E"/>
    <w:rsid w:val="00E33B54"/>
    <w:rsid w:val="00E3472F"/>
    <w:rsid w:val="00E351DE"/>
    <w:rsid w:val="00E476D2"/>
    <w:rsid w:val="00E57BA6"/>
    <w:rsid w:val="00E7083E"/>
    <w:rsid w:val="00EA1C99"/>
    <w:rsid w:val="00EA532C"/>
    <w:rsid w:val="00EB13C2"/>
    <w:rsid w:val="00EB3050"/>
    <w:rsid w:val="00EB45D2"/>
    <w:rsid w:val="00EC23EF"/>
    <w:rsid w:val="00EC5448"/>
    <w:rsid w:val="00ED37F3"/>
    <w:rsid w:val="00ED43E4"/>
    <w:rsid w:val="00EF3A78"/>
    <w:rsid w:val="00F031CA"/>
    <w:rsid w:val="00F037FB"/>
    <w:rsid w:val="00F049BA"/>
    <w:rsid w:val="00F14846"/>
    <w:rsid w:val="00F45BFF"/>
    <w:rsid w:val="00F45D52"/>
    <w:rsid w:val="00F46C78"/>
    <w:rsid w:val="00F70947"/>
    <w:rsid w:val="00F723BE"/>
    <w:rsid w:val="00F7760B"/>
    <w:rsid w:val="00F86B21"/>
    <w:rsid w:val="00FA46B6"/>
    <w:rsid w:val="00FB0697"/>
    <w:rsid w:val="00FE6B73"/>
    <w:rsid w:val="00FE77D9"/>
    <w:rsid w:val="00FF1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9B9C14"/>
  <w15:docId w15:val="{F8AF9E9D-98FD-40A5-BDD9-1F9FE8FD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3BE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F723BE"/>
    <w:rPr>
      <w:i w:val="0"/>
    </w:rPr>
  </w:style>
  <w:style w:type="character" w:customStyle="1" w:styleId="WW8Num4z0">
    <w:name w:val="WW8Num4z0"/>
    <w:rsid w:val="00F723BE"/>
    <w:rPr>
      <w:rFonts w:ascii="Wingdings" w:hAnsi="Wingdings" w:cs="Wingdings"/>
    </w:rPr>
  </w:style>
  <w:style w:type="character" w:customStyle="1" w:styleId="WW8Num8z0">
    <w:name w:val="WW8Num8z0"/>
    <w:rsid w:val="00F723BE"/>
    <w:rPr>
      <w:rFonts w:ascii="Symbol" w:hAnsi="Symbol" w:cs="Symbol"/>
    </w:rPr>
  </w:style>
  <w:style w:type="character" w:customStyle="1" w:styleId="WW8Num20z0">
    <w:name w:val="WW8Num20z0"/>
    <w:rsid w:val="00F723BE"/>
    <w:rPr>
      <w:rFonts w:ascii="Symbol" w:hAnsi="Symbol" w:cs="Symbol"/>
      <w:i w:val="0"/>
    </w:rPr>
  </w:style>
  <w:style w:type="character" w:customStyle="1" w:styleId="Standardnpsmoodstavce1">
    <w:name w:val="Standardní písmo odstavce1"/>
    <w:rsid w:val="00F723BE"/>
  </w:style>
  <w:style w:type="character" w:customStyle="1" w:styleId="ZkladntextChar">
    <w:name w:val="Základní text Char"/>
    <w:rsid w:val="00F723BE"/>
    <w:rPr>
      <w:sz w:val="20"/>
      <w:szCs w:val="20"/>
      <w:lang w:val="cs-CZ"/>
    </w:rPr>
  </w:style>
  <w:style w:type="character" w:styleId="Hypertextovodkaz">
    <w:name w:val="Hyperlink"/>
    <w:rsid w:val="00F723BE"/>
    <w:rPr>
      <w:color w:val="0000FF"/>
      <w:u w:val="single"/>
    </w:rPr>
  </w:style>
  <w:style w:type="character" w:customStyle="1" w:styleId="Odkaznakoment1">
    <w:name w:val="Odkaz na komentář1"/>
    <w:rsid w:val="00F723BE"/>
    <w:rPr>
      <w:sz w:val="16"/>
      <w:szCs w:val="16"/>
    </w:rPr>
  </w:style>
  <w:style w:type="character" w:customStyle="1" w:styleId="TextkomenteChar">
    <w:name w:val="Text komentáře Char"/>
    <w:rsid w:val="00F723BE"/>
    <w:rPr>
      <w:sz w:val="20"/>
      <w:szCs w:val="20"/>
      <w:lang w:val="cs-CZ"/>
    </w:rPr>
  </w:style>
  <w:style w:type="character" w:customStyle="1" w:styleId="PedmtkomenteChar">
    <w:name w:val="Předmět komentáře Char"/>
    <w:rsid w:val="00F723BE"/>
    <w:rPr>
      <w:b/>
      <w:bCs/>
      <w:sz w:val="20"/>
      <w:szCs w:val="20"/>
      <w:lang w:val="cs-CZ"/>
    </w:rPr>
  </w:style>
  <w:style w:type="character" w:customStyle="1" w:styleId="TextbublinyChar">
    <w:name w:val="Text bubliny Char"/>
    <w:rsid w:val="00F723BE"/>
    <w:rPr>
      <w:rFonts w:ascii="Tahoma" w:hAnsi="Tahoma" w:cs="Tahoma"/>
      <w:sz w:val="16"/>
      <w:szCs w:val="16"/>
      <w:lang w:val="cs-CZ"/>
    </w:rPr>
  </w:style>
  <w:style w:type="character" w:styleId="slostrnky">
    <w:name w:val="page number"/>
    <w:basedOn w:val="Standardnpsmoodstavce1"/>
    <w:rsid w:val="00F723BE"/>
  </w:style>
  <w:style w:type="character" w:customStyle="1" w:styleId="TextkomenteChar1">
    <w:name w:val="Text komentáře Char1"/>
    <w:rsid w:val="00F723BE"/>
    <w:rPr>
      <w:lang w:val="cs-CZ" w:eastAsia="ar-SA" w:bidi="ar-SA"/>
    </w:rPr>
  </w:style>
  <w:style w:type="paragraph" w:customStyle="1" w:styleId="Nadpis">
    <w:name w:val="Nadpis"/>
    <w:basedOn w:val="Zkladntext"/>
    <w:next w:val="Odstavec"/>
    <w:rsid w:val="00F723BE"/>
    <w:pPr>
      <w:spacing w:before="360" w:after="180"/>
    </w:pPr>
    <w:rPr>
      <w:sz w:val="40"/>
      <w:szCs w:val="40"/>
    </w:rPr>
  </w:style>
  <w:style w:type="paragraph" w:styleId="Zkladntext">
    <w:name w:val="Body Text"/>
    <w:basedOn w:val="Normln"/>
    <w:rsid w:val="00F723BE"/>
    <w:pPr>
      <w:widowControl w:val="0"/>
      <w:spacing w:line="288" w:lineRule="auto"/>
    </w:pPr>
    <w:rPr>
      <w:sz w:val="24"/>
      <w:szCs w:val="24"/>
    </w:rPr>
  </w:style>
  <w:style w:type="paragraph" w:styleId="Seznam">
    <w:name w:val="List"/>
    <w:basedOn w:val="Zkladntext"/>
    <w:rsid w:val="00F723BE"/>
    <w:rPr>
      <w:rFonts w:cs="Mangal"/>
    </w:rPr>
  </w:style>
  <w:style w:type="paragraph" w:customStyle="1" w:styleId="Popisek">
    <w:name w:val="Popisek"/>
    <w:basedOn w:val="Normln"/>
    <w:rsid w:val="00F723B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F723BE"/>
    <w:pPr>
      <w:suppressLineNumbers/>
    </w:pPr>
    <w:rPr>
      <w:rFonts w:cs="Mangal"/>
    </w:rPr>
  </w:style>
  <w:style w:type="paragraph" w:customStyle="1" w:styleId="Odstavec">
    <w:name w:val="Odstavec"/>
    <w:basedOn w:val="Zkladntext"/>
    <w:rsid w:val="00F723BE"/>
    <w:pPr>
      <w:spacing w:after="115"/>
      <w:ind w:firstLine="480"/>
    </w:pPr>
  </w:style>
  <w:style w:type="paragraph" w:customStyle="1" w:styleId="Poznmka">
    <w:name w:val="Poznámka"/>
    <w:basedOn w:val="Zkladntext"/>
    <w:rsid w:val="00F723BE"/>
    <w:pPr>
      <w:spacing w:line="216" w:lineRule="auto"/>
    </w:pPr>
    <w:rPr>
      <w:i/>
      <w:iCs/>
      <w:sz w:val="20"/>
      <w:szCs w:val="20"/>
    </w:rPr>
  </w:style>
  <w:style w:type="paragraph" w:customStyle="1" w:styleId="Stnovannadpis">
    <w:name w:val="Stínovaný nadpis"/>
    <w:basedOn w:val="Nadpis"/>
    <w:next w:val="Odstavec"/>
    <w:rsid w:val="00F723BE"/>
    <w:pPr>
      <w:shd w:val="clear" w:color="auto" w:fill="000000"/>
      <w:jc w:val="center"/>
    </w:pPr>
    <w:rPr>
      <w:b/>
      <w:bCs/>
      <w:color w:val="FFFFFF"/>
      <w:sz w:val="36"/>
      <w:szCs w:val="36"/>
    </w:rPr>
  </w:style>
  <w:style w:type="paragraph" w:customStyle="1" w:styleId="Seznamsodrkami1">
    <w:name w:val="Seznam s odrážkami1"/>
    <w:basedOn w:val="Zkladntext"/>
    <w:rsid w:val="00F723BE"/>
    <w:pPr>
      <w:numPr>
        <w:numId w:val="11"/>
      </w:numPr>
      <w:spacing w:line="216" w:lineRule="auto"/>
      <w:ind w:left="480" w:hanging="480"/>
    </w:pPr>
  </w:style>
  <w:style w:type="paragraph" w:customStyle="1" w:styleId="Seznamoslovan">
    <w:name w:val="Seznam očíslovaný"/>
    <w:basedOn w:val="Zkladntext"/>
    <w:rsid w:val="00F723BE"/>
    <w:pPr>
      <w:numPr>
        <w:numId w:val="12"/>
      </w:numPr>
      <w:spacing w:line="216" w:lineRule="auto"/>
      <w:ind w:left="480" w:hanging="480"/>
    </w:pPr>
  </w:style>
  <w:style w:type="paragraph" w:customStyle="1" w:styleId="Import0">
    <w:name w:val="Import 0"/>
    <w:basedOn w:val="Normln"/>
    <w:rsid w:val="00F723BE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paragraph" w:customStyle="1" w:styleId="Textkomente1">
    <w:name w:val="Text komentáře1"/>
    <w:basedOn w:val="Normln"/>
    <w:rsid w:val="00F723BE"/>
  </w:style>
  <w:style w:type="paragraph" w:styleId="Pedmtkomente">
    <w:name w:val="annotation subject"/>
    <w:basedOn w:val="Textkomente1"/>
    <w:next w:val="Textkomente1"/>
    <w:rsid w:val="00F723BE"/>
    <w:rPr>
      <w:b/>
      <w:bCs/>
    </w:rPr>
  </w:style>
  <w:style w:type="paragraph" w:styleId="Textbubliny">
    <w:name w:val="Balloon Text"/>
    <w:basedOn w:val="Normln"/>
    <w:rsid w:val="00F723BE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723B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723BE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rsid w:val="00F723BE"/>
    <w:pPr>
      <w:ind w:left="708"/>
    </w:pPr>
  </w:style>
  <w:style w:type="paragraph" w:customStyle="1" w:styleId="Obsahrmce">
    <w:name w:val="Obsah rámce"/>
    <w:basedOn w:val="Zkladntext"/>
    <w:rsid w:val="00F723BE"/>
  </w:style>
  <w:style w:type="table" w:styleId="Mkatabulky">
    <w:name w:val="Table Grid"/>
    <w:basedOn w:val="Normlntabulka"/>
    <w:uiPriority w:val="59"/>
    <w:rsid w:val="00851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ntTable" Target="fontTable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263-210/210-26_RS.docx</ZkracenyRetezec>
    <Smazat xmlns="acca34e4-9ecd-41c8-99eb-d6aa654aaa55">&lt;a href="/sites/evidencesmluv/_layouts/15/IniWrkflIP.aspx?List=%7b311EF01B-94F1-4195-875A-802495BDB7D7%7d&amp;amp;ID=364&amp;amp;ItemGuid=%7b341B9E5B-ACE6-4B6D-A795-F96C5E540E1A%7d&amp;amp;TemplateID=%7bd3f8102e-f4a5-4901-b93c-fb146a9d820d%7d"&gt;&lt;img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F819D-52EA-4177-A04E-CB79E8386AEF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2.xml><?xml version="1.0" encoding="utf-8"?>
<ds:datastoreItem xmlns:ds="http://schemas.openxmlformats.org/officeDocument/2006/customXml" ds:itemID="{8F49AEB0-091E-4125-8F51-CC932D0B0BA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F6481FD-D43A-4FC8-B98E-C008B9D2CEDD}"/>
</file>

<file path=customXml/itemProps4.xml><?xml version="1.0" encoding="utf-8"?>
<ds:datastoreItem xmlns:ds="http://schemas.openxmlformats.org/officeDocument/2006/customXml" ds:itemID="{68746924-6001-4AB2-8A55-15E73A8801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B10D721-E5F1-4A0D-BEB5-DD83DC6F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2652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Všeobecná fakultní nemocnice v Praze</Company>
  <LinksUpToDate>false</LinksUpToDate>
  <CharactersWithSpaces>18263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Balšánek</dc:creator>
  <cp:keywords/>
  <cp:lastModifiedBy>Maudrová Jana</cp:lastModifiedBy>
  <cp:revision>2</cp:revision>
  <cp:lastPrinted>2021-09-20T06:13:00Z</cp:lastPrinted>
  <dcterms:created xsi:type="dcterms:W3CDTF">2026-03-12T06:06:00Z</dcterms:created>
  <dcterms:modified xsi:type="dcterms:W3CDTF">2026-03-12T06:06:00Z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2021-04-16T06:39:38Z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0x010100EFF427952D4E634383E9B8E9D938055A00D7BB4BEDAF37094D9B3594F50EFBED5C</vt:lpwstr>
  </property>
  <property fmtid="{D5CDD505-2E9C-101B-9397-08002B2CF9AE}" pid="10" name="_dlc_DocIdItemGuid">
    <vt:lpwstr>0a4822d0-555c-4d2e-9ac6-e503d5947fae</vt:lpwstr>
  </property>
  <property fmtid="{D5CDD505-2E9C-101B-9397-08002B2CF9AE}" pid="11" name="WorkflowChangePath">
    <vt:lpwstr>ef7fc8b4-7c33-4705-baa0-d6248dac4727,2;ef7fc8b4-7c33-4705-baa0-d6248dac4727,2;ef7fc8b4-7c33-4705-baa0-d6248dac4727,2;</vt:lpwstr>
  </property>
</Properties>
</file>