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E0205" w14:textId="3AFE6C2C" w:rsidR="005A584D" w:rsidRPr="005A584D" w:rsidRDefault="00D86CCE" w:rsidP="00733C11">
      <w:pPr>
        <w:pStyle w:val="Nzev"/>
        <w:jc w:val="right"/>
        <w:outlineLvl w:val="0"/>
        <w:rPr>
          <w:rFonts w:ascii="Arial" w:hAnsi="Arial" w:cs="Arial"/>
          <w:smallCaps/>
          <w:sz w:val="22"/>
          <w:szCs w:val="22"/>
        </w:rPr>
      </w:pPr>
      <w:r>
        <w:rPr>
          <w:rFonts w:ascii="Franklin Gothic Book" w:hAnsi="Franklin Gothic Book" w:cs="Arial"/>
          <w:b w:val="0"/>
          <w:sz w:val="20"/>
        </w:rPr>
        <w:t>č.j</w:t>
      </w:r>
      <w:r w:rsidR="00AD3193">
        <w:rPr>
          <w:rFonts w:ascii="Franklin Gothic Book" w:hAnsi="Franklin Gothic Book" w:cs="Arial"/>
          <w:b w:val="0"/>
          <w:sz w:val="20"/>
        </w:rPr>
        <w:t xml:space="preserve">. </w:t>
      </w:r>
      <w:r w:rsidR="00AD3193" w:rsidRPr="00AD3193">
        <w:rPr>
          <w:rFonts w:ascii="Franklin Gothic Book" w:hAnsi="Franklin Gothic Book" w:cs="Arial"/>
          <w:b w:val="0"/>
          <w:sz w:val="20"/>
        </w:rPr>
        <w:t>ND/1452/600301/2026</w:t>
      </w:r>
    </w:p>
    <w:p w14:paraId="27106E68" w14:textId="77777777" w:rsidR="002B6ACC" w:rsidRPr="005A584D" w:rsidRDefault="008B03BB" w:rsidP="005A584D">
      <w:pPr>
        <w:pStyle w:val="Nzev"/>
        <w:jc w:val="left"/>
        <w:outlineLvl w:val="0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noProof/>
          <w:sz w:val="22"/>
          <w:szCs w:val="22"/>
        </w:rPr>
        <w:drawing>
          <wp:inline distT="0" distB="0" distL="0" distR="0" wp14:anchorId="6B64143D" wp14:editId="796955B4">
            <wp:extent cx="2428875" cy="390525"/>
            <wp:effectExtent l="0" t="0" r="9525" b="9525"/>
            <wp:docPr id="1" name="obrázek 1" descr="ND logo Black-C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D logo Black-CZ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85789" w14:textId="77777777" w:rsidR="002B6ACC" w:rsidRPr="005A584D" w:rsidRDefault="002B6ACC" w:rsidP="005A584D">
      <w:pPr>
        <w:pStyle w:val="Nzev"/>
        <w:jc w:val="left"/>
        <w:outlineLvl w:val="0"/>
        <w:rPr>
          <w:rFonts w:ascii="Arial" w:hAnsi="Arial" w:cs="Arial"/>
          <w:smallCaps/>
          <w:sz w:val="22"/>
          <w:szCs w:val="22"/>
        </w:rPr>
      </w:pPr>
    </w:p>
    <w:p w14:paraId="09F2EEC0" w14:textId="77777777" w:rsidR="002B6ACC" w:rsidRDefault="002B6ACC" w:rsidP="005A584D">
      <w:pPr>
        <w:rPr>
          <w:rFonts w:ascii="Arial" w:hAnsi="Arial" w:cs="Arial"/>
          <w:sz w:val="22"/>
          <w:szCs w:val="22"/>
        </w:rPr>
      </w:pPr>
    </w:p>
    <w:p w14:paraId="47BDF645" w14:textId="440C1244" w:rsidR="00B45F13" w:rsidRPr="00BC786F" w:rsidRDefault="00BC786F" w:rsidP="00D86CCE">
      <w:pPr>
        <w:jc w:val="both"/>
        <w:rPr>
          <w:rFonts w:ascii="Franklin Gothic Book" w:hAnsi="Franklin Gothic Book"/>
          <w:b/>
          <w:szCs w:val="24"/>
        </w:rPr>
      </w:pPr>
      <w:r w:rsidRPr="00BC786F">
        <w:rPr>
          <w:rFonts w:ascii="Franklin Gothic Book" w:hAnsi="Franklin Gothic Book"/>
          <w:b/>
          <w:szCs w:val="24"/>
        </w:rPr>
        <w:t>Název akce: ND – Rekonstrukce chodeb vč. schodišť a přesun truhlárny v AA – zpracování architektonické studie pro zadání veřejné zakázky metodou Design &amp; Build</w:t>
      </w:r>
      <w:r w:rsidR="00B45F13" w:rsidRPr="00BC786F">
        <w:rPr>
          <w:rFonts w:ascii="Franklin Gothic Book" w:hAnsi="Franklin Gothic Book"/>
          <w:b/>
          <w:szCs w:val="24"/>
        </w:rPr>
        <w:t xml:space="preserve"> </w:t>
      </w:r>
    </w:p>
    <w:p w14:paraId="5D9D8996" w14:textId="7578B57C" w:rsidR="005F37C9" w:rsidRDefault="005F37C9" w:rsidP="00D86C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Franklin Gothic Book" w:hAnsi="Franklin Gothic Book"/>
          <w:szCs w:val="24"/>
        </w:rPr>
        <w:t>Číslo e-tržiště</w:t>
      </w:r>
      <w:r w:rsidRPr="00790925">
        <w:rPr>
          <w:rFonts w:ascii="Franklin Gothic Book" w:hAnsi="Franklin Gothic Book"/>
          <w:szCs w:val="24"/>
        </w:rPr>
        <w:t xml:space="preserve">: </w:t>
      </w:r>
      <w:r w:rsidR="00BC786F" w:rsidRPr="00227128">
        <w:rPr>
          <w:rFonts w:ascii="Franklin Gothic Book" w:hAnsi="Franklin Gothic Book"/>
          <w:szCs w:val="24"/>
        </w:rPr>
        <w:t>T004/2</w:t>
      </w:r>
      <w:r w:rsidR="00BC786F">
        <w:rPr>
          <w:rFonts w:ascii="Franklin Gothic Book" w:hAnsi="Franklin Gothic Book"/>
          <w:szCs w:val="24"/>
        </w:rPr>
        <w:t>5</w:t>
      </w:r>
      <w:r w:rsidR="00BC786F" w:rsidRPr="00227128">
        <w:rPr>
          <w:rFonts w:ascii="Franklin Gothic Book" w:hAnsi="Franklin Gothic Book"/>
          <w:szCs w:val="24"/>
        </w:rPr>
        <w:t>V/</w:t>
      </w:r>
      <w:r w:rsidR="00BC786F">
        <w:rPr>
          <w:rFonts w:ascii="Franklin Gothic Book" w:hAnsi="Franklin Gothic Book"/>
          <w:szCs w:val="24"/>
        </w:rPr>
        <w:t>00005657</w:t>
      </w:r>
    </w:p>
    <w:p w14:paraId="7FB41522" w14:textId="77777777"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</w:p>
    <w:p w14:paraId="3A9BAACB" w14:textId="77777777" w:rsidR="005A584D" w:rsidRPr="005A584D" w:rsidRDefault="005A584D" w:rsidP="005A584D">
      <w:pPr>
        <w:tabs>
          <w:tab w:val="left" w:pos="426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A584D">
        <w:rPr>
          <w:rFonts w:ascii="Arial" w:hAnsi="Arial" w:cs="Arial"/>
          <w:b/>
          <w:sz w:val="22"/>
          <w:szCs w:val="22"/>
        </w:rPr>
        <w:t xml:space="preserve">I. </w:t>
      </w:r>
      <w:r>
        <w:rPr>
          <w:rFonts w:ascii="Arial" w:hAnsi="Arial" w:cs="Arial"/>
          <w:b/>
          <w:sz w:val="22"/>
          <w:szCs w:val="22"/>
        </w:rPr>
        <w:t>Smluvní strany</w:t>
      </w:r>
      <w:r w:rsidRPr="005A584D">
        <w:rPr>
          <w:rFonts w:ascii="Arial" w:hAnsi="Arial" w:cs="Arial"/>
          <w:b/>
          <w:sz w:val="22"/>
          <w:szCs w:val="22"/>
        </w:rPr>
        <w:t xml:space="preserve"> </w:t>
      </w:r>
    </w:p>
    <w:p w14:paraId="00F407E4" w14:textId="77777777"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</w:p>
    <w:p w14:paraId="63BB2DE7" w14:textId="77777777" w:rsidR="00BC786F" w:rsidRDefault="00BC786F" w:rsidP="00BC786F">
      <w:pPr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Objednatel</w:t>
      </w:r>
      <w:r>
        <w:rPr>
          <w:rFonts w:ascii="Franklin Gothic Book" w:hAnsi="Franklin Gothic Book"/>
        </w:rPr>
        <w:t xml:space="preserve">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/>
        </w:rPr>
        <w:t>Národní divadlo</w:t>
      </w:r>
    </w:p>
    <w:p w14:paraId="1EDCD21C" w14:textId="77777777" w:rsidR="00BC786F" w:rsidRDefault="00BC786F" w:rsidP="00BC786F">
      <w:pPr>
        <w:tabs>
          <w:tab w:val="left" w:pos="284"/>
          <w:tab w:val="left" w:pos="1701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se sídlem: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Ostrovní 225/1, 110 00 Praha 1 – Nové Město</w:t>
      </w:r>
    </w:p>
    <w:p w14:paraId="187531D3" w14:textId="77777777" w:rsidR="00BC786F" w:rsidRDefault="00BC786F" w:rsidP="00BC786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zastoupené: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Ing. Václav Pelouch, ředitel TPS ND</w:t>
      </w:r>
    </w:p>
    <w:p w14:paraId="63052139" w14:textId="77777777" w:rsidR="00BC786F" w:rsidRDefault="00BC786F" w:rsidP="00BC786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Bankovní spojení: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ČNB</w:t>
      </w:r>
    </w:p>
    <w:p w14:paraId="56D8830A" w14:textId="7F1834FF" w:rsidR="00BC786F" w:rsidRDefault="00BC786F" w:rsidP="00BC786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č. účtu: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B3216">
        <w:rPr>
          <w:rFonts w:ascii="Franklin Gothic Book" w:hAnsi="Franklin Gothic Book"/>
        </w:rPr>
        <w:t>xxxxx</w:t>
      </w:r>
    </w:p>
    <w:p w14:paraId="4B27EFB9" w14:textId="77777777" w:rsidR="00BC786F" w:rsidRDefault="00BC786F" w:rsidP="00BC786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IČO: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00023337</w:t>
      </w:r>
    </w:p>
    <w:p w14:paraId="562464EC" w14:textId="77777777" w:rsidR="00BC786F" w:rsidRDefault="00BC786F" w:rsidP="00BC786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DIČ: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CZ00023337</w:t>
      </w:r>
    </w:p>
    <w:p w14:paraId="4D408DF8" w14:textId="77777777" w:rsidR="00BC786F" w:rsidRDefault="00BC786F" w:rsidP="00BC786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(dále jen „Objednatel“)</w:t>
      </w:r>
    </w:p>
    <w:p w14:paraId="409353F0" w14:textId="77777777" w:rsidR="00BC786F" w:rsidRDefault="00BC786F" w:rsidP="00BC786F">
      <w:pPr>
        <w:jc w:val="both"/>
        <w:rPr>
          <w:rFonts w:ascii="Franklin Gothic Book" w:hAnsi="Franklin Gothic Book"/>
        </w:rPr>
      </w:pPr>
    </w:p>
    <w:p w14:paraId="6F07E6CA" w14:textId="77777777" w:rsidR="00BC786F" w:rsidRDefault="00BC786F" w:rsidP="00BC786F">
      <w:pPr>
        <w:tabs>
          <w:tab w:val="left" w:pos="284"/>
          <w:tab w:val="left" w:pos="2127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a</w:t>
      </w:r>
    </w:p>
    <w:p w14:paraId="1D2DD3F6" w14:textId="77777777" w:rsidR="00BC786F" w:rsidRDefault="00BC786F" w:rsidP="00BC786F">
      <w:pPr>
        <w:tabs>
          <w:tab w:val="left" w:pos="284"/>
          <w:tab w:val="left" w:pos="2127"/>
        </w:tabs>
        <w:jc w:val="both"/>
        <w:rPr>
          <w:rFonts w:ascii="Franklin Gothic Book" w:hAnsi="Franklin Gothic Book"/>
        </w:rPr>
      </w:pPr>
    </w:p>
    <w:p w14:paraId="02295286" w14:textId="77777777" w:rsidR="00BC786F" w:rsidRDefault="00BC786F" w:rsidP="00BC786F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Zhotovitel</w:t>
      </w:r>
      <w:r>
        <w:rPr>
          <w:rFonts w:ascii="Franklin Gothic Book" w:hAnsi="Franklin Gothic Book"/>
        </w:rPr>
        <w:t xml:space="preserve">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0D6890">
        <w:rPr>
          <w:rFonts w:ascii="Franklin Gothic Book" w:hAnsi="Franklin Gothic Book"/>
          <w:b/>
          <w:bCs/>
        </w:rPr>
        <w:t>Adam Rujbr Architects s.r.o.</w:t>
      </w:r>
    </w:p>
    <w:p w14:paraId="064F7D1B" w14:textId="77777777" w:rsidR="00BC786F" w:rsidRDefault="00BC786F" w:rsidP="00BC786F">
      <w:pPr>
        <w:shd w:val="clear" w:color="auto" w:fill="FFFFFF"/>
        <w:spacing w:line="288" w:lineRule="atLeas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Sídlo/místo podnikání: </w:t>
      </w:r>
      <w:r>
        <w:rPr>
          <w:rFonts w:ascii="Franklin Gothic Book" w:hAnsi="Franklin Gothic Book"/>
        </w:rPr>
        <w:tab/>
        <w:t xml:space="preserve">Botanická 598/10, 602 00 Brno      </w:t>
      </w:r>
    </w:p>
    <w:p w14:paraId="327F1E8C" w14:textId="77777777" w:rsidR="00BC786F" w:rsidRDefault="00BC786F" w:rsidP="00BC786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provozovna/atelier: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Na Plzeňce 3, 150 00 Praha 5</w:t>
      </w:r>
    </w:p>
    <w:p w14:paraId="51C3B1FF" w14:textId="77777777" w:rsidR="00BC786F" w:rsidRDefault="00BC786F" w:rsidP="00BC786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zastoupený: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Ing. arch. Adamem Rujbrem, jednatelem</w:t>
      </w:r>
    </w:p>
    <w:p w14:paraId="5B9069BA" w14:textId="77777777" w:rsidR="00BC786F" w:rsidRDefault="00BC786F" w:rsidP="00BC786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Bankovní spojení: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Česká spořitelna a.s.</w:t>
      </w:r>
    </w:p>
    <w:p w14:paraId="4E34DDE2" w14:textId="52B532B9" w:rsidR="00BC786F" w:rsidRDefault="00BC786F" w:rsidP="00BC786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č. účtu: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B3216">
        <w:rPr>
          <w:rFonts w:ascii="Franklin Gothic Book" w:hAnsi="Franklin Gothic Book"/>
        </w:rPr>
        <w:t>xxxxx</w:t>
      </w:r>
    </w:p>
    <w:p w14:paraId="5D3114B8" w14:textId="77777777" w:rsidR="00BC786F" w:rsidRDefault="00BC786F" w:rsidP="00BC786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IČO: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26920522</w:t>
      </w:r>
    </w:p>
    <w:p w14:paraId="3EF4CD15" w14:textId="77777777" w:rsidR="00BC786F" w:rsidRDefault="00BC786F" w:rsidP="00BC786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DIČ: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CZ26920522</w:t>
      </w:r>
    </w:p>
    <w:p w14:paraId="506C6A3B" w14:textId="77777777" w:rsidR="00BC786F" w:rsidRDefault="00BC786F" w:rsidP="00BC786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(dále jen „Zhotovitel“)</w:t>
      </w:r>
    </w:p>
    <w:p w14:paraId="7EEC5328" w14:textId="77777777" w:rsidR="002B6ACC" w:rsidRPr="005A584D" w:rsidRDefault="002B6ACC" w:rsidP="005A584D">
      <w:pPr>
        <w:rPr>
          <w:rFonts w:ascii="Arial" w:hAnsi="Arial" w:cs="Arial"/>
          <w:sz w:val="22"/>
          <w:szCs w:val="22"/>
        </w:rPr>
      </w:pPr>
    </w:p>
    <w:p w14:paraId="4B3F1DDE" w14:textId="77777777" w:rsidR="002B6ACC" w:rsidRPr="005A584D" w:rsidRDefault="002B6ACC" w:rsidP="005A584D">
      <w:pPr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uzavírají dnešníh</w:t>
      </w:r>
      <w:r w:rsidR="00733C11">
        <w:rPr>
          <w:rFonts w:ascii="Arial" w:hAnsi="Arial" w:cs="Arial"/>
          <w:sz w:val="22"/>
          <w:szCs w:val="22"/>
        </w:rPr>
        <w:t>o dne ve vzájemném konsenzu tento</w:t>
      </w:r>
    </w:p>
    <w:p w14:paraId="4F699CB2" w14:textId="77777777" w:rsidR="002B6ACC" w:rsidRPr="005A584D" w:rsidRDefault="002B6ACC" w:rsidP="005A584D">
      <w:pPr>
        <w:pStyle w:val="Nzev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21AD4AB5" w14:textId="77777777" w:rsidR="008B03BB" w:rsidRDefault="008B03BB" w:rsidP="00733C11">
      <w:pPr>
        <w:jc w:val="center"/>
        <w:rPr>
          <w:rFonts w:ascii="Arial" w:hAnsi="Arial" w:cs="Arial"/>
          <w:b/>
          <w:sz w:val="26"/>
          <w:szCs w:val="26"/>
        </w:rPr>
      </w:pPr>
    </w:p>
    <w:p w14:paraId="1017C6C4" w14:textId="246A7609" w:rsidR="00733C11" w:rsidRPr="00733C11" w:rsidRDefault="00733C11" w:rsidP="00733C11">
      <w:pPr>
        <w:jc w:val="center"/>
        <w:rPr>
          <w:rFonts w:ascii="Arial" w:hAnsi="Arial" w:cs="Arial"/>
          <w:b/>
          <w:sz w:val="26"/>
          <w:szCs w:val="26"/>
        </w:rPr>
      </w:pPr>
      <w:r w:rsidRPr="00733C11">
        <w:rPr>
          <w:rFonts w:ascii="Arial" w:hAnsi="Arial" w:cs="Arial"/>
          <w:b/>
          <w:sz w:val="26"/>
          <w:szCs w:val="26"/>
        </w:rPr>
        <w:t xml:space="preserve">DODATEK </w:t>
      </w:r>
      <w:r w:rsidR="00D23FBB">
        <w:rPr>
          <w:rFonts w:ascii="Arial" w:hAnsi="Arial" w:cs="Arial"/>
          <w:b/>
          <w:sz w:val="26"/>
          <w:szCs w:val="26"/>
        </w:rPr>
        <w:t>č. 1 KE SMLOUVĚ O DÍLO č. THS OO</w:t>
      </w:r>
      <w:r w:rsidRPr="00733C11">
        <w:rPr>
          <w:rFonts w:ascii="Arial" w:hAnsi="Arial" w:cs="Arial"/>
          <w:b/>
          <w:sz w:val="26"/>
          <w:szCs w:val="26"/>
        </w:rPr>
        <w:t xml:space="preserve"> </w:t>
      </w:r>
      <w:r w:rsidR="00BC786F">
        <w:rPr>
          <w:rFonts w:ascii="Arial" w:hAnsi="Arial" w:cs="Arial"/>
          <w:b/>
          <w:sz w:val="26"/>
          <w:szCs w:val="26"/>
        </w:rPr>
        <w:t>3</w:t>
      </w:r>
      <w:r>
        <w:rPr>
          <w:rFonts w:ascii="Arial" w:hAnsi="Arial" w:cs="Arial"/>
          <w:b/>
          <w:sz w:val="26"/>
          <w:szCs w:val="26"/>
        </w:rPr>
        <w:t>/20</w:t>
      </w:r>
      <w:r w:rsidR="00D86CCE">
        <w:rPr>
          <w:rFonts w:ascii="Arial" w:hAnsi="Arial" w:cs="Arial"/>
          <w:b/>
          <w:sz w:val="26"/>
          <w:szCs w:val="26"/>
        </w:rPr>
        <w:t>2</w:t>
      </w:r>
      <w:r w:rsidR="00BC786F">
        <w:rPr>
          <w:rFonts w:ascii="Arial" w:hAnsi="Arial" w:cs="Arial"/>
          <w:b/>
          <w:sz w:val="26"/>
          <w:szCs w:val="26"/>
        </w:rPr>
        <w:t>5</w:t>
      </w:r>
    </w:p>
    <w:p w14:paraId="7B310BD7" w14:textId="77777777" w:rsidR="002B6ACC" w:rsidRPr="005A584D" w:rsidRDefault="002B6ACC" w:rsidP="005A584D">
      <w:pPr>
        <w:pStyle w:val="Nzev"/>
        <w:outlineLvl w:val="0"/>
        <w:rPr>
          <w:rFonts w:ascii="Arial" w:hAnsi="Arial" w:cs="Arial"/>
          <w:sz w:val="26"/>
          <w:szCs w:val="26"/>
        </w:rPr>
      </w:pPr>
    </w:p>
    <w:p w14:paraId="23A0319E" w14:textId="77777777" w:rsidR="002B6ACC" w:rsidRDefault="002B6ACC" w:rsidP="005A584D">
      <w:pPr>
        <w:pStyle w:val="Zkladntextodsazen"/>
        <w:ind w:left="0"/>
        <w:jc w:val="center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podle ustanovení § </w:t>
      </w:r>
      <w:smartTag w:uri="urn:schemas-microsoft-com:office:smarttags" w:element="metricconverter">
        <w:smartTagPr>
          <w:attr w:name="ProductID" w:val="2586 a"/>
        </w:smartTagPr>
        <w:r w:rsidRPr="005A584D">
          <w:rPr>
            <w:rFonts w:ascii="Arial" w:hAnsi="Arial" w:cs="Arial"/>
            <w:sz w:val="22"/>
            <w:szCs w:val="22"/>
          </w:rPr>
          <w:t>2586 a</w:t>
        </w:r>
      </w:smartTag>
      <w:r w:rsidRPr="005A584D">
        <w:rPr>
          <w:rFonts w:ascii="Arial" w:hAnsi="Arial" w:cs="Arial"/>
          <w:sz w:val="22"/>
          <w:szCs w:val="22"/>
        </w:rPr>
        <w:t xml:space="preserve"> násl. </w:t>
      </w:r>
      <w:r w:rsidR="00B55BC8">
        <w:rPr>
          <w:rFonts w:ascii="Arial" w:hAnsi="Arial" w:cs="Arial"/>
          <w:sz w:val="22"/>
          <w:szCs w:val="22"/>
        </w:rPr>
        <w:t>O</w:t>
      </w:r>
      <w:r w:rsidRPr="005A584D">
        <w:rPr>
          <w:rFonts w:ascii="Arial" w:hAnsi="Arial" w:cs="Arial"/>
          <w:sz w:val="22"/>
          <w:szCs w:val="22"/>
        </w:rPr>
        <w:t>bčanského zákona č. 89/2012 Sb.</w:t>
      </w:r>
    </w:p>
    <w:p w14:paraId="539C2D46" w14:textId="77777777" w:rsidR="005A584D" w:rsidRDefault="005A584D" w:rsidP="005A584D">
      <w:pPr>
        <w:pStyle w:val="Zkladntextodsazen"/>
        <w:ind w:left="0"/>
        <w:jc w:val="left"/>
        <w:rPr>
          <w:rFonts w:ascii="Arial" w:hAnsi="Arial" w:cs="Arial"/>
          <w:sz w:val="22"/>
          <w:szCs w:val="22"/>
        </w:rPr>
      </w:pPr>
    </w:p>
    <w:p w14:paraId="2981BD15" w14:textId="77777777" w:rsidR="00733C11" w:rsidRPr="006B74E4" w:rsidRDefault="00733C11" w:rsidP="00733C11">
      <w:pPr>
        <w:tabs>
          <w:tab w:val="left" w:pos="1560"/>
        </w:tabs>
        <w:rPr>
          <w:rFonts w:ascii="Arial" w:hAnsi="Arial" w:cs="Arial"/>
          <w:b/>
          <w:sz w:val="22"/>
          <w:szCs w:val="22"/>
        </w:rPr>
      </w:pPr>
      <w:r w:rsidRPr="006B74E4">
        <w:rPr>
          <w:rFonts w:ascii="Arial" w:hAnsi="Arial" w:cs="Arial"/>
          <w:b/>
          <w:sz w:val="22"/>
          <w:szCs w:val="22"/>
        </w:rPr>
        <w:t>II.</w:t>
      </w:r>
      <w:r w:rsidR="008B03BB">
        <w:rPr>
          <w:rFonts w:ascii="Arial" w:hAnsi="Arial" w:cs="Arial"/>
          <w:b/>
          <w:sz w:val="22"/>
          <w:szCs w:val="22"/>
        </w:rPr>
        <w:t xml:space="preserve"> </w:t>
      </w:r>
      <w:r w:rsidRPr="006B74E4">
        <w:rPr>
          <w:rFonts w:ascii="Arial" w:hAnsi="Arial" w:cs="Arial"/>
          <w:b/>
          <w:sz w:val="22"/>
          <w:szCs w:val="22"/>
        </w:rPr>
        <w:t>Úvodní ustanovení</w:t>
      </w:r>
    </w:p>
    <w:p w14:paraId="713FA29F" w14:textId="64C988EC" w:rsidR="00733C11" w:rsidRPr="006B74E4" w:rsidRDefault="00733C11" w:rsidP="00C54439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 w:rsidRPr="006B74E4">
        <w:rPr>
          <w:rFonts w:ascii="Arial" w:hAnsi="Arial" w:cs="Arial"/>
          <w:sz w:val="22"/>
          <w:szCs w:val="22"/>
        </w:rPr>
        <w:t xml:space="preserve">Vzhledem k tomu, že </w:t>
      </w:r>
      <w:r w:rsidR="00C54439">
        <w:rPr>
          <w:rFonts w:ascii="Arial" w:hAnsi="Arial" w:cs="Arial"/>
          <w:sz w:val="22"/>
          <w:szCs w:val="22"/>
        </w:rPr>
        <w:t xml:space="preserve">se </w:t>
      </w:r>
      <w:r w:rsidRPr="006B74E4">
        <w:rPr>
          <w:rFonts w:ascii="Arial" w:hAnsi="Arial" w:cs="Arial"/>
          <w:sz w:val="22"/>
          <w:szCs w:val="22"/>
        </w:rPr>
        <w:t>v prů</w:t>
      </w:r>
      <w:r w:rsidR="00C71256" w:rsidRPr="006B74E4">
        <w:rPr>
          <w:rFonts w:ascii="Arial" w:hAnsi="Arial" w:cs="Arial"/>
          <w:sz w:val="22"/>
          <w:szCs w:val="22"/>
        </w:rPr>
        <w:t xml:space="preserve">běhu provádění díla </w:t>
      </w:r>
      <w:r w:rsidRPr="006B74E4">
        <w:rPr>
          <w:rFonts w:ascii="Arial" w:hAnsi="Arial" w:cs="Arial"/>
          <w:sz w:val="22"/>
          <w:szCs w:val="22"/>
        </w:rPr>
        <w:t xml:space="preserve">vyskytla potřeba </w:t>
      </w:r>
      <w:r w:rsidR="00C54439">
        <w:rPr>
          <w:rFonts w:ascii="Arial" w:hAnsi="Arial" w:cs="Arial"/>
          <w:sz w:val="22"/>
          <w:szCs w:val="22"/>
        </w:rPr>
        <w:t xml:space="preserve">změny smluvních podmínek spočívající </w:t>
      </w:r>
      <w:r w:rsidR="000A0A12">
        <w:rPr>
          <w:rFonts w:ascii="Arial" w:hAnsi="Arial" w:cs="Arial"/>
          <w:sz w:val="22"/>
          <w:szCs w:val="22"/>
        </w:rPr>
        <w:t>v</w:t>
      </w:r>
      <w:r w:rsidR="005F37C9">
        <w:rPr>
          <w:rFonts w:ascii="Arial" w:hAnsi="Arial" w:cs="Arial"/>
          <w:sz w:val="22"/>
          <w:szCs w:val="22"/>
        </w:rPr>
        <w:t xml:space="preserve"> prodloužení termínu plnění </w:t>
      </w:r>
      <w:r w:rsidR="007068FE">
        <w:rPr>
          <w:rFonts w:ascii="Arial" w:hAnsi="Arial" w:cs="Arial"/>
          <w:sz w:val="22"/>
          <w:szCs w:val="22"/>
        </w:rPr>
        <w:t xml:space="preserve">jednotlivých etap, související s úpravou zadání </w:t>
      </w:r>
      <w:r w:rsidR="00BC786F">
        <w:rPr>
          <w:rFonts w:ascii="Arial" w:hAnsi="Arial" w:cs="Arial"/>
          <w:sz w:val="22"/>
          <w:szCs w:val="22"/>
        </w:rPr>
        <w:t>studie</w:t>
      </w:r>
      <w:r w:rsidR="002A3371">
        <w:rPr>
          <w:rFonts w:ascii="Arial" w:hAnsi="Arial" w:cs="Arial"/>
          <w:sz w:val="22"/>
          <w:szCs w:val="22"/>
        </w:rPr>
        <w:t xml:space="preserve"> </w:t>
      </w:r>
      <w:r w:rsidR="00BC786F">
        <w:rPr>
          <w:rFonts w:ascii="Arial" w:hAnsi="Arial" w:cs="Arial"/>
          <w:sz w:val="22"/>
          <w:szCs w:val="22"/>
        </w:rPr>
        <w:t xml:space="preserve">ve vztahu k projednání </w:t>
      </w:r>
      <w:r w:rsidR="009D5D7C">
        <w:rPr>
          <w:rFonts w:ascii="Arial" w:hAnsi="Arial" w:cs="Arial"/>
          <w:sz w:val="22"/>
          <w:szCs w:val="22"/>
        </w:rPr>
        <w:t xml:space="preserve">podmínek </w:t>
      </w:r>
      <w:r w:rsidR="0052515F">
        <w:rPr>
          <w:rFonts w:ascii="Arial" w:hAnsi="Arial" w:cs="Arial"/>
          <w:sz w:val="22"/>
          <w:szCs w:val="22"/>
        </w:rPr>
        <w:t xml:space="preserve">nové </w:t>
      </w:r>
      <w:r w:rsidR="00BC786F">
        <w:rPr>
          <w:rFonts w:ascii="Arial" w:hAnsi="Arial" w:cs="Arial"/>
          <w:sz w:val="22"/>
          <w:szCs w:val="22"/>
        </w:rPr>
        <w:t xml:space="preserve">souběžné akce </w:t>
      </w:r>
      <w:r w:rsidR="009D5D7C">
        <w:rPr>
          <w:rFonts w:ascii="Arial" w:hAnsi="Arial" w:cs="Arial"/>
          <w:sz w:val="22"/>
          <w:szCs w:val="22"/>
        </w:rPr>
        <w:t>„R</w:t>
      </w:r>
      <w:r w:rsidR="00BC786F">
        <w:rPr>
          <w:rFonts w:ascii="Arial" w:hAnsi="Arial" w:cs="Arial"/>
          <w:sz w:val="22"/>
          <w:szCs w:val="22"/>
        </w:rPr>
        <w:t>ekonstrukce archivu ND</w:t>
      </w:r>
      <w:r w:rsidR="009D5D7C">
        <w:rPr>
          <w:rFonts w:ascii="Arial" w:hAnsi="Arial" w:cs="Arial"/>
          <w:sz w:val="22"/>
          <w:szCs w:val="22"/>
        </w:rPr>
        <w:t>“</w:t>
      </w:r>
      <w:r w:rsidR="007068FE">
        <w:rPr>
          <w:rFonts w:ascii="Arial" w:hAnsi="Arial" w:cs="Arial"/>
          <w:sz w:val="22"/>
          <w:szCs w:val="22"/>
        </w:rPr>
        <w:t xml:space="preserve"> </w:t>
      </w:r>
      <w:r w:rsidR="00E04037">
        <w:rPr>
          <w:rFonts w:ascii="Arial" w:hAnsi="Arial" w:cs="Arial"/>
          <w:sz w:val="22"/>
          <w:szCs w:val="22"/>
        </w:rPr>
        <w:t xml:space="preserve">a prováděných </w:t>
      </w:r>
      <w:r w:rsidR="0052515F">
        <w:rPr>
          <w:rFonts w:ascii="Arial" w:hAnsi="Arial" w:cs="Arial"/>
          <w:sz w:val="22"/>
          <w:szCs w:val="22"/>
        </w:rPr>
        <w:t xml:space="preserve">mimořádných </w:t>
      </w:r>
      <w:r w:rsidR="00E04037">
        <w:rPr>
          <w:rFonts w:ascii="Arial" w:hAnsi="Arial" w:cs="Arial"/>
          <w:sz w:val="22"/>
          <w:szCs w:val="22"/>
        </w:rPr>
        <w:t xml:space="preserve">konstrukčních průzkumů v rámci </w:t>
      </w:r>
      <w:r w:rsidR="003521C8">
        <w:rPr>
          <w:rFonts w:ascii="Arial" w:hAnsi="Arial" w:cs="Arial"/>
          <w:sz w:val="22"/>
          <w:szCs w:val="22"/>
        </w:rPr>
        <w:t xml:space="preserve">„Rekonstrukce bývalého prostoru IT střediska pro potřeby Obchodního odboru“, </w:t>
      </w:r>
      <w:r w:rsidR="002A3371">
        <w:rPr>
          <w:rFonts w:ascii="Arial" w:hAnsi="Arial" w:cs="Arial"/>
          <w:sz w:val="22"/>
          <w:szCs w:val="22"/>
        </w:rPr>
        <w:t xml:space="preserve">které </w:t>
      </w:r>
      <w:r w:rsidR="003521C8">
        <w:rPr>
          <w:rFonts w:ascii="Arial" w:hAnsi="Arial" w:cs="Arial"/>
          <w:sz w:val="22"/>
          <w:szCs w:val="22"/>
        </w:rPr>
        <w:t>jsou využitelné a klíčové pro realizaci studie</w:t>
      </w:r>
      <w:r w:rsidR="002A3371">
        <w:rPr>
          <w:rFonts w:ascii="Arial" w:hAnsi="Arial" w:cs="Arial"/>
          <w:sz w:val="22"/>
          <w:szCs w:val="22"/>
        </w:rPr>
        <w:t>,</w:t>
      </w:r>
      <w:r w:rsidR="002A3371" w:rsidRPr="006B74E4">
        <w:rPr>
          <w:rFonts w:ascii="Arial" w:hAnsi="Arial" w:cs="Arial"/>
          <w:sz w:val="22"/>
          <w:szCs w:val="22"/>
        </w:rPr>
        <w:t xml:space="preserve"> </w:t>
      </w:r>
      <w:r w:rsidR="00C54439" w:rsidRPr="006B74E4">
        <w:rPr>
          <w:rFonts w:ascii="Arial" w:hAnsi="Arial" w:cs="Arial"/>
          <w:sz w:val="22"/>
          <w:szCs w:val="22"/>
        </w:rPr>
        <w:t xml:space="preserve">se </w:t>
      </w:r>
      <w:r w:rsidRPr="006B74E4">
        <w:rPr>
          <w:rFonts w:ascii="Arial" w:hAnsi="Arial" w:cs="Arial"/>
          <w:sz w:val="22"/>
          <w:szCs w:val="22"/>
        </w:rPr>
        <w:t>účastníci smluvního vztahu dohodli na změně</w:t>
      </w:r>
      <w:r w:rsidR="00D23FBB">
        <w:rPr>
          <w:rFonts w:ascii="Arial" w:hAnsi="Arial" w:cs="Arial"/>
          <w:sz w:val="22"/>
          <w:szCs w:val="22"/>
        </w:rPr>
        <w:t xml:space="preserve"> a doplnění </w:t>
      </w:r>
      <w:r w:rsidR="00D86CCE">
        <w:rPr>
          <w:rFonts w:ascii="Arial" w:hAnsi="Arial" w:cs="Arial"/>
          <w:sz w:val="22"/>
          <w:szCs w:val="22"/>
        </w:rPr>
        <w:t>výše uvedené smlouvy</w:t>
      </w:r>
      <w:r w:rsidRPr="006B74E4">
        <w:rPr>
          <w:rFonts w:ascii="Arial" w:hAnsi="Arial" w:cs="Arial"/>
          <w:sz w:val="22"/>
          <w:szCs w:val="22"/>
        </w:rPr>
        <w:t xml:space="preserve"> ze dne </w:t>
      </w:r>
      <w:r w:rsidR="009D5D7C">
        <w:rPr>
          <w:rFonts w:ascii="Arial" w:hAnsi="Arial" w:cs="Arial"/>
          <w:sz w:val="22"/>
          <w:szCs w:val="22"/>
        </w:rPr>
        <w:t>27</w:t>
      </w:r>
      <w:r w:rsidR="007918BA">
        <w:rPr>
          <w:rFonts w:ascii="Arial" w:hAnsi="Arial" w:cs="Arial"/>
          <w:sz w:val="22"/>
          <w:szCs w:val="22"/>
        </w:rPr>
        <w:t>.</w:t>
      </w:r>
      <w:r w:rsidR="009D5D7C">
        <w:rPr>
          <w:rFonts w:ascii="Arial" w:hAnsi="Arial" w:cs="Arial"/>
          <w:sz w:val="22"/>
          <w:szCs w:val="22"/>
        </w:rPr>
        <w:t>5</w:t>
      </w:r>
      <w:r w:rsidR="007918BA">
        <w:rPr>
          <w:rFonts w:ascii="Arial" w:hAnsi="Arial" w:cs="Arial"/>
          <w:sz w:val="22"/>
          <w:szCs w:val="22"/>
        </w:rPr>
        <w:t>.20</w:t>
      </w:r>
      <w:r w:rsidR="00D86CCE">
        <w:rPr>
          <w:rFonts w:ascii="Arial" w:hAnsi="Arial" w:cs="Arial"/>
          <w:sz w:val="22"/>
          <w:szCs w:val="22"/>
        </w:rPr>
        <w:t>2</w:t>
      </w:r>
      <w:r w:rsidR="009D5D7C">
        <w:rPr>
          <w:rFonts w:ascii="Arial" w:hAnsi="Arial" w:cs="Arial"/>
          <w:sz w:val="22"/>
          <w:szCs w:val="22"/>
        </w:rPr>
        <w:t>5</w:t>
      </w:r>
      <w:r w:rsidRPr="006B74E4">
        <w:rPr>
          <w:rFonts w:ascii="Arial" w:hAnsi="Arial" w:cs="Arial"/>
          <w:sz w:val="22"/>
          <w:szCs w:val="22"/>
        </w:rPr>
        <w:t xml:space="preserve"> (dále jen „Smlouva“) takto:</w:t>
      </w:r>
    </w:p>
    <w:p w14:paraId="314E9F5B" w14:textId="77777777" w:rsidR="00733C11" w:rsidRDefault="00733C11" w:rsidP="00733C11">
      <w:pPr>
        <w:tabs>
          <w:tab w:val="left" w:pos="1560"/>
        </w:tabs>
        <w:rPr>
          <w:rFonts w:ascii="Franklin Gothic Book" w:hAnsi="Franklin Gothic Book" w:cs="Arial Narrow"/>
          <w:sz w:val="16"/>
          <w:szCs w:val="16"/>
        </w:rPr>
      </w:pPr>
    </w:p>
    <w:p w14:paraId="3044279F" w14:textId="77777777" w:rsidR="00733C11" w:rsidRDefault="00733C11" w:rsidP="00733C11">
      <w:pPr>
        <w:tabs>
          <w:tab w:val="left" w:pos="1560"/>
        </w:tabs>
        <w:rPr>
          <w:rFonts w:ascii="Franklin Gothic Book" w:hAnsi="Franklin Gothic Book" w:cs="Arial Narrow"/>
          <w:sz w:val="16"/>
          <w:szCs w:val="16"/>
        </w:rPr>
      </w:pPr>
    </w:p>
    <w:p w14:paraId="41B0D621" w14:textId="77777777" w:rsidR="00733C11" w:rsidRDefault="00733C11" w:rsidP="00733C11">
      <w:pPr>
        <w:tabs>
          <w:tab w:val="left" w:pos="1560"/>
        </w:tabs>
        <w:rPr>
          <w:rFonts w:ascii="Arial" w:hAnsi="Arial" w:cs="Arial"/>
          <w:b/>
          <w:sz w:val="22"/>
          <w:szCs w:val="22"/>
        </w:rPr>
      </w:pPr>
      <w:r w:rsidRPr="006B74E4">
        <w:rPr>
          <w:rFonts w:ascii="Arial" w:hAnsi="Arial" w:cs="Arial"/>
          <w:b/>
          <w:sz w:val="22"/>
          <w:szCs w:val="22"/>
        </w:rPr>
        <w:t>III. Změny ustanovení Smlouvy</w:t>
      </w:r>
    </w:p>
    <w:p w14:paraId="381381E3" w14:textId="77777777" w:rsidR="007068FE" w:rsidRDefault="007068FE" w:rsidP="00733C11">
      <w:pPr>
        <w:tabs>
          <w:tab w:val="left" w:pos="1560"/>
        </w:tabs>
        <w:rPr>
          <w:rFonts w:ascii="Arial" w:hAnsi="Arial" w:cs="Arial"/>
          <w:b/>
          <w:sz w:val="22"/>
          <w:szCs w:val="22"/>
        </w:rPr>
      </w:pPr>
    </w:p>
    <w:p w14:paraId="5F6AA965" w14:textId="7B768E54" w:rsidR="005F37C9" w:rsidRDefault="00733C11" w:rsidP="00733C11">
      <w:pPr>
        <w:numPr>
          <w:ilvl w:val="0"/>
          <w:numId w:val="34"/>
        </w:num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5456BE">
        <w:rPr>
          <w:rFonts w:ascii="Arial" w:hAnsi="Arial" w:cs="Arial"/>
          <w:b/>
          <w:sz w:val="22"/>
          <w:szCs w:val="22"/>
        </w:rPr>
        <w:t xml:space="preserve">Článek </w:t>
      </w:r>
      <w:r w:rsidR="00B16127">
        <w:rPr>
          <w:rFonts w:ascii="Arial" w:hAnsi="Arial" w:cs="Arial"/>
          <w:b/>
          <w:sz w:val="22"/>
          <w:szCs w:val="22"/>
        </w:rPr>
        <w:t>V</w:t>
      </w:r>
      <w:r w:rsidRPr="005456BE">
        <w:rPr>
          <w:rFonts w:ascii="Arial" w:hAnsi="Arial" w:cs="Arial"/>
          <w:b/>
          <w:sz w:val="22"/>
          <w:szCs w:val="22"/>
        </w:rPr>
        <w:t xml:space="preserve">. </w:t>
      </w:r>
      <w:r w:rsidR="005F37C9">
        <w:rPr>
          <w:rFonts w:ascii="Arial" w:hAnsi="Arial" w:cs="Arial"/>
          <w:b/>
          <w:sz w:val="22"/>
          <w:szCs w:val="22"/>
        </w:rPr>
        <w:t>–</w:t>
      </w:r>
      <w:r w:rsidRPr="005456BE">
        <w:rPr>
          <w:rFonts w:ascii="Arial" w:hAnsi="Arial" w:cs="Arial"/>
          <w:b/>
          <w:sz w:val="22"/>
          <w:szCs w:val="22"/>
        </w:rPr>
        <w:t xml:space="preserve"> </w:t>
      </w:r>
      <w:r w:rsidR="00B16127">
        <w:rPr>
          <w:rFonts w:ascii="Arial" w:hAnsi="Arial" w:cs="Arial"/>
          <w:b/>
          <w:sz w:val="22"/>
          <w:szCs w:val="22"/>
        </w:rPr>
        <w:t>Doba plnění díla</w:t>
      </w:r>
      <w:r w:rsidRPr="005456BE">
        <w:rPr>
          <w:rFonts w:ascii="Arial" w:hAnsi="Arial" w:cs="Arial"/>
          <w:b/>
          <w:sz w:val="22"/>
          <w:szCs w:val="22"/>
        </w:rPr>
        <w:t xml:space="preserve">, </w:t>
      </w:r>
      <w:r w:rsidR="005F37C9">
        <w:rPr>
          <w:rFonts w:ascii="Arial" w:hAnsi="Arial" w:cs="Arial"/>
          <w:b/>
          <w:sz w:val="22"/>
          <w:szCs w:val="22"/>
        </w:rPr>
        <w:t xml:space="preserve">se </w:t>
      </w:r>
      <w:r w:rsidR="00F743C0">
        <w:rPr>
          <w:rFonts w:ascii="Arial" w:hAnsi="Arial" w:cs="Arial"/>
          <w:b/>
          <w:sz w:val="22"/>
          <w:szCs w:val="22"/>
        </w:rPr>
        <w:t xml:space="preserve">v původním rozsahu </w:t>
      </w:r>
      <w:r w:rsidR="00B16127">
        <w:rPr>
          <w:rFonts w:ascii="Arial" w:hAnsi="Arial" w:cs="Arial"/>
          <w:b/>
          <w:sz w:val="22"/>
          <w:szCs w:val="22"/>
        </w:rPr>
        <w:t>ruší a nově zní takto</w:t>
      </w:r>
      <w:r w:rsidRPr="005456BE">
        <w:rPr>
          <w:rFonts w:ascii="Arial" w:hAnsi="Arial" w:cs="Arial"/>
          <w:b/>
          <w:sz w:val="22"/>
          <w:szCs w:val="22"/>
        </w:rPr>
        <w:t>:</w:t>
      </w:r>
    </w:p>
    <w:p w14:paraId="19F16FEB" w14:textId="77777777" w:rsidR="005F37C9" w:rsidRDefault="005F37C9" w:rsidP="005F37C9">
      <w:pPr>
        <w:tabs>
          <w:tab w:val="left" w:pos="426"/>
        </w:tabs>
        <w:ind w:left="360"/>
        <w:rPr>
          <w:rFonts w:ascii="Arial" w:hAnsi="Arial" w:cs="Arial"/>
          <w:b/>
          <w:sz w:val="22"/>
          <w:szCs w:val="22"/>
        </w:rPr>
      </w:pPr>
    </w:p>
    <w:p w14:paraId="31F84538" w14:textId="77777777" w:rsidR="009D5D7C" w:rsidRPr="00ED3762" w:rsidRDefault="009D5D7C" w:rsidP="009D5D7C">
      <w:pPr>
        <w:pStyle w:val="Zkladntextodsazen2"/>
        <w:numPr>
          <w:ilvl w:val="0"/>
          <w:numId w:val="37"/>
        </w:numPr>
        <w:tabs>
          <w:tab w:val="clear" w:pos="284"/>
          <w:tab w:val="clear" w:pos="1418"/>
        </w:tabs>
        <w:rPr>
          <w:rFonts w:ascii="Franklin Gothic Book" w:hAnsi="Franklin Gothic Book"/>
          <w:bCs/>
          <w:szCs w:val="24"/>
        </w:rPr>
      </w:pPr>
      <w:r w:rsidRPr="00ED3762">
        <w:rPr>
          <w:rFonts w:ascii="Franklin Gothic Book" w:hAnsi="Franklin Gothic Book"/>
          <w:szCs w:val="24"/>
        </w:rPr>
        <w:lastRenderedPageBreak/>
        <w:t xml:space="preserve">Vyhotovení a dodávka </w:t>
      </w:r>
      <w:r>
        <w:rPr>
          <w:rFonts w:ascii="Franklin Gothic Book" w:hAnsi="Franklin Gothic Book"/>
          <w:szCs w:val="24"/>
        </w:rPr>
        <w:t>studie</w:t>
      </w:r>
      <w:r w:rsidRPr="00EB7C73"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zCs w:val="24"/>
        </w:rPr>
        <w:t>na přesun truhlářské dílny:</w:t>
      </w:r>
      <w:r w:rsidRPr="00ED3762">
        <w:rPr>
          <w:rFonts w:ascii="Franklin Gothic Book" w:hAnsi="Franklin Gothic Book"/>
          <w:szCs w:val="24"/>
        </w:rPr>
        <w:t xml:space="preserve">  </w:t>
      </w:r>
    </w:p>
    <w:p w14:paraId="3A3F80EC" w14:textId="29324EEF" w:rsidR="00F743C0" w:rsidRDefault="009D5D7C" w:rsidP="009D5D7C">
      <w:pPr>
        <w:tabs>
          <w:tab w:val="left" w:pos="426"/>
        </w:tabs>
        <w:ind w:left="360"/>
        <w:rPr>
          <w:rFonts w:ascii="Arial" w:hAnsi="Arial" w:cs="Arial"/>
          <w:b/>
          <w:sz w:val="22"/>
          <w:szCs w:val="22"/>
        </w:rPr>
      </w:pPr>
      <w:r w:rsidRPr="00ED3762">
        <w:rPr>
          <w:rFonts w:ascii="Franklin Gothic Book" w:hAnsi="Franklin Gothic Book"/>
          <w:b/>
          <w:szCs w:val="24"/>
        </w:rPr>
        <w:tab/>
      </w:r>
      <w:r w:rsidRPr="00ED3762">
        <w:rPr>
          <w:rFonts w:ascii="Franklin Gothic Book" w:hAnsi="Franklin Gothic Book"/>
          <w:b/>
          <w:szCs w:val="24"/>
        </w:rPr>
        <w:tab/>
        <w:t xml:space="preserve">Termín vyhotovení: do </w:t>
      </w:r>
      <w:r w:rsidR="00E04037">
        <w:rPr>
          <w:rFonts w:ascii="Franklin Gothic Book" w:hAnsi="Franklin Gothic Book"/>
          <w:b/>
          <w:szCs w:val="24"/>
        </w:rPr>
        <w:t>8</w:t>
      </w:r>
      <w:r>
        <w:rPr>
          <w:rFonts w:ascii="Franklin Gothic Book" w:hAnsi="Franklin Gothic Book"/>
          <w:b/>
          <w:szCs w:val="24"/>
        </w:rPr>
        <w:t xml:space="preserve"> </w:t>
      </w:r>
      <w:r w:rsidR="00E04037">
        <w:rPr>
          <w:rFonts w:ascii="Franklin Gothic Book" w:hAnsi="Franklin Gothic Book"/>
          <w:b/>
          <w:szCs w:val="24"/>
        </w:rPr>
        <w:t>měsíců</w:t>
      </w:r>
      <w:r w:rsidRPr="00ED3762">
        <w:rPr>
          <w:rFonts w:ascii="Franklin Gothic Book" w:hAnsi="Franklin Gothic Book"/>
          <w:b/>
          <w:szCs w:val="24"/>
        </w:rPr>
        <w:t xml:space="preserve"> od data podpisu smlouvy</w:t>
      </w:r>
    </w:p>
    <w:p w14:paraId="07CDC99E" w14:textId="77777777" w:rsidR="009D5D7C" w:rsidRPr="00ED3762" w:rsidRDefault="009D5D7C" w:rsidP="009D5D7C">
      <w:pPr>
        <w:pStyle w:val="Zkladntextodsazen2"/>
        <w:numPr>
          <w:ilvl w:val="0"/>
          <w:numId w:val="37"/>
        </w:numPr>
        <w:tabs>
          <w:tab w:val="clear" w:pos="284"/>
          <w:tab w:val="clear" w:pos="1418"/>
        </w:tabs>
        <w:rPr>
          <w:rFonts w:ascii="Franklin Gothic Book" w:hAnsi="Franklin Gothic Book"/>
          <w:bCs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Vyhotovení a dodávka </w:t>
      </w:r>
      <w:r>
        <w:rPr>
          <w:rFonts w:ascii="Franklin Gothic Book" w:hAnsi="Franklin Gothic Book"/>
          <w:szCs w:val="24"/>
        </w:rPr>
        <w:t>studie</w:t>
      </w:r>
      <w:r w:rsidRPr="00EB7C73"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zCs w:val="24"/>
        </w:rPr>
        <w:t>na rekonstrukci chodeb vč. schodišť:</w:t>
      </w:r>
      <w:r w:rsidRPr="00ED3762">
        <w:rPr>
          <w:rFonts w:ascii="Franklin Gothic Book" w:hAnsi="Franklin Gothic Book"/>
          <w:szCs w:val="24"/>
        </w:rPr>
        <w:t xml:space="preserve">  </w:t>
      </w:r>
    </w:p>
    <w:p w14:paraId="7CBC5C34" w14:textId="48F6EFE7" w:rsidR="009D5D7C" w:rsidRPr="00ED3762" w:rsidRDefault="009D5D7C" w:rsidP="009D5D7C">
      <w:pPr>
        <w:pStyle w:val="Zkladntextodsazen2"/>
        <w:tabs>
          <w:tab w:val="clear" w:pos="1418"/>
          <w:tab w:val="left" w:pos="709"/>
        </w:tabs>
        <w:ind w:left="0"/>
        <w:rPr>
          <w:rFonts w:ascii="Franklin Gothic Book" w:hAnsi="Franklin Gothic Book"/>
          <w:b/>
          <w:szCs w:val="24"/>
        </w:rPr>
      </w:pPr>
      <w:r w:rsidRPr="00ED3762">
        <w:rPr>
          <w:rFonts w:ascii="Franklin Gothic Book" w:hAnsi="Franklin Gothic Book"/>
          <w:b/>
          <w:szCs w:val="24"/>
        </w:rPr>
        <w:tab/>
      </w:r>
      <w:r w:rsidRPr="00ED3762">
        <w:rPr>
          <w:rFonts w:ascii="Franklin Gothic Book" w:hAnsi="Franklin Gothic Book"/>
          <w:b/>
          <w:szCs w:val="24"/>
        </w:rPr>
        <w:tab/>
        <w:t xml:space="preserve">Termín vyhotovení: do </w:t>
      </w:r>
      <w:r>
        <w:rPr>
          <w:rFonts w:ascii="Franklin Gothic Book" w:hAnsi="Franklin Gothic Book"/>
          <w:b/>
          <w:szCs w:val="24"/>
        </w:rPr>
        <w:t>1</w:t>
      </w:r>
      <w:r w:rsidR="00E04037">
        <w:rPr>
          <w:rFonts w:ascii="Franklin Gothic Book" w:hAnsi="Franklin Gothic Book"/>
          <w:b/>
          <w:szCs w:val="24"/>
        </w:rPr>
        <w:t>0</w:t>
      </w:r>
      <w:r>
        <w:rPr>
          <w:rFonts w:ascii="Franklin Gothic Book" w:hAnsi="Franklin Gothic Book"/>
          <w:b/>
          <w:szCs w:val="24"/>
        </w:rPr>
        <w:t xml:space="preserve"> </w:t>
      </w:r>
      <w:r w:rsidR="00E04037">
        <w:rPr>
          <w:rFonts w:ascii="Franklin Gothic Book" w:hAnsi="Franklin Gothic Book"/>
          <w:b/>
          <w:szCs w:val="24"/>
        </w:rPr>
        <w:t>měsíců</w:t>
      </w:r>
      <w:r w:rsidRPr="00ED3762">
        <w:rPr>
          <w:rFonts w:ascii="Franklin Gothic Book" w:hAnsi="Franklin Gothic Book"/>
          <w:b/>
          <w:szCs w:val="24"/>
        </w:rPr>
        <w:t xml:space="preserve"> od data podpisu smlouvy</w:t>
      </w:r>
      <w:r>
        <w:rPr>
          <w:rFonts w:ascii="Franklin Gothic Book" w:hAnsi="Franklin Gothic Book"/>
          <w:b/>
          <w:szCs w:val="24"/>
        </w:rPr>
        <w:t xml:space="preserve"> </w:t>
      </w:r>
    </w:p>
    <w:p w14:paraId="536293D2" w14:textId="77777777" w:rsidR="009D5D7C" w:rsidRDefault="009D5D7C" w:rsidP="005F37C9">
      <w:pPr>
        <w:tabs>
          <w:tab w:val="left" w:pos="426"/>
        </w:tabs>
        <w:ind w:left="360"/>
        <w:rPr>
          <w:rFonts w:ascii="Arial" w:hAnsi="Arial" w:cs="Arial"/>
          <w:b/>
          <w:sz w:val="22"/>
          <w:szCs w:val="22"/>
        </w:rPr>
      </w:pPr>
    </w:p>
    <w:p w14:paraId="7DF0B585" w14:textId="77777777" w:rsidR="002B358D" w:rsidRDefault="002B358D" w:rsidP="00016339">
      <w:pPr>
        <w:pStyle w:val="Zkladntextodsazen3"/>
        <w:tabs>
          <w:tab w:val="left" w:pos="-6096"/>
        </w:tabs>
        <w:ind w:left="284" w:hanging="284"/>
        <w:rPr>
          <w:rFonts w:ascii="Arial" w:hAnsi="Arial" w:cs="Arial"/>
          <w:sz w:val="22"/>
          <w:szCs w:val="22"/>
        </w:rPr>
      </w:pPr>
    </w:p>
    <w:p w14:paraId="3EE3F442" w14:textId="77777777" w:rsidR="002B6ACC" w:rsidRPr="00823846" w:rsidRDefault="002B6ACC" w:rsidP="00823846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2"/>
          <w:szCs w:val="22"/>
        </w:rPr>
      </w:pPr>
      <w:r w:rsidRPr="000472D7">
        <w:rPr>
          <w:rFonts w:ascii="Arial" w:hAnsi="Arial" w:cs="Arial"/>
          <w:b/>
          <w:sz w:val="22"/>
          <w:szCs w:val="22"/>
        </w:rPr>
        <w:t>XIII.</w:t>
      </w:r>
      <w:r w:rsidR="000472D7">
        <w:rPr>
          <w:rFonts w:ascii="Arial" w:hAnsi="Arial" w:cs="Arial"/>
          <w:b/>
          <w:sz w:val="22"/>
          <w:szCs w:val="22"/>
        </w:rPr>
        <w:t xml:space="preserve"> </w:t>
      </w:r>
      <w:r w:rsidRPr="000472D7">
        <w:rPr>
          <w:rFonts w:ascii="Arial" w:hAnsi="Arial" w:cs="Arial"/>
          <w:b/>
          <w:sz w:val="22"/>
          <w:szCs w:val="22"/>
        </w:rPr>
        <w:t>Závěrečná ustanovení</w:t>
      </w:r>
    </w:p>
    <w:p w14:paraId="4A1E4DBC" w14:textId="77777777" w:rsidR="009963DA" w:rsidRPr="005A584D" w:rsidRDefault="00AD27CE" w:rsidP="009963DA">
      <w:pPr>
        <w:pStyle w:val="Zkladntextodsazen3"/>
        <w:numPr>
          <w:ilvl w:val="0"/>
          <w:numId w:val="2"/>
        </w:numPr>
        <w:tabs>
          <w:tab w:val="clear" w:pos="284"/>
          <w:tab w:val="clear" w:pos="360"/>
          <w:tab w:val="clear" w:pos="1418"/>
          <w:tab w:val="num" w:pos="-2268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nabývá </w:t>
      </w:r>
      <w:r w:rsidR="009963DA" w:rsidRPr="005A584D">
        <w:rPr>
          <w:rFonts w:ascii="Arial" w:hAnsi="Arial" w:cs="Arial"/>
          <w:sz w:val="22"/>
          <w:szCs w:val="22"/>
        </w:rPr>
        <w:t>platnosti dnem jejího podpisu oběma smluvními stranami</w:t>
      </w:r>
      <w:r w:rsidR="009963DA">
        <w:rPr>
          <w:rFonts w:ascii="Arial" w:hAnsi="Arial" w:cs="Arial"/>
          <w:sz w:val="22"/>
          <w:szCs w:val="22"/>
        </w:rPr>
        <w:t xml:space="preserve"> a účinnosti dnem uveřejnění v Registru smluv dle zákona č. 340/2015 Sb.</w:t>
      </w:r>
      <w:r w:rsidR="009963DA" w:rsidRPr="005A584D">
        <w:rPr>
          <w:rFonts w:ascii="Arial" w:hAnsi="Arial" w:cs="Arial"/>
          <w:sz w:val="22"/>
          <w:szCs w:val="22"/>
        </w:rPr>
        <w:t xml:space="preserve"> </w:t>
      </w:r>
    </w:p>
    <w:p w14:paraId="07990343" w14:textId="77777777" w:rsidR="00733C11" w:rsidRPr="009963DA" w:rsidRDefault="00733C11" w:rsidP="00733C1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963DA">
        <w:rPr>
          <w:rFonts w:ascii="Arial" w:hAnsi="Arial" w:cs="Arial"/>
          <w:sz w:val="22"/>
          <w:szCs w:val="22"/>
        </w:rPr>
        <w:t>Ostatní ustanovení a přílohy smlouvy tímto dodatkem nezměněné, zůstávají v platnosti.</w:t>
      </w:r>
    </w:p>
    <w:p w14:paraId="141ECC47" w14:textId="77777777" w:rsidR="00733C11" w:rsidRDefault="00F743C0" w:rsidP="00733C1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F525F">
        <w:rPr>
          <w:rFonts w:ascii="Franklin Gothic Book" w:hAnsi="Franklin Gothic Book"/>
          <w:szCs w:val="24"/>
        </w:rPr>
        <w:t>Tato smlouva se uzavírá v písemné formě, buď v listinné, nebo v elektronické podobě. Je sepsána ve 2 vyhotoveních s platností originálu, ze kterých každá smluvní strana po jejím podepsání obdrží 1 vyhotovení, anebo je vyhotovena elektronicky s</w:t>
      </w:r>
      <w:r>
        <w:rPr>
          <w:rFonts w:ascii="Franklin Gothic Book" w:hAnsi="Franklin Gothic Book"/>
          <w:szCs w:val="24"/>
        </w:rPr>
        <w:t> </w:t>
      </w:r>
      <w:r w:rsidRPr="00AF525F">
        <w:rPr>
          <w:rFonts w:ascii="Franklin Gothic Book" w:hAnsi="Franklin Gothic Book"/>
          <w:szCs w:val="24"/>
        </w:rPr>
        <w:t>připojenými elektronickými podpisy obou smluvních stran</w:t>
      </w:r>
      <w:r w:rsidRPr="00ED3762">
        <w:rPr>
          <w:rFonts w:ascii="Franklin Gothic Book" w:hAnsi="Franklin Gothic Book"/>
          <w:szCs w:val="24"/>
        </w:rPr>
        <w:t>.</w:t>
      </w:r>
    </w:p>
    <w:p w14:paraId="7C8F7656" w14:textId="77777777" w:rsidR="00733C11" w:rsidRDefault="002B6ACC" w:rsidP="00733C1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33C11">
        <w:rPr>
          <w:rFonts w:ascii="Arial" w:hAnsi="Arial" w:cs="Arial"/>
          <w:sz w:val="22"/>
          <w:szCs w:val="22"/>
        </w:rPr>
        <w:t xml:space="preserve">Nedílnou součástí </w:t>
      </w:r>
      <w:r w:rsidR="00733C11">
        <w:rPr>
          <w:rFonts w:ascii="Arial" w:hAnsi="Arial" w:cs="Arial"/>
          <w:sz w:val="22"/>
          <w:szCs w:val="22"/>
        </w:rPr>
        <w:t>dodatk</w:t>
      </w:r>
      <w:r w:rsidR="00733C11" w:rsidRPr="00733C11">
        <w:rPr>
          <w:rFonts w:ascii="Arial" w:hAnsi="Arial" w:cs="Arial"/>
          <w:sz w:val="22"/>
          <w:szCs w:val="22"/>
        </w:rPr>
        <w:t>u</w:t>
      </w:r>
      <w:r w:rsidR="00733C11">
        <w:rPr>
          <w:rFonts w:ascii="Arial" w:hAnsi="Arial" w:cs="Arial"/>
          <w:sz w:val="22"/>
          <w:szCs w:val="22"/>
        </w:rPr>
        <w:t xml:space="preserve"> jsou jeho</w:t>
      </w:r>
      <w:r w:rsidRPr="00733C11">
        <w:rPr>
          <w:rFonts w:ascii="Arial" w:hAnsi="Arial" w:cs="Arial"/>
          <w:sz w:val="22"/>
          <w:szCs w:val="22"/>
        </w:rPr>
        <w:t xml:space="preserve"> příloh</w:t>
      </w:r>
      <w:r w:rsidR="00016339">
        <w:rPr>
          <w:rFonts w:ascii="Arial" w:hAnsi="Arial" w:cs="Arial"/>
          <w:sz w:val="22"/>
          <w:szCs w:val="22"/>
        </w:rPr>
        <w:t>.</w:t>
      </w:r>
    </w:p>
    <w:p w14:paraId="26BBCA70" w14:textId="77777777" w:rsidR="00733C11" w:rsidRDefault="002B6ACC" w:rsidP="00733C1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33C11">
        <w:rPr>
          <w:rFonts w:ascii="Arial" w:hAnsi="Arial" w:cs="Arial"/>
          <w:sz w:val="22"/>
          <w:szCs w:val="22"/>
        </w:rPr>
        <w:t>Práva a povinnosti vyplývající z této smlouvy se řídí občanským zákoníkem č. 89/2012 Sb. není-li v této smlouvě stanoveno jinak.</w:t>
      </w:r>
    </w:p>
    <w:p w14:paraId="0D51F4A5" w14:textId="77777777" w:rsidR="002B6ACC" w:rsidRDefault="002B6ACC" w:rsidP="00733C1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33C11">
        <w:rPr>
          <w:rFonts w:ascii="Arial" w:hAnsi="Arial" w:cs="Arial"/>
          <w:sz w:val="22"/>
          <w:szCs w:val="22"/>
        </w:rPr>
        <w:t>Obě smluvní strany prohlašují, že smlouvu přečetly, s jejím obsahem souhlasí a na důkaz toho připojují své podpisy.</w:t>
      </w:r>
    </w:p>
    <w:p w14:paraId="1C231C22" w14:textId="77777777" w:rsidR="008B03BB" w:rsidRDefault="008B03BB" w:rsidP="003E3D0B">
      <w:pPr>
        <w:jc w:val="both"/>
        <w:rPr>
          <w:rFonts w:ascii="Arial" w:hAnsi="Arial" w:cs="Arial"/>
          <w:sz w:val="22"/>
          <w:szCs w:val="22"/>
        </w:rPr>
      </w:pPr>
    </w:p>
    <w:p w14:paraId="00635F41" w14:textId="77777777" w:rsidR="00823846" w:rsidRDefault="00823846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3AB3A085" w14:textId="77777777" w:rsidR="00684D53" w:rsidRDefault="00684D53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3E5910A7" w14:textId="77777777" w:rsidR="00F46644" w:rsidRDefault="00F46644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53AFE1D2" w14:textId="654CFEBE" w:rsidR="005C1AD6" w:rsidRDefault="00F46644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Zhotovitele: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43082">
        <w:rPr>
          <w:rFonts w:ascii="Arial" w:hAnsi="Arial" w:cs="Arial"/>
          <w:sz w:val="22"/>
          <w:szCs w:val="22"/>
        </w:rPr>
        <w:tab/>
        <w:t>Za Objednatele:</w:t>
      </w:r>
    </w:p>
    <w:p w14:paraId="430253E0" w14:textId="77777777" w:rsidR="00684D53" w:rsidRDefault="00684D53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1D771713" w14:textId="77777777" w:rsidR="007D57F7" w:rsidRDefault="007D57F7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0FD8DEA4" w14:textId="77777777" w:rsidR="00684D53" w:rsidRDefault="00684D53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2DD774B3" w14:textId="77777777" w:rsidR="00684D53" w:rsidRDefault="00684D53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7746C24F" w14:textId="77777777" w:rsidR="00684D53" w:rsidRDefault="00684D53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42CA7639" w14:textId="77777777" w:rsidR="00684D53" w:rsidRDefault="00684D53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7CBCE8F3" w14:textId="77777777" w:rsidR="00414343" w:rsidRDefault="00414343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1823292B" w14:textId="77777777" w:rsidR="009D5D7C" w:rsidRPr="00AF0907" w:rsidRDefault="009D5D7C" w:rsidP="009D5D7C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Franklin Gothic Book" w:hAnsi="Franklin Gothic Book"/>
          <w:szCs w:val="24"/>
        </w:rPr>
      </w:pPr>
      <w:r w:rsidRPr="00AF0907">
        <w:rPr>
          <w:rFonts w:ascii="Franklin Gothic Book" w:hAnsi="Franklin Gothic Book"/>
          <w:szCs w:val="24"/>
        </w:rPr>
        <w:t>..…………………………………….</w:t>
      </w:r>
      <w:r w:rsidRPr="00AF0907">
        <w:rPr>
          <w:rFonts w:ascii="Franklin Gothic Book" w:hAnsi="Franklin Gothic Book"/>
          <w:szCs w:val="24"/>
        </w:rPr>
        <w:tab/>
        <w:t xml:space="preserve">                  …………………………………….</w:t>
      </w:r>
    </w:p>
    <w:p w14:paraId="17EF0AC6" w14:textId="77777777" w:rsidR="009D5D7C" w:rsidRPr="00AF0907" w:rsidRDefault="009D5D7C" w:rsidP="009D5D7C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Ing. arch. Adam Rujbr</w:t>
      </w:r>
      <w:r w:rsidRPr="00AF0907">
        <w:rPr>
          <w:rFonts w:ascii="Franklin Gothic Book" w:hAnsi="Franklin Gothic Book"/>
          <w:szCs w:val="24"/>
        </w:rPr>
        <w:tab/>
      </w:r>
      <w:r w:rsidRPr="00AF0907">
        <w:rPr>
          <w:rFonts w:ascii="Franklin Gothic Book" w:hAnsi="Franklin Gothic Book"/>
          <w:szCs w:val="24"/>
        </w:rPr>
        <w:tab/>
      </w:r>
      <w:r w:rsidRPr="00AF0907">
        <w:rPr>
          <w:rFonts w:ascii="Franklin Gothic Book" w:hAnsi="Franklin Gothic Book"/>
          <w:szCs w:val="24"/>
        </w:rPr>
        <w:tab/>
        <w:t xml:space="preserve"> Národní divadlo</w:t>
      </w:r>
      <w:r w:rsidRPr="00AF0907">
        <w:rPr>
          <w:rFonts w:ascii="Franklin Gothic Book" w:hAnsi="Franklin Gothic Book"/>
          <w:szCs w:val="24"/>
        </w:rPr>
        <w:tab/>
        <w:t xml:space="preserve">                   </w:t>
      </w:r>
    </w:p>
    <w:p w14:paraId="487D1197" w14:textId="77777777" w:rsidR="009D5D7C" w:rsidRPr="00ED3762" w:rsidRDefault="009D5D7C" w:rsidP="009D5D7C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jednatel</w:t>
      </w:r>
      <w:r w:rsidRPr="00AF0907">
        <w:rPr>
          <w:rFonts w:ascii="Franklin Gothic Book" w:hAnsi="Franklin Gothic Book"/>
          <w:szCs w:val="24"/>
        </w:rPr>
        <w:tab/>
      </w:r>
      <w:r w:rsidRPr="00AF0907">
        <w:rPr>
          <w:rFonts w:ascii="Franklin Gothic Book" w:hAnsi="Franklin Gothic Book"/>
          <w:szCs w:val="24"/>
        </w:rPr>
        <w:tab/>
      </w:r>
      <w:r w:rsidRPr="00AF0907">
        <w:rPr>
          <w:rFonts w:ascii="Franklin Gothic Book" w:hAnsi="Franklin Gothic Book"/>
          <w:szCs w:val="24"/>
        </w:rPr>
        <w:tab/>
        <w:t xml:space="preserve"> </w:t>
      </w:r>
      <w:r>
        <w:rPr>
          <w:rFonts w:ascii="Franklin Gothic Book" w:hAnsi="Franklin Gothic Book"/>
          <w:szCs w:val="24"/>
        </w:rPr>
        <w:t>Ing. Václav Pelouch</w:t>
      </w:r>
    </w:p>
    <w:p w14:paraId="0118A886" w14:textId="77777777" w:rsidR="009D5D7C" w:rsidRPr="00ED3762" w:rsidRDefault="009D5D7C" w:rsidP="009D5D7C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ab/>
      </w:r>
      <w:r w:rsidRPr="00ED3762">
        <w:rPr>
          <w:rFonts w:ascii="Franklin Gothic Book" w:hAnsi="Franklin Gothic Book"/>
          <w:szCs w:val="24"/>
        </w:rPr>
        <w:tab/>
      </w:r>
      <w:r w:rsidRPr="00ED3762">
        <w:rPr>
          <w:rFonts w:ascii="Franklin Gothic Book" w:hAnsi="Franklin Gothic Book"/>
          <w:szCs w:val="24"/>
        </w:rPr>
        <w:tab/>
        <w:t xml:space="preserve"> ředitel</w:t>
      </w:r>
      <w:r>
        <w:rPr>
          <w:rFonts w:ascii="Franklin Gothic Book" w:hAnsi="Franklin Gothic Book"/>
          <w:szCs w:val="24"/>
        </w:rPr>
        <w:t xml:space="preserve"> TPS ND</w:t>
      </w:r>
    </w:p>
    <w:p w14:paraId="25C03067" w14:textId="4F1C9F96" w:rsidR="000472D7" w:rsidRPr="005A584D" w:rsidRDefault="000472D7" w:rsidP="009D5D7C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sectPr w:rsidR="000472D7" w:rsidRPr="005A584D" w:rsidSect="00B33233">
      <w:footerReference w:type="default" r:id="rId8"/>
      <w:footerReference w:type="first" r:id="rId9"/>
      <w:pgSz w:w="11906" w:h="16838" w:code="9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B99F" w14:textId="77777777" w:rsidR="009504D5" w:rsidRDefault="009504D5">
      <w:r>
        <w:separator/>
      </w:r>
    </w:p>
  </w:endnote>
  <w:endnote w:type="continuationSeparator" w:id="0">
    <w:p w14:paraId="1C6DF969" w14:textId="77777777" w:rsidR="009504D5" w:rsidRDefault="0095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0EC1" w14:textId="77777777" w:rsidR="005A584D" w:rsidRPr="005A584D" w:rsidRDefault="005A584D">
    <w:pPr>
      <w:pStyle w:val="Zpat"/>
      <w:jc w:val="right"/>
      <w:rPr>
        <w:rFonts w:ascii="Arial" w:hAnsi="Arial" w:cs="Arial"/>
        <w:sz w:val="18"/>
        <w:szCs w:val="18"/>
      </w:rPr>
    </w:pPr>
    <w:r w:rsidRPr="005A584D">
      <w:rPr>
        <w:rFonts w:ascii="Arial" w:hAnsi="Arial" w:cs="Arial"/>
        <w:sz w:val="18"/>
        <w:szCs w:val="18"/>
      </w:rPr>
      <w:fldChar w:fldCharType="begin"/>
    </w:r>
    <w:r w:rsidRPr="005A584D">
      <w:rPr>
        <w:rFonts w:ascii="Arial" w:hAnsi="Arial" w:cs="Arial"/>
        <w:sz w:val="18"/>
        <w:szCs w:val="18"/>
      </w:rPr>
      <w:instrText>PAGE   \* MERGEFORMAT</w:instrText>
    </w:r>
    <w:r w:rsidRPr="005A584D">
      <w:rPr>
        <w:rFonts w:ascii="Arial" w:hAnsi="Arial" w:cs="Arial"/>
        <w:sz w:val="18"/>
        <w:szCs w:val="18"/>
      </w:rPr>
      <w:fldChar w:fldCharType="separate"/>
    </w:r>
    <w:r w:rsidR="003B38C2">
      <w:rPr>
        <w:rFonts w:ascii="Arial" w:hAnsi="Arial" w:cs="Arial"/>
        <w:noProof/>
        <w:sz w:val="18"/>
        <w:szCs w:val="18"/>
      </w:rPr>
      <w:t>2</w:t>
    </w:r>
    <w:r w:rsidRPr="005A584D">
      <w:rPr>
        <w:rFonts w:ascii="Arial" w:hAnsi="Arial" w:cs="Arial"/>
        <w:sz w:val="18"/>
        <w:szCs w:val="18"/>
      </w:rPr>
      <w:fldChar w:fldCharType="end"/>
    </w:r>
  </w:p>
  <w:p w14:paraId="3606FDAC" w14:textId="77777777" w:rsidR="005A584D" w:rsidRDefault="005A58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8641" w14:textId="77777777" w:rsidR="002B6ACC" w:rsidRPr="00735B5D" w:rsidRDefault="002B6ACC" w:rsidP="00735B5D">
    <w:pPr>
      <w:pStyle w:val="Zpat"/>
      <w:jc w:val="right"/>
      <w:rPr>
        <w:b/>
      </w:rPr>
    </w:pPr>
    <w:r w:rsidRPr="00735B5D">
      <w:rPr>
        <w:rStyle w:val="slostrnky"/>
        <w:b/>
      </w:rPr>
      <w:fldChar w:fldCharType="begin"/>
    </w:r>
    <w:r w:rsidRPr="00735B5D">
      <w:rPr>
        <w:rStyle w:val="slostrnky"/>
        <w:b/>
      </w:rPr>
      <w:instrText xml:space="preserve"> PAGE </w:instrText>
    </w:r>
    <w:r w:rsidRPr="00735B5D">
      <w:rPr>
        <w:rStyle w:val="slostrnky"/>
        <w:b/>
      </w:rPr>
      <w:fldChar w:fldCharType="separate"/>
    </w:r>
    <w:r>
      <w:rPr>
        <w:rStyle w:val="slostrnky"/>
        <w:b/>
        <w:noProof/>
      </w:rPr>
      <w:t>1</w:t>
    </w:r>
    <w:r w:rsidRPr="00735B5D">
      <w:rPr>
        <w:rStyle w:val="slostrnky"/>
        <w:b/>
      </w:rPr>
      <w:fldChar w:fldCharType="end"/>
    </w:r>
    <w:r w:rsidRPr="00735B5D">
      <w:rPr>
        <w:rStyle w:val="slostrnky"/>
        <w:b/>
      </w:rPr>
      <w:t xml:space="preserve"> / </w:t>
    </w:r>
    <w:r w:rsidRPr="00735B5D">
      <w:rPr>
        <w:rStyle w:val="slostrnky"/>
        <w:b/>
      </w:rPr>
      <w:fldChar w:fldCharType="begin"/>
    </w:r>
    <w:r w:rsidRPr="00735B5D">
      <w:rPr>
        <w:rStyle w:val="slostrnky"/>
        <w:b/>
      </w:rPr>
      <w:instrText xml:space="preserve"> NUMPAGES </w:instrText>
    </w:r>
    <w:r w:rsidRPr="00735B5D">
      <w:rPr>
        <w:rStyle w:val="slostrnky"/>
        <w:b/>
      </w:rPr>
      <w:fldChar w:fldCharType="separate"/>
    </w:r>
    <w:r w:rsidR="00D5553F">
      <w:rPr>
        <w:rStyle w:val="slostrnky"/>
        <w:b/>
        <w:noProof/>
      </w:rPr>
      <w:t>2</w:t>
    </w:r>
    <w:r w:rsidRPr="00735B5D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3476" w14:textId="77777777" w:rsidR="009504D5" w:rsidRDefault="009504D5">
      <w:r>
        <w:separator/>
      </w:r>
    </w:p>
  </w:footnote>
  <w:footnote w:type="continuationSeparator" w:id="0">
    <w:p w14:paraId="4811EAFC" w14:textId="77777777" w:rsidR="009504D5" w:rsidRDefault="00950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</w:pPr>
      <w:rPr>
        <w:rFonts w:cs="Times New Roman"/>
      </w:rPr>
    </w:lvl>
  </w:abstractNum>
  <w:abstractNum w:abstractNumId="3" w15:restartNumberingAfterBreak="0">
    <w:nsid w:val="04027DA9"/>
    <w:multiLevelType w:val="hybridMultilevel"/>
    <w:tmpl w:val="06B23A8E"/>
    <w:lvl w:ilvl="0" w:tplc="E1729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7C164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96B0383"/>
    <w:multiLevelType w:val="hybridMultilevel"/>
    <w:tmpl w:val="079410E2"/>
    <w:lvl w:ilvl="0" w:tplc="35EAB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9C579C7"/>
    <w:multiLevelType w:val="hybridMultilevel"/>
    <w:tmpl w:val="90B2A3FC"/>
    <w:lvl w:ilvl="0" w:tplc="A33A6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B880243"/>
    <w:multiLevelType w:val="hybridMultilevel"/>
    <w:tmpl w:val="8BF81B4E"/>
    <w:lvl w:ilvl="0" w:tplc="EA788F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850E00"/>
    <w:multiLevelType w:val="hybridMultilevel"/>
    <w:tmpl w:val="0762794C"/>
    <w:lvl w:ilvl="0" w:tplc="32925CF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DCF675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21323C00"/>
    <w:multiLevelType w:val="hybridMultilevel"/>
    <w:tmpl w:val="2134134E"/>
    <w:lvl w:ilvl="0" w:tplc="1396C9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74B1C37"/>
    <w:multiLevelType w:val="multilevel"/>
    <w:tmpl w:val="0762794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278B4C47"/>
    <w:multiLevelType w:val="hybridMultilevel"/>
    <w:tmpl w:val="E8DE44C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2A70C3"/>
    <w:multiLevelType w:val="singleLevel"/>
    <w:tmpl w:val="6FB4C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3" w15:restartNumberingAfterBreak="0">
    <w:nsid w:val="2C8532C3"/>
    <w:multiLevelType w:val="multilevel"/>
    <w:tmpl w:val="0762794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 w15:restartNumberingAfterBreak="0">
    <w:nsid w:val="30463027"/>
    <w:multiLevelType w:val="hybridMultilevel"/>
    <w:tmpl w:val="032C22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0C5ED3"/>
    <w:multiLevelType w:val="singleLevel"/>
    <w:tmpl w:val="39DAE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6" w15:restartNumberingAfterBreak="0">
    <w:nsid w:val="3B4870B8"/>
    <w:multiLevelType w:val="hybridMultilevel"/>
    <w:tmpl w:val="C4241ACC"/>
    <w:lvl w:ilvl="0" w:tplc="8A320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B875D86"/>
    <w:multiLevelType w:val="hybridMultilevel"/>
    <w:tmpl w:val="5EE4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E23F3"/>
    <w:multiLevelType w:val="hybridMultilevel"/>
    <w:tmpl w:val="D30AB8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4C24FB"/>
    <w:multiLevelType w:val="multilevel"/>
    <w:tmpl w:val="BFE65C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BA41EC5"/>
    <w:multiLevelType w:val="hybridMultilevel"/>
    <w:tmpl w:val="1374C9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954317"/>
    <w:multiLevelType w:val="hybridMultilevel"/>
    <w:tmpl w:val="FA6236D4"/>
    <w:lvl w:ilvl="0" w:tplc="BE62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F786514"/>
    <w:multiLevelType w:val="multilevel"/>
    <w:tmpl w:val="3118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777F23"/>
    <w:multiLevelType w:val="hybridMultilevel"/>
    <w:tmpl w:val="80F4A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A6E2D"/>
    <w:multiLevelType w:val="hybridMultilevel"/>
    <w:tmpl w:val="9BA0CD16"/>
    <w:lvl w:ilvl="0" w:tplc="A76EBA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68F038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E79621FA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CDD66B5"/>
    <w:multiLevelType w:val="multilevel"/>
    <w:tmpl w:val="BFE65C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D3E5974"/>
    <w:multiLevelType w:val="hybridMultilevel"/>
    <w:tmpl w:val="20E8D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555A5"/>
    <w:multiLevelType w:val="hybridMultilevel"/>
    <w:tmpl w:val="C85858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E77A6E"/>
    <w:multiLevelType w:val="hybridMultilevel"/>
    <w:tmpl w:val="A5DEC210"/>
    <w:lvl w:ilvl="0" w:tplc="534878A8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250664D"/>
    <w:multiLevelType w:val="multilevel"/>
    <w:tmpl w:val="7AF48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FF5163"/>
    <w:multiLevelType w:val="singleLevel"/>
    <w:tmpl w:val="7D20A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1" w15:restartNumberingAfterBreak="0">
    <w:nsid w:val="6506600D"/>
    <w:multiLevelType w:val="hybridMultilevel"/>
    <w:tmpl w:val="794CB58E"/>
    <w:lvl w:ilvl="0" w:tplc="CB0290FC">
      <w:start w:val="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478AA"/>
    <w:multiLevelType w:val="hybridMultilevel"/>
    <w:tmpl w:val="8B84D94E"/>
    <w:lvl w:ilvl="0" w:tplc="39526C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4DF6183"/>
    <w:multiLevelType w:val="hybridMultilevel"/>
    <w:tmpl w:val="C08A0CE6"/>
    <w:lvl w:ilvl="0" w:tplc="327ABE4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4" w15:restartNumberingAfterBreak="0">
    <w:nsid w:val="75C54AA2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68468A7"/>
    <w:multiLevelType w:val="hybridMultilevel"/>
    <w:tmpl w:val="91ACE3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6DC20BA"/>
    <w:multiLevelType w:val="hybridMultilevel"/>
    <w:tmpl w:val="5A724FCE"/>
    <w:lvl w:ilvl="0" w:tplc="A76EBA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DBAD8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8023E1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A950312"/>
    <w:multiLevelType w:val="hybridMultilevel"/>
    <w:tmpl w:val="36F4BB8C"/>
    <w:lvl w:ilvl="0" w:tplc="0405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3D1697"/>
    <w:multiLevelType w:val="hybridMultilevel"/>
    <w:tmpl w:val="57B2D2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7451AF"/>
    <w:multiLevelType w:val="hybridMultilevel"/>
    <w:tmpl w:val="F288E3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79195070">
    <w:abstractNumId w:val="15"/>
  </w:num>
  <w:num w:numId="2" w16cid:durableId="736439452">
    <w:abstractNumId w:val="12"/>
  </w:num>
  <w:num w:numId="3" w16cid:durableId="2143186741">
    <w:abstractNumId w:val="5"/>
  </w:num>
  <w:num w:numId="4" w16cid:durableId="518812731">
    <w:abstractNumId w:val="9"/>
  </w:num>
  <w:num w:numId="5" w16cid:durableId="317465037">
    <w:abstractNumId w:val="21"/>
  </w:num>
  <w:num w:numId="6" w16cid:durableId="161747790">
    <w:abstractNumId w:val="16"/>
  </w:num>
  <w:num w:numId="7" w16cid:durableId="1500778549">
    <w:abstractNumId w:val="33"/>
  </w:num>
  <w:num w:numId="8" w16cid:durableId="1601797212">
    <w:abstractNumId w:val="30"/>
  </w:num>
  <w:num w:numId="9" w16cid:durableId="1254974280">
    <w:abstractNumId w:val="6"/>
  </w:num>
  <w:num w:numId="10" w16cid:durableId="1719814624">
    <w:abstractNumId w:val="36"/>
  </w:num>
  <w:num w:numId="11" w16cid:durableId="1576352453">
    <w:abstractNumId w:val="24"/>
  </w:num>
  <w:num w:numId="12" w16cid:durableId="1360230769">
    <w:abstractNumId w:val="35"/>
  </w:num>
  <w:num w:numId="13" w16cid:durableId="1053887521">
    <w:abstractNumId w:val="27"/>
  </w:num>
  <w:num w:numId="14" w16cid:durableId="442918244">
    <w:abstractNumId w:val="8"/>
  </w:num>
  <w:num w:numId="15" w16cid:durableId="1321541621">
    <w:abstractNumId w:val="10"/>
  </w:num>
  <w:num w:numId="16" w16cid:durableId="1021004582">
    <w:abstractNumId w:val="13"/>
  </w:num>
  <w:num w:numId="17" w16cid:durableId="849489399">
    <w:abstractNumId w:val="22"/>
  </w:num>
  <w:num w:numId="18" w16cid:durableId="486021094">
    <w:abstractNumId w:val="29"/>
  </w:num>
  <w:num w:numId="19" w16cid:durableId="71390192">
    <w:abstractNumId w:val="20"/>
  </w:num>
  <w:num w:numId="20" w16cid:durableId="1087382632">
    <w:abstractNumId w:val="11"/>
  </w:num>
  <w:num w:numId="21" w16cid:durableId="2034186672">
    <w:abstractNumId w:val="39"/>
  </w:num>
  <w:num w:numId="22" w16cid:durableId="353187356">
    <w:abstractNumId w:val="34"/>
  </w:num>
  <w:num w:numId="23" w16cid:durableId="181478104">
    <w:abstractNumId w:val="2"/>
  </w:num>
  <w:num w:numId="24" w16cid:durableId="794830534">
    <w:abstractNumId w:val="32"/>
  </w:num>
  <w:num w:numId="25" w16cid:durableId="1088624226">
    <w:abstractNumId w:val="0"/>
  </w:num>
  <w:num w:numId="26" w16cid:durableId="735468913">
    <w:abstractNumId w:val="37"/>
  </w:num>
  <w:num w:numId="27" w16cid:durableId="140081878">
    <w:abstractNumId w:val="1"/>
  </w:num>
  <w:num w:numId="28" w16cid:durableId="1013067084">
    <w:abstractNumId w:val="25"/>
  </w:num>
  <w:num w:numId="29" w16cid:durableId="544296983">
    <w:abstractNumId w:val="19"/>
  </w:num>
  <w:num w:numId="30" w16cid:durableId="92896772">
    <w:abstractNumId w:val="7"/>
  </w:num>
  <w:num w:numId="31" w16cid:durableId="81462283">
    <w:abstractNumId w:val="3"/>
  </w:num>
  <w:num w:numId="32" w16cid:durableId="673844581">
    <w:abstractNumId w:val="23"/>
  </w:num>
  <w:num w:numId="33" w16cid:durableId="643585701">
    <w:abstractNumId w:val="38"/>
  </w:num>
  <w:num w:numId="34" w16cid:durableId="1817213390">
    <w:abstractNumId w:val="14"/>
  </w:num>
  <w:num w:numId="35" w16cid:durableId="479545371">
    <w:abstractNumId w:val="4"/>
  </w:num>
  <w:num w:numId="36" w16cid:durableId="1784961126">
    <w:abstractNumId w:val="17"/>
  </w:num>
  <w:num w:numId="37" w16cid:durableId="1573469374">
    <w:abstractNumId w:val="31"/>
  </w:num>
  <w:num w:numId="38" w16cid:durableId="1654792252">
    <w:abstractNumId w:val="26"/>
  </w:num>
  <w:num w:numId="39" w16cid:durableId="117800384">
    <w:abstractNumId w:val="28"/>
  </w:num>
  <w:num w:numId="40" w16cid:durableId="14113886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0D"/>
    <w:rsid w:val="000022F8"/>
    <w:rsid w:val="0000379F"/>
    <w:rsid w:val="00011399"/>
    <w:rsid w:val="0001174C"/>
    <w:rsid w:val="000122D9"/>
    <w:rsid w:val="00016339"/>
    <w:rsid w:val="000179CD"/>
    <w:rsid w:val="00025110"/>
    <w:rsid w:val="00026050"/>
    <w:rsid w:val="000301E6"/>
    <w:rsid w:val="00036F8E"/>
    <w:rsid w:val="0003762A"/>
    <w:rsid w:val="000418D3"/>
    <w:rsid w:val="00045B12"/>
    <w:rsid w:val="000472D7"/>
    <w:rsid w:val="0004785C"/>
    <w:rsid w:val="00047AFB"/>
    <w:rsid w:val="00051B80"/>
    <w:rsid w:val="00056465"/>
    <w:rsid w:val="00063C23"/>
    <w:rsid w:val="00066C65"/>
    <w:rsid w:val="00067A17"/>
    <w:rsid w:val="00074F79"/>
    <w:rsid w:val="00082FF5"/>
    <w:rsid w:val="0008610E"/>
    <w:rsid w:val="00087F72"/>
    <w:rsid w:val="00093D16"/>
    <w:rsid w:val="000A02E5"/>
    <w:rsid w:val="000A0A12"/>
    <w:rsid w:val="000A6397"/>
    <w:rsid w:val="000B1560"/>
    <w:rsid w:val="000B37BA"/>
    <w:rsid w:val="000D20D1"/>
    <w:rsid w:val="000E1619"/>
    <w:rsid w:val="000E2E63"/>
    <w:rsid w:val="000F016B"/>
    <w:rsid w:val="000F0C72"/>
    <w:rsid w:val="00106B98"/>
    <w:rsid w:val="00113224"/>
    <w:rsid w:val="0011479B"/>
    <w:rsid w:val="00120D04"/>
    <w:rsid w:val="001256E0"/>
    <w:rsid w:val="001372CB"/>
    <w:rsid w:val="00141458"/>
    <w:rsid w:val="00142F49"/>
    <w:rsid w:val="0014540C"/>
    <w:rsid w:val="0015112D"/>
    <w:rsid w:val="00153289"/>
    <w:rsid w:val="00156665"/>
    <w:rsid w:val="00164DE4"/>
    <w:rsid w:val="001658B7"/>
    <w:rsid w:val="0016724C"/>
    <w:rsid w:val="00173786"/>
    <w:rsid w:val="0017717C"/>
    <w:rsid w:val="00177E89"/>
    <w:rsid w:val="00182102"/>
    <w:rsid w:val="0018531A"/>
    <w:rsid w:val="00185CDD"/>
    <w:rsid w:val="00187056"/>
    <w:rsid w:val="001873CD"/>
    <w:rsid w:val="0018765C"/>
    <w:rsid w:val="001911BB"/>
    <w:rsid w:val="00197EC5"/>
    <w:rsid w:val="001A0E2F"/>
    <w:rsid w:val="001A104E"/>
    <w:rsid w:val="001A266F"/>
    <w:rsid w:val="001A51A3"/>
    <w:rsid w:val="001A6BDA"/>
    <w:rsid w:val="001A7AFB"/>
    <w:rsid w:val="001B2683"/>
    <w:rsid w:val="001C4261"/>
    <w:rsid w:val="001C47AC"/>
    <w:rsid w:val="001D1418"/>
    <w:rsid w:val="001D5342"/>
    <w:rsid w:val="001D60DE"/>
    <w:rsid w:val="001D62BB"/>
    <w:rsid w:val="001D6E88"/>
    <w:rsid w:val="001F06C8"/>
    <w:rsid w:val="001F224E"/>
    <w:rsid w:val="001F2696"/>
    <w:rsid w:val="001F2DF0"/>
    <w:rsid w:val="002030AF"/>
    <w:rsid w:val="00210F1B"/>
    <w:rsid w:val="002155B8"/>
    <w:rsid w:val="0022291E"/>
    <w:rsid w:val="00224D35"/>
    <w:rsid w:val="00230D2B"/>
    <w:rsid w:val="00233967"/>
    <w:rsid w:val="00234556"/>
    <w:rsid w:val="00243CC7"/>
    <w:rsid w:val="00244A12"/>
    <w:rsid w:val="00244BFA"/>
    <w:rsid w:val="00245F87"/>
    <w:rsid w:val="0024740B"/>
    <w:rsid w:val="0025157E"/>
    <w:rsid w:val="0025308D"/>
    <w:rsid w:val="00254A95"/>
    <w:rsid w:val="0026389B"/>
    <w:rsid w:val="002741DD"/>
    <w:rsid w:val="00277A1C"/>
    <w:rsid w:val="00296622"/>
    <w:rsid w:val="0029767C"/>
    <w:rsid w:val="002A3371"/>
    <w:rsid w:val="002A4776"/>
    <w:rsid w:val="002A4AA8"/>
    <w:rsid w:val="002B09A9"/>
    <w:rsid w:val="002B358D"/>
    <w:rsid w:val="002B386F"/>
    <w:rsid w:val="002B51D2"/>
    <w:rsid w:val="002B57E2"/>
    <w:rsid w:val="002B5C32"/>
    <w:rsid w:val="002B5F0C"/>
    <w:rsid w:val="002B6ACC"/>
    <w:rsid w:val="002B6DB0"/>
    <w:rsid w:val="002C0AD6"/>
    <w:rsid w:val="002D1DCB"/>
    <w:rsid w:val="002D5317"/>
    <w:rsid w:val="002D70C2"/>
    <w:rsid w:val="002E3DBB"/>
    <w:rsid w:val="002F05FB"/>
    <w:rsid w:val="002F3DD4"/>
    <w:rsid w:val="002F4C9C"/>
    <w:rsid w:val="002F636A"/>
    <w:rsid w:val="00300181"/>
    <w:rsid w:val="00303E29"/>
    <w:rsid w:val="00303E7F"/>
    <w:rsid w:val="0032030B"/>
    <w:rsid w:val="0032495F"/>
    <w:rsid w:val="0032550A"/>
    <w:rsid w:val="0032614C"/>
    <w:rsid w:val="00330C16"/>
    <w:rsid w:val="003360AD"/>
    <w:rsid w:val="00336DF0"/>
    <w:rsid w:val="00341A7C"/>
    <w:rsid w:val="0034435D"/>
    <w:rsid w:val="00345825"/>
    <w:rsid w:val="00347AE1"/>
    <w:rsid w:val="00351249"/>
    <w:rsid w:val="003521C8"/>
    <w:rsid w:val="00354961"/>
    <w:rsid w:val="00357F29"/>
    <w:rsid w:val="00361A9B"/>
    <w:rsid w:val="00367AFE"/>
    <w:rsid w:val="00373D27"/>
    <w:rsid w:val="0039749A"/>
    <w:rsid w:val="003A1634"/>
    <w:rsid w:val="003A1FFB"/>
    <w:rsid w:val="003A31D6"/>
    <w:rsid w:val="003A4BA4"/>
    <w:rsid w:val="003A6F25"/>
    <w:rsid w:val="003B38C2"/>
    <w:rsid w:val="003B64EF"/>
    <w:rsid w:val="003B6BE5"/>
    <w:rsid w:val="003B6D2D"/>
    <w:rsid w:val="003C4B04"/>
    <w:rsid w:val="003D04C4"/>
    <w:rsid w:val="003D0D42"/>
    <w:rsid w:val="003D3475"/>
    <w:rsid w:val="003D39E1"/>
    <w:rsid w:val="003D472D"/>
    <w:rsid w:val="003D7F89"/>
    <w:rsid w:val="003E3D0B"/>
    <w:rsid w:val="003E4C1E"/>
    <w:rsid w:val="003E5406"/>
    <w:rsid w:val="003F26D3"/>
    <w:rsid w:val="00400C0E"/>
    <w:rsid w:val="004065ED"/>
    <w:rsid w:val="00406762"/>
    <w:rsid w:val="00407189"/>
    <w:rsid w:val="0040760C"/>
    <w:rsid w:val="004105B1"/>
    <w:rsid w:val="00414343"/>
    <w:rsid w:val="004172EA"/>
    <w:rsid w:val="00422FA7"/>
    <w:rsid w:val="0042349A"/>
    <w:rsid w:val="00430AD7"/>
    <w:rsid w:val="00431953"/>
    <w:rsid w:val="00433563"/>
    <w:rsid w:val="00433FBE"/>
    <w:rsid w:val="004346E9"/>
    <w:rsid w:val="00435503"/>
    <w:rsid w:val="00435769"/>
    <w:rsid w:val="004362D7"/>
    <w:rsid w:val="00436570"/>
    <w:rsid w:val="00443082"/>
    <w:rsid w:val="00447932"/>
    <w:rsid w:val="00450821"/>
    <w:rsid w:val="00450DAE"/>
    <w:rsid w:val="0045605F"/>
    <w:rsid w:val="00460CF5"/>
    <w:rsid w:val="0046201B"/>
    <w:rsid w:val="00462579"/>
    <w:rsid w:val="004720BA"/>
    <w:rsid w:val="0049466A"/>
    <w:rsid w:val="00495697"/>
    <w:rsid w:val="004A24DC"/>
    <w:rsid w:val="004A3717"/>
    <w:rsid w:val="004A3A75"/>
    <w:rsid w:val="004A50E3"/>
    <w:rsid w:val="004A5CB0"/>
    <w:rsid w:val="004A7D67"/>
    <w:rsid w:val="004B206C"/>
    <w:rsid w:val="004C200B"/>
    <w:rsid w:val="004C5F9E"/>
    <w:rsid w:val="004C744E"/>
    <w:rsid w:val="004D00AB"/>
    <w:rsid w:val="004D2D4A"/>
    <w:rsid w:val="004D5D01"/>
    <w:rsid w:val="004D5F21"/>
    <w:rsid w:val="004D7487"/>
    <w:rsid w:val="004E5E88"/>
    <w:rsid w:val="0050090F"/>
    <w:rsid w:val="0050269C"/>
    <w:rsid w:val="00502A36"/>
    <w:rsid w:val="005041A6"/>
    <w:rsid w:val="00507ECB"/>
    <w:rsid w:val="00511128"/>
    <w:rsid w:val="005201B3"/>
    <w:rsid w:val="00521F1A"/>
    <w:rsid w:val="005240CF"/>
    <w:rsid w:val="0052515F"/>
    <w:rsid w:val="005316F3"/>
    <w:rsid w:val="005456BE"/>
    <w:rsid w:val="005500F5"/>
    <w:rsid w:val="005541ED"/>
    <w:rsid w:val="00554E2B"/>
    <w:rsid w:val="00554EE7"/>
    <w:rsid w:val="005569E8"/>
    <w:rsid w:val="005651A2"/>
    <w:rsid w:val="00565E5E"/>
    <w:rsid w:val="005704BF"/>
    <w:rsid w:val="00571D13"/>
    <w:rsid w:val="00580AAA"/>
    <w:rsid w:val="00583E7E"/>
    <w:rsid w:val="0058403F"/>
    <w:rsid w:val="00584BF4"/>
    <w:rsid w:val="00587CC5"/>
    <w:rsid w:val="00591577"/>
    <w:rsid w:val="00592FDE"/>
    <w:rsid w:val="005957CC"/>
    <w:rsid w:val="005A0DA5"/>
    <w:rsid w:val="005A15CA"/>
    <w:rsid w:val="005A584D"/>
    <w:rsid w:val="005A6459"/>
    <w:rsid w:val="005A6B8D"/>
    <w:rsid w:val="005B04EC"/>
    <w:rsid w:val="005B252E"/>
    <w:rsid w:val="005B3DC0"/>
    <w:rsid w:val="005B7962"/>
    <w:rsid w:val="005C0064"/>
    <w:rsid w:val="005C0CEE"/>
    <w:rsid w:val="005C1AD6"/>
    <w:rsid w:val="005C242C"/>
    <w:rsid w:val="005C4843"/>
    <w:rsid w:val="005C4A29"/>
    <w:rsid w:val="005C65FF"/>
    <w:rsid w:val="005C6E1B"/>
    <w:rsid w:val="005C7891"/>
    <w:rsid w:val="005D15E4"/>
    <w:rsid w:val="005E4D87"/>
    <w:rsid w:val="005E731C"/>
    <w:rsid w:val="005F1257"/>
    <w:rsid w:val="005F232E"/>
    <w:rsid w:val="005F37C9"/>
    <w:rsid w:val="005F65D6"/>
    <w:rsid w:val="005F6FCD"/>
    <w:rsid w:val="00611354"/>
    <w:rsid w:val="0061170E"/>
    <w:rsid w:val="00615AD8"/>
    <w:rsid w:val="00620FB5"/>
    <w:rsid w:val="00622F95"/>
    <w:rsid w:val="006235BB"/>
    <w:rsid w:val="00623821"/>
    <w:rsid w:val="00624490"/>
    <w:rsid w:val="006250C0"/>
    <w:rsid w:val="00626372"/>
    <w:rsid w:val="00630C6C"/>
    <w:rsid w:val="0063696C"/>
    <w:rsid w:val="0065510A"/>
    <w:rsid w:val="006728CD"/>
    <w:rsid w:val="006734C6"/>
    <w:rsid w:val="00675E33"/>
    <w:rsid w:val="006760B4"/>
    <w:rsid w:val="00676EF0"/>
    <w:rsid w:val="006843D2"/>
    <w:rsid w:val="00684D53"/>
    <w:rsid w:val="00692272"/>
    <w:rsid w:val="006938E5"/>
    <w:rsid w:val="006A1B33"/>
    <w:rsid w:val="006A25B5"/>
    <w:rsid w:val="006B13CB"/>
    <w:rsid w:val="006B416A"/>
    <w:rsid w:val="006B43D4"/>
    <w:rsid w:val="006B74E4"/>
    <w:rsid w:val="006D1620"/>
    <w:rsid w:val="006D1CF5"/>
    <w:rsid w:val="006D536A"/>
    <w:rsid w:val="006D617F"/>
    <w:rsid w:val="006D6FDD"/>
    <w:rsid w:val="006F60CF"/>
    <w:rsid w:val="00701048"/>
    <w:rsid w:val="007010B5"/>
    <w:rsid w:val="00701188"/>
    <w:rsid w:val="0070158F"/>
    <w:rsid w:val="007017A4"/>
    <w:rsid w:val="007068FE"/>
    <w:rsid w:val="00712467"/>
    <w:rsid w:val="00715BF1"/>
    <w:rsid w:val="00721F00"/>
    <w:rsid w:val="00723E1A"/>
    <w:rsid w:val="007302CE"/>
    <w:rsid w:val="00733C11"/>
    <w:rsid w:val="00735B5D"/>
    <w:rsid w:val="00741AA0"/>
    <w:rsid w:val="00742647"/>
    <w:rsid w:val="00746BA1"/>
    <w:rsid w:val="00753F13"/>
    <w:rsid w:val="00754A8F"/>
    <w:rsid w:val="00756B33"/>
    <w:rsid w:val="007570EE"/>
    <w:rsid w:val="00760382"/>
    <w:rsid w:val="007718B6"/>
    <w:rsid w:val="00771D5F"/>
    <w:rsid w:val="00772E52"/>
    <w:rsid w:val="00775A01"/>
    <w:rsid w:val="00777A55"/>
    <w:rsid w:val="00785512"/>
    <w:rsid w:val="00790E3E"/>
    <w:rsid w:val="007918BA"/>
    <w:rsid w:val="007935FA"/>
    <w:rsid w:val="007946F5"/>
    <w:rsid w:val="007A20E5"/>
    <w:rsid w:val="007A5697"/>
    <w:rsid w:val="007A6B35"/>
    <w:rsid w:val="007B28FF"/>
    <w:rsid w:val="007B7269"/>
    <w:rsid w:val="007C3309"/>
    <w:rsid w:val="007C3D2A"/>
    <w:rsid w:val="007C3EEA"/>
    <w:rsid w:val="007C640C"/>
    <w:rsid w:val="007D57F7"/>
    <w:rsid w:val="007E0F25"/>
    <w:rsid w:val="007E1265"/>
    <w:rsid w:val="007F3F7C"/>
    <w:rsid w:val="007F7F45"/>
    <w:rsid w:val="007F7FFA"/>
    <w:rsid w:val="0080341B"/>
    <w:rsid w:val="00804A24"/>
    <w:rsid w:val="008155B3"/>
    <w:rsid w:val="00823846"/>
    <w:rsid w:val="00834E2B"/>
    <w:rsid w:val="008363B6"/>
    <w:rsid w:val="00837667"/>
    <w:rsid w:val="00841263"/>
    <w:rsid w:val="00843EDE"/>
    <w:rsid w:val="008514D0"/>
    <w:rsid w:val="00851E40"/>
    <w:rsid w:val="00852439"/>
    <w:rsid w:val="00852F87"/>
    <w:rsid w:val="00853FBC"/>
    <w:rsid w:val="008557B5"/>
    <w:rsid w:val="00860095"/>
    <w:rsid w:val="00862C0B"/>
    <w:rsid w:val="008638D5"/>
    <w:rsid w:val="00884207"/>
    <w:rsid w:val="008934C7"/>
    <w:rsid w:val="00894214"/>
    <w:rsid w:val="00894C13"/>
    <w:rsid w:val="008A0576"/>
    <w:rsid w:val="008A2BEF"/>
    <w:rsid w:val="008A3BDA"/>
    <w:rsid w:val="008A4B1F"/>
    <w:rsid w:val="008A5A1A"/>
    <w:rsid w:val="008B03BB"/>
    <w:rsid w:val="008B0671"/>
    <w:rsid w:val="008B2FC4"/>
    <w:rsid w:val="008B38EA"/>
    <w:rsid w:val="008B4DF1"/>
    <w:rsid w:val="008C40DE"/>
    <w:rsid w:val="008C4426"/>
    <w:rsid w:val="008C4E0A"/>
    <w:rsid w:val="008C7166"/>
    <w:rsid w:val="008C78E7"/>
    <w:rsid w:val="008C7D2C"/>
    <w:rsid w:val="008D3421"/>
    <w:rsid w:val="008D4B97"/>
    <w:rsid w:val="008E00EE"/>
    <w:rsid w:val="008F7169"/>
    <w:rsid w:val="00903089"/>
    <w:rsid w:val="009040C8"/>
    <w:rsid w:val="00904863"/>
    <w:rsid w:val="00905D8B"/>
    <w:rsid w:val="0091072D"/>
    <w:rsid w:val="00911C96"/>
    <w:rsid w:val="00927242"/>
    <w:rsid w:val="00933594"/>
    <w:rsid w:val="0094667C"/>
    <w:rsid w:val="0094712C"/>
    <w:rsid w:val="009504D5"/>
    <w:rsid w:val="00972453"/>
    <w:rsid w:val="009747A2"/>
    <w:rsid w:val="0098410A"/>
    <w:rsid w:val="00992B30"/>
    <w:rsid w:val="00993E5A"/>
    <w:rsid w:val="009961C8"/>
    <w:rsid w:val="009963DA"/>
    <w:rsid w:val="00997971"/>
    <w:rsid w:val="009A1EF4"/>
    <w:rsid w:val="009A4A91"/>
    <w:rsid w:val="009A7F2D"/>
    <w:rsid w:val="009B301E"/>
    <w:rsid w:val="009B3216"/>
    <w:rsid w:val="009B64D2"/>
    <w:rsid w:val="009C3674"/>
    <w:rsid w:val="009C4BAB"/>
    <w:rsid w:val="009C5108"/>
    <w:rsid w:val="009C5AFE"/>
    <w:rsid w:val="009D0847"/>
    <w:rsid w:val="009D08AA"/>
    <w:rsid w:val="009D1089"/>
    <w:rsid w:val="009D5D7C"/>
    <w:rsid w:val="009F39C6"/>
    <w:rsid w:val="009F4DFA"/>
    <w:rsid w:val="00A035F7"/>
    <w:rsid w:val="00A03E7E"/>
    <w:rsid w:val="00A1086D"/>
    <w:rsid w:val="00A12279"/>
    <w:rsid w:val="00A16E7F"/>
    <w:rsid w:val="00A20E4C"/>
    <w:rsid w:val="00A20EDC"/>
    <w:rsid w:val="00A216E8"/>
    <w:rsid w:val="00A33E82"/>
    <w:rsid w:val="00A37336"/>
    <w:rsid w:val="00A45DAD"/>
    <w:rsid w:val="00A47C92"/>
    <w:rsid w:val="00A51598"/>
    <w:rsid w:val="00A53C09"/>
    <w:rsid w:val="00A57F0F"/>
    <w:rsid w:val="00A615D7"/>
    <w:rsid w:val="00A61AD3"/>
    <w:rsid w:val="00A61C73"/>
    <w:rsid w:val="00A62582"/>
    <w:rsid w:val="00A62980"/>
    <w:rsid w:val="00A63BE0"/>
    <w:rsid w:val="00A74A3A"/>
    <w:rsid w:val="00A87A9B"/>
    <w:rsid w:val="00A94899"/>
    <w:rsid w:val="00A95903"/>
    <w:rsid w:val="00AA1649"/>
    <w:rsid w:val="00AA1903"/>
    <w:rsid w:val="00AA2D46"/>
    <w:rsid w:val="00AB3C3F"/>
    <w:rsid w:val="00AB6451"/>
    <w:rsid w:val="00AD0B8C"/>
    <w:rsid w:val="00AD27CE"/>
    <w:rsid w:val="00AD3193"/>
    <w:rsid w:val="00AE1ECC"/>
    <w:rsid w:val="00AE336D"/>
    <w:rsid w:val="00AE5467"/>
    <w:rsid w:val="00AF581E"/>
    <w:rsid w:val="00B013C7"/>
    <w:rsid w:val="00B0219B"/>
    <w:rsid w:val="00B035FA"/>
    <w:rsid w:val="00B0462F"/>
    <w:rsid w:val="00B076A5"/>
    <w:rsid w:val="00B10736"/>
    <w:rsid w:val="00B12A3E"/>
    <w:rsid w:val="00B132A5"/>
    <w:rsid w:val="00B16127"/>
    <w:rsid w:val="00B30219"/>
    <w:rsid w:val="00B30236"/>
    <w:rsid w:val="00B318C6"/>
    <w:rsid w:val="00B33233"/>
    <w:rsid w:val="00B36F4F"/>
    <w:rsid w:val="00B37913"/>
    <w:rsid w:val="00B413E0"/>
    <w:rsid w:val="00B437B8"/>
    <w:rsid w:val="00B45F13"/>
    <w:rsid w:val="00B55BC8"/>
    <w:rsid w:val="00B64417"/>
    <w:rsid w:val="00B84C62"/>
    <w:rsid w:val="00B855C9"/>
    <w:rsid w:val="00B87789"/>
    <w:rsid w:val="00B87F5D"/>
    <w:rsid w:val="00B95F70"/>
    <w:rsid w:val="00BB04B7"/>
    <w:rsid w:val="00BB0870"/>
    <w:rsid w:val="00BB195A"/>
    <w:rsid w:val="00BB1BD7"/>
    <w:rsid w:val="00BB611F"/>
    <w:rsid w:val="00BC0F68"/>
    <w:rsid w:val="00BC1DA6"/>
    <w:rsid w:val="00BC786F"/>
    <w:rsid w:val="00BE04A9"/>
    <w:rsid w:val="00BE0AAD"/>
    <w:rsid w:val="00BE4F5A"/>
    <w:rsid w:val="00BE6640"/>
    <w:rsid w:val="00BF4DC7"/>
    <w:rsid w:val="00C009D7"/>
    <w:rsid w:val="00C03148"/>
    <w:rsid w:val="00C1066A"/>
    <w:rsid w:val="00C1746C"/>
    <w:rsid w:val="00C219CD"/>
    <w:rsid w:val="00C23276"/>
    <w:rsid w:val="00C26C4C"/>
    <w:rsid w:val="00C32924"/>
    <w:rsid w:val="00C33DF3"/>
    <w:rsid w:val="00C363F3"/>
    <w:rsid w:val="00C46BBB"/>
    <w:rsid w:val="00C535A0"/>
    <w:rsid w:val="00C54439"/>
    <w:rsid w:val="00C5547B"/>
    <w:rsid w:val="00C55A59"/>
    <w:rsid w:val="00C55D54"/>
    <w:rsid w:val="00C55EF2"/>
    <w:rsid w:val="00C56DE2"/>
    <w:rsid w:val="00C61C44"/>
    <w:rsid w:val="00C71256"/>
    <w:rsid w:val="00C71735"/>
    <w:rsid w:val="00C739BD"/>
    <w:rsid w:val="00C91BEE"/>
    <w:rsid w:val="00C9439B"/>
    <w:rsid w:val="00C9752A"/>
    <w:rsid w:val="00CA01D0"/>
    <w:rsid w:val="00CA12B6"/>
    <w:rsid w:val="00CA3882"/>
    <w:rsid w:val="00CA49E2"/>
    <w:rsid w:val="00CA4F32"/>
    <w:rsid w:val="00CA74B6"/>
    <w:rsid w:val="00CA7528"/>
    <w:rsid w:val="00CB3404"/>
    <w:rsid w:val="00CB7C08"/>
    <w:rsid w:val="00CC1DC2"/>
    <w:rsid w:val="00CC1FC6"/>
    <w:rsid w:val="00CC27C7"/>
    <w:rsid w:val="00CC7687"/>
    <w:rsid w:val="00CE00E3"/>
    <w:rsid w:val="00CE494E"/>
    <w:rsid w:val="00CE670C"/>
    <w:rsid w:val="00CF39DC"/>
    <w:rsid w:val="00CF7859"/>
    <w:rsid w:val="00D10018"/>
    <w:rsid w:val="00D1052D"/>
    <w:rsid w:val="00D11091"/>
    <w:rsid w:val="00D21515"/>
    <w:rsid w:val="00D22612"/>
    <w:rsid w:val="00D23FBB"/>
    <w:rsid w:val="00D24CFB"/>
    <w:rsid w:val="00D272E5"/>
    <w:rsid w:val="00D30AAE"/>
    <w:rsid w:val="00D348C7"/>
    <w:rsid w:val="00D35C7A"/>
    <w:rsid w:val="00D37163"/>
    <w:rsid w:val="00D520E6"/>
    <w:rsid w:val="00D527AC"/>
    <w:rsid w:val="00D528FF"/>
    <w:rsid w:val="00D539A8"/>
    <w:rsid w:val="00D5553F"/>
    <w:rsid w:val="00D601B8"/>
    <w:rsid w:val="00D72E5F"/>
    <w:rsid w:val="00D74278"/>
    <w:rsid w:val="00D7494F"/>
    <w:rsid w:val="00D765B0"/>
    <w:rsid w:val="00D77559"/>
    <w:rsid w:val="00D775EE"/>
    <w:rsid w:val="00D8059F"/>
    <w:rsid w:val="00D80A46"/>
    <w:rsid w:val="00D8246A"/>
    <w:rsid w:val="00D83341"/>
    <w:rsid w:val="00D85100"/>
    <w:rsid w:val="00D86CCE"/>
    <w:rsid w:val="00D9359B"/>
    <w:rsid w:val="00D973AD"/>
    <w:rsid w:val="00D97B1C"/>
    <w:rsid w:val="00DA1F5B"/>
    <w:rsid w:val="00DA2929"/>
    <w:rsid w:val="00DB04B1"/>
    <w:rsid w:val="00DC46FA"/>
    <w:rsid w:val="00DD1C15"/>
    <w:rsid w:val="00DD6AE6"/>
    <w:rsid w:val="00DD7D45"/>
    <w:rsid w:val="00DD7D8C"/>
    <w:rsid w:val="00DE1D4B"/>
    <w:rsid w:val="00DE4EE3"/>
    <w:rsid w:val="00DE7429"/>
    <w:rsid w:val="00DF2A5D"/>
    <w:rsid w:val="00DF5705"/>
    <w:rsid w:val="00DF729E"/>
    <w:rsid w:val="00DF7542"/>
    <w:rsid w:val="00E012A1"/>
    <w:rsid w:val="00E0192B"/>
    <w:rsid w:val="00E04037"/>
    <w:rsid w:val="00E041BC"/>
    <w:rsid w:val="00E0591C"/>
    <w:rsid w:val="00E071EC"/>
    <w:rsid w:val="00E11507"/>
    <w:rsid w:val="00E13182"/>
    <w:rsid w:val="00E16815"/>
    <w:rsid w:val="00E207FE"/>
    <w:rsid w:val="00E24DBE"/>
    <w:rsid w:val="00E3727B"/>
    <w:rsid w:val="00E37A1B"/>
    <w:rsid w:val="00E4160D"/>
    <w:rsid w:val="00E417F0"/>
    <w:rsid w:val="00E51485"/>
    <w:rsid w:val="00E55030"/>
    <w:rsid w:val="00E67333"/>
    <w:rsid w:val="00E7239A"/>
    <w:rsid w:val="00E72590"/>
    <w:rsid w:val="00E7464A"/>
    <w:rsid w:val="00E806AB"/>
    <w:rsid w:val="00E8306A"/>
    <w:rsid w:val="00E84DC1"/>
    <w:rsid w:val="00E91E67"/>
    <w:rsid w:val="00E93286"/>
    <w:rsid w:val="00E960A3"/>
    <w:rsid w:val="00EA381B"/>
    <w:rsid w:val="00EA4A94"/>
    <w:rsid w:val="00EA4BC7"/>
    <w:rsid w:val="00EA74DC"/>
    <w:rsid w:val="00EA7DE1"/>
    <w:rsid w:val="00EB5BE7"/>
    <w:rsid w:val="00EB7F9D"/>
    <w:rsid w:val="00EC29B4"/>
    <w:rsid w:val="00EC55A2"/>
    <w:rsid w:val="00EC5D09"/>
    <w:rsid w:val="00EC5D82"/>
    <w:rsid w:val="00ED0910"/>
    <w:rsid w:val="00EE28E6"/>
    <w:rsid w:val="00EE5E9B"/>
    <w:rsid w:val="00EE5EDC"/>
    <w:rsid w:val="00EF0481"/>
    <w:rsid w:val="00EF0A49"/>
    <w:rsid w:val="00F27884"/>
    <w:rsid w:val="00F33B32"/>
    <w:rsid w:val="00F3454D"/>
    <w:rsid w:val="00F356FC"/>
    <w:rsid w:val="00F36964"/>
    <w:rsid w:val="00F41977"/>
    <w:rsid w:val="00F422F6"/>
    <w:rsid w:val="00F44468"/>
    <w:rsid w:val="00F4637B"/>
    <w:rsid w:val="00F46644"/>
    <w:rsid w:val="00F53F47"/>
    <w:rsid w:val="00F54D56"/>
    <w:rsid w:val="00F55FAF"/>
    <w:rsid w:val="00F569D8"/>
    <w:rsid w:val="00F56D69"/>
    <w:rsid w:val="00F60131"/>
    <w:rsid w:val="00F616D0"/>
    <w:rsid w:val="00F6377E"/>
    <w:rsid w:val="00F7046A"/>
    <w:rsid w:val="00F733CA"/>
    <w:rsid w:val="00F743C0"/>
    <w:rsid w:val="00F76265"/>
    <w:rsid w:val="00F802D2"/>
    <w:rsid w:val="00F82C93"/>
    <w:rsid w:val="00FA6CF0"/>
    <w:rsid w:val="00FB3185"/>
    <w:rsid w:val="00FB7BAD"/>
    <w:rsid w:val="00FC4103"/>
    <w:rsid w:val="00FD14FB"/>
    <w:rsid w:val="00FD69AB"/>
    <w:rsid w:val="00FE21AB"/>
    <w:rsid w:val="00FE2A7B"/>
    <w:rsid w:val="00FE408D"/>
    <w:rsid w:val="00FE4F31"/>
    <w:rsid w:val="00FE76A7"/>
    <w:rsid w:val="00FF1F88"/>
    <w:rsid w:val="00FF23C2"/>
    <w:rsid w:val="00FF39B2"/>
    <w:rsid w:val="00FF54B2"/>
    <w:rsid w:val="00FF74D6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879975"/>
  <w15:docId w15:val="{FEA727F7-4A33-4FEC-BD1D-BCBF5B4F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6E1B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C6E1B"/>
    <w:pPr>
      <w:keepNext/>
      <w:tabs>
        <w:tab w:val="left" w:pos="284"/>
        <w:tab w:val="left" w:pos="1418"/>
      </w:tabs>
      <w:ind w:left="284"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5C6E1B"/>
    <w:pPr>
      <w:keepNext/>
      <w:tabs>
        <w:tab w:val="left" w:pos="1985"/>
      </w:tabs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C6E1B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638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8638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8638D5"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5C6E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638D5"/>
    <w:rPr>
      <w:rFonts w:cs="Times New Roman"/>
      <w:sz w:val="2"/>
    </w:rPr>
  </w:style>
  <w:style w:type="paragraph" w:styleId="Zptenadresanaoblku">
    <w:name w:val="envelope return"/>
    <w:basedOn w:val="Normln"/>
    <w:uiPriority w:val="99"/>
    <w:rsid w:val="005C6E1B"/>
    <w:rPr>
      <w:color w:val="000000"/>
      <w:spacing w:val="28"/>
      <w:kern w:val="24"/>
      <w:sz w:val="16"/>
    </w:rPr>
  </w:style>
  <w:style w:type="paragraph" w:styleId="Adresanaoblku">
    <w:name w:val="envelope address"/>
    <w:basedOn w:val="Normln"/>
    <w:uiPriority w:val="99"/>
    <w:rsid w:val="005C6E1B"/>
    <w:pPr>
      <w:framePr w:w="7920" w:h="1980" w:hRule="exact" w:hSpace="141" w:wrap="auto" w:hAnchor="page" w:xAlign="center" w:yAlign="bottom"/>
      <w:ind w:left="2880"/>
    </w:pPr>
    <w:rPr>
      <w:color w:val="000000"/>
      <w:spacing w:val="28"/>
      <w:kern w:val="24"/>
    </w:rPr>
  </w:style>
  <w:style w:type="paragraph" w:styleId="Nzev">
    <w:name w:val="Title"/>
    <w:basedOn w:val="Normln"/>
    <w:link w:val="NzevChar"/>
    <w:uiPriority w:val="99"/>
    <w:qFormat/>
    <w:rsid w:val="005C6E1B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99"/>
    <w:locked/>
    <w:rsid w:val="008E00EE"/>
    <w:rPr>
      <w:rFonts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C6E1B"/>
    <w:pPr>
      <w:tabs>
        <w:tab w:val="left" w:pos="284"/>
        <w:tab w:val="left" w:pos="1418"/>
      </w:tabs>
      <w:ind w:left="284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8638D5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C6E1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638D5"/>
    <w:rPr>
      <w:rFonts w:cs="Times New Roman"/>
      <w:sz w:val="2"/>
    </w:rPr>
  </w:style>
  <w:style w:type="paragraph" w:styleId="Zpat">
    <w:name w:val="footer"/>
    <w:basedOn w:val="Normln"/>
    <w:link w:val="ZpatChar"/>
    <w:uiPriority w:val="99"/>
    <w:rsid w:val="005C6E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638D5"/>
    <w:rPr>
      <w:rFonts w:cs="Times New Roman"/>
      <w:sz w:val="20"/>
      <w:szCs w:val="20"/>
    </w:rPr>
  </w:style>
  <w:style w:type="character" w:styleId="slostrnky">
    <w:name w:val="page number"/>
    <w:uiPriority w:val="99"/>
    <w:rsid w:val="005C6E1B"/>
    <w:rPr>
      <w:rFonts w:cs="Times New Roman"/>
    </w:rPr>
  </w:style>
  <w:style w:type="paragraph" w:styleId="Zhlav">
    <w:name w:val="header"/>
    <w:basedOn w:val="Normln"/>
    <w:link w:val="ZhlavChar"/>
    <w:uiPriority w:val="99"/>
    <w:rsid w:val="005C6E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C6E1B"/>
    <w:pPr>
      <w:tabs>
        <w:tab w:val="left" w:pos="284"/>
        <w:tab w:val="left" w:pos="1418"/>
      </w:tabs>
      <w:ind w:left="645"/>
      <w:jc w:val="both"/>
    </w:pPr>
  </w:style>
  <w:style w:type="character" w:customStyle="1" w:styleId="Zkladntextodsazen2Char">
    <w:name w:val="Základní text odsazený 2 Char"/>
    <w:link w:val="Zkladntextodsazen2"/>
    <w:locked/>
    <w:rsid w:val="008638D5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5C6E1B"/>
    <w:pPr>
      <w:tabs>
        <w:tab w:val="left" w:pos="284"/>
        <w:tab w:val="left" w:pos="1418"/>
      </w:tabs>
      <w:ind w:left="644"/>
      <w:jc w:val="both"/>
    </w:pPr>
  </w:style>
  <w:style w:type="character" w:customStyle="1" w:styleId="Zkladntextodsazen3Char">
    <w:name w:val="Základní text odsazený 3 Char"/>
    <w:link w:val="Zkladntextodsazen3"/>
    <w:uiPriority w:val="99"/>
    <w:locked/>
    <w:rsid w:val="008638D5"/>
    <w:rPr>
      <w:rFonts w:cs="Times New Roman"/>
      <w:sz w:val="16"/>
      <w:szCs w:val="16"/>
    </w:rPr>
  </w:style>
  <w:style w:type="paragraph" w:styleId="Seznam">
    <w:name w:val="List"/>
    <w:basedOn w:val="Normln"/>
    <w:uiPriority w:val="99"/>
    <w:rsid w:val="005C6E1B"/>
    <w:pPr>
      <w:ind w:left="283" w:hanging="283"/>
    </w:pPr>
    <w:rPr>
      <w:sz w:val="20"/>
    </w:rPr>
  </w:style>
  <w:style w:type="paragraph" w:styleId="Zkladntext">
    <w:name w:val="Body Text"/>
    <w:basedOn w:val="Normln"/>
    <w:link w:val="ZkladntextChar"/>
    <w:rsid w:val="005C6E1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5C6E1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5C6E1B"/>
    <w:pPr>
      <w:tabs>
        <w:tab w:val="left" w:pos="284"/>
        <w:tab w:val="left" w:pos="2127"/>
      </w:tabs>
      <w:jc w:val="both"/>
    </w:pPr>
    <w:rPr>
      <w:rFonts w:ascii="Arial Narrow" w:hAnsi="Arial Narrow"/>
      <w:bCs/>
    </w:rPr>
  </w:style>
  <w:style w:type="character" w:customStyle="1" w:styleId="Zkladntext3Char">
    <w:name w:val="Základní text 3 Char"/>
    <w:link w:val="Zkladntext3"/>
    <w:uiPriority w:val="99"/>
    <w:semiHidden/>
    <w:locked/>
    <w:rsid w:val="008638D5"/>
    <w:rPr>
      <w:rFonts w:cs="Times New Roman"/>
      <w:sz w:val="16"/>
      <w:szCs w:val="16"/>
    </w:rPr>
  </w:style>
  <w:style w:type="character" w:styleId="Hypertextovodkaz">
    <w:name w:val="Hyperlink"/>
    <w:uiPriority w:val="99"/>
    <w:semiHidden/>
    <w:rsid w:val="006D536A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2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583E7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3E7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583E7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3E7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83E7E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A20EDC"/>
    <w:rPr>
      <w:sz w:val="24"/>
    </w:rPr>
  </w:style>
  <w:style w:type="paragraph" w:styleId="Odstavecseseznamem">
    <w:name w:val="List Paragraph"/>
    <w:basedOn w:val="Normln"/>
    <w:uiPriority w:val="34"/>
    <w:qFormat/>
    <w:rsid w:val="00823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31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2459</Characters>
  <Application>Microsoft Office Word</Application>
  <DocSecurity>0</DocSecurity>
  <Lines>87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</vt:lpstr>
    </vt:vector>
  </TitlesOfParts>
  <Company>HP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</dc:title>
  <dc:creator>Míka Jan</dc:creator>
  <cp:lastModifiedBy>Casková Miroslava</cp:lastModifiedBy>
  <cp:revision>6</cp:revision>
  <cp:lastPrinted>2026-03-03T13:36:00Z</cp:lastPrinted>
  <dcterms:created xsi:type="dcterms:W3CDTF">2026-03-03T13:37:00Z</dcterms:created>
  <dcterms:modified xsi:type="dcterms:W3CDTF">2026-03-12T12:42:00Z</dcterms:modified>
</cp:coreProperties>
</file>