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"/>
        <w:gridCol w:w="1403"/>
        <w:gridCol w:w="14"/>
        <w:gridCol w:w="787"/>
        <w:gridCol w:w="14"/>
        <w:gridCol w:w="8128"/>
        <w:gridCol w:w="14"/>
        <w:gridCol w:w="271"/>
        <w:gridCol w:w="14"/>
      </w:tblGrid>
      <w:tr w:rsidR="007A7AFC" w14:paraId="327FA5E7" w14:textId="77777777" w:rsidTr="00030B55">
        <w:trPr>
          <w:trHeight w:val="148"/>
        </w:trPr>
        <w:tc>
          <w:tcPr>
            <w:tcW w:w="115" w:type="dxa"/>
          </w:tcPr>
          <w:p w14:paraId="227F3D58" w14:textId="77777777" w:rsidR="007A7AFC" w:rsidRDefault="007A7AFC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06612194" w14:textId="77777777" w:rsidR="007A7AFC" w:rsidRDefault="007A7A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p w14:paraId="5751DE9D" w14:textId="77777777" w:rsidR="007A7AFC" w:rsidRDefault="007A7A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gridSpan w:val="2"/>
          </w:tcPr>
          <w:p w14:paraId="7AD6218C" w14:textId="77777777" w:rsidR="007A7AFC" w:rsidRDefault="007A7A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03D1E303" w14:textId="77777777" w:rsidR="007A7AFC" w:rsidRDefault="007A7A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2"/>
          </w:tcPr>
          <w:p w14:paraId="25FE93FA" w14:textId="77777777" w:rsidR="007A7AFC" w:rsidRDefault="007A7AFC">
            <w:pPr>
              <w:pStyle w:val="EmptyCellLayoutStyle"/>
              <w:spacing w:after="0" w:line="240" w:lineRule="auto"/>
            </w:pPr>
          </w:p>
        </w:tc>
      </w:tr>
      <w:tr w:rsidR="00821A94" w14:paraId="3D0E0D86" w14:textId="77777777" w:rsidTr="00030B55">
        <w:trPr>
          <w:trHeight w:val="340"/>
        </w:trPr>
        <w:tc>
          <w:tcPr>
            <w:tcW w:w="115" w:type="dxa"/>
          </w:tcPr>
          <w:p w14:paraId="660C5EB7" w14:textId="77777777" w:rsidR="007A7AFC" w:rsidRDefault="007A7AFC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039A7D7B" w14:textId="77777777" w:rsidR="007A7AFC" w:rsidRDefault="007A7AFC">
            <w:pPr>
              <w:pStyle w:val="EmptyCellLayoutStyle"/>
              <w:spacing w:after="0" w:line="240" w:lineRule="auto"/>
            </w:pPr>
          </w:p>
        </w:tc>
        <w:tc>
          <w:tcPr>
            <w:tcW w:w="2218" w:type="dxa"/>
            <w:gridSpan w:val="4"/>
          </w:tcPr>
          <w:p w14:paraId="1FAB27A3" w14:textId="77777777" w:rsidR="007A7AFC" w:rsidRDefault="007A7AFC">
            <w:pPr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50144E7E" w14:textId="77777777" w:rsidR="007A7AFC" w:rsidRDefault="007A7A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2"/>
          </w:tcPr>
          <w:p w14:paraId="36141FA0" w14:textId="77777777" w:rsidR="007A7AFC" w:rsidRDefault="007A7AFC">
            <w:pPr>
              <w:pStyle w:val="EmptyCellLayoutStyle"/>
              <w:spacing w:after="0" w:line="240" w:lineRule="auto"/>
            </w:pPr>
          </w:p>
        </w:tc>
      </w:tr>
      <w:tr w:rsidR="007A7AFC" w14:paraId="3C3D963F" w14:textId="77777777" w:rsidTr="00030B55">
        <w:trPr>
          <w:trHeight w:val="100"/>
        </w:trPr>
        <w:tc>
          <w:tcPr>
            <w:tcW w:w="115" w:type="dxa"/>
          </w:tcPr>
          <w:p w14:paraId="5F29A3B2" w14:textId="77777777" w:rsidR="007A7AFC" w:rsidRDefault="007A7AFC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5B79D195" w14:textId="77777777" w:rsidR="007A7AFC" w:rsidRDefault="007A7A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p w14:paraId="6B6A2CE0" w14:textId="77777777" w:rsidR="007A7AFC" w:rsidRDefault="007A7A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gridSpan w:val="2"/>
          </w:tcPr>
          <w:p w14:paraId="63486EDB" w14:textId="77777777" w:rsidR="007A7AFC" w:rsidRDefault="007A7A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6CD1AD89" w14:textId="77777777" w:rsidR="007A7AFC" w:rsidRDefault="007A7A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2"/>
          </w:tcPr>
          <w:p w14:paraId="42FB42C7" w14:textId="77777777" w:rsidR="007A7AFC" w:rsidRDefault="007A7AFC">
            <w:pPr>
              <w:pStyle w:val="EmptyCellLayoutStyle"/>
              <w:spacing w:after="0" w:line="240" w:lineRule="auto"/>
            </w:pPr>
          </w:p>
        </w:tc>
      </w:tr>
      <w:tr w:rsidR="00821A94" w14:paraId="542B3996" w14:textId="77777777" w:rsidTr="00030B55">
        <w:tc>
          <w:tcPr>
            <w:tcW w:w="115" w:type="dxa"/>
          </w:tcPr>
          <w:p w14:paraId="21B9D371" w14:textId="77777777" w:rsidR="007A7AFC" w:rsidRDefault="007A7AFC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70F166BF" w14:textId="77777777" w:rsidR="007A7AFC" w:rsidRDefault="007A7AFC">
            <w:pPr>
              <w:pStyle w:val="EmptyCellLayoutStyle"/>
              <w:spacing w:after="0" w:line="240" w:lineRule="auto"/>
            </w:pPr>
          </w:p>
        </w:tc>
        <w:tc>
          <w:tcPr>
            <w:tcW w:w="10645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7A7AFC" w14:paraId="00DC526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9F46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443B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A7AFC" w14:paraId="0B2CFE6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A0B2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STATEK SOBĚTICE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8264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Sobětice 75, 33901 Klatovy</w:t>
                  </w:r>
                </w:p>
              </w:tc>
            </w:tr>
          </w:tbl>
          <w:p w14:paraId="58276202" w14:textId="77777777" w:rsidR="007A7AFC" w:rsidRDefault="007A7AFC">
            <w:pPr>
              <w:spacing w:after="0" w:line="240" w:lineRule="auto"/>
            </w:pPr>
          </w:p>
        </w:tc>
      </w:tr>
      <w:tr w:rsidR="007A7AFC" w14:paraId="173EAF94" w14:textId="77777777" w:rsidTr="00030B55">
        <w:trPr>
          <w:trHeight w:val="349"/>
        </w:trPr>
        <w:tc>
          <w:tcPr>
            <w:tcW w:w="115" w:type="dxa"/>
          </w:tcPr>
          <w:p w14:paraId="194D1FAA" w14:textId="77777777" w:rsidR="007A7AFC" w:rsidRDefault="007A7AFC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3EC46D03" w14:textId="77777777" w:rsidR="007A7AFC" w:rsidRDefault="007A7A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p w14:paraId="1096E508" w14:textId="77777777" w:rsidR="007A7AFC" w:rsidRDefault="007A7A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gridSpan w:val="2"/>
          </w:tcPr>
          <w:p w14:paraId="07DD2EB0" w14:textId="77777777" w:rsidR="007A7AFC" w:rsidRDefault="007A7A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4B54D40D" w14:textId="77777777" w:rsidR="007A7AFC" w:rsidRDefault="007A7A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2"/>
          </w:tcPr>
          <w:p w14:paraId="1057E6D2" w14:textId="77777777" w:rsidR="007A7AFC" w:rsidRDefault="007A7AFC">
            <w:pPr>
              <w:pStyle w:val="EmptyCellLayoutStyle"/>
              <w:spacing w:after="0" w:line="240" w:lineRule="auto"/>
            </w:pPr>
          </w:p>
        </w:tc>
      </w:tr>
      <w:tr w:rsidR="007A7AFC" w14:paraId="2BB2C8BA" w14:textId="77777777" w:rsidTr="00030B55">
        <w:trPr>
          <w:trHeight w:val="340"/>
        </w:trPr>
        <w:tc>
          <w:tcPr>
            <w:tcW w:w="115" w:type="dxa"/>
          </w:tcPr>
          <w:p w14:paraId="5AE27776" w14:textId="77777777" w:rsidR="007A7AFC" w:rsidRDefault="007A7AFC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3D0DDAA3" w14:textId="77777777" w:rsidR="007A7AFC" w:rsidRDefault="007A7A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A7AFC" w14:paraId="4C55698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60DA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3BE5430" w14:textId="77777777" w:rsidR="007A7AFC" w:rsidRDefault="007A7AFC">
            <w:pPr>
              <w:spacing w:after="0" w:line="240" w:lineRule="auto"/>
            </w:pPr>
          </w:p>
        </w:tc>
        <w:tc>
          <w:tcPr>
            <w:tcW w:w="801" w:type="dxa"/>
            <w:gridSpan w:val="2"/>
          </w:tcPr>
          <w:p w14:paraId="37B05761" w14:textId="77777777" w:rsidR="007A7AFC" w:rsidRDefault="007A7A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031508F2" w14:textId="77777777" w:rsidR="007A7AFC" w:rsidRDefault="007A7A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2"/>
          </w:tcPr>
          <w:p w14:paraId="5904E42F" w14:textId="77777777" w:rsidR="007A7AFC" w:rsidRDefault="007A7AFC">
            <w:pPr>
              <w:pStyle w:val="EmptyCellLayoutStyle"/>
              <w:spacing w:after="0" w:line="240" w:lineRule="auto"/>
            </w:pPr>
          </w:p>
        </w:tc>
      </w:tr>
      <w:tr w:rsidR="007A7AFC" w14:paraId="7D7784CA" w14:textId="77777777" w:rsidTr="00030B55">
        <w:trPr>
          <w:trHeight w:val="229"/>
        </w:trPr>
        <w:tc>
          <w:tcPr>
            <w:tcW w:w="115" w:type="dxa"/>
          </w:tcPr>
          <w:p w14:paraId="04CB5666" w14:textId="77777777" w:rsidR="007A7AFC" w:rsidRDefault="007A7AFC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07BE3DD5" w14:textId="77777777" w:rsidR="007A7AFC" w:rsidRDefault="007A7A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p w14:paraId="2856BF64" w14:textId="77777777" w:rsidR="007A7AFC" w:rsidRDefault="007A7A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gridSpan w:val="2"/>
          </w:tcPr>
          <w:p w14:paraId="22F91CD9" w14:textId="77777777" w:rsidR="007A7AFC" w:rsidRDefault="007A7A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49D4692E" w14:textId="77777777" w:rsidR="007A7AFC" w:rsidRDefault="007A7A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2"/>
          </w:tcPr>
          <w:p w14:paraId="74D3D3F6" w14:textId="77777777" w:rsidR="007A7AFC" w:rsidRDefault="007A7AFC">
            <w:pPr>
              <w:pStyle w:val="EmptyCellLayoutStyle"/>
              <w:spacing w:after="0" w:line="240" w:lineRule="auto"/>
            </w:pPr>
          </w:p>
        </w:tc>
      </w:tr>
      <w:tr w:rsidR="00821A94" w14:paraId="080F3A5B" w14:textId="77777777" w:rsidTr="00030B55">
        <w:trPr>
          <w:gridAfter w:val="1"/>
          <w:wAfter w:w="14" w:type="dxa"/>
        </w:trPr>
        <w:tc>
          <w:tcPr>
            <w:tcW w:w="115" w:type="dxa"/>
          </w:tcPr>
          <w:p w14:paraId="6D2E4678" w14:textId="77777777" w:rsidR="007A7AFC" w:rsidRDefault="007A7AFC">
            <w:pPr>
              <w:pStyle w:val="EmptyCellLayoutStyle"/>
              <w:spacing w:after="0" w:line="240" w:lineRule="auto"/>
            </w:pPr>
          </w:p>
        </w:tc>
        <w:tc>
          <w:tcPr>
            <w:tcW w:w="10651" w:type="dxa"/>
            <w:gridSpan w:val="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A7AFC" w14:paraId="2AA45DF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6AFF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86CA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B82B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19B8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885A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BCBC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3628C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5E10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7768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CAB2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B028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CFCA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6062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6DF1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21A94" w14:paraId="7B9BB784" w14:textId="77777777" w:rsidTr="00030B55">
              <w:trPr>
                <w:trHeight w:val="262"/>
              </w:trPr>
              <w:tc>
                <w:tcPr>
                  <w:tcW w:w="10643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9508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Bezpravovice</w:t>
                  </w:r>
                </w:p>
              </w:tc>
            </w:tr>
            <w:tr w:rsidR="007A7AFC" w14:paraId="4E306C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5045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3C1C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DE3B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5207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B327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CC7D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1B1DA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0B4E3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4740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3379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7EE6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2482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58BA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DF0A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878,30</w:t>
                  </w:r>
                </w:p>
              </w:tc>
            </w:tr>
            <w:tr w:rsidR="007A7AFC" w14:paraId="44E15A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44CE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6601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2608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C96F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A0EF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C32B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53A5D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CD149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ACA6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0896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49BE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E367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B70A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E58F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205,93</w:t>
                  </w:r>
                </w:p>
              </w:tc>
            </w:tr>
            <w:tr w:rsidR="007A7AFC" w14:paraId="402E59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E3D3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C216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94D2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F30F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7E2F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B51B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F9318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AC1BA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FDBF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67EB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92EA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EE1B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4625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C619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</w:tr>
            <w:tr w:rsidR="007A7AFC" w14:paraId="5EFB42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CBA6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7852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B389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6F22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0F17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D7DA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86849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5AB28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1A49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4CFF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8A76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90B4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404D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ADEE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2 258,73</w:t>
                  </w:r>
                </w:p>
              </w:tc>
            </w:tr>
            <w:tr w:rsidR="007A7AFC" w14:paraId="1A8464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926C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3A0A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4E54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A4F0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5C69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FE16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C78F1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8A56B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DAFA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923F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442A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F1D2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FB14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F66C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</w:t>
                  </w:r>
                </w:p>
              </w:tc>
            </w:tr>
            <w:tr w:rsidR="007A7AFC" w14:paraId="6EF787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3AE0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8C47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3EA9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9C15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9E6E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C2C4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8CD1D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1D1AA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319C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191E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8006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1DDB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0C76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E3A9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1,75</w:t>
                  </w:r>
                </w:p>
              </w:tc>
            </w:tr>
            <w:tr w:rsidR="00821A94" w14:paraId="75A05418" w14:textId="77777777" w:rsidTr="00030B55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F585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3BF6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2DB3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303FE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0A8E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B6EA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F3DE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19 833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62B7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E2DE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3710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4789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3 469,98</w:t>
                  </w:r>
                </w:p>
              </w:tc>
            </w:tr>
            <w:tr w:rsidR="00821A94" w14:paraId="394881C1" w14:textId="77777777" w:rsidTr="00030B55">
              <w:trPr>
                <w:trHeight w:val="262"/>
              </w:trPr>
              <w:tc>
                <w:tcPr>
                  <w:tcW w:w="10643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0A57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Borovy</w:t>
                  </w:r>
                </w:p>
              </w:tc>
            </w:tr>
            <w:tr w:rsidR="007A7AFC" w14:paraId="361458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8E0C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4064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3AF5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A1CC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CBF3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15FF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5C70D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241BF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1853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FD1F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675B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C069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5862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7214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22,17</w:t>
                  </w:r>
                </w:p>
              </w:tc>
            </w:tr>
            <w:tr w:rsidR="007A7AFC" w14:paraId="205F02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D003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D13D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FC4E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32CC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9CB2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114F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9E9D5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C3398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364B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C09F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8AC0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AC50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3441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8E7C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8,47</w:t>
                  </w:r>
                </w:p>
              </w:tc>
            </w:tr>
            <w:tr w:rsidR="007A7AFC" w14:paraId="176A7D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0F0C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4243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C467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88DF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AA9A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BCBF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ACD52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385C6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E59B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52A2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FD45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F39FA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F3AD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151A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</w:t>
                  </w:r>
                </w:p>
              </w:tc>
            </w:tr>
            <w:tr w:rsidR="007A7AFC" w14:paraId="4B25B1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2F3C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041D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94FE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A08D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179D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CC70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19576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FD997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23F1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7CDC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04FD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1FEB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7B8C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8965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2,74</w:t>
                  </w:r>
                </w:p>
              </w:tc>
            </w:tr>
            <w:tr w:rsidR="007A7AFC" w14:paraId="44699D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6AFB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DF66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1916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185C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8A8A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D07C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704BB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D520D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8794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FDDA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59CF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03DC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E877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D307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10,46</w:t>
                  </w:r>
                </w:p>
              </w:tc>
            </w:tr>
            <w:tr w:rsidR="007A7AFC" w14:paraId="652512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F59A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E5B9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9657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60EB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04FE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5438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9E147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44113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5F66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C2AA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E233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B4B1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AEF0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EF5A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5 245,22</w:t>
                  </w:r>
                </w:p>
              </w:tc>
            </w:tr>
            <w:tr w:rsidR="007A7AFC" w14:paraId="6973C8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86EB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D6AB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03CF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040C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3745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3606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0437E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A2546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B982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8A37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3F97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5501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D656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8C51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16,44</w:t>
                  </w:r>
                </w:p>
              </w:tc>
            </w:tr>
            <w:tr w:rsidR="007A7AFC" w14:paraId="225AC3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D438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19A6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BCB6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6FEE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C0D2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1D71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55A48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55B18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6085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75A6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6F5E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690D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F3F6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EED8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9,47</w:t>
                  </w:r>
                </w:p>
              </w:tc>
            </w:tr>
            <w:tr w:rsidR="007A7AFC" w14:paraId="039391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79E8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6111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B452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A440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0BC3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E984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F5734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12F19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9751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D1F9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053C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CF72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43FA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6F16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3,49</w:t>
                  </w:r>
                </w:p>
              </w:tc>
            </w:tr>
            <w:tr w:rsidR="007A7AFC" w14:paraId="4020C4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AA1D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00D0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0313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F619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0336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F845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05E1B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73980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E1E7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453E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2BB2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3325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BFFF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A8442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2,74</w:t>
                  </w:r>
                </w:p>
              </w:tc>
            </w:tr>
            <w:tr w:rsidR="007A7AFC" w14:paraId="3D73C5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F152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BA25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F1BC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A066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407E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2100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8E753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F2B54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F6A2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5269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4A68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3D77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D538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C121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3,49</w:t>
                  </w:r>
                </w:p>
              </w:tc>
            </w:tr>
            <w:tr w:rsidR="00821A94" w14:paraId="4E89D33F" w14:textId="77777777" w:rsidTr="00030B55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9C40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C9CE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BB6D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63909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F273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FA13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6BA4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21 383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4A06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B7AAE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4F62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4B33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5 326,93</w:t>
                  </w:r>
                </w:p>
              </w:tc>
            </w:tr>
            <w:tr w:rsidR="00821A94" w14:paraId="27C2D4A3" w14:textId="77777777" w:rsidTr="00030B55">
              <w:trPr>
                <w:trHeight w:val="262"/>
              </w:trPr>
              <w:tc>
                <w:tcPr>
                  <w:tcW w:w="10643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EB0F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Dehtín</w:t>
                  </w:r>
                </w:p>
              </w:tc>
            </w:tr>
            <w:tr w:rsidR="007A7AFC" w14:paraId="2064F6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3300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7346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0A09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F1A7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9393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2447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E8246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8800A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B37D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6A34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EB50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3A8A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6A18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E9C5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30,16</w:t>
                  </w:r>
                </w:p>
              </w:tc>
            </w:tr>
            <w:tr w:rsidR="007A7AFC" w14:paraId="73CAE2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93E5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9D32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5B4E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BEDD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041D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D8F4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FCB66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B0230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C847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014B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683F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1618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956C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3012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492,65</w:t>
                  </w:r>
                </w:p>
              </w:tc>
            </w:tr>
            <w:tr w:rsidR="007A7AFC" w14:paraId="643E3F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B40B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F644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7A9A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2F01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F0AA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5F2F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0551C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DCE24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130B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7046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211E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6720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E753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5DE7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752,26</w:t>
                  </w:r>
                </w:p>
              </w:tc>
            </w:tr>
            <w:tr w:rsidR="007A7AFC" w14:paraId="022157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667A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2D29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6BBE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1671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AC4B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786A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D32B3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F0612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C2EC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9E2A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A791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5EAF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46E6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D1E7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623,44</w:t>
                  </w:r>
                </w:p>
              </w:tc>
            </w:tr>
            <w:tr w:rsidR="007A7AFC" w14:paraId="0FF583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8F2B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42A8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164D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57C5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0B91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7BD6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DA97F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C2987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0952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4A23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CECB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36C9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8C5D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D9B3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38,35</w:t>
                  </w:r>
                </w:p>
              </w:tc>
            </w:tr>
            <w:tr w:rsidR="007A7AFC" w14:paraId="64BA2B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F140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086E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382F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1CD8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6609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1966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22564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11DCF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55AE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D8FE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4783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521D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2775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9656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149,14</w:t>
                  </w:r>
                </w:p>
              </w:tc>
            </w:tr>
            <w:tr w:rsidR="007A7AFC" w14:paraId="37D73B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21D9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56A7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0FD2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CC3F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6860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FC65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7A083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571B2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84AB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6724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B3CE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DD0B" w14:textId="77777777" w:rsidR="007A7AFC" w:rsidRDefault="00821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EEE6" w14:textId="77777777" w:rsidR="007A7AFC" w:rsidRDefault="007A7A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C9CA" w14:textId="77777777" w:rsidR="007A7AFC" w:rsidRDefault="00821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55,72</w:t>
                  </w:r>
                </w:p>
              </w:tc>
            </w:tr>
            <w:tr w:rsidR="00030B55" w14:paraId="52A351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E8AD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0F0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A6F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1684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963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10F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CF067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F985A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9522" w14:textId="1D4E42AE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E40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01D2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9E20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D404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859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1,31</w:t>
                  </w:r>
                </w:p>
              </w:tc>
            </w:tr>
            <w:tr w:rsidR="00030B55" w14:paraId="0B7D401C" w14:textId="77777777" w:rsidTr="00030B55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96E0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BBD1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F3A7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D2662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59D7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5797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DE1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3F4B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14C3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41B2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471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2 143,03</w:t>
                  </w:r>
                </w:p>
              </w:tc>
            </w:tr>
            <w:tr w:rsidR="00030B55" w14:paraId="63C4A9FF" w14:textId="77777777" w:rsidTr="00030B55">
              <w:trPr>
                <w:trHeight w:val="262"/>
              </w:trPr>
              <w:tc>
                <w:tcPr>
                  <w:tcW w:w="10643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244C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Habartice u Obytců</w:t>
                  </w:r>
                </w:p>
              </w:tc>
            </w:tr>
            <w:tr w:rsidR="00030B55" w14:paraId="2E8213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9074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6C7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C44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9FFA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2A2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A654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BD8C5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7A2BC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BD5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AC6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7216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9634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050F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E4D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127,60</w:t>
                  </w:r>
                </w:p>
              </w:tc>
            </w:tr>
            <w:tr w:rsidR="00030B55" w14:paraId="02174B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F108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A01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5B1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6F8C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159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2EF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4C5E1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8091B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056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544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1A8E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845D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C844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A26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245,04</w:t>
                  </w:r>
                </w:p>
              </w:tc>
            </w:tr>
            <w:tr w:rsidR="00030B55" w14:paraId="2A1E67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6C84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F4B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35D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9B1B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030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AB9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FA922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838B1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D91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D5D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B509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CD84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4A73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DD3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302,87</w:t>
                  </w:r>
                </w:p>
              </w:tc>
            </w:tr>
            <w:tr w:rsidR="00030B55" w14:paraId="5C1918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046A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3A5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E6C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3B36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607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3A2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4A9BE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085E3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213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2D5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83AD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4901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9E4E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E23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130,22</w:t>
                  </w:r>
                </w:p>
              </w:tc>
            </w:tr>
            <w:tr w:rsidR="00030B55" w14:paraId="641597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D698B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CEC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03C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BE11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86E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3CD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3AD51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CD285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06D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4DB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E0CB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87EB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F061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80F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153,32</w:t>
                  </w:r>
                </w:p>
              </w:tc>
            </w:tr>
            <w:tr w:rsidR="00030B55" w14:paraId="5381E79B" w14:textId="77777777" w:rsidTr="00030B55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B20A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FFD3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F2BA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3C8CD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246E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8680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B4B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BC20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D897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DED6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AA9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959,05</w:t>
                  </w:r>
                </w:p>
              </w:tc>
            </w:tr>
            <w:tr w:rsidR="00030B55" w14:paraId="175E77EC" w14:textId="77777777" w:rsidTr="00030B55">
              <w:trPr>
                <w:trHeight w:val="262"/>
              </w:trPr>
              <w:tc>
                <w:tcPr>
                  <w:tcW w:w="10643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0358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Hoštice u Mochtína</w:t>
                  </w:r>
                </w:p>
              </w:tc>
            </w:tr>
            <w:tr w:rsidR="00030B55" w14:paraId="21C027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6158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20D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E67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41D6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8A4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AAD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84E58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2832D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1CD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D5C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B259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E5DD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078E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BC3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3,90</w:t>
                  </w:r>
                </w:p>
              </w:tc>
            </w:tr>
            <w:tr w:rsidR="00030B55" w14:paraId="1F40EC82" w14:textId="77777777" w:rsidTr="00030B55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AE62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8F39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4FE7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834B9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74F2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5CA6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4C8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E8F8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78D1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B42E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22C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3,90</w:t>
                  </w:r>
                </w:p>
              </w:tc>
            </w:tr>
            <w:tr w:rsidR="00030B55" w14:paraId="2A978E15" w14:textId="77777777" w:rsidTr="00030B55">
              <w:trPr>
                <w:trHeight w:val="262"/>
              </w:trPr>
              <w:tc>
                <w:tcPr>
                  <w:tcW w:w="10643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0441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Chlistov</w:t>
                  </w:r>
                </w:p>
              </w:tc>
            </w:tr>
            <w:tr w:rsidR="00030B55" w14:paraId="3175A8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8001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635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FE6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24DB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967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946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414AD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A01D8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A2D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11F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F91C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92D8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42FC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813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35,70</w:t>
                  </w:r>
                </w:p>
              </w:tc>
            </w:tr>
            <w:tr w:rsidR="00030B55" w14:paraId="20DA8D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10F9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CC8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B64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7359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133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345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5AD66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A0530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C1D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AF1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E837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696A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C7DF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90F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4,26</w:t>
                  </w:r>
                </w:p>
              </w:tc>
            </w:tr>
            <w:tr w:rsidR="00030B55" w14:paraId="3EE94174" w14:textId="77777777" w:rsidTr="00030B55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A565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E0BE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B256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57ADD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403B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105F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C66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5376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A61E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A071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FD3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39,96</w:t>
                  </w:r>
                </w:p>
              </w:tc>
            </w:tr>
            <w:tr w:rsidR="00030B55" w14:paraId="0E7AC817" w14:textId="77777777" w:rsidTr="00030B55">
              <w:trPr>
                <w:trHeight w:val="262"/>
              </w:trPr>
              <w:tc>
                <w:tcPr>
                  <w:tcW w:w="10643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D443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Chudenice</w:t>
                  </w:r>
                </w:p>
              </w:tc>
            </w:tr>
            <w:tr w:rsidR="00030B55" w14:paraId="5982B4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E151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946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F5A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1D7B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C88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E2D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A5A34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36AE4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52D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F94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4BCB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A8A0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E1F5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5A0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1 324,53</w:t>
                  </w:r>
                </w:p>
              </w:tc>
            </w:tr>
            <w:tr w:rsidR="00030B55" w14:paraId="6E907B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8FA6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91D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E530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3FB9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7B8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529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B4A51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EC8A3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EC6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224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1AB1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DFC7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A936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673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658,81</w:t>
                  </w:r>
                </w:p>
              </w:tc>
            </w:tr>
            <w:tr w:rsidR="00030B55" w14:paraId="0A1236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773F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816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49BD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E041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FC8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660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D9B84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3FEA7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357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011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5CF2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9E96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9EE9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0FE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1 405,66</w:t>
                  </w:r>
                </w:p>
              </w:tc>
            </w:tr>
            <w:tr w:rsidR="00030B55" w14:paraId="5801BE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9D0B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B80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3A03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71E3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E16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721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C49B3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42919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927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34F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FD36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E8C5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9379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74D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19,61</w:t>
                  </w:r>
                </w:p>
              </w:tc>
            </w:tr>
            <w:tr w:rsidR="00030B55" w14:paraId="1F71B7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6AC5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EA5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3510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8886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41C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C1C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51896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D0C08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6B1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550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A074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359F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C013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4BE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2 215,37</w:t>
                  </w:r>
                </w:p>
              </w:tc>
            </w:tr>
            <w:tr w:rsidR="00030B55" w14:paraId="22D48E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A6B0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A04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A4A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5571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ACA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BCB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892EC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9246D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486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A8D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7C98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BA2D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0A90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3BB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535,20</w:t>
                  </w:r>
                </w:p>
              </w:tc>
            </w:tr>
            <w:tr w:rsidR="00030B55" w14:paraId="7F7702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58F8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0A2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F8E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65C1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65C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FDE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85D7E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76FEE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F06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6B7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C271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5FD0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384A8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EF8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498,86</w:t>
                  </w:r>
                </w:p>
              </w:tc>
            </w:tr>
            <w:tr w:rsidR="00030B55" w14:paraId="55CE2E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B37A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0B7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8EC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5684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C0D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15D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94D6B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BCED3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3D0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479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D347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34D1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1098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427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437,54</w:t>
                  </w:r>
                </w:p>
              </w:tc>
            </w:tr>
            <w:tr w:rsidR="00030B55" w14:paraId="695D6C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1CA8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4AC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5D6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1429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428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585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F80D0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D78D1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A7D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D81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AC8C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52CC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3114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A55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1 079,62</w:t>
                  </w:r>
                </w:p>
              </w:tc>
            </w:tr>
            <w:tr w:rsidR="00030B55" w14:paraId="3A9489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C42B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7B9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2A4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3C36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9E5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18D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71193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A1F07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154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08E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8A1F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A42C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0ED0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31C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543,27</w:t>
                  </w:r>
                </w:p>
              </w:tc>
            </w:tr>
            <w:tr w:rsidR="00030B55" w14:paraId="608DBA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88CB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BD0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4A9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AB12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A32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482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23910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3E631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B54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1A1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03BA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DDE6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8689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28A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358,72</w:t>
                  </w:r>
                </w:p>
              </w:tc>
            </w:tr>
            <w:tr w:rsidR="00030B55" w14:paraId="4B9A01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21D7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0D5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CE4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432F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021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358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21D02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FD2EE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E26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8F0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1AF9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AB36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E78C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B0C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291,05</w:t>
                  </w:r>
                </w:p>
              </w:tc>
            </w:tr>
            <w:tr w:rsidR="00030B55" w14:paraId="24D8C0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E72C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79B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6A7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BF35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3BE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08A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57178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EF144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B46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2F6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67EB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6761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D93E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F3A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1 095,00</w:t>
                  </w:r>
                </w:p>
              </w:tc>
            </w:tr>
            <w:tr w:rsidR="00030B55" w14:paraId="1DACE4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9034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F30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5E9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3F36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E69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FEE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6D748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D9AF5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6C8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DC2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A23C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A33F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A4B9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F1D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331,61</w:t>
                  </w:r>
                </w:p>
              </w:tc>
            </w:tr>
            <w:tr w:rsidR="00030B55" w14:paraId="1B0886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62EE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EED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B382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5B8A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AAC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7E1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9FE75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3B5C2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927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BC6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599E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BD97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36BA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6B7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1 210,54</w:t>
                  </w:r>
                </w:p>
              </w:tc>
            </w:tr>
            <w:tr w:rsidR="00030B55" w14:paraId="38C8F2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8E2A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AEB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3518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A88A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B9A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4D4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04776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24515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35A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CD1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E1BE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0F90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E379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82D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2 765,18</w:t>
                  </w:r>
                </w:p>
              </w:tc>
            </w:tr>
            <w:tr w:rsidR="00030B55" w14:paraId="3356A1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AF86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4ED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746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D137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E22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D9D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7DC62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E55D2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384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A1B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993E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A13C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601B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8F1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1 136,14</w:t>
                  </w:r>
                </w:p>
              </w:tc>
            </w:tr>
            <w:tr w:rsidR="00030B55" w14:paraId="14B81B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29CF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B43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0097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93DF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A4F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27C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E5F19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32B34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641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F6D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5A57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67BD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96F9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BC1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575,18</w:t>
                  </w:r>
                </w:p>
              </w:tc>
            </w:tr>
            <w:tr w:rsidR="00030B55" w14:paraId="50922E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DF8C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048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B27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49E7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0D3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D3C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D1B17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4F1C3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865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139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9373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70F7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8F25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48F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1 956,04</w:t>
                  </w:r>
                </w:p>
              </w:tc>
            </w:tr>
            <w:tr w:rsidR="00030B55" w14:paraId="5BBA18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A3B6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4BA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BA3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3EBF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07C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D71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BCAE5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3889C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A53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C89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C0CB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0775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10F0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7D5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198,20</w:t>
                  </w:r>
                </w:p>
              </w:tc>
            </w:tr>
            <w:tr w:rsidR="00030B55" w14:paraId="7C57D3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426B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B83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22C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C505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286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049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5AA10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9EACC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7CC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FB5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2E05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417E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6A25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F27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493,10</w:t>
                  </w:r>
                </w:p>
              </w:tc>
            </w:tr>
            <w:tr w:rsidR="00030B55" w14:paraId="40A64F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EE1D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AE5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323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B7A7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557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866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DDECE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934B6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2CF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047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7784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C976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8AC8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0F7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444,07</w:t>
                  </w:r>
                </w:p>
              </w:tc>
            </w:tr>
            <w:tr w:rsidR="00030B55" w14:paraId="17DCC6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102C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4CD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9A5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D078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6A8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9C3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54497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53C8F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FC6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266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2A96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AF47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417D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144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603,25</w:t>
                  </w:r>
                </w:p>
              </w:tc>
            </w:tr>
            <w:tr w:rsidR="00030B55" w14:paraId="1A2E38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CD03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A57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652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9015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617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613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0CFDA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2B99C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603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60A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7008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D7CD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8560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8CA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1 069,43</w:t>
                  </w:r>
                </w:p>
              </w:tc>
            </w:tr>
            <w:tr w:rsidR="00030B55" w14:paraId="46248C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2216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955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DB15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A279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E0E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31A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03E04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7E655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44A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017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4EA2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9377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0464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20B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1 445,26</w:t>
                  </w:r>
                </w:p>
              </w:tc>
            </w:tr>
            <w:tr w:rsidR="00030B55" w14:paraId="32CC7A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CA2E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E62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57A3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12C1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373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7FF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5F789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60888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010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54A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B461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5D709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6064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BA4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301,43</w:t>
                  </w:r>
                </w:p>
              </w:tc>
            </w:tr>
            <w:tr w:rsidR="00030B55" w14:paraId="79A377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139F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9D9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9A1A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8EAA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0AF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8AB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2FC59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7BDD1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F2D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E10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2CEB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24BD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39C2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8BD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1 309,92</w:t>
                  </w:r>
                </w:p>
              </w:tc>
            </w:tr>
            <w:tr w:rsidR="00030B55" w14:paraId="5D739C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62DC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385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023A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5EFB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BC34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9EE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D6274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6E81E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7C0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C3B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B2EB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DC1B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BF84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FE4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16,34</w:t>
                  </w:r>
                </w:p>
              </w:tc>
            </w:tr>
            <w:tr w:rsidR="00030B55" w14:paraId="44A479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32C6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A9E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B453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BC13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22A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72E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CB780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86A16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BDD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820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2FF7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0674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3CF3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019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511,55</w:t>
                  </w:r>
                </w:p>
              </w:tc>
            </w:tr>
            <w:tr w:rsidR="00030B55" w14:paraId="2CBC0A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1BA3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34D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53C1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F4AB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30F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574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1A11F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EFECC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BE7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935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BF7B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BF15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4398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1C8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664,00</w:t>
                  </w:r>
                </w:p>
              </w:tc>
            </w:tr>
            <w:tr w:rsidR="00030B55" w14:paraId="7A2F0E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9425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326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310D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9511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82B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9D7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9EF53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F02FE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9AD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4E3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8659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FEC5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778C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279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608,63</w:t>
                  </w:r>
                </w:p>
              </w:tc>
            </w:tr>
            <w:tr w:rsidR="00030B55" w14:paraId="44E9DB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FA89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52C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839F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30C0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F2E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F71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1D94F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A83E5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93A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2EA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C2D6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583E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2DD3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AF5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8,65</w:t>
                  </w:r>
                </w:p>
              </w:tc>
            </w:tr>
            <w:tr w:rsidR="00030B55" w14:paraId="2E7956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70A9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E69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684E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4151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971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39C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880DC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4366A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46B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BBE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D265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7236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75D5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3BA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30,95</w:t>
                  </w:r>
                </w:p>
              </w:tc>
            </w:tr>
            <w:tr w:rsidR="00030B55" w14:paraId="261F38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B441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2E1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8B7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1CEA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F7D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4A0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07385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C81F8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D9F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AE8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23C4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1548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4765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B82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383,33</w:t>
                  </w:r>
                </w:p>
              </w:tc>
            </w:tr>
            <w:tr w:rsidR="00030B55" w14:paraId="2DE6F7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D312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27B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761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FA3D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E49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DE1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C9CCE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8735D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793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442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2C9C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4F77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4631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CE5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1 085,39</w:t>
                  </w:r>
                </w:p>
              </w:tc>
            </w:tr>
            <w:tr w:rsidR="00030B55" w14:paraId="1D8A29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6A44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7BE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5EE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B14A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054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354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32075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10F88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A4F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089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94E5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01B0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9760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20E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21,53</w:t>
                  </w:r>
                </w:p>
              </w:tc>
            </w:tr>
            <w:tr w:rsidR="00030B55" w14:paraId="542FCC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271C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331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C67D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72EA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5C1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ADF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37FA6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4CF82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7DA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37D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706B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9FBF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4B49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14B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1 376,82</w:t>
                  </w:r>
                </w:p>
              </w:tc>
            </w:tr>
            <w:tr w:rsidR="00030B55" w14:paraId="4716A93B" w14:textId="77777777" w:rsidTr="00030B55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915C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0C9D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C26B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D657A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D4A8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1AFB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E2E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150 904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A774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058E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C818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FA5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29 009,78</w:t>
                  </w:r>
                </w:p>
              </w:tc>
            </w:tr>
            <w:tr w:rsidR="00030B55" w14:paraId="6A048E97" w14:textId="77777777" w:rsidTr="00030B55">
              <w:trPr>
                <w:trHeight w:val="262"/>
              </w:trPr>
              <w:tc>
                <w:tcPr>
                  <w:tcW w:w="10643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1D2A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Kamýk u Švihova</w:t>
                  </w:r>
                </w:p>
              </w:tc>
            </w:tr>
            <w:tr w:rsidR="00030B55" w14:paraId="689826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1411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A88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AFB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B833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69A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E49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C1093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4DF8B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D95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FCE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08F5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7851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A90C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013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14,07</w:t>
                  </w:r>
                </w:p>
              </w:tc>
            </w:tr>
            <w:tr w:rsidR="00030B55" w14:paraId="5C9C6E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FB89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807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7E2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54F2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72E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AB9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984D2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93D82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A08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685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5AEC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1735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0F51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5FB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</w:t>
                  </w:r>
                </w:p>
              </w:tc>
            </w:tr>
            <w:tr w:rsidR="00030B55" w14:paraId="543F80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7C6D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501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65B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F182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C6A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672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5353E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843B8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CC8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12F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335F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BE04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9F0E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C2D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50,73</w:t>
                  </w:r>
                </w:p>
              </w:tc>
            </w:tr>
            <w:tr w:rsidR="00030B55" w14:paraId="46D9C8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8227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D41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E3A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6153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76F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6B9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18BB3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9433F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8D0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D1F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B016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3C46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FBB6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240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4,61</w:t>
                  </w:r>
                </w:p>
              </w:tc>
            </w:tr>
            <w:tr w:rsidR="00030B55" w14:paraId="4C35AC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68E4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AA3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494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3895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757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E93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BD4A6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9ACE9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40D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061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CBC3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CEE8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76AA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568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5,53</w:t>
                  </w:r>
                </w:p>
              </w:tc>
            </w:tr>
            <w:tr w:rsidR="00030B55" w14:paraId="74CB62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5F2D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0F6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866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64CD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F39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25D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0A855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6AF0E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6E5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2F8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6167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5FBE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E620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14E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65,02</w:t>
                  </w:r>
                </w:p>
              </w:tc>
            </w:tr>
            <w:tr w:rsidR="00030B55" w14:paraId="4959B6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23FF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BA7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3B7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44B1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EDC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BCF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D291E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F587D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7F2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3A3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F0AF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17BC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3695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96D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71,71</w:t>
                  </w:r>
                </w:p>
              </w:tc>
            </w:tr>
            <w:tr w:rsidR="00030B55" w14:paraId="3E1469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9D1E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4FF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1FF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CB2E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8C3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C29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32C06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CA8FC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BE5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CD9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3C45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01ED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B94B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1DB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18,45</w:t>
                  </w:r>
                </w:p>
              </w:tc>
            </w:tr>
            <w:tr w:rsidR="00030B55" w14:paraId="4B5867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8954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36A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938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A877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B1D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C84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59FA9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AF0C3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1E9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5D3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1532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EF90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3D55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AD7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51,42</w:t>
                  </w:r>
                </w:p>
              </w:tc>
            </w:tr>
            <w:tr w:rsidR="00030B55" w14:paraId="3D3A8F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FF06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48B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95E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CD2E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1B8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DE4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99079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84D98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9FA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996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9B74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751A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369E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32D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66,64</w:t>
                  </w:r>
                </w:p>
              </w:tc>
            </w:tr>
            <w:tr w:rsidR="00030B55" w14:paraId="3F03F2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FAD1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EC7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17C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F319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D17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6B5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4C458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D63F2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1E0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71C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9FD9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4483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3905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501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0,69</w:t>
                  </w:r>
                </w:p>
              </w:tc>
            </w:tr>
            <w:tr w:rsidR="00030B55" w14:paraId="66F61D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32B5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F8B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19D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1DC3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799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4EB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A0A3D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7A9BD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A0D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F2A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15F6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4CAA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0ED8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3C5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13,14</w:t>
                  </w:r>
                </w:p>
              </w:tc>
            </w:tr>
            <w:tr w:rsidR="00030B55" w14:paraId="240DA5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1626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617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95E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BB08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E73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037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1E2CC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686C6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2B8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AC7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2394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B037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2ACF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38B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42,66</w:t>
                  </w:r>
                </w:p>
              </w:tc>
            </w:tr>
            <w:tr w:rsidR="00030B55" w14:paraId="219E9D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952D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B0D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267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79B3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930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6CE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AA3D4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BCCCA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33E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180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9858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37D9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2512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07F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7,15</w:t>
                  </w:r>
                </w:p>
              </w:tc>
            </w:tr>
            <w:tr w:rsidR="00030B55" w14:paraId="513163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19B3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D63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102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2C6F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AC1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BB4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98E15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C80F0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51B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2A0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0F64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1A8F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D8BB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76A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10,15</w:t>
                  </w:r>
                </w:p>
              </w:tc>
            </w:tr>
            <w:tr w:rsidR="00030B55" w14:paraId="6094BD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1049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B60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3D6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4CC4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BA3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C6F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9DCA8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2D44D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5B7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1D9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5F3B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1135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FE03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982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81,16</w:t>
                  </w:r>
                </w:p>
              </w:tc>
            </w:tr>
            <w:tr w:rsidR="00030B55" w14:paraId="1759E1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9416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F87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E8D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0EDD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2C2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5F7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32228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22389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11C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561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674E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1432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9B7B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84F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54,42</w:t>
                  </w:r>
                </w:p>
              </w:tc>
            </w:tr>
            <w:tr w:rsidR="00030B55" w14:paraId="587457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DE33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2EE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4997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D342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8E0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708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261B5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B3518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B97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5C6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C883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3569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E5AC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B9F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19,83</w:t>
                  </w:r>
                </w:p>
              </w:tc>
            </w:tr>
            <w:tr w:rsidR="00030B55" w14:paraId="1746BD34" w14:textId="77777777" w:rsidTr="00030B55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2029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3189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1296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ED8B5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9E40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D8E4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5BE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564F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EBEB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5A54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3F0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579,69</w:t>
                  </w:r>
                </w:p>
              </w:tc>
            </w:tr>
            <w:tr w:rsidR="00030B55" w14:paraId="4440BCA2" w14:textId="77777777" w:rsidTr="00030B55">
              <w:trPr>
                <w:trHeight w:val="262"/>
              </w:trPr>
              <w:tc>
                <w:tcPr>
                  <w:tcW w:w="10643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73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Klatovy</w:t>
                  </w:r>
                </w:p>
              </w:tc>
            </w:tr>
            <w:tr w:rsidR="00030B55" w14:paraId="54818F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7ED4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34A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AA65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8B20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51C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E3B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2A153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3DAEC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6D8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573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E480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BE38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3B45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802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285,80</w:t>
                  </w:r>
                </w:p>
              </w:tc>
            </w:tr>
            <w:tr w:rsidR="00030B55" w14:paraId="4300B3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0064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C52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7EA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8E74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E46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7C0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B7B0C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C7F63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AE8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B91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F389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A77C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1C48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E6F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25,19</w:t>
                  </w:r>
                </w:p>
              </w:tc>
            </w:tr>
            <w:tr w:rsidR="00030B55" w14:paraId="581E7F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1B87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B1D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FD2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0481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B74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218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1F023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630E0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EA2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A4E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964C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D406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D209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4D4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239,35</w:t>
                  </w:r>
                </w:p>
              </w:tc>
            </w:tr>
            <w:tr w:rsidR="00030B55" w14:paraId="1DB5B6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8D9E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ABC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F923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999E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1D7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1FC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C6005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C8B0A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D5B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106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8AED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6676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97D4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8D7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1 960,82</w:t>
                  </w:r>
                </w:p>
              </w:tc>
            </w:tr>
            <w:tr w:rsidR="00030B55" w14:paraId="1A38F1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280C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33E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A25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E99C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CA0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7B6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70B1D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206F7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0AB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132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DFB5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1339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3DE9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E31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234,23</w:t>
                  </w:r>
                </w:p>
              </w:tc>
            </w:tr>
            <w:tr w:rsidR="00030B55" w14:paraId="23F437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106F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32D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24A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8CCF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A3E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7084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4F983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4E423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12D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B35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3C3C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B5EB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D655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4C2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110,62</w:t>
                  </w:r>
                </w:p>
              </w:tc>
            </w:tr>
            <w:tr w:rsidR="00030B55" w14:paraId="5FCCC4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C1CE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F79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D50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A62C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88A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328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78103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D3D7C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9F6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243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C22C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DF64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A4CC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D2B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248,01</w:t>
                  </w:r>
                </w:p>
              </w:tc>
            </w:tr>
            <w:tr w:rsidR="00030B55" w14:paraId="25E439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3011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D3F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8C9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5EF8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145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ACB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2CC05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98AE0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698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063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2419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D529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45F6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AD7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573,96</w:t>
                  </w:r>
                </w:p>
              </w:tc>
            </w:tr>
            <w:tr w:rsidR="00030B55" w14:paraId="283329BB" w14:textId="77777777" w:rsidTr="00030B55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3485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AE48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CF34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2EFEE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68D5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9862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BBC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678E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6BE8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7B65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C2E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3 677,98</w:t>
                  </w:r>
                </w:p>
              </w:tc>
            </w:tr>
            <w:tr w:rsidR="00030B55" w14:paraId="1B17503F" w14:textId="77777777" w:rsidTr="00030B55">
              <w:trPr>
                <w:trHeight w:val="262"/>
              </w:trPr>
              <w:tc>
                <w:tcPr>
                  <w:tcW w:w="10643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B08B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Kokšín</w:t>
                  </w:r>
                </w:p>
              </w:tc>
            </w:tr>
            <w:tr w:rsidR="00030B55" w14:paraId="255AFC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546E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EE1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5C18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0048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6B8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E0D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6BCFD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D3AE9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9C00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CB8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690A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5AB0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F965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737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315,37</w:t>
                  </w:r>
                </w:p>
              </w:tc>
            </w:tr>
            <w:tr w:rsidR="00030B55" w14:paraId="73927A64" w14:textId="77777777" w:rsidTr="00030B55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D9D0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0269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6F74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091E7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1FD1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40AF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566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D601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D8BA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34C9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B4F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315,37</w:t>
                  </w:r>
                </w:p>
              </w:tc>
            </w:tr>
            <w:tr w:rsidR="00030B55" w14:paraId="3AA00B75" w14:textId="77777777" w:rsidTr="00030B55">
              <w:trPr>
                <w:trHeight w:val="262"/>
              </w:trPr>
              <w:tc>
                <w:tcPr>
                  <w:tcW w:w="10643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53C6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Křištín</w:t>
                  </w:r>
                </w:p>
              </w:tc>
            </w:tr>
            <w:tr w:rsidR="00030B55" w14:paraId="29140F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6A56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2F1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95D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7AA6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23D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105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CFC3F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5CA4A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44B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ECD1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BB93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CB4C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F4BB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86C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524,59</w:t>
                  </w:r>
                </w:p>
              </w:tc>
            </w:tr>
            <w:tr w:rsidR="00030B55" w14:paraId="79B076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BD1E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C65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07E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7B7A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B7A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8F8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E683E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1D489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669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41A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E0F1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2A48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F6DB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FC3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86,18</w:t>
                  </w:r>
                </w:p>
              </w:tc>
            </w:tr>
            <w:tr w:rsidR="00030B55" w14:paraId="48CDDD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6F35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F6F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D3E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11CA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528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6D8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83972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091BF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233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55E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D6CA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C29F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334B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7C7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11,38</w:t>
                  </w:r>
                </w:p>
              </w:tc>
            </w:tr>
            <w:tr w:rsidR="00030B55" w14:paraId="5B687D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313E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D6F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7BF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1E61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530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AA4B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EB508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3F3F6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E81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0F1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3FBE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2ED2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FD1E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1EA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132,40</w:t>
                  </w:r>
                </w:p>
              </w:tc>
            </w:tr>
            <w:tr w:rsidR="00030B55" w14:paraId="57B71F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1E70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98D6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4C4E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4CD7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9B5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0EA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E34FF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3FF0B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0BC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E54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7E93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9B54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BBC1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DDF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72,44</w:t>
                  </w:r>
                </w:p>
              </w:tc>
            </w:tr>
            <w:tr w:rsidR="00030B55" w14:paraId="0BC1FE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C664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AE1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7D71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4BE5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3C9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94F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70B6A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DB2E1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459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9D1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056D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00BC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19D7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3C6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15,13</w:t>
                  </w:r>
                </w:p>
              </w:tc>
            </w:tr>
            <w:tr w:rsidR="00030B55" w14:paraId="0A244E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F77C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123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640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51A7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64F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FD6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6D9BA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B5E9A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365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FC1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2A49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1401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29E7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5DF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37,05</w:t>
                  </w:r>
                </w:p>
              </w:tc>
            </w:tr>
            <w:tr w:rsidR="00030B55" w14:paraId="38D7ADE1" w14:textId="77777777" w:rsidTr="00030B55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3999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6867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FBE8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1A782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07DD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5066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2BD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1905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B1F3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AF02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E9F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879,17</w:t>
                  </w:r>
                </w:p>
              </w:tc>
            </w:tr>
            <w:tr w:rsidR="00030B55" w14:paraId="104093F6" w14:textId="77777777" w:rsidTr="00030B55">
              <w:trPr>
                <w:trHeight w:val="262"/>
              </w:trPr>
              <w:tc>
                <w:tcPr>
                  <w:tcW w:w="10643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61F6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Kydliny</w:t>
                  </w:r>
                </w:p>
              </w:tc>
            </w:tr>
            <w:tr w:rsidR="00030B55" w14:paraId="7571C6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1165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1F0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AA2F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A81D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2E9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FAD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7516A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B2FA4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822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779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E360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8A5B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8C8B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6EE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6,59</w:t>
                  </w:r>
                </w:p>
              </w:tc>
            </w:tr>
            <w:tr w:rsidR="00030B55" w14:paraId="65F336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446B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752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CFBB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F0C1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025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ADF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40D68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35AD3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016D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D75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9073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6B03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26C3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C40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147,18</w:t>
                  </w:r>
                </w:p>
              </w:tc>
            </w:tr>
            <w:tr w:rsidR="00030B55" w14:paraId="552CA098" w14:textId="77777777" w:rsidTr="00030B55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6942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9E3C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450E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2FB3C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FBC5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9FA4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1FC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2740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BC28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38C1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FF1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153,77</w:t>
                  </w:r>
                </w:p>
              </w:tc>
            </w:tr>
            <w:tr w:rsidR="00030B55" w14:paraId="091DB9F5" w14:textId="77777777" w:rsidTr="00030B55">
              <w:trPr>
                <w:trHeight w:val="262"/>
              </w:trPr>
              <w:tc>
                <w:tcPr>
                  <w:tcW w:w="10643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CA80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Lhovice</w:t>
                  </w:r>
                </w:p>
              </w:tc>
            </w:tr>
            <w:tr w:rsidR="00030B55" w14:paraId="53BB93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9FEE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429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0EC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524C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EB4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C91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C66E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42C59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29A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AA0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A724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D191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7814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46E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515,08</w:t>
                  </w:r>
                </w:p>
              </w:tc>
            </w:tr>
            <w:tr w:rsidR="00030B55" w14:paraId="0E6BDE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69A1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26F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DDF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5AAC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6CE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7E1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20DF7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EBAFB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31D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965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7F00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D73A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96B4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279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844,16</w:t>
                  </w:r>
                </w:p>
              </w:tc>
            </w:tr>
            <w:tr w:rsidR="00030B55" w14:paraId="28E7EF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E7FD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B90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9BB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2CB8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710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E4E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8DB25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BC587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908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65A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C27C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BF3A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E60A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02E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58,89</w:t>
                  </w:r>
                </w:p>
              </w:tc>
            </w:tr>
            <w:tr w:rsidR="00030B55" w14:paraId="32C827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03DC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F32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E089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C3C8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AB9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BB3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6F9AD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5487F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2A7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157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5895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1F5F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7825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0E3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858,68</w:t>
                  </w:r>
                </w:p>
              </w:tc>
            </w:tr>
            <w:tr w:rsidR="00030B55" w14:paraId="55EE50B0" w14:textId="77777777" w:rsidTr="00030B55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ED91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E9D5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68DE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2FA58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D8CF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6B0C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69C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10 980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B689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0707A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AF78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5C7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2 276,81</w:t>
                  </w:r>
                </w:p>
              </w:tc>
            </w:tr>
            <w:tr w:rsidR="00030B55" w14:paraId="683D855B" w14:textId="77777777" w:rsidTr="00030B55">
              <w:trPr>
                <w:trHeight w:val="262"/>
              </w:trPr>
              <w:tc>
                <w:tcPr>
                  <w:tcW w:w="10643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5085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Lučice u Chudenic</w:t>
                  </w:r>
                </w:p>
              </w:tc>
            </w:tr>
            <w:tr w:rsidR="00030B55" w14:paraId="2EEA29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EFB1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27E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912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3C8B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5CE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59B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7895D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DAF98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3FE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20C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BA3F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E1D2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1472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4D7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2 298,74</w:t>
                  </w:r>
                </w:p>
              </w:tc>
            </w:tr>
            <w:tr w:rsidR="00030B55" w14:paraId="4CCCCB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6D83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2BB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896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713C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00D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E25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ECE9D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940EB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2FC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4FF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B309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474B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FF29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857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207,73</w:t>
                  </w:r>
                </w:p>
              </w:tc>
            </w:tr>
            <w:tr w:rsidR="00030B55" w14:paraId="512F4E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64B3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27D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D313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387A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591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A19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86948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BF55A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63D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5F3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4283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5A9B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BCEF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E16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401,54</w:t>
                  </w:r>
                </w:p>
              </w:tc>
            </w:tr>
            <w:tr w:rsidR="00030B55" w14:paraId="786174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4168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E35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28B2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EEF6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12F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093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C66C2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EDEAA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16D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41D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CC5D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D2AB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BD85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512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7,37</w:t>
                  </w:r>
                </w:p>
              </w:tc>
            </w:tr>
            <w:tr w:rsidR="00030B55" w14:paraId="13C39B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4DF7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EAF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4D8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51C4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B39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0E4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3E8B8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3C685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907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0F4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0B5A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5442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5CA5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D24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95,99</w:t>
                  </w:r>
                </w:p>
              </w:tc>
            </w:tr>
            <w:tr w:rsidR="00030B55" w14:paraId="253D96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F546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4F6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F001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FCF3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E50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DC7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E8200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E04A1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6B0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E3E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FDC9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FA0F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FCD2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E95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31,11</w:t>
                  </w:r>
                </w:p>
              </w:tc>
            </w:tr>
            <w:tr w:rsidR="00030B55" w14:paraId="02D13894" w14:textId="77777777" w:rsidTr="00030B55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3D41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638C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A7BD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1A1C7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17E6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C3C5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481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14 866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6702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8A99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E560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6CE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3 042,48</w:t>
                  </w:r>
                </w:p>
              </w:tc>
            </w:tr>
            <w:tr w:rsidR="00030B55" w14:paraId="600DC4F4" w14:textId="77777777" w:rsidTr="00030B55">
              <w:trPr>
                <w:trHeight w:val="262"/>
              </w:trPr>
              <w:tc>
                <w:tcPr>
                  <w:tcW w:w="10643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3FD6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Mochtín</w:t>
                  </w:r>
                </w:p>
              </w:tc>
            </w:tr>
            <w:tr w:rsidR="00030B55" w14:paraId="4C4037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9D49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A86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2C3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68C2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B83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D25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26FC9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753BA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DB0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F72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7C2F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170D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30DB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00F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228,29</w:t>
                  </w:r>
                </w:p>
              </w:tc>
            </w:tr>
            <w:tr w:rsidR="00030B55" w14:paraId="2D37C3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5A8E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DD0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BDB7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F876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9EA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74E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23103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F3188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088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AA0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30E7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DDA4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D79D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5F6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675,04</w:t>
                  </w:r>
                </w:p>
              </w:tc>
            </w:tr>
            <w:tr w:rsidR="00030B55" w14:paraId="2874CE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014C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99E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E05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D2EF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E66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C80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39121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34C78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7B4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1E7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A6E0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A056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EF97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405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1 072,94</w:t>
                  </w:r>
                </w:p>
              </w:tc>
            </w:tr>
            <w:tr w:rsidR="00030B55" w14:paraId="512DC6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5718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0BF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9B5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1572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A32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3EB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3095B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AC7F8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3BC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199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1584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4A5D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8A5C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A43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625,62</w:t>
                  </w:r>
                </w:p>
              </w:tc>
            </w:tr>
            <w:tr w:rsidR="00030B55" w14:paraId="0EF97E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7BB2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447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4DA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864A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B7A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25D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37EB8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130BB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789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CA1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CBD2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18D8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0358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F79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237,84</w:t>
                  </w:r>
                </w:p>
              </w:tc>
            </w:tr>
            <w:tr w:rsidR="00030B55" w14:paraId="572802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A28A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481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ABBF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9A19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978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3BA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A59CD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3F447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035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C9C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733D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E1EB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F0C0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E3A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1 724,67</w:t>
                  </w:r>
                </w:p>
              </w:tc>
            </w:tr>
            <w:tr w:rsidR="00030B55" w14:paraId="48299F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C000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A1C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511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EA18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6A5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753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B632D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85E8F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6A0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01F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0028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CFAD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20A6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635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95,47</w:t>
                  </w:r>
                </w:p>
              </w:tc>
            </w:tr>
            <w:tr w:rsidR="00030B55" w14:paraId="5F8689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8579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6F4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445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9A9F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A2C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632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FEE32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1D220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E6E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C8A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44C5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29D0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C7C9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3ED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41,28</w:t>
                  </w:r>
                </w:p>
              </w:tc>
            </w:tr>
            <w:tr w:rsidR="00030B55" w14:paraId="3C67D8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8A02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512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457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2525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F5B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A38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2ADA1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FFE9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626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5A8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38AA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D33C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79D8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0D2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204,70</w:t>
                  </w:r>
                </w:p>
              </w:tc>
            </w:tr>
            <w:tr w:rsidR="00030B55" w14:paraId="7423DF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FFCE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6F2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2BF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AC3A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EC8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17D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9654D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02A47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CC2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861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708D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AF8F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CEBA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7DE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334,43</w:t>
                  </w:r>
                </w:p>
              </w:tc>
            </w:tr>
            <w:tr w:rsidR="00030B55" w14:paraId="1A9234E4" w14:textId="77777777" w:rsidTr="00030B55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E0E7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05A2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FF40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B2D91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DC21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D0A1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870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18 662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0FE0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F9A3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C652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050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5 240,28</w:t>
                  </w:r>
                </w:p>
              </w:tc>
            </w:tr>
            <w:tr w:rsidR="00030B55" w14:paraId="4DA47520" w14:textId="77777777" w:rsidTr="00030B55">
              <w:trPr>
                <w:trHeight w:val="262"/>
              </w:trPr>
              <w:tc>
                <w:tcPr>
                  <w:tcW w:w="10643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C3A6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Nezdice nad Úhlavou</w:t>
                  </w:r>
                </w:p>
              </w:tc>
            </w:tr>
            <w:tr w:rsidR="00030B55" w14:paraId="4E2357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2318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1AB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FE3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DACD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BB5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124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91CCE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2F8D4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CFB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164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2187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E945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E2DF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409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406,59</w:t>
                  </w:r>
                </w:p>
              </w:tc>
            </w:tr>
            <w:tr w:rsidR="00030B55" w14:paraId="1317A6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DC36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D3F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939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46A0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2D2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565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AB533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6650E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A9E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826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5236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A774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CBB6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ABE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0,38</w:t>
                  </w:r>
                </w:p>
              </w:tc>
            </w:tr>
            <w:tr w:rsidR="00030B55" w14:paraId="568780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E3B1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C09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889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C008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DA4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D5A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9300C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52808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956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13E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12DB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2D28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29F5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47F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305,37</w:t>
                  </w:r>
                </w:p>
              </w:tc>
            </w:tr>
            <w:tr w:rsidR="00030B55" w14:paraId="07C795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6662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8CB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8E3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BB4F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8BA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851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71533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52390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239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BD8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D3CB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D91B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A9CB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811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20,97</w:t>
                  </w:r>
                </w:p>
              </w:tc>
            </w:tr>
            <w:tr w:rsidR="00030B55" w14:paraId="7B2B79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1EB9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555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3CA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CBA7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6D2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66C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4CD6B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960E2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7DD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773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D425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74BF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8D0C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A7A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73,01</w:t>
                  </w:r>
                </w:p>
              </w:tc>
            </w:tr>
            <w:tr w:rsidR="00030B55" w14:paraId="148E61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F1EF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495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A7E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618C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11C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B19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60362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C9C3F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E7F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C8B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1A75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A54A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D6DC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7AA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174,61</w:t>
                  </w:r>
                </w:p>
              </w:tc>
            </w:tr>
            <w:tr w:rsidR="00030B55" w14:paraId="0525DA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BED0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093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E3D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8CEB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D6B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A91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C9313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310D4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4F1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D01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E430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A7FA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17E8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035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6,10</w:t>
                  </w:r>
                </w:p>
              </w:tc>
            </w:tr>
            <w:tr w:rsidR="00030B55" w14:paraId="62A6E6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4A59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03C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B08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7146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628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5FB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7B491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6E44A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948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720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AAED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36FB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F422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71A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186,81</w:t>
                  </w:r>
                </w:p>
              </w:tc>
            </w:tr>
            <w:tr w:rsidR="00030B55" w14:paraId="624112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CBB4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8F9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17A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721B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178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65D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0EB1A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84A45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FC6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C6C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95D4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DD4D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B368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6DE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117,04</w:t>
                  </w:r>
                </w:p>
              </w:tc>
            </w:tr>
            <w:tr w:rsidR="00030B55" w14:paraId="2B34EF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1765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6D2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88B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3922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9BB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084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DB612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ED888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CD5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9C8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BE4B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FA65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C28A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1DC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502,09</w:t>
                  </w:r>
                </w:p>
              </w:tc>
            </w:tr>
            <w:tr w:rsidR="00030B55" w14:paraId="5722FD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238F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DC7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D84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498E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88A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489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17ADE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3433B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0B3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520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DB92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4CE1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093E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372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2,10</w:t>
                  </w:r>
                </w:p>
              </w:tc>
            </w:tr>
            <w:tr w:rsidR="00030B55" w14:paraId="543D7D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CD25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0A8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158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709B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AE7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FCD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F1250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E35BE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9A1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EC3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2364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A7B1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0E83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8FE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17,16</w:t>
                  </w:r>
                </w:p>
              </w:tc>
            </w:tr>
            <w:tr w:rsidR="00030B55" w14:paraId="51C261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AC6D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BEB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781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25B5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990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4AC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1CA60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D980D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CFA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754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6B20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A343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05E6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2A1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22,11</w:t>
                  </w:r>
                </w:p>
              </w:tc>
            </w:tr>
            <w:tr w:rsidR="00030B55" w14:paraId="386EC6D5" w14:textId="77777777" w:rsidTr="00030B55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B9EA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C417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9DA5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77D02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AD29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EC44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B59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F166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93B8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E67E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31C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1 834,34</w:t>
                  </w:r>
                </w:p>
              </w:tc>
            </w:tr>
            <w:tr w:rsidR="00030B55" w14:paraId="1319AF40" w14:textId="77777777" w:rsidTr="00030B55">
              <w:trPr>
                <w:trHeight w:val="262"/>
              </w:trPr>
              <w:tc>
                <w:tcPr>
                  <w:tcW w:w="10643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B8EA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Obytce</w:t>
                  </w:r>
                </w:p>
              </w:tc>
            </w:tr>
            <w:tr w:rsidR="00030B55" w14:paraId="2BA31A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F793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ADA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AA3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F630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67D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FCE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CC4B2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2CE22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D6A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988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BD53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C390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3DCF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078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13,68</w:t>
                  </w:r>
                </w:p>
              </w:tc>
            </w:tr>
            <w:tr w:rsidR="00030B55" w14:paraId="020F33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597E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026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0147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E9EC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B02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31C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61121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C1288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A27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0F9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0113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EFC0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54EB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8FB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1 725,57</w:t>
                  </w:r>
                </w:p>
              </w:tc>
            </w:tr>
            <w:tr w:rsidR="00030B55" w14:paraId="2509E9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6042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76D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86DA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2434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8B8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5D9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D3AA2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F04FB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10D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B58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655E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B91D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71F0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ED5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1 178,09</w:t>
                  </w:r>
                </w:p>
              </w:tc>
            </w:tr>
            <w:tr w:rsidR="00030B55" w14:paraId="0E2916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6D12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F31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02B0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F666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867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594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36D96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FD714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EDF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CC1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3A09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6780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79A3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176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69,03</w:t>
                  </w:r>
                </w:p>
              </w:tc>
            </w:tr>
            <w:tr w:rsidR="00030B55" w14:paraId="7BDCB6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C555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24B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94B0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08B8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3A1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1D2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96617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E630A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329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173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0681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550F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0440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095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680,55</w:t>
                  </w:r>
                </w:p>
              </w:tc>
            </w:tr>
            <w:tr w:rsidR="00030B55" w14:paraId="23053146" w14:textId="77777777" w:rsidTr="00030B55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79F5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CCBA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DA81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E6606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C1E2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BC70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FD8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16 892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68DA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3A01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04CB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9DB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3 666,92</w:t>
                  </w:r>
                </w:p>
              </w:tc>
            </w:tr>
            <w:tr w:rsidR="00030B55" w14:paraId="4B7C3CA1" w14:textId="77777777" w:rsidTr="00030B55">
              <w:trPr>
                <w:trHeight w:val="262"/>
              </w:trPr>
              <w:tc>
                <w:tcPr>
                  <w:tcW w:w="10643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2253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Otín u Točníku</w:t>
                  </w:r>
                </w:p>
              </w:tc>
            </w:tr>
            <w:tr w:rsidR="00030B55" w14:paraId="69751A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C234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3D4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88E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25FF5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29D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313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B1531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8E452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10C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81B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D28C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1DDF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EC20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41B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57,11</w:t>
                  </w:r>
                </w:p>
              </w:tc>
            </w:tr>
            <w:tr w:rsidR="00030B55" w14:paraId="0A0023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8CD1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04B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E12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6440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AA1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039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05E4B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E440F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9AA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38F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CB5B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1156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01AF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709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12,64</w:t>
                  </w:r>
                </w:p>
              </w:tc>
            </w:tr>
            <w:tr w:rsidR="00030B55" w14:paraId="113ED7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E5E2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DE1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69F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64F3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A2E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75F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7B2B0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EC163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CD5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EB9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55DB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740C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C0C2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A87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</w:t>
                  </w:r>
                </w:p>
              </w:tc>
            </w:tr>
            <w:tr w:rsidR="00030B55" w14:paraId="5847BA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8D0C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E6D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AC0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A3C3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644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DBF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CB3AE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5D3FB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1FB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BAE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1126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9654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DED8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FC8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17,83</w:t>
                  </w:r>
                </w:p>
              </w:tc>
            </w:tr>
            <w:tr w:rsidR="00030B55" w14:paraId="78E7BA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1DD6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8CD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9FE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1B6F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6C3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02E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1FCA2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5ACD8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93B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A4A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8376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30F2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56C2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15B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111,28</w:t>
                  </w:r>
                </w:p>
              </w:tc>
            </w:tr>
            <w:tr w:rsidR="00030B55" w14:paraId="5D7E46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D389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2F9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D72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7273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79D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4C0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38C58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C0A14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495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E25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7CD3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743B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E383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D78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46,50</w:t>
                  </w:r>
                </w:p>
              </w:tc>
            </w:tr>
            <w:tr w:rsidR="00030B55" w14:paraId="49DFBCE6" w14:textId="77777777" w:rsidTr="00030B55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9C7E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9D8A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830A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0D5A5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11ED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9C05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4D6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2262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E086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1CC4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6BD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247,62</w:t>
                  </w:r>
                </w:p>
              </w:tc>
            </w:tr>
            <w:tr w:rsidR="00030B55" w14:paraId="4CA2405D" w14:textId="77777777" w:rsidTr="00030B55">
              <w:trPr>
                <w:trHeight w:val="262"/>
              </w:trPr>
              <w:tc>
                <w:tcPr>
                  <w:tcW w:w="10643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A590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Přetín</w:t>
                  </w:r>
                </w:p>
              </w:tc>
            </w:tr>
            <w:tr w:rsidR="00030B55" w14:paraId="6420CB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16AA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3A4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347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EF02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EC8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D7D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C93BF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CE027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02E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028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9C88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DCAE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DFCC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4DC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16,04</w:t>
                  </w:r>
                </w:p>
              </w:tc>
            </w:tr>
            <w:tr w:rsidR="00030B55" w14:paraId="64EBB3BE" w14:textId="77777777" w:rsidTr="00030B55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D31A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E08E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7FB4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8E73F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20F9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B611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7A3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D010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F857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E545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3C5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16,04</w:t>
                  </w:r>
                </w:p>
              </w:tc>
            </w:tr>
            <w:tr w:rsidR="00030B55" w14:paraId="25AD3693" w14:textId="77777777" w:rsidTr="00030B55">
              <w:trPr>
                <w:trHeight w:val="262"/>
              </w:trPr>
              <w:tc>
                <w:tcPr>
                  <w:tcW w:w="10643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78CF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Slatina u Chudenic</w:t>
                  </w:r>
                </w:p>
              </w:tc>
            </w:tr>
            <w:tr w:rsidR="00030B55" w14:paraId="41FDC4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6159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52C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302E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325F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424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4B0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746B2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FF2B4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CDA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D5F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04FE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75F1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6727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43B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130,62</w:t>
                  </w:r>
                </w:p>
              </w:tc>
            </w:tr>
            <w:tr w:rsidR="00030B55" w14:paraId="72C9AA4F" w14:textId="77777777" w:rsidTr="00030B55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A6FE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64AB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A8BA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B8851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4D5C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BCA1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503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451D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6265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9614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71D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130,62</w:t>
                  </w:r>
                </w:p>
              </w:tc>
            </w:tr>
            <w:tr w:rsidR="00030B55" w14:paraId="4F70561E" w14:textId="77777777" w:rsidTr="00030B55">
              <w:trPr>
                <w:trHeight w:val="262"/>
              </w:trPr>
              <w:tc>
                <w:tcPr>
                  <w:tcW w:w="10643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8B1D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Sobětice u Klatov</w:t>
                  </w:r>
                </w:p>
              </w:tc>
            </w:tr>
            <w:tr w:rsidR="00030B55" w14:paraId="1D4F8C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929C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2D6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CF1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A88F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2B7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A8C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AB782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EA834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B2A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696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E80F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7345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0698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B79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350,67</w:t>
                  </w:r>
                </w:p>
              </w:tc>
            </w:tr>
            <w:tr w:rsidR="00030B55" w14:paraId="5D09A8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BAE0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EF6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107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DC53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401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317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74E8C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D04F0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27E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C18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02E8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44DE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B02B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525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532,95</w:t>
                  </w:r>
                </w:p>
              </w:tc>
            </w:tr>
            <w:tr w:rsidR="00030B55" w14:paraId="18BEFF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832C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22B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EB93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5FB7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A5E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7DA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281FA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10A4C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BB1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EF2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4832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7E80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FAA0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84F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125,77</w:t>
                  </w:r>
                </w:p>
              </w:tc>
            </w:tr>
            <w:tr w:rsidR="00030B55" w14:paraId="10B995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3710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57F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D7EC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5FFD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2C1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B37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B98B3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DD4E9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A5D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0A7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68C0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4858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3374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E10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907,88</w:t>
                  </w:r>
                </w:p>
              </w:tc>
            </w:tr>
            <w:tr w:rsidR="00030B55" w14:paraId="256F2F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D12E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A3A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3F79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E90F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ED81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C21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8E15E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A88CC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D60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5F5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F29B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FD07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AB6B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F25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2 128,85</w:t>
                  </w:r>
                </w:p>
              </w:tc>
            </w:tr>
            <w:tr w:rsidR="00030B55" w14:paraId="37E077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7730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 (v PS od prvopoč.)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3A9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77A4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9EAE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335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021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56356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07D15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7A3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D69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3341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25DE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AD01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0D2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1 223,04</w:t>
                  </w:r>
                </w:p>
              </w:tc>
            </w:tr>
            <w:tr w:rsidR="00030B55" w14:paraId="529105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20EF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362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90DE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5850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A95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266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05019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DA865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185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850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96AA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B1D5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E317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B15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672,63</w:t>
                  </w:r>
                </w:p>
              </w:tc>
            </w:tr>
            <w:tr w:rsidR="00030B55" w14:paraId="222ECFB5" w14:textId="77777777" w:rsidTr="00030B55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4728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21BE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3800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E1C25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AAC2F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3A66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452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20 079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CACE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E7F3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2813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2FB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5 941,79</w:t>
                  </w:r>
                </w:p>
              </w:tc>
            </w:tr>
            <w:tr w:rsidR="00030B55" w14:paraId="0D6BC483" w14:textId="77777777" w:rsidTr="00030B55">
              <w:trPr>
                <w:trHeight w:val="262"/>
              </w:trPr>
              <w:tc>
                <w:tcPr>
                  <w:tcW w:w="10643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241F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Srbice u Mochtína</w:t>
                  </w:r>
                </w:p>
              </w:tc>
            </w:tr>
            <w:tr w:rsidR="00030B55" w14:paraId="51C748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98F2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876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693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5BAA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3A9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5E5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20A64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56451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1D9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089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26B5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D469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6DEC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F64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17,13</w:t>
                  </w:r>
                </w:p>
              </w:tc>
            </w:tr>
            <w:tr w:rsidR="00030B55" w14:paraId="311538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A609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903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86B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25C6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EA1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EB1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AD706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8032F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DB3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CA1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C145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5ED7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31CC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5B3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19,80</w:t>
                  </w:r>
                </w:p>
              </w:tc>
            </w:tr>
            <w:tr w:rsidR="00030B55" w14:paraId="6397DF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B2B4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5D0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09B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9236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0E9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883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2D6DC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97098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41A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DCA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07DB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0279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B259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EAB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22,94</w:t>
                  </w:r>
                </w:p>
              </w:tc>
            </w:tr>
            <w:tr w:rsidR="00030B55" w14:paraId="45862A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BF42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1B4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0D2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0210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F8A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EF0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D7B6A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4813A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615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32B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C16F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B962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BA64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8DB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37,40</w:t>
                  </w:r>
                </w:p>
              </w:tc>
            </w:tr>
            <w:tr w:rsidR="00030B55" w14:paraId="3C6AB199" w14:textId="77777777" w:rsidTr="00030B55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50EF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0932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AB64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9E834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FAAA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3BA0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4A3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A2DC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9B33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E618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F62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97,27</w:t>
                  </w:r>
                </w:p>
              </w:tc>
            </w:tr>
            <w:tr w:rsidR="00030B55" w14:paraId="55355DA9" w14:textId="77777777" w:rsidTr="00030B55">
              <w:trPr>
                <w:trHeight w:val="262"/>
              </w:trPr>
              <w:tc>
                <w:tcPr>
                  <w:tcW w:w="10643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1159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Stropčice</w:t>
                  </w:r>
                </w:p>
              </w:tc>
            </w:tr>
            <w:tr w:rsidR="00030B55" w14:paraId="387AAC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0BE2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E81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B87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553E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053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D2B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B981D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75E04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6BE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B24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9E04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F743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B044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DBF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3 952,59</w:t>
                  </w:r>
                </w:p>
              </w:tc>
            </w:tr>
            <w:tr w:rsidR="00030B55" w14:paraId="3DC2C51B" w14:textId="77777777" w:rsidTr="00030B55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2E01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9785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9F1D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1CE30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D92F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C06E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2C6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22 047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442B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CEC1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B79A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619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3 952,59</w:t>
                  </w:r>
                </w:p>
              </w:tc>
            </w:tr>
            <w:tr w:rsidR="00030B55" w14:paraId="3C9C09E9" w14:textId="77777777" w:rsidTr="00030B55">
              <w:trPr>
                <w:trHeight w:val="262"/>
              </w:trPr>
              <w:tc>
                <w:tcPr>
                  <w:tcW w:w="10643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822F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Střeziměř</w:t>
                  </w:r>
                </w:p>
              </w:tc>
            </w:tr>
            <w:tr w:rsidR="00030B55" w14:paraId="3A0B2F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F268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538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24E9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CC92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D34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4D9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A85C9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B2C44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E1A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93C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CCCE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D08D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A9A2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81C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47,49</w:t>
                  </w:r>
                </w:p>
              </w:tc>
            </w:tr>
            <w:tr w:rsidR="00030B55" w14:paraId="07A5A909" w14:textId="77777777" w:rsidTr="00030B55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AF88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DEA6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63AB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570A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CBC9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BDDB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3A3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6BDC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C31D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3AD3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A44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47,49</w:t>
                  </w:r>
                </w:p>
              </w:tc>
            </w:tr>
            <w:tr w:rsidR="00030B55" w14:paraId="58ACCAF5" w14:textId="77777777" w:rsidTr="00030B55">
              <w:trPr>
                <w:trHeight w:val="262"/>
              </w:trPr>
              <w:tc>
                <w:tcPr>
                  <w:tcW w:w="10643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7A0F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Švihov u Klatov</w:t>
                  </w:r>
                </w:p>
              </w:tc>
            </w:tr>
            <w:tr w:rsidR="00030B55" w14:paraId="50234A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0A84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714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661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79A2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256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9DD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31EE4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4BAA3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E6B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E83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96F7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6DC9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594A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383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914,39</w:t>
                  </w:r>
                </w:p>
              </w:tc>
            </w:tr>
            <w:tr w:rsidR="00030B55" w14:paraId="544B56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E41A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B82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69A3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7857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918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901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668DF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1F46D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C30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BDA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A9C1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4088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7F24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6AD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954,72</w:t>
                  </w:r>
                </w:p>
              </w:tc>
            </w:tr>
            <w:tr w:rsidR="00030B55" w14:paraId="524B55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265F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055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E97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496E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DA9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1C8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47328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2B900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E50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27F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1FB2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ACA8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7D53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C04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8,06</w:t>
                  </w:r>
                </w:p>
              </w:tc>
            </w:tr>
            <w:tr w:rsidR="00030B55" w14:paraId="271929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D2F4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9E7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8A6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7498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BE6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CDA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58862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DEAD9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591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253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A8F7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DA7A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76D9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5ED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162,41</w:t>
                  </w:r>
                </w:p>
              </w:tc>
            </w:tr>
            <w:tr w:rsidR="00030B55" w14:paraId="59022F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CA11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A76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AB62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9D94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FB7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407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56068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04D72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FC2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74E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EBD3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E2CE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DAEA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3A4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1 293,72</w:t>
                  </w:r>
                </w:p>
              </w:tc>
            </w:tr>
            <w:tr w:rsidR="00030B55" w14:paraId="2055B4F7" w14:textId="77777777" w:rsidTr="00030B55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F749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2624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F8FC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EC772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2979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BE41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9F6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11 986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F974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921C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1423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65F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3 333,30</w:t>
                  </w:r>
                </w:p>
              </w:tc>
            </w:tr>
            <w:tr w:rsidR="00030B55" w14:paraId="3E437569" w14:textId="77777777" w:rsidTr="00030B55">
              <w:trPr>
                <w:trHeight w:val="262"/>
              </w:trPr>
              <w:tc>
                <w:tcPr>
                  <w:tcW w:w="10643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2C98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Těšetiny</w:t>
                  </w:r>
                </w:p>
              </w:tc>
            </w:tr>
            <w:tr w:rsidR="00030B55" w14:paraId="52EB01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0BE5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265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6CE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3083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F3D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9E2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AF026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B9B34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D29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97C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2606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9CA2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AE46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687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909,31</w:t>
                  </w:r>
                </w:p>
              </w:tc>
            </w:tr>
            <w:tr w:rsidR="00030B55" w14:paraId="04BC77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50BD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126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54D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16D3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582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65D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4218D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7E627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4E6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45A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9354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B377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ADAE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B0B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3,65</w:t>
                  </w:r>
                </w:p>
              </w:tc>
            </w:tr>
            <w:tr w:rsidR="00030B55" w14:paraId="14A24984" w14:textId="77777777" w:rsidTr="00030B55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C33E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C33C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C02B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D16A0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CC45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4C3C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531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7E03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2A4E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DDC9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2DA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912,96</w:t>
                  </w:r>
                </w:p>
              </w:tc>
            </w:tr>
            <w:tr w:rsidR="00030B55" w14:paraId="153DA795" w14:textId="77777777" w:rsidTr="00030B55">
              <w:trPr>
                <w:trHeight w:val="262"/>
              </w:trPr>
              <w:tc>
                <w:tcPr>
                  <w:tcW w:w="10643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0021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Točník u Klatov</w:t>
                  </w:r>
                </w:p>
              </w:tc>
            </w:tr>
            <w:tr w:rsidR="00030B55" w14:paraId="7D116A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B440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F32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512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B52B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DE3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4C5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03CFC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05CCC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E25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E52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C036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AB4F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F1C7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57B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1 657,73</w:t>
                  </w:r>
                </w:p>
              </w:tc>
            </w:tr>
            <w:tr w:rsidR="00030B55" w14:paraId="1F64CD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45F6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BC1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BFE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DD33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CBC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CB3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9E33A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F0C67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873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FA8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2989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6495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6C9D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9DA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40,43</w:t>
                  </w:r>
                </w:p>
              </w:tc>
            </w:tr>
            <w:tr w:rsidR="00030B55" w14:paraId="5A2C69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3BA7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6E0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EB6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0D2F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AF7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8D6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A1605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B709E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3D1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26B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383D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9679B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9147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474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46,25</w:t>
                  </w:r>
                </w:p>
              </w:tc>
            </w:tr>
            <w:tr w:rsidR="00030B55" w14:paraId="32AA26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A24D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4E3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AA1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FB0F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40B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C91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EF63B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919D6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0FD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8B6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648F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8FDF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5A9E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3BE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2,91</w:t>
                  </w:r>
                </w:p>
              </w:tc>
            </w:tr>
            <w:tr w:rsidR="00030B55" w14:paraId="157AAF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6AD5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491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DDC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271C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34E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C36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6604A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8E10F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BEB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2F4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236A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8B53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C5B1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0FA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48,20</w:t>
                  </w:r>
                </w:p>
              </w:tc>
            </w:tr>
            <w:tr w:rsidR="00030B55" w14:paraId="7B28CF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8F75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477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1A9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0131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B0C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C05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21DA8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86B27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AF0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778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BF9A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41F4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DA4C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795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1,62</w:t>
                  </w:r>
                </w:p>
              </w:tc>
            </w:tr>
            <w:tr w:rsidR="00030B55" w14:paraId="2634C7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8EBB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9BB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7D2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8002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BF1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D01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2A3F8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936BC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BBB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1BA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8EFC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5806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CF66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412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97,04</w:t>
                  </w:r>
                </w:p>
              </w:tc>
            </w:tr>
            <w:tr w:rsidR="00030B55" w14:paraId="60F0AA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7AF6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nově obs. i KN 735/4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08E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887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40ED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90D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C87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B5B72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FFDCE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961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AF9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19A7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FCB4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417D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FF7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105,77</w:t>
                  </w:r>
                </w:p>
              </w:tc>
            </w:tr>
            <w:tr w:rsidR="00030B55" w14:paraId="61F14A50" w14:textId="77777777" w:rsidTr="00030B55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CF42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E7B9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5CA2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A5DB6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E50E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5767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D41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A595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2651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9517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7EE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1 999,95</w:t>
                  </w:r>
                </w:p>
              </w:tc>
            </w:tr>
            <w:tr w:rsidR="00030B55" w14:paraId="495B52E5" w14:textId="77777777" w:rsidTr="00030B55">
              <w:trPr>
                <w:trHeight w:val="262"/>
              </w:trPr>
              <w:tc>
                <w:tcPr>
                  <w:tcW w:w="10643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D155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Třebýcinka</w:t>
                  </w:r>
                </w:p>
              </w:tc>
            </w:tr>
            <w:tr w:rsidR="00030B55" w14:paraId="557EFC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F45B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26B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1F2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72EE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FFE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534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DB4B6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A8A9F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F42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D99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F94D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E674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9DB3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A04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43,86</w:t>
                  </w:r>
                </w:p>
              </w:tc>
            </w:tr>
            <w:tr w:rsidR="00030B55" w14:paraId="1FF0A3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1DAC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FE8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D0A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168C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DE5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7AA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93F78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4C087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BE0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FB3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63BD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460C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E704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683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283,98</w:t>
                  </w:r>
                </w:p>
              </w:tc>
            </w:tr>
            <w:tr w:rsidR="00030B55" w14:paraId="29361A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8E53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05D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83A2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D416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41F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386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1D6E8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E5621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ED4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ACF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3010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8F5B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8314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7B2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3,42</w:t>
                  </w:r>
                </w:p>
              </w:tc>
            </w:tr>
            <w:tr w:rsidR="00030B55" w14:paraId="4E3FB2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4F01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A8F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D547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0F9AE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6FD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469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33DF7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CF329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623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5DD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47EF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8552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9167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E49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2,49</w:t>
                  </w:r>
                </w:p>
              </w:tc>
            </w:tr>
            <w:tr w:rsidR="00030B55" w14:paraId="63023D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027F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AB0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5D7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BA30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903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54F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57BA4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542C9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C46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83C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4A79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F459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E5DA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CF2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34,84</w:t>
                  </w:r>
                </w:p>
              </w:tc>
            </w:tr>
            <w:tr w:rsidR="00030B55" w14:paraId="1DE144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B04F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C5B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5FA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A4FF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92D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2C6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D8E5C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B2255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F89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66F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D3DC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947C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32BC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406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35,46</w:t>
                  </w:r>
                </w:p>
              </w:tc>
            </w:tr>
            <w:tr w:rsidR="00030B55" w14:paraId="271CF3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F1A0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0804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3F5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F01A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0D4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618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FA653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CAB2D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9BD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4D5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D778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F588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1B34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679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5,60</w:t>
                  </w:r>
                </w:p>
              </w:tc>
            </w:tr>
            <w:tr w:rsidR="00030B55" w14:paraId="38BD304F" w14:textId="77777777" w:rsidTr="00030B55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776A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8C5A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5D19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13A10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3134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9D56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D96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83F0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4C27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5653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860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409,65</w:t>
                  </w:r>
                </w:p>
              </w:tc>
            </w:tr>
            <w:tr w:rsidR="00030B55" w14:paraId="75D867A1" w14:textId="77777777" w:rsidTr="00030B55">
              <w:trPr>
                <w:trHeight w:val="262"/>
              </w:trPr>
              <w:tc>
                <w:tcPr>
                  <w:tcW w:w="10643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1825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Újezdec u Mochtína</w:t>
                  </w:r>
                </w:p>
              </w:tc>
            </w:tr>
            <w:tr w:rsidR="00030B55" w14:paraId="7C4EF4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870D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B5F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BAE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CDEC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96A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35D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3991F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62051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860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F37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0128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4F13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42D4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77F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17,62</w:t>
                  </w:r>
                </w:p>
              </w:tc>
            </w:tr>
            <w:tr w:rsidR="00030B55" w14:paraId="15813C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A9D2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C70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A35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437A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6C1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C21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DFA18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01E1E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055F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C23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925F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3C26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5E8A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9AB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172,41</w:t>
                  </w:r>
                </w:p>
              </w:tc>
            </w:tr>
            <w:tr w:rsidR="00030B55" w14:paraId="397FD7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AC7B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A55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502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B591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795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ECC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38222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42526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F1A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8AA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ED7E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0505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493C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7A6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46,63</w:t>
                  </w:r>
                </w:p>
              </w:tc>
            </w:tr>
            <w:tr w:rsidR="00030B55" w14:paraId="6E54A5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D672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C34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825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0DA2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EB6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8E7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6C40C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BB3E9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CA4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27C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3EFC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11C7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DD07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384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177,29</w:t>
                  </w:r>
                </w:p>
              </w:tc>
            </w:tr>
            <w:tr w:rsidR="00030B55" w14:paraId="391DA2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138D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D49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E8C3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671E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C16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DF5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7F2A9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50002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299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552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6D5A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CC8C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C8D5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998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243,70</w:t>
                  </w:r>
                </w:p>
              </w:tc>
            </w:tr>
            <w:tr w:rsidR="00030B55" w14:paraId="608CAF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DAF7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195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D4E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564C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53C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20D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49101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BC195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526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711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3482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4A4C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351B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0B1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8 796,00</w:t>
                  </w:r>
                </w:p>
              </w:tc>
            </w:tr>
            <w:tr w:rsidR="00030B55" w14:paraId="492A56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3B73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623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0E6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771D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759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FF5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DCD38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6D4C7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C4D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365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1B65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B44E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DA2B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888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8 218,87</w:t>
                  </w:r>
                </w:p>
              </w:tc>
            </w:tr>
            <w:tr w:rsidR="00030B55" w14:paraId="7FFD3C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6456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3CE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B8A6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7179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1F8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44B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525A8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288CD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1A8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A92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02AC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565B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9AAE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D2D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90,54</w:t>
                  </w:r>
                </w:p>
              </w:tc>
            </w:tr>
            <w:tr w:rsidR="00030B55" w14:paraId="506C65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DAE7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ADF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41E7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3A13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A7D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F09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3A243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4950A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A36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BF1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C30D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A090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A228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BD4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56,38</w:t>
                  </w:r>
                </w:p>
              </w:tc>
            </w:tr>
            <w:tr w:rsidR="00030B55" w14:paraId="5FE5CB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2080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AD1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FB21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034B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3A1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BEF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228A7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E7279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63B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986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811C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DE69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2C10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2FB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64,79</w:t>
                  </w:r>
                </w:p>
              </w:tc>
            </w:tr>
            <w:tr w:rsidR="00030B55" w14:paraId="3F9E30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4481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B09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DB9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B759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B17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FDC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A2D3C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6447F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6C9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B0E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9A2C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69FD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D4AB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821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</w:t>
                  </w:r>
                </w:p>
              </w:tc>
            </w:tr>
            <w:tr w:rsidR="00030B55" w14:paraId="5D775D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D103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1C8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63D4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9999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7DC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935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BEB03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3D3F1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962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023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3D6B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1440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C80B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444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34,16</w:t>
                  </w:r>
                </w:p>
              </w:tc>
            </w:tr>
            <w:tr w:rsidR="00030B55" w14:paraId="4D5902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0080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FF9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68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EEFA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B59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B08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AFD7F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BB6BE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8D6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CEA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EBBC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752C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E5C9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30D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1,90</w:t>
                  </w:r>
                </w:p>
              </w:tc>
            </w:tr>
            <w:tr w:rsidR="00030B55" w14:paraId="7A77F3FD" w14:textId="77777777" w:rsidTr="00030B55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4E70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16FD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A280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A0A5A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F04C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3FAA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557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66 112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A7F8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CAF5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E834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EC8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17 921,65</w:t>
                  </w:r>
                </w:p>
              </w:tc>
            </w:tr>
            <w:tr w:rsidR="00030B55" w14:paraId="3A0952B1" w14:textId="77777777" w:rsidTr="00030B55">
              <w:trPr>
                <w:trHeight w:val="262"/>
              </w:trPr>
              <w:tc>
                <w:tcPr>
                  <w:tcW w:w="10643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3D06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Vícenice u Klatov</w:t>
                  </w:r>
                </w:p>
              </w:tc>
            </w:tr>
            <w:tr w:rsidR="00030B55" w14:paraId="2991B5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2E57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718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610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B9BC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2E9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74F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4BE9E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1696C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2CA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C30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E4DF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061E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9533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996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</w:tr>
            <w:tr w:rsidR="00030B55" w14:paraId="7601CC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FC6D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B83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EEE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9E84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EC1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384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97EB7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F0F8A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11E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8CA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E1CB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F268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2219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FA4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11,56</w:t>
                  </w:r>
                </w:p>
              </w:tc>
            </w:tr>
            <w:tr w:rsidR="00030B55" w14:paraId="1BFC37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0D75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0E2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E76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3037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60A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F89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0E5F1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218A8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B12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3A5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5B0C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B8B8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511F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E9D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8,30</w:t>
                  </w:r>
                </w:p>
              </w:tc>
            </w:tr>
            <w:tr w:rsidR="00030B55" w14:paraId="4F5905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B692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C20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48D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C9E3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B22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4DD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042D8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1172E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413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A37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85BF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9E9E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0703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E26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6,23</w:t>
                  </w:r>
                </w:p>
              </w:tc>
            </w:tr>
            <w:tr w:rsidR="00030B55" w14:paraId="674049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B570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3FA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21A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3B3F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941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E72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50CCC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8E671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725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4B2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7DE0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B844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E3E5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894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3,26</w:t>
                  </w:r>
                </w:p>
              </w:tc>
            </w:tr>
            <w:tr w:rsidR="00030B55" w14:paraId="718AC2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2D3D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42D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2F7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9748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A80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078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2120B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B0797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EC4C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DB2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36B2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3356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560EE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598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14,82</w:t>
                  </w:r>
                </w:p>
              </w:tc>
            </w:tr>
            <w:tr w:rsidR="00030B55" w14:paraId="11E3E8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9613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3BF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E76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0386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079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0D5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9A83E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81BE2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59E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0AF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D4CE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DC72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D3B0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CB5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13,93</w:t>
                  </w:r>
                </w:p>
              </w:tc>
            </w:tr>
            <w:tr w:rsidR="00030B55" w14:paraId="74C31571" w14:textId="77777777" w:rsidTr="00030B55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A763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D348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7722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DFE24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53B1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7204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B1B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D31F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2461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6818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25C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66,10</w:t>
                  </w:r>
                </w:p>
              </w:tc>
            </w:tr>
            <w:tr w:rsidR="00030B55" w14:paraId="268CC421" w14:textId="77777777" w:rsidTr="00030B55">
              <w:trPr>
                <w:trHeight w:val="262"/>
              </w:trPr>
              <w:tc>
                <w:tcPr>
                  <w:tcW w:w="10643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866F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Vosí</w:t>
                  </w:r>
                </w:p>
              </w:tc>
            </w:tr>
            <w:tr w:rsidR="00030B55" w14:paraId="0A2A34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E9A7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5FF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7EB1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2A57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FD8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3D0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EB34B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13337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9F3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0F5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5B36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F6B7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B673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502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929,31</w:t>
                  </w:r>
                </w:p>
              </w:tc>
            </w:tr>
            <w:tr w:rsidR="00030B55" w14:paraId="7AE7ADD6" w14:textId="77777777" w:rsidTr="00030B55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5246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6D87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8713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A8BC4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A9F6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E7FB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691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85B1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D34F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48C6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D44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929,31</w:t>
                  </w:r>
                </w:p>
              </w:tc>
            </w:tr>
            <w:tr w:rsidR="00030B55" w14:paraId="6E2844C9" w14:textId="77777777" w:rsidTr="00030B55">
              <w:trPr>
                <w:trHeight w:val="262"/>
              </w:trPr>
              <w:tc>
                <w:tcPr>
                  <w:tcW w:w="10643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E939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Vřeskovice</w:t>
                  </w:r>
                </w:p>
              </w:tc>
            </w:tr>
            <w:tr w:rsidR="00030B55" w14:paraId="6C356D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B3E8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798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733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58DA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573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0C4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4F374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C7AE4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36D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06C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0C9A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5EC4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517B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B21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90,07</w:t>
                  </w:r>
                </w:p>
              </w:tc>
            </w:tr>
            <w:tr w:rsidR="00030B55" w14:paraId="4DD042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FA1D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0DF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97F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CE41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6B6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304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DF5E8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F898A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5F2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3EB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54CF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65BD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C3A5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95C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340,80</w:t>
                  </w:r>
                </w:p>
              </w:tc>
            </w:tr>
            <w:tr w:rsidR="00030B55" w14:paraId="661467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5904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CFC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29F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8BD4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116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01B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502F9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FE738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243D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0A4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48FD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1422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50DD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1981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1 937,72</w:t>
                  </w:r>
                </w:p>
              </w:tc>
            </w:tr>
            <w:tr w:rsidR="00030B55" w14:paraId="77CFC3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84A2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1345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FE6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9CED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F73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6E3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421A5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B9A99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A98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D15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2DD9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CFBA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C9A5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85D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8 693,07</w:t>
                  </w:r>
                </w:p>
              </w:tc>
            </w:tr>
            <w:tr w:rsidR="00030B55" w14:paraId="438851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8390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343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A9B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06B5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F696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D87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656BA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9DD0A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765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B9CF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E847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E0D5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2885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215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1 013,03</w:t>
                  </w:r>
                </w:p>
              </w:tc>
            </w:tr>
            <w:tr w:rsidR="00030B55" w14:paraId="5F0FF5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7E9D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3DA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09BB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3183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3B9E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EBC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AE5EF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40314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D66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19D7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2094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8E93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A22D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6D18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149,06</w:t>
                  </w:r>
                </w:p>
              </w:tc>
            </w:tr>
            <w:tr w:rsidR="00030B55" w14:paraId="6D0753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8400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A8C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A2CC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3CCE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9CBB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690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4389D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C8C12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4862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C88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09F5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B09A" w14:textId="77777777" w:rsidR="00030B55" w:rsidRDefault="00030B55" w:rsidP="0003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F16A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B57E3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1 469,33</w:t>
                  </w:r>
                </w:p>
              </w:tc>
            </w:tr>
            <w:tr w:rsidR="00030B55" w14:paraId="74A6DDC0" w14:textId="77777777" w:rsidTr="00030B55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178A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701A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8B29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46528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9163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6559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CDC4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55 487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A826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B2BE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DD18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B2CA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13 693,08</w:t>
                  </w:r>
                </w:p>
              </w:tc>
            </w:tr>
            <w:tr w:rsidR="00030B55" w14:paraId="07B555D9" w14:textId="77777777" w:rsidTr="00030B55">
              <w:trPr>
                <w:trHeight w:val="262"/>
              </w:trPr>
              <w:tc>
                <w:tcPr>
                  <w:tcW w:w="6630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FDF2" w14:textId="77777777" w:rsidR="00030B55" w:rsidRDefault="00030B55" w:rsidP="0003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74E0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491 187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BC8C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146A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D9EA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8A59" w14:textId="77777777" w:rsidR="00030B55" w:rsidRDefault="00030B55" w:rsidP="0003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112 319</w:t>
                  </w:r>
                </w:p>
              </w:tc>
            </w:tr>
            <w:tr w:rsidR="00030B55" w14:paraId="30213482" w14:textId="77777777" w:rsidTr="00030B55">
              <w:trPr>
                <w:trHeight w:val="262"/>
              </w:trPr>
              <w:tc>
                <w:tcPr>
                  <w:tcW w:w="663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0D52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CC2F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0868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55BE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63AB" w14:textId="77777777" w:rsidR="00030B55" w:rsidRDefault="00030B55" w:rsidP="00030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6486" w14:textId="77777777" w:rsidR="00030B55" w:rsidRDefault="00030B55" w:rsidP="00030B55">
                  <w:pPr>
                    <w:spacing w:after="0" w:line="240" w:lineRule="auto"/>
                  </w:pPr>
                </w:p>
              </w:tc>
            </w:tr>
          </w:tbl>
          <w:p w14:paraId="04E8322D" w14:textId="77777777" w:rsidR="007A7AFC" w:rsidRDefault="007A7AFC">
            <w:pPr>
              <w:spacing w:after="0" w:line="240" w:lineRule="auto"/>
            </w:pPr>
          </w:p>
        </w:tc>
      </w:tr>
      <w:tr w:rsidR="007A7AFC" w14:paraId="48B48D02" w14:textId="77777777" w:rsidTr="00030B55">
        <w:trPr>
          <w:gridAfter w:val="1"/>
          <w:wAfter w:w="14" w:type="dxa"/>
          <w:trHeight w:val="254"/>
        </w:trPr>
        <w:tc>
          <w:tcPr>
            <w:tcW w:w="115" w:type="dxa"/>
          </w:tcPr>
          <w:p w14:paraId="4B3E683C" w14:textId="77777777" w:rsidR="007A7AFC" w:rsidRDefault="007A7AFC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431A1F6" w14:textId="77777777" w:rsidR="007A7AFC" w:rsidRDefault="007A7A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p w14:paraId="6F1F1DE0" w14:textId="77777777" w:rsidR="007A7AFC" w:rsidRDefault="007A7A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gridSpan w:val="2"/>
          </w:tcPr>
          <w:p w14:paraId="17CA0D78" w14:textId="77777777" w:rsidR="007A7AFC" w:rsidRDefault="007A7A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3D736812" w14:textId="77777777" w:rsidR="007A7AFC" w:rsidRDefault="007A7A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2"/>
          </w:tcPr>
          <w:p w14:paraId="0F6C4C37" w14:textId="77777777" w:rsidR="007A7AFC" w:rsidRDefault="007A7AFC">
            <w:pPr>
              <w:pStyle w:val="EmptyCellLayoutStyle"/>
              <w:spacing w:after="0" w:line="240" w:lineRule="auto"/>
            </w:pPr>
          </w:p>
        </w:tc>
      </w:tr>
      <w:tr w:rsidR="00821A94" w14:paraId="3D96EC96" w14:textId="77777777" w:rsidTr="00030B55">
        <w:trPr>
          <w:gridAfter w:val="1"/>
          <w:wAfter w:w="14" w:type="dxa"/>
          <w:trHeight w:val="1305"/>
        </w:trPr>
        <w:tc>
          <w:tcPr>
            <w:tcW w:w="115" w:type="dxa"/>
          </w:tcPr>
          <w:p w14:paraId="519253F3" w14:textId="77777777" w:rsidR="007A7AFC" w:rsidRDefault="007A7AFC">
            <w:pPr>
              <w:pStyle w:val="EmptyCellLayoutStyle"/>
              <w:spacing w:after="0" w:line="240" w:lineRule="auto"/>
            </w:pPr>
          </w:p>
        </w:tc>
        <w:tc>
          <w:tcPr>
            <w:tcW w:w="1036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A7AFC" w14:paraId="442175F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8364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FDC85AB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A00D227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C8B049F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C3D3B87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2B69ED4" w14:textId="77777777" w:rsidR="007A7AFC" w:rsidRDefault="007A7AFC">
            <w:pPr>
              <w:spacing w:after="0" w:line="240" w:lineRule="auto"/>
            </w:pPr>
          </w:p>
        </w:tc>
        <w:tc>
          <w:tcPr>
            <w:tcW w:w="285" w:type="dxa"/>
            <w:gridSpan w:val="2"/>
          </w:tcPr>
          <w:p w14:paraId="788C68A1" w14:textId="77777777" w:rsidR="007A7AFC" w:rsidRDefault="007A7AFC">
            <w:pPr>
              <w:pStyle w:val="EmptyCellLayoutStyle"/>
              <w:spacing w:after="0" w:line="240" w:lineRule="auto"/>
            </w:pPr>
          </w:p>
        </w:tc>
      </w:tr>
      <w:tr w:rsidR="007A7AFC" w14:paraId="64E3DA13" w14:textId="77777777" w:rsidTr="00030B55">
        <w:trPr>
          <w:gridAfter w:val="1"/>
          <w:wAfter w:w="14" w:type="dxa"/>
          <w:trHeight w:val="99"/>
        </w:trPr>
        <w:tc>
          <w:tcPr>
            <w:tcW w:w="115" w:type="dxa"/>
          </w:tcPr>
          <w:p w14:paraId="61FF1952" w14:textId="77777777" w:rsidR="007A7AFC" w:rsidRDefault="007A7AFC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27B4F09" w14:textId="77777777" w:rsidR="007A7AFC" w:rsidRDefault="007A7A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p w14:paraId="1F93C37E" w14:textId="77777777" w:rsidR="007A7AFC" w:rsidRDefault="007A7A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gridSpan w:val="2"/>
          </w:tcPr>
          <w:p w14:paraId="02BF8D99" w14:textId="77777777" w:rsidR="007A7AFC" w:rsidRDefault="007A7A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09A7CB60" w14:textId="77777777" w:rsidR="007A7AFC" w:rsidRDefault="007A7A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2"/>
          </w:tcPr>
          <w:p w14:paraId="0531DC7A" w14:textId="77777777" w:rsidR="007A7AFC" w:rsidRDefault="007A7AFC">
            <w:pPr>
              <w:pStyle w:val="EmptyCellLayoutStyle"/>
              <w:spacing w:after="0" w:line="240" w:lineRule="auto"/>
            </w:pPr>
          </w:p>
        </w:tc>
      </w:tr>
      <w:tr w:rsidR="00821A94" w14:paraId="462C5F6B" w14:textId="77777777" w:rsidTr="00030B55">
        <w:trPr>
          <w:gridAfter w:val="1"/>
          <w:wAfter w:w="14" w:type="dxa"/>
          <w:trHeight w:val="1685"/>
        </w:trPr>
        <w:tc>
          <w:tcPr>
            <w:tcW w:w="115" w:type="dxa"/>
          </w:tcPr>
          <w:p w14:paraId="1431EA78" w14:textId="77777777" w:rsidR="007A7AFC" w:rsidRDefault="007A7AFC">
            <w:pPr>
              <w:pStyle w:val="EmptyCellLayoutStyle"/>
              <w:spacing w:after="0" w:line="240" w:lineRule="auto"/>
            </w:pPr>
          </w:p>
        </w:tc>
        <w:tc>
          <w:tcPr>
            <w:tcW w:w="1036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A7AFC" w14:paraId="6092F45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A8D3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CE59F70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0225E09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17E4AA5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50291CE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EA05AF7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8CE6204" w14:textId="77777777" w:rsidR="007A7AFC" w:rsidRDefault="00821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0B492FD" w14:textId="77777777" w:rsidR="007A7AFC" w:rsidRDefault="007A7AFC">
            <w:pPr>
              <w:spacing w:after="0" w:line="240" w:lineRule="auto"/>
            </w:pPr>
          </w:p>
        </w:tc>
        <w:tc>
          <w:tcPr>
            <w:tcW w:w="285" w:type="dxa"/>
            <w:gridSpan w:val="2"/>
          </w:tcPr>
          <w:p w14:paraId="2BF08BB5" w14:textId="77777777" w:rsidR="007A7AFC" w:rsidRDefault="007A7AFC">
            <w:pPr>
              <w:pStyle w:val="EmptyCellLayoutStyle"/>
              <w:spacing w:after="0" w:line="240" w:lineRule="auto"/>
            </w:pPr>
          </w:p>
        </w:tc>
      </w:tr>
      <w:tr w:rsidR="007A7AFC" w14:paraId="743A03B6" w14:textId="77777777" w:rsidTr="00030B55">
        <w:trPr>
          <w:gridAfter w:val="1"/>
          <w:wAfter w:w="14" w:type="dxa"/>
          <w:trHeight w:val="60"/>
        </w:trPr>
        <w:tc>
          <w:tcPr>
            <w:tcW w:w="115" w:type="dxa"/>
          </w:tcPr>
          <w:p w14:paraId="2F555C58" w14:textId="77777777" w:rsidR="007A7AFC" w:rsidRDefault="007A7AFC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8C478F4" w14:textId="77777777" w:rsidR="007A7AFC" w:rsidRDefault="007A7A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p w14:paraId="24611271" w14:textId="77777777" w:rsidR="007A7AFC" w:rsidRDefault="007A7A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gridSpan w:val="2"/>
          </w:tcPr>
          <w:p w14:paraId="3B0D3ECF" w14:textId="77777777" w:rsidR="007A7AFC" w:rsidRDefault="007A7A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062F692A" w14:textId="77777777" w:rsidR="007A7AFC" w:rsidRDefault="007A7A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2"/>
          </w:tcPr>
          <w:p w14:paraId="63E21B31" w14:textId="77777777" w:rsidR="007A7AFC" w:rsidRDefault="007A7AFC">
            <w:pPr>
              <w:pStyle w:val="EmptyCellLayoutStyle"/>
              <w:spacing w:after="0" w:line="240" w:lineRule="auto"/>
            </w:pPr>
          </w:p>
        </w:tc>
      </w:tr>
    </w:tbl>
    <w:p w14:paraId="70AD3FF2" w14:textId="77777777" w:rsidR="007A7AFC" w:rsidRDefault="007A7AFC">
      <w:pPr>
        <w:spacing w:after="0" w:line="240" w:lineRule="auto"/>
      </w:pPr>
    </w:p>
    <w:sectPr w:rsidR="007A7AF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EA2FC" w14:textId="77777777" w:rsidR="00821A94" w:rsidRDefault="00821A94">
      <w:pPr>
        <w:spacing w:after="0" w:line="240" w:lineRule="auto"/>
      </w:pPr>
      <w:r>
        <w:separator/>
      </w:r>
    </w:p>
  </w:endnote>
  <w:endnote w:type="continuationSeparator" w:id="0">
    <w:p w14:paraId="69391131" w14:textId="77777777" w:rsidR="00821A94" w:rsidRDefault="00821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A7AFC" w14:paraId="660135A8" w14:textId="77777777">
      <w:tc>
        <w:tcPr>
          <w:tcW w:w="9346" w:type="dxa"/>
        </w:tcPr>
        <w:p w14:paraId="1B90EAD8" w14:textId="77777777" w:rsidR="007A7AFC" w:rsidRDefault="007A7AF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18E2A80" w14:textId="77777777" w:rsidR="007A7AFC" w:rsidRDefault="007A7AFC">
          <w:pPr>
            <w:pStyle w:val="EmptyCellLayoutStyle"/>
            <w:spacing w:after="0" w:line="240" w:lineRule="auto"/>
          </w:pPr>
        </w:p>
      </w:tc>
    </w:tr>
    <w:tr w:rsidR="007A7AFC" w14:paraId="4F07895F" w14:textId="77777777">
      <w:tc>
        <w:tcPr>
          <w:tcW w:w="9346" w:type="dxa"/>
        </w:tcPr>
        <w:p w14:paraId="577460F8" w14:textId="77777777" w:rsidR="007A7AFC" w:rsidRDefault="007A7AF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A7AFC" w14:paraId="21B62F5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6B8FC5C" w14:textId="77777777" w:rsidR="007A7AFC" w:rsidRDefault="00821A9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542CEE1" w14:textId="77777777" w:rsidR="007A7AFC" w:rsidRDefault="007A7AFC">
          <w:pPr>
            <w:spacing w:after="0" w:line="240" w:lineRule="auto"/>
          </w:pPr>
        </w:p>
      </w:tc>
    </w:tr>
    <w:tr w:rsidR="007A7AFC" w14:paraId="48AB2CF0" w14:textId="77777777">
      <w:tc>
        <w:tcPr>
          <w:tcW w:w="9346" w:type="dxa"/>
        </w:tcPr>
        <w:p w14:paraId="6F2DD01C" w14:textId="77777777" w:rsidR="007A7AFC" w:rsidRDefault="007A7AF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B95B0C4" w14:textId="77777777" w:rsidR="007A7AFC" w:rsidRDefault="007A7AF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71710" w14:textId="77777777" w:rsidR="00821A94" w:rsidRDefault="00821A94">
      <w:pPr>
        <w:spacing w:after="0" w:line="240" w:lineRule="auto"/>
      </w:pPr>
      <w:r>
        <w:separator/>
      </w:r>
    </w:p>
  </w:footnote>
  <w:footnote w:type="continuationSeparator" w:id="0">
    <w:p w14:paraId="2CF26E17" w14:textId="77777777" w:rsidR="00821A94" w:rsidRDefault="00821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A7AFC" w14:paraId="16B61957" w14:textId="77777777">
      <w:tc>
        <w:tcPr>
          <w:tcW w:w="144" w:type="dxa"/>
        </w:tcPr>
        <w:p w14:paraId="62E81F89" w14:textId="77777777" w:rsidR="007A7AFC" w:rsidRDefault="007A7AF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E0EBEAE" w14:textId="77777777" w:rsidR="007A7AFC" w:rsidRDefault="007A7AFC">
          <w:pPr>
            <w:pStyle w:val="EmptyCellLayoutStyle"/>
            <w:spacing w:after="0" w:line="240" w:lineRule="auto"/>
          </w:pPr>
        </w:p>
      </w:tc>
    </w:tr>
    <w:tr w:rsidR="007A7AFC" w14:paraId="245F2B5E" w14:textId="77777777">
      <w:tc>
        <w:tcPr>
          <w:tcW w:w="144" w:type="dxa"/>
        </w:tcPr>
        <w:p w14:paraId="62F6E975" w14:textId="77777777" w:rsidR="007A7AFC" w:rsidRDefault="007A7AF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A7AFC" w14:paraId="6CF22DB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56718F4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F350E40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1707D46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382BFF9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A0B6942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2D1CC7D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59EA424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20BAC8E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4E79543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355DE5E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0408A5F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70950A0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B66FC78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8F0421D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425270F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05819BA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EDFE602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E87DB3A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</w:tr>
          <w:tr w:rsidR="00821A94" w14:paraId="444A774A" w14:textId="77777777" w:rsidTr="00821A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CFAF40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7A7AFC" w14:paraId="372CC47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82FCE6" w14:textId="77777777" w:rsidR="007A7AFC" w:rsidRDefault="00821A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75N23/03</w:t>
                      </w:r>
                    </w:p>
                  </w:tc>
                </w:tr>
              </w:tbl>
              <w:p w14:paraId="4B79086E" w14:textId="77777777" w:rsidR="007A7AFC" w:rsidRDefault="007A7AF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D93EC9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</w:tr>
          <w:tr w:rsidR="007A7AFC" w14:paraId="23F6EA8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CF3CA7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56CCA6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F5F16A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3B6C0A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AC9146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4E1BE0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901400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5C239B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CEE8D2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C68F43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72E869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4AF3A3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7198D9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016E36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EDDBFD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1D78F6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B65F8B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7C19CF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</w:tr>
          <w:tr w:rsidR="00821A94" w14:paraId="53F1C675" w14:textId="77777777" w:rsidTr="00821A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8FE5BA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6D029C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7A7AFC" w14:paraId="0596B91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0A060B" w14:textId="77777777" w:rsidR="007A7AFC" w:rsidRDefault="00821A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246E918" w14:textId="77777777" w:rsidR="007A7AFC" w:rsidRDefault="007A7AF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4D3916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7A7AFC" w14:paraId="24F68FC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93ECF6" w14:textId="77777777" w:rsidR="007A7AFC" w:rsidRDefault="00821A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7512303</w:t>
                      </w:r>
                    </w:p>
                  </w:tc>
                </w:tr>
              </w:tbl>
              <w:p w14:paraId="21F5B8A8" w14:textId="77777777" w:rsidR="007A7AFC" w:rsidRDefault="007A7AF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4140E3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A7AFC" w14:paraId="15571C6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63378E" w14:textId="77777777" w:rsidR="007A7AFC" w:rsidRDefault="00821A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9EA5345" w14:textId="77777777" w:rsidR="007A7AFC" w:rsidRDefault="007A7AF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895775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ECF1BA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025EB0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7A7AFC" w14:paraId="290E5EE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F751EB" w14:textId="77777777" w:rsidR="007A7AFC" w:rsidRDefault="00821A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21.12.2023</w:t>
                      </w:r>
                    </w:p>
                  </w:tc>
                </w:tr>
              </w:tbl>
              <w:p w14:paraId="275B2559" w14:textId="77777777" w:rsidR="007A7AFC" w:rsidRDefault="007A7AF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B49CF9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7A7AFC" w14:paraId="19116AB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F6EDE7" w14:textId="77777777" w:rsidR="007A7AFC" w:rsidRDefault="00821A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C36F5D8" w14:textId="77777777" w:rsidR="007A7AFC" w:rsidRDefault="007A7AF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824EBC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A7AFC" w14:paraId="2AFE2BA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137862" w14:textId="77777777" w:rsidR="007A7AFC" w:rsidRDefault="00821A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112 319 Kč</w:t>
                      </w:r>
                    </w:p>
                  </w:tc>
                </w:tr>
              </w:tbl>
              <w:p w14:paraId="73DCAC22" w14:textId="77777777" w:rsidR="007A7AFC" w:rsidRDefault="007A7AF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C47CB9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</w:tr>
          <w:tr w:rsidR="007A7AFC" w14:paraId="66FDEE8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575D14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9ABBA8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1DEB62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DBCFCB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BF5345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EA6492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20FB18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4DC18E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07258D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385834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9CB5C2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F59869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5E4D22F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6006FA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F87D9D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F7ACE2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AFFA18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1A5A10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</w:tr>
          <w:tr w:rsidR="007A7AFC" w14:paraId="5971011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B3AAC6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AB3497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0D4359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DD7389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A65689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52CB10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452A68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78D2E4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3F3917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7DED0B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FB6FA0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F6228A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4980B08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EC1856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6E5A55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8C4678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785066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B114A0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</w:tr>
          <w:tr w:rsidR="007A7AFC" w14:paraId="42C98FE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4477D8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B69027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7A7AFC" w14:paraId="630CA8C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C51D94" w14:textId="77777777" w:rsidR="007A7AFC" w:rsidRDefault="00821A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7B4D235" w14:textId="77777777" w:rsidR="007A7AFC" w:rsidRDefault="007A7AF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F12041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6F581F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947680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92F327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86F329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2B5D7D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AE45F9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BF38D3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F3C88E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619128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0A6D65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138891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6B0A73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7CCD92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E7342D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</w:tr>
          <w:tr w:rsidR="00821A94" w14:paraId="1754AD36" w14:textId="77777777" w:rsidTr="00821A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A20D3F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E3078B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8A561A5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9FE457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079893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7A7AFC" w14:paraId="5D0E546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75175F" w14:textId="77777777" w:rsidR="007A7AFC" w:rsidRDefault="00821A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10.03.2026</w:t>
                      </w:r>
                    </w:p>
                  </w:tc>
                </w:tr>
              </w:tbl>
              <w:p w14:paraId="09C9CD4A" w14:textId="77777777" w:rsidR="007A7AFC" w:rsidRDefault="007A7AF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D554BF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20D418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A7AFC" w14:paraId="59F41B7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7552BE" w14:textId="77777777" w:rsidR="007A7AFC" w:rsidRDefault="00821A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4CD7E6B" w14:textId="77777777" w:rsidR="007A7AFC" w:rsidRDefault="007A7AF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FB8011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6CCE1E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2C0261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6426E5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34E8FF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DB5540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62778D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914D71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</w:tr>
          <w:tr w:rsidR="00821A94" w14:paraId="0E0AD6F9" w14:textId="77777777" w:rsidTr="00821A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85BD32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B7F310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2F4AD16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A123FF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EEC2FB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9BAECC1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196C39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59A4D1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714C529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BC99E4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7A7AFC" w14:paraId="1929634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68A908" w14:textId="77777777" w:rsidR="007A7AFC" w:rsidRDefault="00821A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63D2B704" w14:textId="77777777" w:rsidR="007A7AFC" w:rsidRDefault="007A7AF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BE3532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0BA66A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FC1609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E635D4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ABE8B2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</w:tr>
          <w:tr w:rsidR="00821A94" w14:paraId="1ADFE221" w14:textId="77777777" w:rsidTr="00821A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E5CDEC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19AACE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BA7308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DBDDB7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D566DB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D7D44C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F8414C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EDEAB6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520363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58BA72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F553D9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E9E7AA8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532771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1CE654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BCFAE8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F280AD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3F6A5B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</w:tr>
          <w:tr w:rsidR="007A7AFC" w14:paraId="447AFC2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9F2C0E4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0DEA773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8CA983B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F3EE4C7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ADB7BDC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12B9165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F75ADCD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09970B5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985A46C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701A6D0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56962C4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6FEAD95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355DF54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0658E2E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30C4D83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A06430D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D4726DC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DAA974B" w14:textId="77777777" w:rsidR="007A7AFC" w:rsidRDefault="007A7AF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D273669" w14:textId="77777777" w:rsidR="007A7AFC" w:rsidRDefault="007A7AFC">
          <w:pPr>
            <w:spacing w:after="0" w:line="240" w:lineRule="auto"/>
          </w:pPr>
        </w:p>
      </w:tc>
    </w:tr>
    <w:tr w:rsidR="007A7AFC" w14:paraId="1A12185B" w14:textId="77777777">
      <w:tc>
        <w:tcPr>
          <w:tcW w:w="144" w:type="dxa"/>
        </w:tcPr>
        <w:p w14:paraId="720F8B17" w14:textId="77777777" w:rsidR="007A7AFC" w:rsidRDefault="007A7AF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957D84E" w14:textId="77777777" w:rsidR="007A7AFC" w:rsidRDefault="007A7AF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3" w15:restartNumberingAfterBreak="0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4" w15:restartNumberingAfterBreak="0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44050831">
    <w:abstractNumId w:val="0"/>
  </w:num>
  <w:num w:numId="2" w16cid:durableId="1213804706">
    <w:abstractNumId w:val="1"/>
  </w:num>
  <w:num w:numId="3" w16cid:durableId="361783663">
    <w:abstractNumId w:val="2"/>
  </w:num>
  <w:num w:numId="4" w16cid:durableId="1981879033">
    <w:abstractNumId w:val="3"/>
  </w:num>
  <w:num w:numId="5" w16cid:durableId="191462452">
    <w:abstractNumId w:val="4"/>
  </w:num>
  <w:num w:numId="6" w16cid:durableId="48921389">
    <w:abstractNumId w:val="5"/>
  </w:num>
  <w:num w:numId="7" w16cid:durableId="1765298353">
    <w:abstractNumId w:val="6"/>
  </w:num>
  <w:num w:numId="8" w16cid:durableId="760299951">
    <w:abstractNumId w:val="7"/>
  </w:num>
  <w:num w:numId="9" w16cid:durableId="1667979329">
    <w:abstractNumId w:val="8"/>
  </w:num>
  <w:num w:numId="10" w16cid:durableId="229196632">
    <w:abstractNumId w:val="9"/>
  </w:num>
  <w:num w:numId="11" w16cid:durableId="758136857">
    <w:abstractNumId w:val="10"/>
  </w:num>
  <w:num w:numId="12" w16cid:durableId="1924145097">
    <w:abstractNumId w:val="11"/>
  </w:num>
  <w:num w:numId="13" w16cid:durableId="486288078">
    <w:abstractNumId w:val="12"/>
  </w:num>
  <w:num w:numId="14" w16cid:durableId="2053460324">
    <w:abstractNumId w:val="13"/>
  </w:num>
  <w:num w:numId="15" w16cid:durableId="1652445970">
    <w:abstractNumId w:val="14"/>
  </w:num>
  <w:num w:numId="16" w16cid:durableId="1658680380">
    <w:abstractNumId w:val="15"/>
  </w:num>
  <w:num w:numId="17" w16cid:durableId="2110078239">
    <w:abstractNumId w:val="16"/>
  </w:num>
  <w:num w:numId="18" w16cid:durableId="1244342993">
    <w:abstractNumId w:val="17"/>
  </w:num>
  <w:num w:numId="19" w16cid:durableId="726489229">
    <w:abstractNumId w:val="18"/>
  </w:num>
  <w:num w:numId="20" w16cid:durableId="778643184">
    <w:abstractNumId w:val="19"/>
  </w:num>
  <w:num w:numId="21" w16cid:durableId="712197963">
    <w:abstractNumId w:val="20"/>
  </w:num>
  <w:num w:numId="22" w16cid:durableId="46341227">
    <w:abstractNumId w:val="21"/>
  </w:num>
  <w:num w:numId="23" w16cid:durableId="1176117392">
    <w:abstractNumId w:val="22"/>
  </w:num>
  <w:num w:numId="24" w16cid:durableId="668677465">
    <w:abstractNumId w:val="23"/>
  </w:num>
  <w:num w:numId="25" w16cid:durableId="46877901">
    <w:abstractNumId w:val="24"/>
  </w:num>
  <w:num w:numId="26" w16cid:durableId="1526476222">
    <w:abstractNumId w:val="25"/>
  </w:num>
  <w:num w:numId="27" w16cid:durableId="50734958">
    <w:abstractNumId w:val="26"/>
  </w:num>
  <w:num w:numId="28" w16cid:durableId="1276408166">
    <w:abstractNumId w:val="27"/>
  </w:num>
  <w:num w:numId="29" w16cid:durableId="1338002580">
    <w:abstractNumId w:val="28"/>
  </w:num>
  <w:num w:numId="30" w16cid:durableId="912423424">
    <w:abstractNumId w:val="29"/>
  </w:num>
  <w:num w:numId="31" w16cid:durableId="164128855">
    <w:abstractNumId w:val="30"/>
  </w:num>
  <w:num w:numId="32" w16cid:durableId="1266499511">
    <w:abstractNumId w:val="31"/>
  </w:num>
  <w:num w:numId="33" w16cid:durableId="437066966">
    <w:abstractNumId w:val="32"/>
  </w:num>
  <w:num w:numId="34" w16cid:durableId="1450196950">
    <w:abstractNumId w:val="33"/>
  </w:num>
  <w:num w:numId="35" w16cid:durableId="85733508">
    <w:abstractNumId w:val="34"/>
  </w:num>
  <w:num w:numId="36" w16cid:durableId="1109928776">
    <w:abstractNumId w:val="35"/>
  </w:num>
  <w:num w:numId="37" w16cid:durableId="1639188074">
    <w:abstractNumId w:val="36"/>
  </w:num>
  <w:num w:numId="38" w16cid:durableId="339242398">
    <w:abstractNumId w:val="37"/>
  </w:num>
  <w:num w:numId="39" w16cid:durableId="11803606">
    <w:abstractNumId w:val="38"/>
  </w:num>
  <w:num w:numId="40" w16cid:durableId="840973659">
    <w:abstractNumId w:val="39"/>
  </w:num>
  <w:num w:numId="41" w16cid:durableId="542715219">
    <w:abstractNumId w:val="40"/>
  </w:num>
  <w:num w:numId="42" w16cid:durableId="823666202">
    <w:abstractNumId w:val="41"/>
  </w:num>
  <w:num w:numId="43" w16cid:durableId="301077173">
    <w:abstractNumId w:val="42"/>
  </w:num>
  <w:num w:numId="44" w16cid:durableId="1399399132">
    <w:abstractNumId w:val="43"/>
  </w:num>
  <w:num w:numId="45" w16cid:durableId="41644007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AFC"/>
    <w:rsid w:val="00030B55"/>
    <w:rsid w:val="001A4265"/>
    <w:rsid w:val="007A7AFC"/>
    <w:rsid w:val="00821A94"/>
    <w:rsid w:val="008C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FFCDD"/>
  <w15:docId w15:val="{C574ED8B-F2CC-436C-B8F3-A1069B13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30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B55"/>
  </w:style>
  <w:style w:type="paragraph" w:styleId="Zpat">
    <w:name w:val="footer"/>
    <w:basedOn w:val="Normln"/>
    <w:link w:val="ZpatChar"/>
    <w:uiPriority w:val="99"/>
    <w:unhideWhenUsed/>
    <w:rsid w:val="00030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2117</Words>
  <Characters>12491</Characters>
  <Application>Microsoft Office Word</Application>
  <DocSecurity>0</DocSecurity>
  <Lines>104</Lines>
  <Paragraphs>29</Paragraphs>
  <ScaleCrop>false</ScaleCrop>
  <Company/>
  <LinksUpToDate>false</LinksUpToDate>
  <CharactersWithSpaces>14579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Doležalová Jarmila Ing. CSc.</dc:creator>
  <dc:description/>
  <cp:lastModifiedBy>Doležalová Jarmila Ing. CSc.</cp:lastModifiedBy>
  <cp:revision>3</cp:revision>
  <dcterms:created xsi:type="dcterms:W3CDTF">2026-03-10T12:17:00Z</dcterms:created>
  <dcterms:modified xsi:type="dcterms:W3CDTF">2026-03-10T12:18:00Z</dcterms:modified>
</cp:coreProperties>
</file>