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9BF6" w14:textId="4A752399" w:rsidR="00DB270C" w:rsidRDefault="00F73919">
      <w:pPr>
        <w:tabs>
          <w:tab w:val="left" w:pos="4536"/>
          <w:tab w:val="left" w:pos="7513"/>
        </w:tabs>
        <w:spacing w:after="240"/>
        <w:rPr>
          <w:sz w:val="22"/>
          <w:szCs w:val="22"/>
        </w:rPr>
      </w:pPr>
      <w:r>
        <w:rPr>
          <w:sz w:val="22"/>
          <w:szCs w:val="22"/>
        </w:rPr>
        <w:tab/>
        <w:t>Číslo smlouvy kupujícího:</w:t>
      </w:r>
      <w:r>
        <w:rPr>
          <w:sz w:val="22"/>
          <w:szCs w:val="22"/>
        </w:rPr>
        <w:tab/>
      </w:r>
      <w:r w:rsidR="007705E0">
        <w:rPr>
          <w:sz w:val="22"/>
          <w:szCs w:val="22"/>
        </w:rPr>
        <w:t>SD/20260020</w:t>
      </w:r>
    </w:p>
    <w:p w14:paraId="0E72E611" w14:textId="3189B86B" w:rsidR="00DB270C" w:rsidRDefault="00F73919">
      <w:pPr>
        <w:tabs>
          <w:tab w:val="left" w:pos="4536"/>
          <w:tab w:val="left" w:pos="7513"/>
        </w:tabs>
        <w:spacing w:after="240"/>
        <w:rPr>
          <w:sz w:val="22"/>
          <w:szCs w:val="22"/>
        </w:rPr>
      </w:pPr>
      <w:r>
        <w:rPr>
          <w:sz w:val="22"/>
          <w:szCs w:val="22"/>
        </w:rPr>
        <w:t xml:space="preserve"> </w:t>
      </w:r>
      <w:r>
        <w:rPr>
          <w:sz w:val="22"/>
          <w:szCs w:val="22"/>
        </w:rPr>
        <w:tab/>
        <w:t>Číslo smlouvy prodávajícího:</w:t>
      </w:r>
      <w:r>
        <w:rPr>
          <w:sz w:val="22"/>
          <w:szCs w:val="22"/>
        </w:rPr>
        <w:tab/>
      </w:r>
      <w:r w:rsidR="009D2C28" w:rsidRPr="009D2C28">
        <w:rPr>
          <w:sz w:val="22"/>
          <w:szCs w:val="22"/>
        </w:rPr>
        <w:t>HLP 2603</w:t>
      </w:r>
    </w:p>
    <w:p w14:paraId="68F0C868" w14:textId="77777777" w:rsidR="00DB270C" w:rsidRDefault="00F73919">
      <w:pPr>
        <w:pStyle w:val="JVS1"/>
        <w:spacing w:before="360"/>
        <w:jc w:val="both"/>
      </w:pPr>
      <w:r>
        <w:t>Kupní smlouva</w:t>
      </w:r>
    </w:p>
    <w:p w14:paraId="78451A64" w14:textId="77777777" w:rsidR="00DB270C" w:rsidRDefault="00F73919">
      <w:pPr>
        <w:pStyle w:val="SBSTitulekmal"/>
        <w:jc w:val="left"/>
        <w:rPr>
          <w:rFonts w:cs="Arial"/>
        </w:rPr>
      </w:pPr>
      <w:r>
        <w:rPr>
          <w:rFonts w:cs="Arial"/>
        </w:rPr>
        <w:t>(dále jen „smlouva“)</w:t>
      </w:r>
    </w:p>
    <w:p w14:paraId="0E125BA7"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7152C9BE" w14:textId="77777777" w:rsidR="00DB270C" w:rsidRDefault="00F73919">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p w14:paraId="10126115" w14:textId="77777777" w:rsidR="00DB270C" w:rsidRDefault="00DB270C">
      <w:pPr>
        <w:tabs>
          <w:tab w:val="left" w:pos="0"/>
          <w:tab w:val="left" w:leader="underscore" w:pos="4706"/>
          <w:tab w:val="left" w:pos="4990"/>
          <w:tab w:val="left" w:leader="underscore" w:pos="9639"/>
        </w:tabs>
        <w:rPr>
          <w:rFonts w:cs="Arial"/>
          <w:sz w:val="22"/>
          <w:szCs w:val="22"/>
        </w:rPr>
      </w:pPr>
    </w:p>
    <w:p w14:paraId="2C231B34" w14:textId="2E62DB1A" w:rsidR="00DB270C" w:rsidRDefault="00F73919">
      <w:pPr>
        <w:tabs>
          <w:tab w:val="left" w:pos="0"/>
          <w:tab w:val="left" w:pos="4706"/>
          <w:tab w:val="left" w:pos="4990"/>
          <w:tab w:val="left" w:pos="9639"/>
        </w:tabs>
        <w:rPr>
          <w:b/>
          <w:sz w:val="22"/>
          <w:szCs w:val="22"/>
        </w:rPr>
      </w:pPr>
      <w:r>
        <w:rPr>
          <w:b/>
          <w:sz w:val="22"/>
          <w:szCs w:val="22"/>
        </w:rPr>
        <w:t>OVANET a.s.</w:t>
      </w:r>
      <w:r>
        <w:rPr>
          <w:sz w:val="22"/>
          <w:szCs w:val="22"/>
        </w:rPr>
        <w:t xml:space="preserve"> </w:t>
      </w:r>
      <w:r>
        <w:rPr>
          <w:sz w:val="22"/>
          <w:szCs w:val="22"/>
        </w:rPr>
        <w:tab/>
      </w:r>
      <w:r>
        <w:rPr>
          <w:sz w:val="22"/>
          <w:szCs w:val="22"/>
        </w:rPr>
        <w:tab/>
      </w:r>
      <w:r w:rsidR="009D2C28" w:rsidRPr="009D2C28">
        <w:rPr>
          <w:b/>
          <w:bCs/>
          <w:sz w:val="22"/>
          <w:szCs w:val="22"/>
        </w:rPr>
        <w:t>Alternetivo s.r.o.</w:t>
      </w:r>
    </w:p>
    <w:p w14:paraId="59D752AF" w14:textId="039624D0" w:rsidR="00DB270C" w:rsidRDefault="00F73919">
      <w:pPr>
        <w:tabs>
          <w:tab w:val="left" w:pos="0"/>
          <w:tab w:val="left" w:pos="4706"/>
          <w:tab w:val="left" w:pos="4990"/>
          <w:tab w:val="left" w:pos="9639"/>
        </w:tabs>
        <w:rPr>
          <w:sz w:val="22"/>
          <w:szCs w:val="22"/>
        </w:rPr>
      </w:pPr>
      <w:r>
        <w:rPr>
          <w:sz w:val="22"/>
          <w:szCs w:val="22"/>
        </w:rPr>
        <w:t>Hájkova 1100/13, 702 00 Ostrava</w:t>
      </w:r>
      <w:r>
        <w:rPr>
          <w:sz w:val="22"/>
          <w:szCs w:val="22"/>
        </w:rPr>
        <w:tab/>
      </w:r>
      <w:r>
        <w:rPr>
          <w:sz w:val="22"/>
          <w:szCs w:val="22"/>
        </w:rPr>
        <w:tab/>
      </w:r>
      <w:r w:rsidR="009D2C28" w:rsidRPr="009D2C28">
        <w:rPr>
          <w:sz w:val="22"/>
          <w:szCs w:val="22"/>
        </w:rPr>
        <w:t>Žirovnická 2389/1a, 106 00 Praha 10</w:t>
      </w:r>
    </w:p>
    <w:p w14:paraId="348BF7A4" w14:textId="669D50EA" w:rsidR="00DB270C" w:rsidRDefault="00F73919">
      <w:pPr>
        <w:tabs>
          <w:tab w:val="left" w:pos="0"/>
          <w:tab w:val="left" w:pos="4706"/>
          <w:tab w:val="left" w:pos="4990"/>
          <w:tab w:val="left" w:pos="9639"/>
        </w:tabs>
        <w:rPr>
          <w:sz w:val="22"/>
          <w:szCs w:val="22"/>
        </w:rPr>
      </w:pPr>
      <w:r>
        <w:rPr>
          <w:sz w:val="22"/>
          <w:szCs w:val="22"/>
        </w:rPr>
        <w:t>zastoupena členem představenstva</w:t>
      </w:r>
      <w:r>
        <w:rPr>
          <w:sz w:val="22"/>
          <w:szCs w:val="22"/>
        </w:rPr>
        <w:tab/>
      </w:r>
      <w:r>
        <w:rPr>
          <w:sz w:val="22"/>
          <w:szCs w:val="22"/>
        </w:rPr>
        <w:tab/>
      </w:r>
      <w:r w:rsidR="009D2C28" w:rsidRPr="009D2C28">
        <w:rPr>
          <w:sz w:val="22"/>
          <w:szCs w:val="22"/>
        </w:rPr>
        <w:t>zastoupena prokuristou</w:t>
      </w:r>
    </w:p>
    <w:p w14:paraId="78A80FEA" w14:textId="66BD8E92" w:rsidR="00DB270C" w:rsidRDefault="00F73919">
      <w:pPr>
        <w:tabs>
          <w:tab w:val="left" w:pos="0"/>
          <w:tab w:val="left" w:pos="4706"/>
          <w:tab w:val="left" w:pos="4990"/>
          <w:tab w:val="left" w:pos="9639"/>
        </w:tabs>
        <w:rPr>
          <w:sz w:val="22"/>
          <w:szCs w:val="22"/>
        </w:rPr>
      </w:pPr>
      <w:r>
        <w:rPr>
          <w:sz w:val="22"/>
          <w:szCs w:val="22"/>
        </w:rPr>
        <w:t>Ing. Michalem Hrotíkem</w:t>
      </w:r>
      <w:r>
        <w:rPr>
          <w:sz w:val="22"/>
          <w:szCs w:val="22"/>
        </w:rPr>
        <w:tab/>
      </w:r>
      <w:r>
        <w:rPr>
          <w:sz w:val="22"/>
          <w:szCs w:val="22"/>
        </w:rPr>
        <w:tab/>
      </w:r>
      <w:r w:rsidR="009D2C28" w:rsidRPr="009D2C28">
        <w:rPr>
          <w:sz w:val="22"/>
          <w:szCs w:val="22"/>
        </w:rPr>
        <w:t>Lukášem Reifem</w:t>
      </w:r>
    </w:p>
    <w:p w14:paraId="62776CD5" w14:textId="77777777" w:rsidR="00DB270C" w:rsidRDefault="00F73919">
      <w:pPr>
        <w:tabs>
          <w:tab w:val="left" w:pos="0"/>
          <w:tab w:val="left" w:leader="underscore" w:pos="4706"/>
          <w:tab w:val="left" w:pos="4990"/>
          <w:tab w:val="left" w:leader="underscore" w:pos="9356"/>
        </w:tabs>
        <w:rPr>
          <w:szCs w:val="22"/>
        </w:rPr>
      </w:pPr>
      <w:r>
        <w:rPr>
          <w:szCs w:val="22"/>
        </w:rPr>
        <w:tab/>
      </w:r>
      <w:r>
        <w:rPr>
          <w:szCs w:val="22"/>
        </w:rPr>
        <w:tab/>
      </w:r>
      <w:r>
        <w:rPr>
          <w:szCs w:val="22"/>
        </w:rPr>
        <w:tab/>
      </w:r>
    </w:p>
    <w:p w14:paraId="1A9705B7" w14:textId="77777777" w:rsidR="00DB270C" w:rsidRDefault="00DB270C">
      <w:pPr>
        <w:tabs>
          <w:tab w:val="left" w:pos="0"/>
          <w:tab w:val="left" w:leader="underscore" w:pos="4706"/>
          <w:tab w:val="left" w:pos="4990"/>
          <w:tab w:val="left" w:leader="underscore" w:pos="9639"/>
        </w:tabs>
        <w:rPr>
          <w:szCs w:val="22"/>
        </w:rPr>
      </w:pPr>
    </w:p>
    <w:p w14:paraId="2EC30B42" w14:textId="07FD541F" w:rsidR="00DB270C" w:rsidRDefault="00F73919">
      <w:pPr>
        <w:tabs>
          <w:tab w:val="left" w:pos="1588"/>
          <w:tab w:val="left" w:pos="5040"/>
          <w:tab w:val="left" w:pos="6521"/>
        </w:tabs>
        <w:rPr>
          <w:rFonts w:cs="Arial"/>
          <w:bCs/>
          <w:kern w:val="24"/>
          <w:sz w:val="22"/>
          <w:szCs w:val="22"/>
        </w:rPr>
      </w:pPr>
      <w:r>
        <w:rPr>
          <w:rFonts w:cs="Arial"/>
          <w:sz w:val="22"/>
          <w:szCs w:val="22"/>
        </w:rPr>
        <w:t>IČO:</w:t>
      </w:r>
      <w:r>
        <w:rPr>
          <w:sz w:val="22"/>
          <w:szCs w:val="22"/>
        </w:rPr>
        <w:t xml:space="preserve"> </w:t>
      </w:r>
      <w:r>
        <w:rPr>
          <w:sz w:val="22"/>
          <w:szCs w:val="22"/>
        </w:rPr>
        <w:tab/>
        <w:t>25857568</w:t>
      </w:r>
      <w:r>
        <w:rPr>
          <w:sz w:val="22"/>
          <w:szCs w:val="22"/>
        </w:rPr>
        <w:tab/>
      </w:r>
      <w:r>
        <w:rPr>
          <w:rFonts w:cs="Arial"/>
          <w:sz w:val="22"/>
          <w:szCs w:val="22"/>
        </w:rPr>
        <w:t>IČO:</w:t>
      </w:r>
      <w:r>
        <w:rPr>
          <w:rFonts w:cs="Arial"/>
          <w:sz w:val="22"/>
          <w:szCs w:val="22"/>
        </w:rPr>
        <w:tab/>
      </w:r>
      <w:r w:rsidR="009D2C28" w:rsidRPr="009D2C28">
        <w:rPr>
          <w:rFonts w:cs="Arial"/>
          <w:sz w:val="22"/>
          <w:szCs w:val="22"/>
        </w:rPr>
        <w:t>25098314</w:t>
      </w:r>
    </w:p>
    <w:p w14:paraId="0B93AB49" w14:textId="4416E416" w:rsidR="00DB270C" w:rsidRDefault="00F73919">
      <w:pPr>
        <w:tabs>
          <w:tab w:val="left" w:pos="1588"/>
          <w:tab w:val="left" w:pos="5040"/>
          <w:tab w:val="left" w:pos="6521"/>
        </w:tabs>
        <w:rPr>
          <w:sz w:val="22"/>
          <w:szCs w:val="22"/>
        </w:rPr>
      </w:pPr>
      <w:r>
        <w:rPr>
          <w:rFonts w:cs="Arial"/>
          <w:sz w:val="22"/>
          <w:szCs w:val="22"/>
        </w:rPr>
        <w:t xml:space="preserve">DIČ: </w:t>
      </w:r>
      <w:r>
        <w:rPr>
          <w:rFonts w:cs="Arial"/>
          <w:sz w:val="22"/>
          <w:szCs w:val="22"/>
        </w:rPr>
        <w:tab/>
        <w:t>CZ</w:t>
      </w:r>
      <w:r>
        <w:rPr>
          <w:sz w:val="22"/>
          <w:szCs w:val="22"/>
        </w:rPr>
        <w:t>25857568 (plátce DPH)</w:t>
      </w:r>
      <w:r>
        <w:rPr>
          <w:sz w:val="22"/>
          <w:szCs w:val="22"/>
        </w:rPr>
        <w:tab/>
      </w:r>
      <w:r>
        <w:rPr>
          <w:rFonts w:cs="Arial"/>
          <w:sz w:val="22"/>
          <w:szCs w:val="22"/>
        </w:rPr>
        <w:t>DIČ:</w:t>
      </w:r>
      <w:r>
        <w:rPr>
          <w:rFonts w:cs="Arial"/>
          <w:sz w:val="22"/>
          <w:szCs w:val="22"/>
        </w:rPr>
        <w:tab/>
      </w:r>
      <w:r w:rsidR="009D2C28" w:rsidRPr="009D2C28">
        <w:rPr>
          <w:rFonts w:cs="Arial"/>
          <w:sz w:val="22"/>
          <w:szCs w:val="22"/>
        </w:rPr>
        <w:t>CZ25098314</w:t>
      </w:r>
    </w:p>
    <w:p w14:paraId="3B1ECDDC" w14:textId="24A8F22F" w:rsidR="00DB270C" w:rsidRDefault="00F73919">
      <w:pPr>
        <w:tabs>
          <w:tab w:val="left" w:pos="1588"/>
          <w:tab w:val="left" w:pos="5040"/>
          <w:tab w:val="left" w:pos="6521"/>
        </w:tabs>
        <w:rPr>
          <w:rFonts w:cs="Arial"/>
          <w:sz w:val="22"/>
          <w:szCs w:val="22"/>
        </w:rPr>
      </w:pPr>
      <w:r>
        <w:rPr>
          <w:rFonts w:cs="Arial"/>
          <w:sz w:val="22"/>
          <w:szCs w:val="22"/>
        </w:rPr>
        <w:t xml:space="preserve">Peněžní ústav: </w:t>
      </w:r>
      <w:r>
        <w:rPr>
          <w:rFonts w:cs="Arial"/>
          <w:sz w:val="22"/>
          <w:szCs w:val="22"/>
        </w:rPr>
        <w:tab/>
      </w:r>
      <w:r>
        <w:rPr>
          <w:sz w:val="22"/>
          <w:szCs w:val="22"/>
        </w:rPr>
        <w:t>Československá obchodní banka</w:t>
      </w:r>
      <w:r>
        <w:rPr>
          <w:sz w:val="22"/>
          <w:szCs w:val="22"/>
        </w:rPr>
        <w:tab/>
      </w:r>
      <w:r>
        <w:rPr>
          <w:rFonts w:cs="Arial"/>
          <w:sz w:val="22"/>
          <w:szCs w:val="22"/>
        </w:rPr>
        <w:t>Peněžní ústav:</w:t>
      </w:r>
      <w:r>
        <w:rPr>
          <w:rFonts w:cs="Arial"/>
          <w:sz w:val="22"/>
          <w:szCs w:val="22"/>
        </w:rPr>
        <w:tab/>
      </w:r>
      <w:r w:rsidR="009D2C28" w:rsidRPr="009D2C28">
        <w:rPr>
          <w:rFonts w:cs="Arial"/>
          <w:sz w:val="22"/>
          <w:szCs w:val="22"/>
        </w:rPr>
        <w:t>Unicredit Bank</w:t>
      </w:r>
    </w:p>
    <w:p w14:paraId="27CC4F8F" w14:textId="1A9AE23D" w:rsidR="00DB270C" w:rsidRDefault="00F73919">
      <w:pPr>
        <w:tabs>
          <w:tab w:val="left" w:pos="1588"/>
          <w:tab w:val="left" w:pos="5040"/>
          <w:tab w:val="left" w:pos="6521"/>
        </w:tabs>
        <w:rPr>
          <w:rFonts w:cs="Arial"/>
          <w:sz w:val="22"/>
          <w:szCs w:val="22"/>
        </w:rPr>
      </w:pPr>
      <w:r>
        <w:rPr>
          <w:rFonts w:cs="Arial"/>
          <w:sz w:val="22"/>
          <w:szCs w:val="22"/>
        </w:rPr>
        <w:t xml:space="preserve">Číslo účtu: </w:t>
      </w:r>
      <w:r>
        <w:rPr>
          <w:rFonts w:cs="Arial"/>
          <w:sz w:val="22"/>
          <w:szCs w:val="22"/>
        </w:rPr>
        <w:tab/>
      </w:r>
      <w:r>
        <w:rPr>
          <w:sz w:val="22"/>
          <w:szCs w:val="22"/>
        </w:rPr>
        <w:t>8010-0209268403/0300</w:t>
      </w:r>
      <w:r>
        <w:rPr>
          <w:sz w:val="22"/>
          <w:szCs w:val="22"/>
        </w:rPr>
        <w:tab/>
      </w:r>
      <w:r>
        <w:rPr>
          <w:rFonts w:cs="Arial"/>
          <w:sz w:val="22"/>
          <w:szCs w:val="22"/>
        </w:rPr>
        <w:t xml:space="preserve">Číslo účtu: </w:t>
      </w:r>
      <w:r>
        <w:rPr>
          <w:rFonts w:cs="Arial"/>
          <w:sz w:val="22"/>
          <w:szCs w:val="22"/>
        </w:rPr>
        <w:tab/>
      </w:r>
      <w:r w:rsidR="009D2C28" w:rsidRPr="009D2C28">
        <w:rPr>
          <w:rFonts w:cs="Arial"/>
          <w:sz w:val="22"/>
          <w:szCs w:val="22"/>
        </w:rPr>
        <w:t>2114949942/2700</w:t>
      </w:r>
    </w:p>
    <w:p w14:paraId="6414E43C" w14:textId="1D339DF7" w:rsidR="00DB270C" w:rsidRDefault="00F73919">
      <w:pPr>
        <w:tabs>
          <w:tab w:val="left" w:pos="1588"/>
          <w:tab w:val="left" w:pos="5040"/>
          <w:tab w:val="left" w:pos="6521"/>
        </w:tabs>
        <w:rPr>
          <w:rFonts w:cs="Arial"/>
        </w:rPr>
      </w:pPr>
      <w:r>
        <w:rPr>
          <w:rFonts w:cs="Arial"/>
        </w:rPr>
        <w:t>Zapsaná v obchodním rejstříku vedeném</w:t>
      </w:r>
      <w:r>
        <w:rPr>
          <w:rFonts w:cs="Arial"/>
        </w:rPr>
        <w:tab/>
      </w:r>
      <w:r w:rsidR="009D2C28" w:rsidRPr="009D2C28">
        <w:rPr>
          <w:rFonts w:cs="Arial"/>
        </w:rPr>
        <w:t>Zapsaná v obchodním rejstříku vedeném u</w:t>
      </w:r>
    </w:p>
    <w:p w14:paraId="1084AFFC" w14:textId="406D5A06" w:rsidR="00DB270C" w:rsidRDefault="00F73919">
      <w:pPr>
        <w:tabs>
          <w:tab w:val="left" w:pos="1588"/>
          <w:tab w:val="left" w:pos="5040"/>
          <w:tab w:val="left" w:pos="6521"/>
        </w:tabs>
        <w:rPr>
          <w:rFonts w:cs="Arial"/>
        </w:rPr>
      </w:pPr>
      <w:r>
        <w:rPr>
          <w:rFonts w:cs="Arial"/>
        </w:rPr>
        <w:t>u Krajského soudu v Ostravě, spisová značka B 2335</w:t>
      </w:r>
      <w:r>
        <w:rPr>
          <w:rFonts w:cs="Arial"/>
        </w:rPr>
        <w:tab/>
      </w:r>
      <w:r w:rsidR="009D2C28" w:rsidRPr="009D2C28">
        <w:rPr>
          <w:rFonts w:cs="Arial"/>
        </w:rPr>
        <w:t>Městského soudu v Praze spisová značka C49492</w:t>
      </w:r>
    </w:p>
    <w:p w14:paraId="4D601663" w14:textId="77777777" w:rsidR="00DB270C" w:rsidRDefault="00DB270C">
      <w:pPr>
        <w:tabs>
          <w:tab w:val="left" w:pos="1588"/>
          <w:tab w:val="left" w:pos="5040"/>
          <w:tab w:val="left" w:pos="6521"/>
        </w:tabs>
        <w:rPr>
          <w:rFonts w:cs="Arial"/>
        </w:rPr>
      </w:pPr>
    </w:p>
    <w:p w14:paraId="7A47A482" w14:textId="77777777" w:rsidR="00DB270C" w:rsidRDefault="00F73919">
      <w:pPr>
        <w:tabs>
          <w:tab w:val="left" w:pos="0"/>
          <w:tab w:val="left" w:leader="underscore" w:pos="4706"/>
          <w:tab w:val="left" w:pos="4990"/>
          <w:tab w:val="left" w:leader="underscore" w:pos="9356"/>
        </w:tabs>
        <w:rPr>
          <w:szCs w:val="22"/>
        </w:rPr>
      </w:pPr>
      <w:r>
        <w:rPr>
          <w:szCs w:val="22"/>
        </w:rPr>
        <w:tab/>
      </w:r>
      <w:r>
        <w:rPr>
          <w:szCs w:val="22"/>
        </w:rPr>
        <w:tab/>
      </w:r>
      <w:r>
        <w:rPr>
          <w:szCs w:val="22"/>
        </w:rPr>
        <w:tab/>
      </w:r>
    </w:p>
    <w:p w14:paraId="297F198C" w14:textId="77777777" w:rsidR="00DB270C" w:rsidRDefault="00F73919">
      <w:pPr>
        <w:tabs>
          <w:tab w:val="left" w:pos="0"/>
          <w:tab w:val="left" w:pos="4706"/>
          <w:tab w:val="left" w:pos="4990"/>
          <w:tab w:val="left" w:pos="9639"/>
        </w:tabs>
        <w:rPr>
          <w:b/>
          <w:sz w:val="22"/>
          <w:szCs w:val="22"/>
        </w:rPr>
      </w:pPr>
      <w:r>
        <w:rPr>
          <w:sz w:val="22"/>
          <w:szCs w:val="22"/>
        </w:rPr>
        <w:t xml:space="preserve">dále jen </w:t>
      </w:r>
      <w:r>
        <w:rPr>
          <w:b/>
          <w:sz w:val="22"/>
          <w:szCs w:val="22"/>
        </w:rPr>
        <w:t xml:space="preserve">kupující </w:t>
      </w:r>
      <w:r>
        <w:rPr>
          <w:sz w:val="22"/>
          <w:szCs w:val="22"/>
        </w:rPr>
        <w:tab/>
      </w:r>
      <w:r>
        <w:rPr>
          <w:sz w:val="22"/>
          <w:szCs w:val="22"/>
        </w:rPr>
        <w:tab/>
        <w:t xml:space="preserve">dále jen </w:t>
      </w:r>
      <w:r>
        <w:rPr>
          <w:b/>
          <w:sz w:val="22"/>
          <w:szCs w:val="22"/>
        </w:rPr>
        <w:t xml:space="preserve">prodávající </w:t>
      </w:r>
    </w:p>
    <w:p w14:paraId="0C03CF54" w14:textId="51963005" w:rsidR="00DB270C" w:rsidRDefault="00F73919">
      <w:pPr>
        <w:tabs>
          <w:tab w:val="left" w:pos="1588"/>
          <w:tab w:val="left" w:pos="5040"/>
          <w:tab w:val="left" w:pos="6521"/>
        </w:tabs>
        <w:rPr>
          <w:sz w:val="22"/>
          <w:szCs w:val="22"/>
        </w:rPr>
      </w:pPr>
      <w:r>
        <w:rPr>
          <w:b/>
          <w:sz w:val="22"/>
          <w:szCs w:val="22"/>
        </w:rPr>
        <w:tab/>
      </w:r>
      <w:r>
        <w:rPr>
          <w:b/>
          <w:sz w:val="22"/>
          <w:szCs w:val="22"/>
        </w:rPr>
        <w:tab/>
      </w:r>
      <w:r>
        <w:rPr>
          <w:sz w:val="22"/>
          <w:szCs w:val="22"/>
        </w:rPr>
        <w:tab/>
      </w:r>
    </w:p>
    <w:p w14:paraId="0935773A"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632B97E7"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1A6F5CBA" w14:textId="77777777" w:rsidR="00DB270C" w:rsidRDefault="00F73919">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Obsah smlouvy</w:t>
      </w:r>
    </w:p>
    <w:p w14:paraId="3D44FCF3" w14:textId="77777777" w:rsidR="00DB270C" w:rsidRDefault="00F73919">
      <w:pPr>
        <w:pStyle w:val="JVS2"/>
        <w:numPr>
          <w:ilvl w:val="0"/>
          <w:numId w:val="2"/>
        </w:numPr>
        <w:ind w:left="426" w:hanging="284"/>
      </w:pPr>
      <w:r>
        <w:t>Základní ustanovení</w:t>
      </w:r>
    </w:p>
    <w:p w14:paraId="1AA8C4A8" w14:textId="77777777" w:rsidR="00A85801" w:rsidRPr="00A85801" w:rsidRDefault="00A85801" w:rsidP="00A85801">
      <w:pPr>
        <w:pStyle w:val="SBSSmlouva"/>
        <w:numPr>
          <w:ilvl w:val="1"/>
          <w:numId w:val="4"/>
        </w:numPr>
        <w:ind w:left="426" w:hanging="426"/>
        <w:rPr>
          <w:rFonts w:ascii="Times New Roman" w:hAnsi="Times New Roman"/>
          <w:szCs w:val="22"/>
        </w:rPr>
      </w:pPr>
      <w:r w:rsidRPr="00A85801">
        <w:rPr>
          <w:rFonts w:ascii="Times New Roman" w:hAnsi="Times New Roman"/>
          <w:szCs w:val="22"/>
        </w:rPr>
        <w:t>Tato smlouva je uzavřena podle zákona č. 89/2012 Sb., občanský zákoník, ve znění pozdějších předpisů (dále jen „občanský zákoník“).</w:t>
      </w:r>
    </w:p>
    <w:p w14:paraId="578D145B"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Smluvní strany prohlašují,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14:paraId="5A52D128"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Smluvní strany prohlašují, že osoby podepisující tuto smlouvu jsou k tomuto úkonu oprávněny.</w:t>
      </w:r>
    </w:p>
    <w:p w14:paraId="362ECD2A" w14:textId="72D80549"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 xml:space="preserve">Účelem uzavření této smlouvy je </w:t>
      </w:r>
      <w:r w:rsidR="001942C7">
        <w:rPr>
          <w:rFonts w:ascii="Times New Roman" w:hAnsi="Times New Roman"/>
        </w:rPr>
        <w:t xml:space="preserve">pořízení </w:t>
      </w:r>
      <w:r w:rsidR="007B2BDC">
        <w:rPr>
          <w:rFonts w:ascii="Times New Roman" w:hAnsi="Times New Roman"/>
        </w:rPr>
        <w:t xml:space="preserve">přístupových bodů </w:t>
      </w:r>
      <w:r w:rsidR="00351F62">
        <w:rPr>
          <w:rFonts w:ascii="Times New Roman" w:hAnsi="Times New Roman"/>
        </w:rPr>
        <w:t xml:space="preserve">bezdrátové datové sítě (WiFi) </w:t>
      </w:r>
      <w:r w:rsidR="007535E7">
        <w:rPr>
          <w:rFonts w:ascii="Times New Roman" w:hAnsi="Times New Roman"/>
        </w:rPr>
        <w:t>pro potřeby kupujícího</w:t>
      </w:r>
      <w:r w:rsidR="0056582A">
        <w:rPr>
          <w:rFonts w:ascii="Times New Roman" w:hAnsi="Times New Roman"/>
        </w:rPr>
        <w:t>.</w:t>
      </w:r>
    </w:p>
    <w:p w14:paraId="3C8191BC"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Prodávající prohlašuje, že je odborně způsobilý k zajištění předmětu této smlouvy.</w:t>
      </w:r>
    </w:p>
    <w:p w14:paraId="0EB7A03A" w14:textId="7060C4EF" w:rsidR="00DB270C" w:rsidRPr="008A0F66" w:rsidRDefault="00AD4619" w:rsidP="008A0F66">
      <w:pPr>
        <w:pStyle w:val="SBSSmlouva"/>
        <w:numPr>
          <w:ilvl w:val="1"/>
          <w:numId w:val="4"/>
        </w:numPr>
        <w:ind w:left="426" w:hanging="426"/>
        <w:rPr>
          <w:rFonts w:ascii="Times New Roman" w:hAnsi="Times New Roman"/>
          <w:szCs w:val="22"/>
        </w:rPr>
      </w:pPr>
      <w:r w:rsidRPr="0072002D">
        <w:rPr>
          <w:rFonts w:ascii="Times New Roman" w:hAnsi="Times New Roman"/>
          <w:szCs w:val="22"/>
        </w:rPr>
        <w:t>Prodávající prohlašuje, že není nespolehlivým plátcem DPH a v případě, že by se jím v</w:t>
      </w:r>
      <w:r>
        <w:rPr>
          <w:rFonts w:ascii="Times New Roman" w:hAnsi="Times New Roman"/>
          <w:szCs w:val="22"/>
        </w:rPr>
        <w:t> </w:t>
      </w:r>
      <w:r w:rsidRPr="0072002D">
        <w:rPr>
          <w:rFonts w:ascii="Times New Roman" w:hAnsi="Times New Roman"/>
          <w:szCs w:val="22"/>
        </w:rPr>
        <w:t>průběhu trvání smluvního vztahu stal, tuto informaci neprodleně sdělí kupujícímu.</w:t>
      </w:r>
      <w:r w:rsidRPr="00441BAD">
        <w:rPr>
          <w:rFonts w:ascii="Times New Roman" w:hAnsi="Times New Roman"/>
          <w:szCs w:val="22"/>
        </w:rPr>
        <w:t xml:space="preserve"> </w:t>
      </w:r>
    </w:p>
    <w:p w14:paraId="358A8E96" w14:textId="77777777" w:rsidR="00DB270C" w:rsidRDefault="00F73919">
      <w:pPr>
        <w:pStyle w:val="JVS2"/>
        <w:numPr>
          <w:ilvl w:val="0"/>
          <w:numId w:val="2"/>
        </w:numPr>
        <w:ind w:left="426" w:hanging="284"/>
      </w:pPr>
      <w:r>
        <w:lastRenderedPageBreak/>
        <w:t>Předmět smlouvy</w:t>
      </w:r>
    </w:p>
    <w:p w14:paraId="1F8CEF34" w14:textId="4C2C396B" w:rsidR="00DB270C" w:rsidRDefault="00F73919" w:rsidP="008A0F66">
      <w:pPr>
        <w:pStyle w:val="SBSSmlouva"/>
        <w:keepNext/>
        <w:ind w:left="425" w:hanging="425"/>
        <w:rPr>
          <w:rFonts w:ascii="Times New Roman" w:hAnsi="Times New Roman"/>
          <w:szCs w:val="20"/>
        </w:rPr>
      </w:pPr>
      <w:bookmarkStart w:id="0" w:name="_Ref148861196"/>
      <w:r w:rsidRPr="00320FE7">
        <w:rPr>
          <w:rFonts w:ascii="Times New Roman" w:hAnsi="Times New Roman"/>
          <w:szCs w:val="20"/>
        </w:rPr>
        <w:t xml:space="preserve">Předmětem této smlouvy je dodávka </w:t>
      </w:r>
      <w:r w:rsidR="001942C7">
        <w:rPr>
          <w:rFonts w:ascii="Times New Roman" w:hAnsi="Times New Roman"/>
          <w:szCs w:val="20"/>
        </w:rPr>
        <w:t xml:space="preserve">WiFi </w:t>
      </w:r>
      <w:r w:rsidR="007B2BDC">
        <w:rPr>
          <w:rFonts w:ascii="Times New Roman" w:hAnsi="Times New Roman"/>
          <w:szCs w:val="20"/>
        </w:rPr>
        <w:t xml:space="preserve">přístupových bodů </w:t>
      </w:r>
      <w:r w:rsidR="001E0094">
        <w:rPr>
          <w:rFonts w:ascii="Times New Roman" w:hAnsi="Times New Roman"/>
          <w:szCs w:val="20"/>
        </w:rPr>
        <w:t xml:space="preserve">(dále také </w:t>
      </w:r>
      <w:r w:rsidR="00FF38A2">
        <w:rPr>
          <w:rFonts w:ascii="Times New Roman" w:hAnsi="Times New Roman"/>
          <w:szCs w:val="20"/>
        </w:rPr>
        <w:t>„</w:t>
      </w:r>
      <w:r w:rsidR="001E0094">
        <w:rPr>
          <w:rFonts w:ascii="Times New Roman" w:hAnsi="Times New Roman"/>
          <w:szCs w:val="20"/>
        </w:rPr>
        <w:t xml:space="preserve">zboží“ nebo “předmět koupě“). Předmětem dodávky jsou také licence </w:t>
      </w:r>
      <w:r w:rsidR="001942C7">
        <w:rPr>
          <w:rFonts w:ascii="Times New Roman" w:hAnsi="Times New Roman"/>
          <w:szCs w:val="20"/>
        </w:rPr>
        <w:t xml:space="preserve">pro </w:t>
      </w:r>
      <w:r w:rsidR="001E0094">
        <w:rPr>
          <w:rFonts w:ascii="Times New Roman" w:hAnsi="Times New Roman"/>
          <w:szCs w:val="20"/>
        </w:rPr>
        <w:t xml:space="preserve">začlenění </w:t>
      </w:r>
      <w:r w:rsidR="005D421A">
        <w:rPr>
          <w:rFonts w:ascii="Times New Roman" w:hAnsi="Times New Roman"/>
          <w:szCs w:val="20"/>
        </w:rPr>
        <w:t>zboží</w:t>
      </w:r>
      <w:r w:rsidR="001E0094">
        <w:rPr>
          <w:rFonts w:ascii="Times New Roman" w:hAnsi="Times New Roman"/>
          <w:szCs w:val="20"/>
        </w:rPr>
        <w:t xml:space="preserve"> ke kontroléru a </w:t>
      </w:r>
      <w:r w:rsidR="001942C7">
        <w:rPr>
          <w:rFonts w:ascii="Times New Roman" w:hAnsi="Times New Roman"/>
          <w:szCs w:val="20"/>
        </w:rPr>
        <w:t xml:space="preserve">technická podpora. </w:t>
      </w:r>
    </w:p>
    <w:p w14:paraId="1417DBE7" w14:textId="4D59F512" w:rsidR="001E0094" w:rsidRPr="004626A7" w:rsidRDefault="001E0094" w:rsidP="001E0094">
      <w:pPr>
        <w:pStyle w:val="SBSSmlouva"/>
        <w:numPr>
          <w:ilvl w:val="0"/>
          <w:numId w:val="0"/>
        </w:numPr>
        <w:ind w:left="426"/>
        <w:rPr>
          <w:rFonts w:ascii="Times New Roman" w:hAnsi="Times New Roman"/>
          <w:i/>
          <w:szCs w:val="22"/>
        </w:rPr>
      </w:pPr>
      <w:r w:rsidRPr="00183937">
        <w:rPr>
          <w:rFonts w:ascii="Times New Roman" w:hAnsi="Times New Roman"/>
          <w:szCs w:val="22"/>
        </w:rPr>
        <w:t>Jednoznačná a podrobná specifikace zboží spolu s kalkulací kupní ceny je uvedena v Příloze č. 1 této smlouvy</w:t>
      </w:r>
      <w:r>
        <w:t>.</w:t>
      </w:r>
    </w:p>
    <w:p w14:paraId="1BD1AFA3" w14:textId="77777777" w:rsidR="00FB2BDA" w:rsidRPr="003A05BB" w:rsidRDefault="00AD4619" w:rsidP="00FB2BDA">
      <w:pPr>
        <w:pStyle w:val="SBSSmlouva"/>
        <w:numPr>
          <w:ilvl w:val="1"/>
          <w:numId w:val="5"/>
        </w:numPr>
        <w:ind w:left="426" w:hanging="426"/>
        <w:rPr>
          <w:rFonts w:ascii="Times New Roman" w:hAnsi="Times New Roman"/>
          <w:szCs w:val="22"/>
        </w:rPr>
      </w:pPr>
      <w:r w:rsidRPr="007E7E65">
        <w:rPr>
          <w:rFonts w:ascii="Times New Roman" w:hAnsi="Times New Roman"/>
        </w:rPr>
        <w:t>Nabízené zboží musí být</w:t>
      </w:r>
      <w:r w:rsidR="00183D54" w:rsidRPr="007E7E65">
        <w:rPr>
          <w:rFonts w:ascii="Times New Roman" w:hAnsi="Times New Roman"/>
        </w:rPr>
        <w:t xml:space="preserve"> po dobu trvání záruky </w:t>
      </w:r>
      <w:r w:rsidRPr="007E7E65">
        <w:rPr>
          <w:rFonts w:ascii="Times New Roman" w:hAnsi="Times New Roman"/>
        </w:rPr>
        <w:t>pokryt</w:t>
      </w:r>
      <w:r w:rsidR="006C5D12" w:rsidRPr="007E7E65">
        <w:rPr>
          <w:rFonts w:ascii="Times New Roman" w:hAnsi="Times New Roman"/>
        </w:rPr>
        <w:t>o</w:t>
      </w:r>
      <w:r w:rsidRPr="007E7E65">
        <w:rPr>
          <w:rFonts w:ascii="Times New Roman" w:hAnsi="Times New Roman"/>
        </w:rPr>
        <w:t xml:space="preserve"> oficiální podporou výrobce tak, aby v případě závady, kterou není prodávající schopen odstranit, mohl kupující tuto závadu eskalovat přímo k</w:t>
      </w:r>
      <w:r w:rsidR="00183D54" w:rsidRPr="007E7E65">
        <w:rPr>
          <w:rFonts w:ascii="Times New Roman" w:hAnsi="Times New Roman"/>
        </w:rPr>
        <w:t> </w:t>
      </w:r>
      <w:r w:rsidRPr="007E7E65">
        <w:rPr>
          <w:rFonts w:ascii="Times New Roman" w:hAnsi="Times New Roman"/>
        </w:rPr>
        <w:t xml:space="preserve">technické podpoře výrobce. </w:t>
      </w:r>
      <w:r w:rsidR="00FB2BDA" w:rsidRPr="003A05BB">
        <w:rPr>
          <w:rFonts w:ascii="Times New Roman" w:hAnsi="Times New Roman"/>
          <w:szCs w:val="22"/>
        </w:rPr>
        <w:t>Kupující musí mít možnost si sám legálně stahovat bezpečnostní záplaty i nové verze souvisejícího software nebo firmware přímo ze stránek výrobce, na základě zaregistrování čísla aktivovaného servisního kontraktu.</w:t>
      </w:r>
    </w:p>
    <w:p w14:paraId="24791831" w14:textId="3B93B070" w:rsidR="00FB2BDA" w:rsidRDefault="00FB2BDA" w:rsidP="00FB2BDA">
      <w:pPr>
        <w:pStyle w:val="SBSSmlouva"/>
        <w:numPr>
          <w:ilvl w:val="1"/>
          <w:numId w:val="5"/>
        </w:numPr>
        <w:ind w:left="426" w:hanging="426"/>
        <w:rPr>
          <w:rFonts w:ascii="Times New Roman" w:hAnsi="Times New Roman"/>
          <w:szCs w:val="22"/>
        </w:rPr>
      </w:pPr>
      <w:r w:rsidRPr="009353B5">
        <w:rPr>
          <w:rFonts w:ascii="Times New Roman" w:hAnsi="Times New Roman"/>
          <w:szCs w:val="22"/>
        </w:rPr>
        <w:t xml:space="preserve">Prodávající se zavazuje dodat kupujícímu pouze nové, originální, nepoužité ani nerepasované zboží s veškerými doklady, které se k předmětu koupě vztahují, jsou potřebné k nabytí vlastnického práva a k jeho řádnému užívání. V databázi výrobce, pokud taková existuje, musí být kupující veden jako první uživatel zboží. Soulad s výše uvedenými skutečnostmi prodávající doloží prohlášením o původu dodávaného zboží (včetně sériových čísel). Kupující si vyhrazuje právo kdykoli v průběhu plnění (nebo po podpisu) této smlouvy vyžádat si od prodávajícího prokázání výše uvedených </w:t>
      </w:r>
      <w:r w:rsidR="00FF38A2" w:rsidRPr="009353B5">
        <w:rPr>
          <w:rFonts w:ascii="Times New Roman" w:hAnsi="Times New Roman"/>
          <w:szCs w:val="22"/>
        </w:rPr>
        <w:t>skutečností,</w:t>
      </w:r>
      <w:r w:rsidRPr="009353B5">
        <w:rPr>
          <w:rFonts w:ascii="Times New Roman" w:hAnsi="Times New Roman"/>
          <w:szCs w:val="22"/>
        </w:rPr>
        <w:t xml:space="preserve"> a to prohlášením výrobce, eventuálně znaleckým posudkem či jiným srovnatelným způsobem</w:t>
      </w:r>
      <w:r w:rsidRPr="00540219">
        <w:rPr>
          <w:rFonts w:ascii="Times New Roman" w:hAnsi="Times New Roman"/>
          <w:szCs w:val="22"/>
        </w:rPr>
        <w:t>.</w:t>
      </w:r>
    </w:p>
    <w:p w14:paraId="30A43FD2"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Prodávající se zavazuje odevzdat zboží, jež je předmětem koupě, kupujícímu a umožnit mu nabýt vlastnické právo k nim a nakládat s nimi.</w:t>
      </w:r>
    </w:p>
    <w:p w14:paraId="28312266"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Předmět koupě bude prodávajícím odevzdán v souladu s příslušnými právními předpisy, ustanoveními této smlouvy, podmínkami uvedenými v zadávací dokumentaci k této veřejné zakázce.</w:t>
      </w:r>
    </w:p>
    <w:p w14:paraId="0001707F"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Kupující se zavazuje předmět koupě převzít a zaplatit za něj prodávajícímu kupní cenu.</w:t>
      </w:r>
    </w:p>
    <w:p w14:paraId="52457444"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Kupující nabyde vlastnické právo k předmětu koupě jeho převzetím</w:t>
      </w:r>
    </w:p>
    <w:p w14:paraId="4D8A38C5"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Součástí předmětu plnění je i doprava předmětu koupě do místa plnění.</w:t>
      </w:r>
    </w:p>
    <w:p w14:paraId="4AB0C857" w14:textId="77777777" w:rsidR="00DB270C" w:rsidRDefault="00F73919">
      <w:pPr>
        <w:pStyle w:val="JVS2"/>
        <w:numPr>
          <w:ilvl w:val="0"/>
          <w:numId w:val="2"/>
        </w:numPr>
        <w:ind w:left="426" w:hanging="284"/>
      </w:pPr>
      <w:r>
        <w:t>Kupní cena</w:t>
      </w:r>
    </w:p>
    <w:p w14:paraId="7B028539" w14:textId="77777777" w:rsidR="00A85801" w:rsidRPr="00A85801" w:rsidRDefault="00A85801" w:rsidP="00A85801">
      <w:pPr>
        <w:pStyle w:val="SBSSmlouva"/>
        <w:numPr>
          <w:ilvl w:val="1"/>
          <w:numId w:val="6"/>
        </w:numPr>
        <w:ind w:left="426" w:hanging="426"/>
        <w:rPr>
          <w:rFonts w:ascii="Times New Roman" w:hAnsi="Times New Roman"/>
          <w:szCs w:val="22"/>
        </w:rPr>
      </w:pPr>
      <w:bookmarkStart w:id="1" w:name="_Ref254619163"/>
      <w:r w:rsidRPr="00A85801">
        <w:rPr>
          <w:rFonts w:ascii="Times New Roman" w:hAnsi="Times New Roman"/>
          <w:szCs w:val="22"/>
        </w:rPr>
        <w:t xml:space="preserve">Kupní cena předmětu koupě dle článku II. této smlouvy je stanovena dohodou smluvních stran a činí </w:t>
      </w:r>
    </w:p>
    <w:p w14:paraId="4F00DE88" w14:textId="6D5A75FA"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Cena bez DPH </w:t>
      </w:r>
      <w:r w:rsidRPr="00A85801">
        <w:rPr>
          <w:sz w:val="22"/>
          <w:szCs w:val="22"/>
        </w:rPr>
        <w:tab/>
        <w:t xml:space="preserve"> </w:t>
      </w:r>
      <w:r w:rsidR="009D2C28">
        <w:rPr>
          <w:sz w:val="22"/>
          <w:szCs w:val="22"/>
        </w:rPr>
        <w:t xml:space="preserve">460 975,00 </w:t>
      </w:r>
      <w:r w:rsidRPr="00A85801">
        <w:rPr>
          <w:sz w:val="22"/>
          <w:szCs w:val="22"/>
        </w:rPr>
        <w:t>Kč</w:t>
      </w:r>
    </w:p>
    <w:p w14:paraId="6F65E3DD" w14:textId="147E2E25"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DPH </w:t>
      </w:r>
      <w:r w:rsidRPr="00A85801">
        <w:rPr>
          <w:sz w:val="22"/>
          <w:szCs w:val="22"/>
        </w:rPr>
        <w:tab/>
        <w:t xml:space="preserve"> </w:t>
      </w:r>
      <w:r w:rsidR="009D2C28">
        <w:rPr>
          <w:sz w:val="22"/>
          <w:szCs w:val="22"/>
        </w:rPr>
        <w:t xml:space="preserve">96 804,75 </w:t>
      </w:r>
      <w:r w:rsidRPr="00A85801">
        <w:rPr>
          <w:sz w:val="22"/>
          <w:szCs w:val="22"/>
        </w:rPr>
        <w:t>Kč</w:t>
      </w:r>
    </w:p>
    <w:p w14:paraId="32E39B09" w14:textId="0972CD2B"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Cena celkem včetně DPH </w:t>
      </w:r>
      <w:r w:rsidRPr="00A85801">
        <w:rPr>
          <w:sz w:val="22"/>
          <w:szCs w:val="22"/>
        </w:rPr>
        <w:tab/>
        <w:t xml:space="preserve"> </w:t>
      </w:r>
      <w:r w:rsidR="009D2C28">
        <w:rPr>
          <w:sz w:val="22"/>
          <w:szCs w:val="22"/>
        </w:rPr>
        <w:t>557 779,75</w:t>
      </w:r>
      <w:r w:rsidRPr="00A85801">
        <w:rPr>
          <w:i/>
          <w:sz w:val="22"/>
          <w:szCs w:val="22"/>
        </w:rPr>
        <w:t> </w:t>
      </w:r>
      <w:r w:rsidRPr="00A85801">
        <w:rPr>
          <w:sz w:val="22"/>
          <w:szCs w:val="22"/>
        </w:rPr>
        <w:t>Kč</w:t>
      </w:r>
    </w:p>
    <w:p w14:paraId="60BF6496" w14:textId="7777777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Cena bez DPH uvedená v odst. 1. tohoto článku je dohodnuta jako nejvýše přípustná a platí po celou dobu účinnosti smlouvy.</w:t>
      </w:r>
    </w:p>
    <w:p w14:paraId="2982B0CD" w14:textId="7777777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Součástí sjednané ceny bez DPH jsou veškeré náklady spojené s odevzdáním předmětu koupě v místě plnění a s úplným splněním této smlouvy.</w:t>
      </w:r>
    </w:p>
    <w:p w14:paraId="15C567F1" w14:textId="38A5B44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Smluvní strany se dohodly, že dojde-li v průběhu plnění předmětu této smlouvy ke změně zákonné sazby DPH stanovené pro příslušné plnění vyplývající z této smlouvy, je smluvní strana odpovědná za</w:t>
      </w:r>
      <w:r w:rsidR="00183D54">
        <w:rPr>
          <w:rFonts w:ascii="Times New Roman" w:hAnsi="Times New Roman"/>
          <w:szCs w:val="22"/>
        </w:rPr>
        <w:t> </w:t>
      </w:r>
      <w:r w:rsidRPr="00A85801">
        <w:rPr>
          <w:rFonts w:ascii="Times New Roman" w:hAnsi="Times New Roman"/>
          <w:szCs w:val="22"/>
        </w:rPr>
        <w:t>odvedení DPH povinna stanovit DPH v platné sazbě. O změně sazby není nutné uzavírat dodatek k</w:t>
      </w:r>
      <w:r w:rsidR="00183D54">
        <w:rPr>
          <w:rFonts w:ascii="Times New Roman" w:hAnsi="Times New Roman"/>
          <w:szCs w:val="22"/>
        </w:rPr>
        <w:t> </w:t>
      </w:r>
      <w:r w:rsidRPr="00A85801">
        <w:rPr>
          <w:rFonts w:ascii="Times New Roman" w:hAnsi="Times New Roman"/>
          <w:szCs w:val="22"/>
        </w:rPr>
        <w:t>této smlouvě.</w:t>
      </w:r>
    </w:p>
    <w:bookmarkEnd w:id="1"/>
    <w:p w14:paraId="51313642" w14:textId="77777777" w:rsidR="00DB270C" w:rsidRDefault="00F73919">
      <w:pPr>
        <w:pStyle w:val="JVS2"/>
        <w:numPr>
          <w:ilvl w:val="0"/>
          <w:numId w:val="2"/>
        </w:numPr>
        <w:ind w:left="426" w:hanging="284"/>
      </w:pPr>
      <w:r>
        <w:t>Doba, místo a způsob plnění</w:t>
      </w:r>
    </w:p>
    <w:p w14:paraId="67FB542C" w14:textId="7EA31B63" w:rsidR="00DB270C" w:rsidRPr="00A85801" w:rsidRDefault="00F73919">
      <w:pPr>
        <w:pStyle w:val="SBSSmlouva"/>
        <w:numPr>
          <w:ilvl w:val="1"/>
          <w:numId w:val="14"/>
        </w:numPr>
        <w:ind w:left="426" w:hanging="426"/>
        <w:rPr>
          <w:rFonts w:ascii="Times New Roman" w:hAnsi="Times New Roman"/>
        </w:rPr>
      </w:pPr>
      <w:r w:rsidRPr="00A85801">
        <w:rPr>
          <w:rFonts w:ascii="Times New Roman" w:hAnsi="Times New Roman"/>
        </w:rPr>
        <w:t xml:space="preserve">Prodávající je povinen </w:t>
      </w:r>
      <w:r w:rsidR="000B0638">
        <w:rPr>
          <w:rFonts w:ascii="Times New Roman" w:hAnsi="Times New Roman"/>
        </w:rPr>
        <w:t>dodat</w:t>
      </w:r>
      <w:r w:rsidR="000B0638" w:rsidRPr="00A85801">
        <w:rPr>
          <w:rFonts w:ascii="Times New Roman" w:hAnsi="Times New Roman"/>
        </w:rPr>
        <w:t xml:space="preserve"> </w:t>
      </w:r>
      <w:r w:rsidRPr="00A85801">
        <w:rPr>
          <w:rFonts w:ascii="Times New Roman" w:hAnsi="Times New Roman"/>
        </w:rPr>
        <w:t xml:space="preserve">kupujícímu předmět koupě dle článku II. této smlouvy </w:t>
      </w:r>
      <w:r w:rsidRPr="00595EAF">
        <w:rPr>
          <w:rFonts w:ascii="Times New Roman" w:hAnsi="Times New Roman"/>
        </w:rPr>
        <w:t>do</w:t>
      </w:r>
      <w:r w:rsidR="00183D54" w:rsidRPr="00595EAF">
        <w:rPr>
          <w:rFonts w:ascii="Times New Roman" w:hAnsi="Times New Roman"/>
        </w:rPr>
        <w:t> </w:t>
      </w:r>
      <w:r w:rsidR="00595EAF">
        <w:rPr>
          <w:rFonts w:ascii="Times New Roman" w:hAnsi="Times New Roman"/>
        </w:rPr>
        <w:t>30</w:t>
      </w:r>
      <w:r w:rsidR="00183D54" w:rsidRPr="00D65C7F">
        <w:rPr>
          <w:rFonts w:ascii="Times New Roman" w:hAnsi="Times New Roman"/>
        </w:rPr>
        <w:t> </w:t>
      </w:r>
      <w:r w:rsidRPr="00D65C7F">
        <w:rPr>
          <w:rFonts w:ascii="Times New Roman" w:hAnsi="Times New Roman"/>
        </w:rPr>
        <w:t>kalendářních dnů od nabytí</w:t>
      </w:r>
      <w:r w:rsidRPr="00A85801">
        <w:rPr>
          <w:rFonts w:ascii="Times New Roman" w:hAnsi="Times New Roman"/>
        </w:rPr>
        <w:t xml:space="preserve"> účinnosti této smlouvy.</w:t>
      </w:r>
    </w:p>
    <w:p w14:paraId="2FD8FFCA" w14:textId="7CA1CCC5" w:rsidR="00DB270C" w:rsidRPr="00A85801" w:rsidRDefault="00F73919">
      <w:pPr>
        <w:pStyle w:val="SBSSmlouva"/>
        <w:ind w:left="426" w:hanging="426"/>
        <w:rPr>
          <w:rFonts w:ascii="Times New Roman" w:hAnsi="Times New Roman"/>
        </w:rPr>
      </w:pPr>
      <w:r w:rsidRPr="00A85801">
        <w:rPr>
          <w:rFonts w:ascii="Times New Roman" w:hAnsi="Times New Roman"/>
        </w:rPr>
        <w:t xml:space="preserve">Místem odevzdání a převzetí předmětu koupě je sídlo kupujícího Hájkova 1100/13, </w:t>
      </w:r>
      <w:r w:rsidR="001D4521" w:rsidRPr="00A85801">
        <w:rPr>
          <w:rFonts w:ascii="Times New Roman" w:hAnsi="Times New Roman"/>
        </w:rPr>
        <w:t>702 00 Ostrava</w:t>
      </w:r>
      <w:r w:rsidRPr="00A85801">
        <w:rPr>
          <w:rFonts w:ascii="Times New Roman" w:hAnsi="Times New Roman"/>
        </w:rPr>
        <w:t>.</w:t>
      </w:r>
    </w:p>
    <w:p w14:paraId="32D9C020" w14:textId="77777777" w:rsidR="00DB270C" w:rsidRPr="00A85801" w:rsidRDefault="00F73919">
      <w:pPr>
        <w:pStyle w:val="SBSSmlouva"/>
        <w:ind w:left="426" w:hanging="426"/>
        <w:rPr>
          <w:rFonts w:ascii="Times New Roman" w:hAnsi="Times New Roman"/>
        </w:rPr>
      </w:pPr>
      <w:r w:rsidRPr="00A85801">
        <w:rPr>
          <w:rFonts w:ascii="Times New Roman" w:hAnsi="Times New Roman"/>
        </w:rPr>
        <w:t>Prodávající je povinen odevzdat předmět koupě v ujednaném provedení, množství a jakosti vhodné pro účel patrný z této smlouvy.</w:t>
      </w:r>
    </w:p>
    <w:p w14:paraId="66AC59FF" w14:textId="77777777" w:rsidR="00DB270C" w:rsidRPr="00A85801" w:rsidRDefault="00F73919">
      <w:pPr>
        <w:pStyle w:val="SBSSmlouva"/>
        <w:ind w:left="426" w:hanging="426"/>
        <w:rPr>
          <w:rFonts w:ascii="Times New Roman" w:hAnsi="Times New Roman"/>
        </w:rPr>
      </w:pPr>
      <w:r w:rsidRPr="00A85801">
        <w:rPr>
          <w:rFonts w:ascii="Times New Roman" w:hAnsi="Times New Roman"/>
        </w:rPr>
        <w:t>Předmět koupě musí splňovat technické požadavky podle příslušných ustanovení zákona č. 22/1997 Sb., o technických požadavcích na výrobky a o změně a doplnění některých zákonů, ve znění pozdějších předpisů. V souladu s tímto zákonem je prodávající povinen přiložit k dodávce předmětu koupě doklad o shodě.</w:t>
      </w:r>
    </w:p>
    <w:p w14:paraId="7D058BB0" w14:textId="77777777" w:rsidR="00DB270C" w:rsidRPr="00A85801" w:rsidRDefault="00F73919">
      <w:pPr>
        <w:pStyle w:val="SBSSmlouva"/>
        <w:ind w:left="426" w:hanging="426"/>
        <w:rPr>
          <w:rFonts w:ascii="Times New Roman" w:hAnsi="Times New Roman"/>
        </w:rPr>
      </w:pPr>
      <w:r w:rsidRPr="00A85801">
        <w:rPr>
          <w:rFonts w:ascii="Times New Roman" w:hAnsi="Times New Roman"/>
        </w:rPr>
        <w:t>Nebezpečí škody na předmětu koupě přechází na kupujícího okamžikem jeho převzetí kupujícím.</w:t>
      </w:r>
    </w:p>
    <w:p w14:paraId="58CCC909" w14:textId="77777777" w:rsidR="00DB270C" w:rsidRPr="00A85801" w:rsidRDefault="00F73919">
      <w:pPr>
        <w:pStyle w:val="SBSSmlouva"/>
        <w:ind w:left="426" w:hanging="426"/>
        <w:rPr>
          <w:rFonts w:ascii="Times New Roman" w:hAnsi="Times New Roman"/>
        </w:rPr>
      </w:pPr>
      <w:r w:rsidRPr="00A85801">
        <w:rPr>
          <w:rFonts w:ascii="Times New Roman" w:hAnsi="Times New Roman"/>
        </w:rPr>
        <w:t>Převzetí předmětu koupě kupující potvrdí na příslušném dokladu – dodacím listu, který bude obsahovat soupis prodávajícím odevzdaného a kupujícím převzatého zboží, včetně dokladů, které se ke zboží vztahují, jsou potřebné k nabytí vlastnického práva a k jeho řádnému užívání.</w:t>
      </w:r>
    </w:p>
    <w:p w14:paraId="43493FE7" w14:textId="77777777" w:rsidR="00DB270C" w:rsidRPr="00A85801" w:rsidRDefault="00F73919">
      <w:pPr>
        <w:pStyle w:val="SBSSmlouva"/>
        <w:ind w:left="426" w:hanging="426"/>
        <w:rPr>
          <w:rFonts w:ascii="Times New Roman" w:hAnsi="Times New Roman"/>
        </w:rPr>
      </w:pPr>
      <w:r w:rsidRPr="00A85801">
        <w:rPr>
          <w:rFonts w:ascii="Times New Roman" w:hAnsi="Times New Roman"/>
        </w:rPr>
        <w:t>Kupující při převzetí předmětu koupě prohlédne a s vynaložením obvyklé pozornosti provede kontrolu:</w:t>
      </w:r>
    </w:p>
    <w:p w14:paraId="6C254E64"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dodaného provedení a množství,</w:t>
      </w:r>
    </w:p>
    <w:p w14:paraId="6E3D4B7C"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zjevných jakostních vlastností,</w:t>
      </w:r>
    </w:p>
    <w:p w14:paraId="4085C94F"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dodaných dokladů.</w:t>
      </w:r>
    </w:p>
    <w:p w14:paraId="6788BFE0" w14:textId="77777777" w:rsidR="00DB270C" w:rsidRPr="00A85801" w:rsidRDefault="00F73919">
      <w:pPr>
        <w:pStyle w:val="SBSSmlouva"/>
        <w:ind w:left="426" w:hanging="426"/>
        <w:rPr>
          <w:rFonts w:ascii="Times New Roman" w:hAnsi="Times New Roman"/>
        </w:rPr>
      </w:pPr>
      <w:r w:rsidRPr="00A85801">
        <w:rPr>
          <w:rFonts w:ascii="Times New Roman" w:hAnsi="Times New Roman"/>
        </w:rPr>
        <w:t>V případě vad zjištěných při předání předmětu koupě může kupující odmítnout převzetí jeho vadné části nebo celého předmětu plnění, což s důvody uvede v dodacím listu.</w:t>
      </w:r>
    </w:p>
    <w:p w14:paraId="0435EEF6" w14:textId="77777777" w:rsidR="00DB270C" w:rsidRDefault="00F73919">
      <w:pPr>
        <w:pStyle w:val="JVS2"/>
        <w:numPr>
          <w:ilvl w:val="0"/>
          <w:numId w:val="2"/>
        </w:numPr>
        <w:ind w:left="426" w:hanging="284"/>
      </w:pPr>
      <w:r>
        <w:t>Práva z vadného plnění a záruka za jakost</w:t>
      </w:r>
    </w:p>
    <w:p w14:paraId="241D0D24" w14:textId="77777777" w:rsidR="00DB270C" w:rsidRDefault="00F73919">
      <w:pPr>
        <w:pStyle w:val="SBSSmlouva"/>
        <w:numPr>
          <w:ilvl w:val="1"/>
          <w:numId w:val="11"/>
        </w:numPr>
        <w:ind w:left="426" w:hanging="426"/>
        <w:rPr>
          <w:rFonts w:ascii="Times New Roman" w:hAnsi="Times New Roman"/>
        </w:rPr>
      </w:pPr>
      <w:r w:rsidRPr="00A85801">
        <w:rPr>
          <w:rFonts w:ascii="Times New Roman" w:hAnsi="Times New Roman"/>
        </w:rPr>
        <w:t>Práva kupujícího z vadného plnění se řídí příslušnými ustanoveními občanského zákoníku.</w:t>
      </w:r>
    </w:p>
    <w:p w14:paraId="098DD348" w14:textId="77777777" w:rsidR="00AD4619" w:rsidRDefault="00AD4619" w:rsidP="00AD4619">
      <w:pPr>
        <w:pStyle w:val="SBSSmlouva"/>
        <w:numPr>
          <w:ilvl w:val="1"/>
          <w:numId w:val="11"/>
        </w:numPr>
        <w:ind w:left="426" w:hanging="426"/>
        <w:rPr>
          <w:rFonts w:ascii="Times New Roman" w:hAnsi="Times New Roman"/>
          <w:szCs w:val="22"/>
        </w:rPr>
      </w:pPr>
      <w:r w:rsidRPr="00791FDF">
        <w:rPr>
          <w:rFonts w:ascii="Times New Roman" w:hAnsi="Times New Roman"/>
          <w:szCs w:val="22"/>
        </w:rPr>
        <w:t>Zboží má vady, pokud nemá vlastnosti, které stanoví tato smlouva, nebo existují vady v dokladech a dokumentech nebo zboží má právní vady. Zárukou za jakost zboží se prodávající zavazuje, že zboží bude po dobu záruční doby způsobilé k použití pro účel dle této smlouvy, jinak pro obvyklý účel, a zachová si vlastnosti a parametry vymezené touto smlouvou</w:t>
      </w:r>
      <w:r>
        <w:rPr>
          <w:rFonts w:ascii="Times New Roman" w:hAnsi="Times New Roman"/>
          <w:szCs w:val="22"/>
        </w:rPr>
        <w:t>.</w:t>
      </w:r>
    </w:p>
    <w:p w14:paraId="20EF2349" w14:textId="5C468B70"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 xml:space="preserve">Prodávající poskytuje na předmět koupě podle čl. II., odst. 1. záruku za jakost ve smyslu § 2113 a násl. občanského zákoníku v době trvání </w:t>
      </w:r>
      <w:r w:rsidR="004C020D">
        <w:rPr>
          <w:rFonts w:ascii="Times New Roman" w:hAnsi="Times New Roman"/>
        </w:rPr>
        <w:t>60</w:t>
      </w:r>
      <w:r w:rsidRPr="00A85801">
        <w:rPr>
          <w:rFonts w:ascii="Times New Roman" w:hAnsi="Times New Roman"/>
          <w:color w:val="FF0000"/>
        </w:rPr>
        <w:t xml:space="preserve"> </w:t>
      </w:r>
      <w:r w:rsidRPr="00A85801">
        <w:rPr>
          <w:rFonts w:ascii="Times New Roman" w:hAnsi="Times New Roman"/>
        </w:rPr>
        <w:t xml:space="preserve">měsíců. </w:t>
      </w:r>
    </w:p>
    <w:p w14:paraId="11296EDB"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Záruční doba běží od odevzdání předmětu koupě kupujícímu. Záruční doba se staví po dobu, po kterou nemůže kupující předmět koupě řádně užívat pro vady, za které nese odpovědnost prodávající.</w:t>
      </w:r>
    </w:p>
    <w:p w14:paraId="0CB3FCC8" w14:textId="4F96B75F" w:rsidR="00FB2BDA" w:rsidRDefault="00FB2BDA" w:rsidP="00FB2BDA">
      <w:pPr>
        <w:pStyle w:val="SBSSmlouva"/>
        <w:numPr>
          <w:ilvl w:val="1"/>
          <w:numId w:val="11"/>
        </w:numPr>
        <w:ind w:left="426" w:hanging="426"/>
        <w:rPr>
          <w:rFonts w:ascii="Times New Roman" w:hAnsi="Times New Roman"/>
          <w:szCs w:val="22"/>
        </w:rPr>
      </w:pPr>
      <w:r w:rsidRPr="00791FDF">
        <w:rPr>
          <w:rFonts w:ascii="Times New Roman" w:hAnsi="Times New Roman"/>
          <w:szCs w:val="22"/>
        </w:rPr>
        <w:t xml:space="preserve">V případě zjištění vady na předmětu koupě v záruční době, oznámí kupující prodávajícímu její výskyt, popíše, jak se projevuje a sdělí, že požaduje zahájení bezplatného odstranění vady v místě plnění uvedeném v odst. 2 článku IV. této </w:t>
      </w:r>
      <w:r w:rsidR="004437D6" w:rsidRPr="00791FDF">
        <w:rPr>
          <w:rFonts w:ascii="Times New Roman" w:hAnsi="Times New Roman"/>
          <w:szCs w:val="22"/>
        </w:rPr>
        <w:t>smlouvy,</w:t>
      </w:r>
      <w:r w:rsidRPr="00791FDF">
        <w:rPr>
          <w:rFonts w:ascii="Times New Roman" w:hAnsi="Times New Roman"/>
          <w:szCs w:val="22"/>
        </w:rPr>
        <w:t xml:space="preserve"> a to nejpozději do konce </w:t>
      </w:r>
      <w:r w:rsidR="00B37FFC">
        <w:rPr>
          <w:rFonts w:ascii="Times New Roman" w:hAnsi="Times New Roman"/>
          <w:szCs w:val="22"/>
        </w:rPr>
        <w:t>následujícího pracovního dne</w:t>
      </w:r>
      <w:r w:rsidRPr="00791FDF">
        <w:rPr>
          <w:rFonts w:ascii="Times New Roman" w:hAnsi="Times New Roman"/>
          <w:szCs w:val="22"/>
        </w:rPr>
        <w:t xml:space="preserve"> po</w:t>
      </w:r>
      <w:r w:rsidR="004437D6">
        <w:rPr>
          <w:rFonts w:ascii="Times New Roman" w:hAnsi="Times New Roman"/>
          <w:szCs w:val="22"/>
        </w:rPr>
        <w:t> </w:t>
      </w:r>
      <w:r w:rsidRPr="00791FDF">
        <w:rPr>
          <w:rFonts w:ascii="Times New Roman" w:hAnsi="Times New Roman"/>
          <w:szCs w:val="22"/>
        </w:rPr>
        <w:t>nahlášení vady kupujícím. V případě, že prodávající nebude schopen zajistit výměnu nebo opravu v místě plnění, zajistí prodávající na své náklady dopravu vadné části předmětu koupě nezbytnou k zajištění odstranění vady od kupujícího a dopravu opravené nebo vyměněné části předmětu koupě zpět kupujícímu. Vada bude odstraněna nejpozději do 10</w:t>
      </w:r>
      <w:r w:rsidR="003C4FE4">
        <w:rPr>
          <w:rFonts w:ascii="Times New Roman" w:hAnsi="Times New Roman"/>
          <w:szCs w:val="22"/>
        </w:rPr>
        <w:t xml:space="preserve"> </w:t>
      </w:r>
      <w:r w:rsidRPr="00791FDF">
        <w:rPr>
          <w:rFonts w:ascii="Times New Roman" w:hAnsi="Times New Roman"/>
          <w:szCs w:val="22"/>
        </w:rPr>
        <w:t>pracovních dnů od započetí prací, pokud se smluvní strany nedohodnou jinak</w:t>
      </w:r>
      <w:r>
        <w:rPr>
          <w:rFonts w:ascii="Times New Roman" w:hAnsi="Times New Roman"/>
          <w:szCs w:val="22"/>
        </w:rPr>
        <w:t>.</w:t>
      </w:r>
    </w:p>
    <w:p w14:paraId="5D9FDF1D" w14:textId="7C629013"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 xml:space="preserve">Veškeré vady předmětu koupě je kupující povinen uplatnit u prodávajícího bez zbytečného odkladu poté, kdy vadu zjistil, a to </w:t>
      </w:r>
      <w:r w:rsidR="004B6A11">
        <w:rPr>
          <w:rFonts w:ascii="Times New Roman" w:hAnsi="Times New Roman"/>
        </w:rPr>
        <w:t xml:space="preserve">na </w:t>
      </w:r>
      <w:r w:rsidRPr="00A85801">
        <w:rPr>
          <w:rFonts w:ascii="Times New Roman" w:hAnsi="Times New Roman"/>
        </w:rPr>
        <w:t>e-mail</w:t>
      </w:r>
      <w:r w:rsidR="009D2C28">
        <w:rPr>
          <w:rFonts w:ascii="Times New Roman" w:hAnsi="Times New Roman"/>
        </w:rPr>
        <w:t xml:space="preserve"> support@alternetivo.cz</w:t>
      </w:r>
      <w:r w:rsidRPr="00A85801">
        <w:rPr>
          <w:rFonts w:ascii="Times New Roman" w:hAnsi="Times New Roman"/>
        </w:rPr>
        <w:t xml:space="preserve">, popřípadě formou písemného oznámení s uvedením co nejpodrobnější specifikace zjištěné vady. </w:t>
      </w:r>
    </w:p>
    <w:p w14:paraId="593F4076"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Na věc opravenou nebo vyměněnou v záruční době, která je součástí předmětu koupě, běží záruční doba ve stejné délce jako je sjednána v odst. 2. tohoto článku této smlouvy.</w:t>
      </w:r>
    </w:p>
    <w:p w14:paraId="6A98E268"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Prodávající prohlašuje, že na předmětu koupě neváznou žádné dluhy, zástavní práva, jiné právní povinnosti vůči třetím osobám ani jiné závady.</w:t>
      </w:r>
    </w:p>
    <w:bookmarkEnd w:id="0"/>
    <w:p w14:paraId="06328D12" w14:textId="77777777" w:rsidR="00DB270C" w:rsidRDefault="00F73919">
      <w:pPr>
        <w:pStyle w:val="JVS2"/>
        <w:numPr>
          <w:ilvl w:val="0"/>
          <w:numId w:val="2"/>
        </w:numPr>
        <w:ind w:left="426" w:hanging="284"/>
      </w:pPr>
      <w:r>
        <w:t>Platební podmínky</w:t>
      </w:r>
    </w:p>
    <w:p w14:paraId="5C5AA47C"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Zálohy nejsou sjednány.</w:t>
      </w:r>
    </w:p>
    <w:p w14:paraId="1C6504B0"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Podkladem pro úhradu smluvní ceny je vyúčtování nazvané faktura (dále jen „faktura“), které bude mít náležitosti daňového dokladu dle § 29 zákona č. 235/2004 Sb., o dani z přidané hodnoty, ve znění pozdějších předpisů.</w:t>
      </w:r>
    </w:p>
    <w:p w14:paraId="6A718D08"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Faktura bude vystavena do 10 dnů po podpisu dodacího listu kupujícím.</w:t>
      </w:r>
    </w:p>
    <w:p w14:paraId="213C557B"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Kromě náležitostí stanovených platnými právními předpisy pro daňový doklad je prodávající povinen ve faktuře uvést i tyto údaje:</w:t>
      </w:r>
    </w:p>
    <w:p w14:paraId="22A826E7"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číslo a datum vystavení faktury,</w:t>
      </w:r>
    </w:p>
    <w:p w14:paraId="27E92FE1"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číslo smlouvy a datum jejího uzavření,</w:t>
      </w:r>
    </w:p>
    <w:p w14:paraId="37DE9AEA"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předmět plnění a jeho přesnou specifikaci ve slovním vyjádření (nestačí pouze odkaz na číslo uzavřené smlouvy),</w:t>
      </w:r>
    </w:p>
    <w:p w14:paraId="71E9C41E"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označení banky a číslo účtu, na který musí být zaplaceno,</w:t>
      </w:r>
    </w:p>
    <w:p w14:paraId="3015AD2F"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dobu splatnosti faktury,</w:t>
      </w:r>
    </w:p>
    <w:p w14:paraId="4AA1A855"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jméno a příjmení osoby, která fakturu vystavila, včetně jejího kontaktního telefonu.</w:t>
      </w:r>
    </w:p>
    <w:p w14:paraId="36C3B0ED"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Doba splatnosti faktury činí </w:t>
      </w:r>
      <w:r w:rsidR="00A85801">
        <w:rPr>
          <w:rFonts w:ascii="Times New Roman" w:hAnsi="Times New Roman"/>
        </w:rPr>
        <w:t>15</w:t>
      </w:r>
      <w:r w:rsidRPr="00A85801">
        <w:rPr>
          <w:rFonts w:ascii="Times New Roman" w:hAnsi="Times New Roman"/>
        </w:rPr>
        <w:t xml:space="preserve"> kalendářních dnů po jejím doručení kupujícímu. Pro ostatní platby (např. úroků z prodlení, smluvních pokut, náhrady škody aj.) smluvní strany sjednávají 10 denní dobu splatnosti.</w:t>
      </w:r>
    </w:p>
    <w:p w14:paraId="0C674B18" w14:textId="526FC5B8" w:rsidR="00DB270C" w:rsidRPr="00A85801" w:rsidRDefault="00F73919">
      <w:pPr>
        <w:pStyle w:val="SBSSmlouva"/>
        <w:numPr>
          <w:ilvl w:val="1"/>
          <w:numId w:val="7"/>
        </w:numPr>
        <w:tabs>
          <w:tab w:val="left" w:pos="0"/>
          <w:tab w:val="left" w:leader="underscore" w:pos="4706"/>
          <w:tab w:val="left" w:pos="4990"/>
          <w:tab w:val="left" w:leader="underscore" w:pos="9639"/>
        </w:tabs>
        <w:ind w:left="426" w:hanging="426"/>
        <w:rPr>
          <w:rFonts w:ascii="Times New Roman" w:hAnsi="Times New Roman"/>
          <w:szCs w:val="22"/>
        </w:rPr>
      </w:pPr>
      <w:r w:rsidRPr="00A85801">
        <w:rPr>
          <w:rFonts w:ascii="Times New Roman" w:hAnsi="Times New Roman"/>
          <w:szCs w:val="22"/>
        </w:rPr>
        <w:t xml:space="preserve">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aktuální Pokyn </w:t>
      </w:r>
      <w:r w:rsidR="00A976A6">
        <w:rPr>
          <w:rFonts w:ascii="Times New Roman" w:hAnsi="Times New Roman"/>
        </w:rPr>
        <w:t>Generálního finančního ředitelství</w:t>
      </w:r>
      <w:r w:rsidRPr="00A85801">
        <w:rPr>
          <w:rFonts w:ascii="Times New Roman" w:hAnsi="Times New Roman"/>
          <w:szCs w:val="22"/>
        </w:rPr>
        <w:t xml:space="preserve"> k jednotnému postupu při uplatňování některých ustanovení zákona č. 586/1992 Sb., o daních z příjmů, ve znění pozdějších předpisů.</w:t>
      </w:r>
    </w:p>
    <w:p w14:paraId="71B886C5"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Nebude-li faktura obsahovat některou povinnou nebo dohodnutou náležitost nebo bude chybně vyúčtována cena nebo DPH, je kupující oprávněn fakturu před uplynutím doby splatnosti vrátit druhé smluvní straně k provedení opravy s vyznačením důvodu vrácení. Prodávající provede opravu vystavením nové faktury. Od doby odeslání chybné faktury přestává běžet původní doba splatnosti. Celá doba splatnosti běží opět ode dne doručení nově vyhotovené faktury kupujícímu. </w:t>
      </w:r>
    </w:p>
    <w:p w14:paraId="4F173677" w14:textId="0A08620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Faktura bude doručena do datové schránky kupujícího nebo na emailovou adresu </w:t>
      </w:r>
      <w:hyperlink r:id="rId8" w:history="1">
        <w:r w:rsidRPr="00A85801">
          <w:rPr>
            <w:rStyle w:val="Hypertextovodkaz"/>
            <w:rFonts w:ascii="Times New Roman" w:hAnsi="Times New Roman"/>
          </w:rPr>
          <w:t>ovanet@ovanet.cz</w:t>
        </w:r>
      </w:hyperlink>
      <w:r w:rsidRPr="00A85801">
        <w:rPr>
          <w:rFonts w:ascii="Times New Roman" w:hAnsi="Times New Roman"/>
        </w:rPr>
        <w:t>.</w:t>
      </w:r>
    </w:p>
    <w:p w14:paraId="489159A8" w14:textId="16006399"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Strany se dohodly, že platba bude provedena na číslo účtu uvedené prodávajícím ve faktuře bez ohledu na číslo účtu uvedené v této smlouvě. Musí se však jednat o číslo účtu zveřejněné způsobem umožňujícím dálkový přístup podle § 96 zákona </w:t>
      </w:r>
      <w:r w:rsidR="00A976A6">
        <w:rPr>
          <w:rFonts w:ascii="Times New Roman" w:hAnsi="Times New Roman"/>
        </w:rPr>
        <w:t>o DPH</w:t>
      </w:r>
      <w:r w:rsidRPr="00A85801">
        <w:rPr>
          <w:rFonts w:ascii="Times New Roman" w:hAnsi="Times New Roman"/>
        </w:rPr>
        <w:t>. Zároveň se musí jednat o účet vedený v tuzemsku.</w:t>
      </w:r>
    </w:p>
    <w:p w14:paraId="0B29677D"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Povinnost zaplatit je splněna dnem odepsání příslušné částky z účtu kupujícího.</w:t>
      </w:r>
    </w:p>
    <w:p w14:paraId="4E73D7A3" w14:textId="7BAB05F0"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Pokud se stane prodávající nespolehlivým plátcem daně dle § 106a zákona </w:t>
      </w:r>
      <w:r w:rsidR="00A976A6">
        <w:rPr>
          <w:rFonts w:ascii="Times New Roman" w:hAnsi="Times New Roman"/>
        </w:rPr>
        <w:t>o DPH</w:t>
      </w:r>
      <w:r w:rsidRPr="00A85801">
        <w:rPr>
          <w:rFonts w:ascii="Times New Roman" w:hAnsi="Times New Roman"/>
        </w:rPr>
        <w:t xml:space="preserve">, je kupující oprávněn uhradit prodávajícímu za zdanitelné plnění částku bez DPH a úhradu samotné DPH provést přímo na příslušný účet daného finančního úřadu, dle § 109a zákona o </w:t>
      </w:r>
      <w:r w:rsidR="00A976A6">
        <w:rPr>
          <w:rFonts w:ascii="Times New Roman" w:hAnsi="Times New Roman"/>
        </w:rPr>
        <w:t>DPH</w:t>
      </w:r>
      <w:r w:rsidRPr="00A85801">
        <w:rPr>
          <w:rFonts w:ascii="Times New Roman" w:hAnsi="Times New Roman"/>
        </w:rPr>
        <w:t>. Zaplacení částky ve výši daně na účet správce daně prodávajícího a zaplacení ceny bez DPH prodávajícího bude považováno za splnění závazku kupujícího uhradit sjednanou cenu.</w:t>
      </w:r>
    </w:p>
    <w:p w14:paraId="4D246F04" w14:textId="77777777" w:rsidR="00DB270C" w:rsidRDefault="00F73919">
      <w:pPr>
        <w:pStyle w:val="JVS2"/>
        <w:numPr>
          <w:ilvl w:val="0"/>
          <w:numId w:val="2"/>
        </w:numPr>
        <w:ind w:left="426" w:hanging="284"/>
      </w:pPr>
      <w:r>
        <w:t>Sankční ujednání</w:t>
      </w:r>
    </w:p>
    <w:p w14:paraId="09C3CE63" w14:textId="6405934C"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Prodávající je povinen zaplatit kupujícímu smluvní pokutu ve výši 0,</w:t>
      </w:r>
      <w:r w:rsidR="00BF2204">
        <w:rPr>
          <w:rFonts w:ascii="Times New Roman" w:hAnsi="Times New Roman"/>
          <w:szCs w:val="22"/>
        </w:rPr>
        <w:t>05</w:t>
      </w:r>
      <w:r w:rsidRPr="00A85801">
        <w:rPr>
          <w:rFonts w:ascii="Times New Roman" w:hAnsi="Times New Roman"/>
          <w:szCs w:val="22"/>
        </w:rPr>
        <w:t xml:space="preserve"> % z celkové ceny bez DPH nedodaného předmětu koupě za každý i započatý den prodlení s odevzdáním předmětu koupě.</w:t>
      </w:r>
    </w:p>
    <w:p w14:paraId="37D16EF4"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Nebude-li faktura uhrazena v době splatnosti, je kupující povinen zaplatit prodávajícímu úrok z prodlení ve výši 0,015 % z dlužné částky za každý i započatý den prodlení.</w:t>
      </w:r>
    </w:p>
    <w:p w14:paraId="789A48F3" w14:textId="0CD068F9"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 xml:space="preserve">V případě nedodržení termínů dle čl. V., odst. </w:t>
      </w:r>
      <w:r w:rsidR="00AD4619">
        <w:rPr>
          <w:rFonts w:ascii="Times New Roman" w:hAnsi="Times New Roman"/>
          <w:szCs w:val="22"/>
        </w:rPr>
        <w:t>5</w:t>
      </w:r>
      <w:r w:rsidRPr="00A85801">
        <w:rPr>
          <w:rFonts w:ascii="Times New Roman" w:hAnsi="Times New Roman"/>
          <w:szCs w:val="22"/>
        </w:rPr>
        <w:t xml:space="preserve">., k odstranění vady, která se projevila v záruční době, je prodávající povinen zaplatit kupujícímu smluvní pokutu ve výši </w:t>
      </w:r>
      <w:r w:rsidR="00BF2204">
        <w:rPr>
          <w:rFonts w:ascii="Times New Roman" w:hAnsi="Times New Roman"/>
          <w:szCs w:val="22"/>
        </w:rPr>
        <w:t>500</w:t>
      </w:r>
      <w:r w:rsidRPr="00A85801">
        <w:rPr>
          <w:rFonts w:ascii="Times New Roman" w:hAnsi="Times New Roman"/>
          <w:szCs w:val="22"/>
        </w:rPr>
        <w:t>,- Kč za každý i započatý den prodlení a za každý jednotlivý případ.</w:t>
      </w:r>
    </w:p>
    <w:p w14:paraId="51ED88F7" w14:textId="66A64A47" w:rsidR="00DB270C"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Smluvní pokuty sjednané touto smlouvou zaplatí povinná strana nezávisle na zavinění a na tom, zda a v</w:t>
      </w:r>
      <w:r w:rsidR="00183D54">
        <w:rPr>
          <w:rFonts w:ascii="Times New Roman" w:hAnsi="Times New Roman"/>
          <w:szCs w:val="22"/>
        </w:rPr>
        <w:t> </w:t>
      </w:r>
      <w:r w:rsidRPr="00A85801">
        <w:rPr>
          <w:rFonts w:ascii="Times New Roman" w:hAnsi="Times New Roman"/>
          <w:szCs w:val="22"/>
        </w:rPr>
        <w:t>jaké výši vznikne druhé straně škoda, kterou lze vymáhat samostatně.</w:t>
      </w:r>
    </w:p>
    <w:p w14:paraId="119D2A79" w14:textId="113A47F8" w:rsidR="00230537" w:rsidRPr="00230537" w:rsidRDefault="00230537">
      <w:pPr>
        <w:pStyle w:val="SBSSmlouva"/>
        <w:numPr>
          <w:ilvl w:val="1"/>
          <w:numId w:val="8"/>
        </w:numPr>
        <w:ind w:left="426" w:hanging="426"/>
        <w:rPr>
          <w:rFonts w:ascii="Times New Roman" w:hAnsi="Times New Roman"/>
          <w:szCs w:val="22"/>
        </w:rPr>
      </w:pPr>
      <w:r w:rsidRPr="00230537">
        <w:rPr>
          <w:rFonts w:ascii="Times New Roman" w:hAnsi="Times New Roman"/>
          <w:bCs/>
          <w:szCs w:val="22"/>
        </w:rPr>
        <w:t>Smluvní strany se dohodly, že smluvní strana, která má právo na smluvní pokutu dle této smlouvy, má právo také na náhradu škody vzniklé z porušení povinností, ke kterému se smluvní pokuta vztahuje</w:t>
      </w:r>
      <w:r>
        <w:rPr>
          <w:rFonts w:ascii="Times New Roman" w:hAnsi="Times New Roman"/>
          <w:bCs/>
          <w:szCs w:val="22"/>
        </w:rPr>
        <w:t>.</w:t>
      </w:r>
    </w:p>
    <w:p w14:paraId="778FD5E7" w14:textId="74BE5E26" w:rsidR="00230537" w:rsidRPr="00A85801" w:rsidRDefault="00230537">
      <w:pPr>
        <w:pStyle w:val="SBSSmlouva"/>
        <w:numPr>
          <w:ilvl w:val="1"/>
          <w:numId w:val="8"/>
        </w:numPr>
        <w:ind w:left="426" w:hanging="426"/>
        <w:rPr>
          <w:rFonts w:ascii="Times New Roman" w:hAnsi="Times New Roman"/>
          <w:szCs w:val="22"/>
        </w:rPr>
      </w:pPr>
      <w:r w:rsidRPr="00230537">
        <w:rPr>
          <w:rFonts w:ascii="Times New Roman" w:hAnsi="Times New Roman"/>
          <w:szCs w:val="22"/>
        </w:rPr>
        <w:t>Pokud závazek splnit předmět smlouvy zanikne před řádným termínem plnění, nezaniká nárok na smluvní pokutu, pokud vznikl dřívějším porušením povinností</w:t>
      </w:r>
      <w:r>
        <w:rPr>
          <w:rFonts w:ascii="Times New Roman" w:hAnsi="Times New Roman"/>
          <w:szCs w:val="22"/>
        </w:rPr>
        <w:t>.</w:t>
      </w:r>
    </w:p>
    <w:p w14:paraId="20AC3AC8"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Smluvní pokuty je kupující oprávněn započíst proti pohledávce prodávajícího.</w:t>
      </w:r>
    </w:p>
    <w:p w14:paraId="0A57D656" w14:textId="77777777" w:rsidR="00DB270C" w:rsidRDefault="00F73919">
      <w:pPr>
        <w:pStyle w:val="JVS2"/>
        <w:numPr>
          <w:ilvl w:val="0"/>
          <w:numId w:val="2"/>
        </w:numPr>
        <w:ind w:left="426" w:hanging="284"/>
      </w:pPr>
      <w:r>
        <w:t>Závěrečná ustanovení</w:t>
      </w:r>
    </w:p>
    <w:p w14:paraId="66C66640" w14:textId="2FEC85A5" w:rsidR="00DB270C" w:rsidRDefault="00F73919">
      <w:pPr>
        <w:pStyle w:val="SBSSmlouva"/>
        <w:numPr>
          <w:ilvl w:val="1"/>
          <w:numId w:val="9"/>
        </w:numPr>
        <w:ind w:left="426" w:hanging="426"/>
        <w:rPr>
          <w:rFonts w:ascii="Times New Roman" w:hAnsi="Times New Roman"/>
        </w:rPr>
      </w:pPr>
      <w:r w:rsidRPr="005A4263">
        <w:rPr>
          <w:rFonts w:ascii="Times New Roman" w:hAnsi="Times New Roman"/>
        </w:rPr>
        <w:t>Smlouva nabývá účinnosti dnem jejího uveřejnění v celostátním Registru smluv.</w:t>
      </w:r>
    </w:p>
    <w:p w14:paraId="13BC7229" w14:textId="38FE4A21" w:rsidR="00230537" w:rsidRPr="005A4263" w:rsidRDefault="00230537">
      <w:pPr>
        <w:pStyle w:val="SBSSmlouva"/>
        <w:numPr>
          <w:ilvl w:val="1"/>
          <w:numId w:val="9"/>
        </w:numPr>
        <w:ind w:left="426" w:hanging="426"/>
        <w:rPr>
          <w:rFonts w:ascii="Times New Roman" w:hAnsi="Times New Roman"/>
        </w:rPr>
      </w:pPr>
      <w:r w:rsidRPr="00230537">
        <w:rPr>
          <w:rFonts w:ascii="Times New Roman" w:hAnsi="Times New Roman"/>
        </w:rP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kupující</w:t>
      </w:r>
      <w:r>
        <w:rPr>
          <w:rFonts w:ascii="Times New Roman" w:hAnsi="Times New Roman"/>
        </w:rPr>
        <w:t>.</w:t>
      </w:r>
    </w:p>
    <w:p w14:paraId="644D8A40"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0DBDB3C3" w14:textId="77777777" w:rsidR="00DB270C" w:rsidRPr="00230537"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5682AECC" w14:textId="33E3B8E9" w:rsidR="00230537" w:rsidRPr="005A4263" w:rsidRDefault="00230537">
      <w:pPr>
        <w:pStyle w:val="SBSSmlouva"/>
        <w:numPr>
          <w:ilvl w:val="1"/>
          <w:numId w:val="9"/>
        </w:numPr>
        <w:ind w:left="426" w:hanging="426"/>
        <w:rPr>
          <w:rFonts w:ascii="Times New Roman" w:hAnsi="Times New Roman"/>
          <w:szCs w:val="22"/>
        </w:rPr>
      </w:pPr>
      <w:r w:rsidRPr="00230537">
        <w:rPr>
          <w:rFonts w:ascii="Times New Roman" w:hAnsi="Times New Roman"/>
        </w:rPr>
        <w:t>Nad rámec ujednání uvedených v</w:t>
      </w:r>
      <w:r>
        <w:rPr>
          <w:rFonts w:ascii="Times New Roman" w:hAnsi="Times New Roman"/>
        </w:rPr>
        <w:t> </w:t>
      </w:r>
      <w:r w:rsidRPr="00230537">
        <w:rPr>
          <w:rFonts w:ascii="Times New Roman" w:hAnsi="Times New Roman"/>
        </w:rPr>
        <w:t>této smlouvě si smluvní strany sjednávají, že žádná ze smluvních stran nenese odpovědnost za prodlení anebo nesplnění závazků založených touto smlouvou, z</w:t>
      </w:r>
      <w:r>
        <w:rPr>
          <w:rFonts w:ascii="Times New Roman" w:hAnsi="Times New Roman"/>
        </w:rPr>
        <w:t> </w:t>
      </w:r>
      <w:r w:rsidRPr="00230537">
        <w:rPr>
          <w:rFonts w:ascii="Times New Roman" w:hAnsi="Times New Roman"/>
        </w:rPr>
        <w:t>důvodu okolností vylučujících odpovědnost, mezi něž mimo jiné patří válka, mobilizace, stávka, požár, záplavy, pandemie a jiné objektivní skutkové a právní okolnosti ležící mimo kontrolu té které smluvní strany. Smluvní strany se dohodly, že o dobu trvání těchto okolností se prodlužuje doba plnění příslušných závazků</w:t>
      </w:r>
      <w:r>
        <w:rPr>
          <w:rFonts w:ascii="Times New Roman" w:hAnsi="Times New Roman"/>
        </w:rPr>
        <w:t>.</w:t>
      </w:r>
    </w:p>
    <w:p w14:paraId="165A5D4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Vady předmětu koupě, které jej činí neupotřebitelnými nebo pokud nemá vlastnosti, které si kupující vymínil nebo o kterých ho prodávající ujistil, se považují za podstatné porušení smlouvy a kupující může z tohoto důvodu od smlouvy okamžitě odstoupit.</w:t>
      </w:r>
    </w:p>
    <w:p w14:paraId="23B8AB75"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 xml:space="preserve">Smluvní vztah lze ukončit písemnou dohodou. </w:t>
      </w:r>
    </w:p>
    <w:p w14:paraId="7E96725B"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Smlouvu lze rovněž ukončit jednostranným odstoupením od smlouvy v případě, kdy jedna strana poruší smlouvu podstatným způsobem. Podstatným porušením této smlouvy se rozumí zejména porušení ustanovení čl. II., odst. 3. a čl. IV. odst. 1, přičemž strana, která smlouvu porušila, neprovedla nápravu ani po písemném upozornění ve lhůtě třiceti (30) dnů.</w:t>
      </w:r>
    </w:p>
    <w:p w14:paraId="6CADF881"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Ukáže-li se některé z ustanovení této smlouvy zdánlivým (nicotným), posoudí se vliv této vady na ostatní ustanovení smlouvy obdobně podle § 576 občanského zákoníku.</w:t>
      </w:r>
    </w:p>
    <w:p w14:paraId="692358FC"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Prodávající nemůže bez souhlasu kupujícího postoupit kterákoliv svá práva, ani převést kterékoliv své povinnosti plynoucí z této smlouvy třetí osobě, ani není oprávněn tuto smlouvu postoupit.</w:t>
      </w:r>
    </w:p>
    <w:p w14:paraId="0C199996"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 xml:space="preserve">Vše, co bylo dohodnuto před uzavřením smlouvy, je právně irelevantní a mezi smluvními stranami platí jen to, co je dohodnuto v této písemné smlouvě. </w:t>
      </w:r>
    </w:p>
    <w:p w14:paraId="4D25C165"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Písemnosti se považují za doručené i v případě, že kterákoliv ze stran její doručení odmítne či jinak znemožní.</w:t>
      </w:r>
    </w:p>
    <w:p w14:paraId="3C79187B" w14:textId="77777777" w:rsidR="005A4263" w:rsidRPr="005A4263" w:rsidRDefault="005A4263" w:rsidP="005A4263">
      <w:pPr>
        <w:pStyle w:val="SBSSmlouva"/>
        <w:numPr>
          <w:ilvl w:val="1"/>
          <w:numId w:val="9"/>
        </w:numPr>
        <w:ind w:left="426" w:hanging="426"/>
        <w:rPr>
          <w:rFonts w:ascii="Times New Roman" w:hAnsi="Times New Roman"/>
          <w:szCs w:val="22"/>
        </w:rPr>
      </w:pPr>
      <w:r w:rsidRPr="005A4263">
        <w:rPr>
          <w:rFonts w:ascii="Times New Roman" w:hAnsi="Times New Roman"/>
          <w:szCs w:val="22"/>
        </w:rPr>
        <w:t>Smlouva je uzavřena v elektronické podobě.</w:t>
      </w:r>
    </w:p>
    <w:p w14:paraId="0CAD09E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Smluvní strany shodně prohlašují, že si tuto smlouvu před jejím podepsáním přečetly, a že s jejím obsahem souhlasí.</w:t>
      </w:r>
    </w:p>
    <w:p w14:paraId="6561362F"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Nedílnou součástí této smlouvy jsou následující přílohy:</w:t>
      </w:r>
    </w:p>
    <w:p w14:paraId="5D68986B" w14:textId="73C6AAFA" w:rsidR="00DB270C" w:rsidRDefault="00F73919">
      <w:pPr>
        <w:pStyle w:val="SBSSmlouva"/>
        <w:numPr>
          <w:ilvl w:val="0"/>
          <w:numId w:val="0"/>
        </w:numPr>
        <w:spacing w:before="60"/>
        <w:ind w:left="709"/>
        <w:rPr>
          <w:rFonts w:ascii="Times New Roman" w:hAnsi="Times New Roman"/>
        </w:rPr>
      </w:pPr>
      <w:r w:rsidRPr="005A4263">
        <w:rPr>
          <w:rFonts w:ascii="Times New Roman" w:hAnsi="Times New Roman"/>
        </w:rPr>
        <w:t xml:space="preserve">Příloha č. 1 – Specifikace předmětu plnění </w:t>
      </w:r>
      <w:r w:rsidR="007129D1">
        <w:rPr>
          <w:rFonts w:ascii="Times New Roman" w:hAnsi="Times New Roman"/>
        </w:rPr>
        <w:t>a cenová kalkulace</w:t>
      </w:r>
    </w:p>
    <w:p w14:paraId="10AC1791" w14:textId="77777777" w:rsidR="00DB270C" w:rsidRDefault="00DB270C">
      <w:pPr>
        <w:pStyle w:val="SBSSmlouva"/>
        <w:numPr>
          <w:ilvl w:val="0"/>
          <w:numId w:val="0"/>
        </w:numPr>
        <w:spacing w:before="0"/>
        <w:rPr>
          <w:szCs w:val="22"/>
        </w:rPr>
      </w:pPr>
    </w:p>
    <w:p w14:paraId="3510CF39" w14:textId="77777777" w:rsidR="00DB270C" w:rsidRDefault="00DB270C">
      <w:pPr>
        <w:pStyle w:val="SBSSmlouva"/>
        <w:numPr>
          <w:ilvl w:val="0"/>
          <w:numId w:val="0"/>
        </w:numPr>
        <w:spacing w:before="0"/>
        <w:rPr>
          <w:szCs w:val="22"/>
        </w:rPr>
      </w:pPr>
    </w:p>
    <w:p w14:paraId="60EA845D" w14:textId="77777777" w:rsidR="00DB270C" w:rsidRDefault="00DB270C">
      <w:pPr>
        <w:pStyle w:val="SBSSmlouva"/>
        <w:numPr>
          <w:ilvl w:val="0"/>
          <w:numId w:val="0"/>
        </w:numPr>
        <w:spacing w:before="0"/>
        <w:rPr>
          <w:szCs w:val="22"/>
        </w:rPr>
      </w:pPr>
    </w:p>
    <w:p w14:paraId="1FE4C8A4" w14:textId="77777777" w:rsidR="00DB270C" w:rsidRDefault="00DB270C">
      <w:pPr>
        <w:pStyle w:val="SBSSmlouva"/>
        <w:numPr>
          <w:ilvl w:val="0"/>
          <w:numId w:val="0"/>
        </w:numPr>
        <w:spacing w:before="0"/>
        <w:rPr>
          <w:szCs w:val="22"/>
        </w:rPr>
      </w:pPr>
    </w:p>
    <w:p w14:paraId="26F201CA" w14:textId="77777777" w:rsidR="00DB270C" w:rsidRDefault="00F73919">
      <w:pPr>
        <w:tabs>
          <w:tab w:val="left" w:pos="0"/>
          <w:tab w:val="left" w:pos="4820"/>
        </w:tabs>
        <w:rPr>
          <w:rFonts w:cs="Arial"/>
          <w:b/>
          <w:sz w:val="22"/>
          <w:szCs w:val="22"/>
        </w:rPr>
      </w:pPr>
      <w:r>
        <w:rPr>
          <w:rFonts w:cs="Arial"/>
          <w:b/>
          <w:sz w:val="22"/>
          <w:szCs w:val="22"/>
        </w:rPr>
        <w:t>Za kupujícího</w:t>
      </w:r>
      <w:r>
        <w:rPr>
          <w:rFonts w:cs="Arial"/>
          <w:b/>
          <w:sz w:val="22"/>
          <w:szCs w:val="22"/>
        </w:rPr>
        <w:tab/>
        <w:t>Za prodávajícího</w:t>
      </w:r>
    </w:p>
    <w:p w14:paraId="2D3B5D6E" w14:textId="77777777" w:rsidR="00DB270C" w:rsidRDefault="00F73919">
      <w:pPr>
        <w:tabs>
          <w:tab w:val="left" w:pos="0"/>
          <w:tab w:val="left" w:leader="underscore" w:pos="4706"/>
          <w:tab w:val="left" w:pos="4820"/>
          <w:tab w:val="left" w:leader="underscore" w:pos="9356"/>
        </w:tabs>
        <w:rPr>
          <w:sz w:val="22"/>
          <w:szCs w:val="22"/>
        </w:rPr>
      </w:pPr>
      <w:r>
        <w:rPr>
          <w:sz w:val="22"/>
          <w:szCs w:val="22"/>
        </w:rPr>
        <w:tab/>
      </w:r>
      <w:r>
        <w:rPr>
          <w:sz w:val="22"/>
          <w:szCs w:val="22"/>
        </w:rPr>
        <w:tab/>
      </w:r>
      <w:r>
        <w:rPr>
          <w:sz w:val="22"/>
          <w:szCs w:val="22"/>
        </w:rPr>
        <w:tab/>
      </w:r>
    </w:p>
    <w:p w14:paraId="597BFD88" w14:textId="77777777" w:rsidR="00DB270C" w:rsidRDefault="00DB270C">
      <w:pPr>
        <w:tabs>
          <w:tab w:val="left" w:pos="0"/>
          <w:tab w:val="left" w:leader="underscore" w:pos="4706"/>
          <w:tab w:val="left" w:pos="4990"/>
          <w:tab w:val="left" w:leader="underscore" w:pos="9639"/>
        </w:tabs>
        <w:rPr>
          <w:sz w:val="22"/>
          <w:szCs w:val="22"/>
        </w:rPr>
      </w:pPr>
    </w:p>
    <w:p w14:paraId="04BA2992" w14:textId="77777777" w:rsidR="00DB270C" w:rsidRDefault="00F73919">
      <w:pPr>
        <w:tabs>
          <w:tab w:val="left" w:pos="0"/>
          <w:tab w:val="left" w:leader="underscore" w:pos="4706"/>
          <w:tab w:val="left" w:pos="4820"/>
          <w:tab w:val="left" w:leader="underscore" w:pos="9356"/>
        </w:tabs>
        <w:rPr>
          <w:rFonts w:cs="Arial"/>
          <w:sz w:val="22"/>
          <w:szCs w:val="22"/>
        </w:rPr>
      </w:pPr>
      <w:r>
        <w:rPr>
          <w:rFonts w:cs="Arial"/>
          <w:sz w:val="22"/>
          <w:szCs w:val="22"/>
        </w:rPr>
        <w:t xml:space="preserve">Datum: </w:t>
      </w:r>
      <w:r>
        <w:rPr>
          <w:rFonts w:cs="Arial"/>
          <w:sz w:val="22"/>
          <w:szCs w:val="22"/>
        </w:rPr>
        <w:tab/>
      </w:r>
      <w:r>
        <w:rPr>
          <w:rFonts w:cs="Arial"/>
          <w:sz w:val="22"/>
          <w:szCs w:val="22"/>
        </w:rPr>
        <w:tab/>
        <w:t xml:space="preserve">Datum: </w:t>
      </w:r>
      <w:r>
        <w:rPr>
          <w:rFonts w:cs="Arial"/>
          <w:sz w:val="22"/>
          <w:szCs w:val="22"/>
        </w:rPr>
        <w:tab/>
      </w:r>
    </w:p>
    <w:p w14:paraId="74D96D60" w14:textId="77777777" w:rsidR="00DB270C" w:rsidRDefault="00DB270C">
      <w:pPr>
        <w:tabs>
          <w:tab w:val="left" w:pos="0"/>
          <w:tab w:val="left" w:leader="underscore" w:pos="4706"/>
          <w:tab w:val="left" w:pos="4990"/>
          <w:tab w:val="left" w:leader="underscore" w:pos="9639"/>
        </w:tabs>
        <w:rPr>
          <w:rFonts w:cs="Arial"/>
          <w:sz w:val="22"/>
          <w:szCs w:val="22"/>
        </w:rPr>
      </w:pPr>
    </w:p>
    <w:p w14:paraId="5445E393" w14:textId="77777777" w:rsidR="00DB270C" w:rsidRDefault="00F73919">
      <w:pPr>
        <w:tabs>
          <w:tab w:val="left" w:pos="0"/>
          <w:tab w:val="left" w:leader="underscore" w:pos="4706"/>
          <w:tab w:val="left" w:pos="4820"/>
          <w:tab w:val="left" w:leader="underscore" w:pos="9356"/>
        </w:tabs>
        <w:rPr>
          <w:rFonts w:cs="Arial"/>
          <w:sz w:val="22"/>
          <w:szCs w:val="22"/>
        </w:rPr>
      </w:pPr>
      <w:r>
        <w:rPr>
          <w:rFonts w:cs="Arial"/>
          <w:sz w:val="22"/>
          <w:szCs w:val="22"/>
        </w:rPr>
        <w:t xml:space="preserve">Místo: </w:t>
      </w:r>
      <w:r>
        <w:rPr>
          <w:rFonts w:cs="Arial"/>
          <w:sz w:val="22"/>
          <w:szCs w:val="22"/>
        </w:rPr>
        <w:tab/>
      </w:r>
      <w:r>
        <w:rPr>
          <w:rFonts w:cs="Arial"/>
          <w:sz w:val="22"/>
          <w:szCs w:val="22"/>
        </w:rPr>
        <w:tab/>
        <w:t xml:space="preserve">Místo: </w:t>
      </w:r>
      <w:r>
        <w:rPr>
          <w:rFonts w:cs="Arial"/>
          <w:sz w:val="22"/>
          <w:szCs w:val="22"/>
        </w:rPr>
        <w:tab/>
      </w:r>
    </w:p>
    <w:p w14:paraId="1838673B" w14:textId="77777777" w:rsidR="00DB270C" w:rsidRDefault="00DB270C">
      <w:pPr>
        <w:tabs>
          <w:tab w:val="left" w:pos="0"/>
          <w:tab w:val="left" w:leader="underscore" w:pos="4706"/>
          <w:tab w:val="left" w:pos="4990"/>
          <w:tab w:val="left" w:leader="underscore" w:pos="9639"/>
        </w:tabs>
        <w:rPr>
          <w:sz w:val="22"/>
          <w:szCs w:val="22"/>
        </w:rPr>
      </w:pPr>
    </w:p>
    <w:p w14:paraId="46DCFA54" w14:textId="77777777" w:rsidR="00DB270C" w:rsidRDefault="00DB270C">
      <w:pPr>
        <w:tabs>
          <w:tab w:val="left" w:pos="0"/>
          <w:tab w:val="left" w:leader="underscore" w:pos="4706"/>
          <w:tab w:val="left" w:pos="4990"/>
          <w:tab w:val="left" w:leader="underscore" w:pos="9639"/>
        </w:tabs>
        <w:rPr>
          <w:sz w:val="22"/>
          <w:szCs w:val="22"/>
        </w:rPr>
      </w:pPr>
    </w:p>
    <w:p w14:paraId="267C55B0" w14:textId="77777777" w:rsidR="00DB270C" w:rsidRDefault="00F73919">
      <w:pPr>
        <w:tabs>
          <w:tab w:val="left" w:pos="0"/>
          <w:tab w:val="left" w:leader="underscore" w:pos="4706"/>
          <w:tab w:val="left" w:pos="4820"/>
          <w:tab w:val="left" w:leader="underscore" w:pos="9356"/>
        </w:tabs>
        <w:rPr>
          <w:sz w:val="22"/>
          <w:szCs w:val="22"/>
        </w:rPr>
      </w:pPr>
      <w:r>
        <w:rPr>
          <w:sz w:val="22"/>
          <w:szCs w:val="22"/>
        </w:rPr>
        <w:tab/>
      </w:r>
      <w:r>
        <w:rPr>
          <w:sz w:val="22"/>
          <w:szCs w:val="22"/>
        </w:rPr>
        <w:tab/>
      </w:r>
      <w:r>
        <w:rPr>
          <w:sz w:val="22"/>
          <w:szCs w:val="22"/>
        </w:rPr>
        <w:tab/>
      </w:r>
    </w:p>
    <w:p w14:paraId="0AF00D5E" w14:textId="343A21C3" w:rsidR="00DB270C" w:rsidRDefault="00F73919">
      <w:pPr>
        <w:tabs>
          <w:tab w:val="left" w:pos="0"/>
          <w:tab w:val="left" w:pos="4820"/>
        </w:tabs>
        <w:rPr>
          <w:b/>
          <w:sz w:val="22"/>
          <w:szCs w:val="22"/>
        </w:rPr>
      </w:pPr>
      <w:r>
        <w:rPr>
          <w:b/>
          <w:sz w:val="22"/>
          <w:szCs w:val="22"/>
        </w:rPr>
        <w:t>Ing. Michal Hrotík</w:t>
      </w:r>
      <w:r>
        <w:rPr>
          <w:b/>
          <w:sz w:val="22"/>
          <w:szCs w:val="22"/>
        </w:rPr>
        <w:tab/>
      </w:r>
      <w:r w:rsidR="009D2C28">
        <w:rPr>
          <w:b/>
          <w:sz w:val="22"/>
          <w:szCs w:val="22"/>
        </w:rPr>
        <w:t>Lukáš Reif</w:t>
      </w:r>
    </w:p>
    <w:p w14:paraId="363D8D1D" w14:textId="1ACDDD1D" w:rsidR="00DB270C" w:rsidRPr="009D2C28" w:rsidRDefault="00F73919">
      <w:pPr>
        <w:tabs>
          <w:tab w:val="left" w:pos="0"/>
          <w:tab w:val="left" w:pos="4820"/>
        </w:tabs>
        <w:rPr>
          <w:iCs/>
          <w:sz w:val="22"/>
          <w:szCs w:val="22"/>
        </w:rPr>
      </w:pPr>
      <w:r>
        <w:rPr>
          <w:sz w:val="22"/>
          <w:szCs w:val="22"/>
        </w:rPr>
        <w:t>člen představenstva</w:t>
      </w:r>
      <w:r>
        <w:rPr>
          <w:sz w:val="22"/>
          <w:szCs w:val="22"/>
        </w:rPr>
        <w:tab/>
      </w:r>
      <w:r w:rsidR="009D2C28" w:rsidRPr="009D2C28">
        <w:rPr>
          <w:iCs/>
          <w:sz w:val="22"/>
          <w:szCs w:val="22"/>
        </w:rPr>
        <w:t>prokurista</w:t>
      </w:r>
    </w:p>
    <w:p w14:paraId="725B73B0" w14:textId="77777777" w:rsidR="00DB270C" w:rsidRDefault="00DB270C">
      <w:pPr>
        <w:tabs>
          <w:tab w:val="left" w:pos="0"/>
          <w:tab w:val="left" w:pos="4990"/>
        </w:tabs>
        <w:rPr>
          <w:sz w:val="22"/>
          <w:szCs w:val="22"/>
        </w:rPr>
      </w:pPr>
    </w:p>
    <w:p w14:paraId="39722531" w14:textId="77777777" w:rsidR="00DB270C" w:rsidRDefault="00F73919">
      <w:pPr>
        <w:tabs>
          <w:tab w:val="left" w:pos="0"/>
          <w:tab w:val="left" w:pos="4990"/>
        </w:tabs>
        <w:rPr>
          <w:szCs w:val="22"/>
        </w:rPr>
        <w:sectPr w:rsidR="00DB270C" w:rsidSect="008A0F66">
          <w:headerReference w:type="default" r:id="rId9"/>
          <w:footerReference w:type="default" r:id="rId10"/>
          <w:pgSz w:w="11906" w:h="16838"/>
          <w:pgMar w:top="1758" w:right="1106" w:bottom="1418" w:left="1259" w:header="709" w:footer="786" w:gutter="0"/>
          <w:cols w:space="708"/>
          <w:docGrid w:linePitch="360"/>
        </w:sectPr>
      </w:pPr>
      <w:r>
        <w:rPr>
          <w:szCs w:val="22"/>
        </w:rPr>
        <w:tab/>
        <w:t xml:space="preserve"> </w:t>
      </w:r>
      <w:r>
        <w:rPr>
          <w:szCs w:val="22"/>
        </w:rPr>
        <w:tab/>
      </w:r>
      <w:r>
        <w:rPr>
          <w:szCs w:val="22"/>
        </w:rPr>
        <w:br w:type="page"/>
      </w:r>
    </w:p>
    <w:p w14:paraId="0AC30E37" w14:textId="1821EC32" w:rsidR="003E7E74" w:rsidRDefault="007129D1" w:rsidP="00D3138B">
      <w:pPr>
        <w:pageBreakBefore/>
        <w:spacing w:after="240"/>
        <w:jc w:val="right"/>
        <w:outlineLvl w:val="0"/>
      </w:pPr>
      <w:r>
        <w:t>P</w:t>
      </w:r>
      <w:r w:rsidR="003E7E74">
        <w:t>říloha č</w:t>
      </w:r>
      <w:r>
        <w:t>. 1</w:t>
      </w:r>
      <w:r w:rsidR="003E7E74">
        <w:t xml:space="preserve"> ke smlouvě č.:</w:t>
      </w:r>
      <w:r w:rsidR="003E7E74">
        <w:tab/>
      </w:r>
      <w:r w:rsidR="007705E0">
        <w:t>SD/20260020</w:t>
      </w:r>
    </w:p>
    <w:p w14:paraId="5EA078E1" w14:textId="44FC8899" w:rsidR="00DB270C" w:rsidRDefault="007129D1">
      <w:pPr>
        <w:pStyle w:val="Default"/>
        <w:spacing w:before="120" w:after="240"/>
        <w:rPr>
          <w:b/>
        </w:rPr>
      </w:pPr>
      <w:r>
        <w:rPr>
          <w:b/>
          <w:sz w:val="28"/>
          <w:szCs w:val="28"/>
        </w:rPr>
        <w:t>Specifikace předmětu plnění a c</w:t>
      </w:r>
      <w:r w:rsidR="00F73919">
        <w:rPr>
          <w:b/>
          <w:sz w:val="28"/>
          <w:szCs w:val="28"/>
        </w:rPr>
        <w:t xml:space="preserve">enová kalkulace </w:t>
      </w:r>
    </w:p>
    <w:p w14:paraId="21D74F3E" w14:textId="18DF8546" w:rsidR="001942C7" w:rsidRPr="00EF36AA" w:rsidRDefault="001942C7" w:rsidP="00306B24">
      <w:pPr>
        <w:pStyle w:val="Default"/>
        <w:spacing w:before="240" w:after="120"/>
        <w:rPr>
          <w:b/>
          <w:sz w:val="22"/>
          <w:szCs w:val="22"/>
          <w:u w:val="single"/>
        </w:rPr>
      </w:pPr>
      <w:r w:rsidRPr="00EF36AA">
        <w:rPr>
          <w:b/>
          <w:sz w:val="22"/>
          <w:szCs w:val="22"/>
          <w:u w:val="single"/>
        </w:rPr>
        <w:t xml:space="preserve">WiFi </w:t>
      </w:r>
      <w:r w:rsidR="00EF36AA">
        <w:rPr>
          <w:b/>
          <w:sz w:val="22"/>
          <w:szCs w:val="22"/>
          <w:u w:val="single"/>
        </w:rPr>
        <w:t>přístupový bod</w:t>
      </w:r>
    </w:p>
    <w:p w14:paraId="4A820C8F" w14:textId="4C88DEF2" w:rsidR="00043CAE" w:rsidRPr="00043CAE" w:rsidRDefault="00043CAE" w:rsidP="00043CAE">
      <w:pPr>
        <w:pStyle w:val="Default"/>
        <w:numPr>
          <w:ilvl w:val="0"/>
          <w:numId w:val="32"/>
        </w:numPr>
        <w:spacing w:after="60"/>
        <w:rPr>
          <w:rFonts w:ascii="Times New Roman" w:hAnsi="Times New Roman" w:cs="Times New Roman"/>
          <w:bCs/>
          <w:sz w:val="22"/>
          <w:szCs w:val="22"/>
        </w:rPr>
      </w:pPr>
      <w:r w:rsidRPr="00043CAE">
        <w:rPr>
          <w:rFonts w:ascii="Times New Roman" w:hAnsi="Times New Roman" w:cs="Times New Roman"/>
          <w:bCs/>
          <w:sz w:val="22"/>
          <w:szCs w:val="22"/>
        </w:rPr>
        <w:t xml:space="preserve">Plná kompatibilita s </w:t>
      </w:r>
      <w:r w:rsidR="00655CC1">
        <w:rPr>
          <w:rFonts w:ascii="Times New Roman" w:hAnsi="Times New Roman" w:cs="Times New Roman"/>
          <w:bCs/>
          <w:sz w:val="22"/>
          <w:szCs w:val="22"/>
        </w:rPr>
        <w:t>xxx</w:t>
      </w:r>
    </w:p>
    <w:p w14:paraId="61E6059E" w14:textId="7424A35D" w:rsidR="00043CAE" w:rsidRPr="00043CAE" w:rsidRDefault="00043CAE" w:rsidP="00043CAE">
      <w:pPr>
        <w:pStyle w:val="Default"/>
        <w:numPr>
          <w:ilvl w:val="0"/>
          <w:numId w:val="32"/>
        </w:numPr>
        <w:spacing w:after="60"/>
        <w:rPr>
          <w:rFonts w:ascii="Times New Roman" w:hAnsi="Times New Roman" w:cs="Times New Roman"/>
          <w:bCs/>
          <w:sz w:val="22"/>
          <w:szCs w:val="22"/>
        </w:rPr>
      </w:pPr>
      <w:r>
        <w:rPr>
          <w:rFonts w:ascii="Times New Roman" w:hAnsi="Times New Roman" w:cs="Times New Roman"/>
          <w:bCs/>
          <w:sz w:val="22"/>
          <w:szCs w:val="22"/>
        </w:rPr>
        <w:t xml:space="preserve">Certifikace </w:t>
      </w:r>
      <w:r w:rsidR="00655CC1">
        <w:rPr>
          <w:rFonts w:ascii="Times New Roman" w:hAnsi="Times New Roman" w:cs="Times New Roman"/>
          <w:bCs/>
          <w:sz w:val="22"/>
          <w:szCs w:val="22"/>
        </w:rPr>
        <w:t>xxx</w:t>
      </w:r>
    </w:p>
    <w:p w14:paraId="507275FC" w14:textId="1C583707" w:rsidR="00043CAE" w:rsidRDefault="00043CAE" w:rsidP="00043CAE">
      <w:pPr>
        <w:pStyle w:val="Default"/>
        <w:numPr>
          <w:ilvl w:val="0"/>
          <w:numId w:val="32"/>
        </w:numPr>
        <w:spacing w:after="60"/>
        <w:rPr>
          <w:rFonts w:ascii="Times New Roman" w:hAnsi="Times New Roman" w:cs="Times New Roman"/>
          <w:bCs/>
          <w:sz w:val="22"/>
          <w:szCs w:val="22"/>
        </w:rPr>
      </w:pPr>
      <w:bookmarkStart w:id="2" w:name="_Hlk163650411"/>
      <w:r>
        <w:rPr>
          <w:rFonts w:ascii="Times New Roman" w:hAnsi="Times New Roman" w:cs="Times New Roman"/>
          <w:bCs/>
          <w:sz w:val="22"/>
          <w:szCs w:val="22"/>
        </w:rPr>
        <w:t xml:space="preserve">MIMO </w:t>
      </w:r>
      <w:r w:rsidR="00655CC1">
        <w:rPr>
          <w:rFonts w:ascii="Times New Roman" w:hAnsi="Times New Roman" w:cs="Times New Roman"/>
          <w:bCs/>
          <w:sz w:val="22"/>
          <w:szCs w:val="22"/>
        </w:rPr>
        <w:t>xxx</w:t>
      </w:r>
    </w:p>
    <w:p w14:paraId="0DD887F0" w14:textId="4DF5EDCB" w:rsidR="002E6701" w:rsidRDefault="002E6701" w:rsidP="00043CAE">
      <w:pPr>
        <w:pStyle w:val="Default"/>
        <w:numPr>
          <w:ilvl w:val="0"/>
          <w:numId w:val="32"/>
        </w:numPr>
        <w:spacing w:after="60"/>
        <w:rPr>
          <w:rFonts w:ascii="Times New Roman" w:hAnsi="Times New Roman" w:cs="Times New Roman"/>
          <w:bCs/>
          <w:sz w:val="22"/>
          <w:szCs w:val="22"/>
        </w:rPr>
      </w:pPr>
      <w:r>
        <w:rPr>
          <w:rFonts w:ascii="Times New Roman" w:hAnsi="Times New Roman" w:cs="Times New Roman"/>
          <w:bCs/>
          <w:sz w:val="22"/>
          <w:szCs w:val="22"/>
        </w:rPr>
        <w:t xml:space="preserve">Podpora </w:t>
      </w:r>
      <w:r w:rsidRPr="002E6701">
        <w:rPr>
          <w:rFonts w:ascii="Times New Roman" w:hAnsi="Times New Roman" w:cs="Times New Roman"/>
          <w:bCs/>
          <w:sz w:val="22"/>
          <w:szCs w:val="22"/>
        </w:rPr>
        <w:t xml:space="preserve">IEEE </w:t>
      </w:r>
      <w:r w:rsidR="00655CC1">
        <w:rPr>
          <w:rFonts w:ascii="Times New Roman" w:hAnsi="Times New Roman" w:cs="Times New Roman"/>
          <w:bCs/>
          <w:sz w:val="22"/>
          <w:szCs w:val="22"/>
        </w:rPr>
        <w:t>xxx</w:t>
      </w:r>
    </w:p>
    <w:p w14:paraId="3CC98224" w14:textId="503FC491" w:rsidR="007F7604" w:rsidRPr="00043CAE" w:rsidRDefault="007F7604" w:rsidP="00043CAE">
      <w:pPr>
        <w:pStyle w:val="Default"/>
        <w:numPr>
          <w:ilvl w:val="0"/>
          <w:numId w:val="32"/>
        </w:numPr>
        <w:spacing w:after="60"/>
        <w:rPr>
          <w:rFonts w:ascii="Times New Roman" w:hAnsi="Times New Roman" w:cs="Times New Roman"/>
          <w:bCs/>
          <w:sz w:val="22"/>
          <w:szCs w:val="22"/>
        </w:rPr>
      </w:pPr>
      <w:r>
        <w:rPr>
          <w:rFonts w:ascii="Times New Roman" w:hAnsi="Times New Roman" w:cs="Times New Roman"/>
          <w:bCs/>
          <w:sz w:val="22"/>
          <w:szCs w:val="22"/>
        </w:rPr>
        <w:t xml:space="preserve">Podpora </w:t>
      </w:r>
      <w:r w:rsidR="00655CC1">
        <w:rPr>
          <w:rFonts w:ascii="Times New Roman" w:hAnsi="Times New Roman" w:cs="Times New Roman"/>
          <w:bCs/>
          <w:sz w:val="22"/>
          <w:szCs w:val="22"/>
        </w:rPr>
        <w:t>xxx</w:t>
      </w:r>
    </w:p>
    <w:bookmarkEnd w:id="2"/>
    <w:p w14:paraId="52251A7D" w14:textId="02F7BADC" w:rsidR="00043CAE" w:rsidRPr="00043CAE" w:rsidRDefault="00043CAE" w:rsidP="00043CAE">
      <w:pPr>
        <w:pStyle w:val="Default"/>
        <w:numPr>
          <w:ilvl w:val="0"/>
          <w:numId w:val="32"/>
        </w:numPr>
        <w:spacing w:after="60"/>
        <w:rPr>
          <w:rFonts w:ascii="Times New Roman" w:hAnsi="Times New Roman" w:cs="Times New Roman"/>
          <w:bCs/>
          <w:sz w:val="22"/>
          <w:szCs w:val="22"/>
        </w:rPr>
      </w:pPr>
      <w:r>
        <w:rPr>
          <w:rFonts w:ascii="Times New Roman" w:hAnsi="Times New Roman" w:cs="Times New Roman"/>
          <w:bCs/>
          <w:sz w:val="22"/>
          <w:szCs w:val="22"/>
        </w:rPr>
        <w:t xml:space="preserve">Kapacita klientů </w:t>
      </w:r>
      <w:r w:rsidR="00233A8B">
        <w:rPr>
          <w:rFonts w:ascii="Times New Roman" w:hAnsi="Times New Roman" w:cs="Times New Roman"/>
          <w:bCs/>
          <w:sz w:val="22"/>
          <w:szCs w:val="22"/>
        </w:rPr>
        <w:t xml:space="preserve">min. </w:t>
      </w:r>
      <w:r w:rsidR="00655CC1">
        <w:rPr>
          <w:rFonts w:ascii="Times New Roman" w:hAnsi="Times New Roman" w:cs="Times New Roman"/>
          <w:bCs/>
          <w:sz w:val="22"/>
          <w:szCs w:val="22"/>
        </w:rPr>
        <w:t>xx</w:t>
      </w:r>
    </w:p>
    <w:p w14:paraId="577E1F7E" w14:textId="7FD9A802" w:rsidR="00043CAE" w:rsidRDefault="00233A8B" w:rsidP="00043CAE">
      <w:pPr>
        <w:pStyle w:val="Default"/>
        <w:numPr>
          <w:ilvl w:val="0"/>
          <w:numId w:val="32"/>
        </w:numPr>
        <w:spacing w:after="60"/>
        <w:rPr>
          <w:rFonts w:ascii="Times New Roman" w:hAnsi="Times New Roman" w:cs="Times New Roman"/>
          <w:bCs/>
          <w:sz w:val="22"/>
          <w:szCs w:val="22"/>
        </w:rPr>
      </w:pPr>
      <w:r>
        <w:rPr>
          <w:rFonts w:ascii="Times New Roman" w:hAnsi="Times New Roman" w:cs="Times New Roman"/>
          <w:bCs/>
          <w:sz w:val="22"/>
          <w:szCs w:val="22"/>
        </w:rPr>
        <w:t>V</w:t>
      </w:r>
      <w:r w:rsidR="00043CAE">
        <w:rPr>
          <w:rFonts w:ascii="Times New Roman" w:hAnsi="Times New Roman" w:cs="Times New Roman"/>
          <w:bCs/>
          <w:sz w:val="22"/>
          <w:szCs w:val="22"/>
        </w:rPr>
        <w:t>nitřní použití</w:t>
      </w:r>
      <w:r w:rsidR="0008215A">
        <w:rPr>
          <w:rFonts w:ascii="Times New Roman" w:hAnsi="Times New Roman" w:cs="Times New Roman"/>
          <w:bCs/>
          <w:sz w:val="22"/>
          <w:szCs w:val="22"/>
        </w:rPr>
        <w:t xml:space="preserve">, </w:t>
      </w:r>
      <w:r>
        <w:rPr>
          <w:rFonts w:ascii="Times New Roman" w:hAnsi="Times New Roman" w:cs="Times New Roman"/>
          <w:bCs/>
          <w:sz w:val="22"/>
          <w:szCs w:val="22"/>
        </w:rPr>
        <w:t xml:space="preserve">možnost </w:t>
      </w:r>
      <w:r w:rsidR="0008215A">
        <w:rPr>
          <w:rFonts w:ascii="Times New Roman" w:hAnsi="Times New Roman" w:cs="Times New Roman"/>
          <w:bCs/>
          <w:sz w:val="22"/>
          <w:szCs w:val="22"/>
        </w:rPr>
        <w:t>instalace na strop</w:t>
      </w:r>
    </w:p>
    <w:p w14:paraId="1476C305" w14:textId="5C0F3E74" w:rsidR="00E5044A" w:rsidRPr="00043CAE" w:rsidRDefault="00233A8B" w:rsidP="00043CAE">
      <w:pPr>
        <w:pStyle w:val="Default"/>
        <w:numPr>
          <w:ilvl w:val="0"/>
          <w:numId w:val="32"/>
        </w:numPr>
        <w:spacing w:after="60"/>
        <w:rPr>
          <w:rFonts w:ascii="Times New Roman" w:hAnsi="Times New Roman" w:cs="Times New Roman"/>
          <w:bCs/>
          <w:sz w:val="22"/>
          <w:szCs w:val="22"/>
        </w:rPr>
      </w:pPr>
      <w:r>
        <w:rPr>
          <w:rFonts w:ascii="Times New Roman" w:hAnsi="Times New Roman" w:cs="Times New Roman"/>
          <w:bCs/>
          <w:sz w:val="22"/>
          <w:szCs w:val="22"/>
        </w:rPr>
        <w:t>M</w:t>
      </w:r>
      <w:r w:rsidR="00E5044A">
        <w:rPr>
          <w:rFonts w:ascii="Times New Roman" w:hAnsi="Times New Roman" w:cs="Times New Roman"/>
          <w:bCs/>
          <w:sz w:val="22"/>
          <w:szCs w:val="22"/>
        </w:rPr>
        <w:t>ožnost napájení AC adaptérem a POE z přepínače</w:t>
      </w:r>
    </w:p>
    <w:p w14:paraId="7380C833" w14:textId="7A97DF38" w:rsidR="001718B2" w:rsidRPr="00306B24" w:rsidRDefault="00FA4144" w:rsidP="00306B24">
      <w:pPr>
        <w:pStyle w:val="Default"/>
        <w:spacing w:before="240" w:after="120"/>
        <w:rPr>
          <w:b/>
          <w:sz w:val="22"/>
          <w:szCs w:val="22"/>
          <w:u w:val="single"/>
        </w:rPr>
      </w:pPr>
      <w:r w:rsidRPr="00306B24">
        <w:rPr>
          <w:b/>
          <w:sz w:val="22"/>
          <w:szCs w:val="22"/>
          <w:u w:val="single"/>
        </w:rPr>
        <w:t>Požadavky na t</w:t>
      </w:r>
      <w:r w:rsidR="001718B2" w:rsidRPr="00306B24">
        <w:rPr>
          <w:b/>
          <w:sz w:val="22"/>
          <w:szCs w:val="22"/>
          <w:u w:val="single"/>
        </w:rPr>
        <w:t>echnick</w:t>
      </w:r>
      <w:r w:rsidRPr="00306B24">
        <w:rPr>
          <w:b/>
          <w:sz w:val="22"/>
          <w:szCs w:val="22"/>
          <w:u w:val="single"/>
        </w:rPr>
        <w:t>ou</w:t>
      </w:r>
      <w:r w:rsidR="001718B2" w:rsidRPr="00306B24">
        <w:rPr>
          <w:b/>
          <w:sz w:val="22"/>
          <w:szCs w:val="22"/>
          <w:u w:val="single"/>
        </w:rPr>
        <w:t xml:space="preserve"> podpor</w:t>
      </w:r>
      <w:r w:rsidRPr="00306B24">
        <w:rPr>
          <w:b/>
          <w:sz w:val="22"/>
          <w:szCs w:val="22"/>
          <w:u w:val="single"/>
        </w:rPr>
        <w:t>u výrobce</w:t>
      </w:r>
    </w:p>
    <w:p w14:paraId="750BE1F5" w14:textId="14B4ED74" w:rsidR="001718B2" w:rsidRDefault="001718B2" w:rsidP="001718B2">
      <w:pPr>
        <w:jc w:val="both"/>
        <w:rPr>
          <w:rFonts w:ascii="Times New Roman" w:hAnsi="Times New Roman"/>
          <w:iCs/>
          <w:sz w:val="22"/>
          <w:szCs w:val="22"/>
        </w:rPr>
      </w:pPr>
      <w:r>
        <w:rPr>
          <w:rFonts w:ascii="Times New Roman" w:hAnsi="Times New Roman"/>
          <w:iCs/>
          <w:sz w:val="22"/>
          <w:szCs w:val="22"/>
        </w:rPr>
        <w:t>Dodané zboží musí být pokryto oficiální zárukou a podporou výrobce po dobu 60 měsíců s odezvou následující pracovní den tak, aby v případě závady, kterou není prodávající schopen odstranit, mohl kupující tuto závadu eskalovat přímo k technické podpoře výrobce zařízení. Kupující musí mít možnost si sám legálně stahovat bezpečnostní záplaty i nové verze software/firmware přímo ze stránek výrobce</w:t>
      </w:r>
      <w:r w:rsidR="00D70B33">
        <w:rPr>
          <w:rFonts w:ascii="Times New Roman" w:hAnsi="Times New Roman"/>
          <w:iCs/>
          <w:sz w:val="22"/>
          <w:szCs w:val="22"/>
        </w:rPr>
        <w:t>.</w:t>
      </w:r>
      <w:r w:rsidR="00EF36AA">
        <w:rPr>
          <w:rFonts w:ascii="Times New Roman" w:hAnsi="Times New Roman"/>
          <w:iCs/>
          <w:sz w:val="22"/>
          <w:szCs w:val="22"/>
        </w:rPr>
        <w:t xml:space="preserve"> Součástí je také p</w:t>
      </w:r>
      <w:r w:rsidR="00EF36AA" w:rsidRPr="005C76AD">
        <w:rPr>
          <w:rFonts w:ascii="Times New Roman" w:hAnsi="Times New Roman"/>
          <w:iCs/>
          <w:sz w:val="22"/>
          <w:szCs w:val="22"/>
        </w:rPr>
        <w:t xml:space="preserve">řístup </w:t>
      </w:r>
      <w:r w:rsidR="00EF36AA">
        <w:rPr>
          <w:rFonts w:ascii="Times New Roman" w:hAnsi="Times New Roman"/>
          <w:iCs/>
          <w:sz w:val="22"/>
          <w:szCs w:val="22"/>
        </w:rPr>
        <w:t>na stránky technické podpory výrobce v režimu</w:t>
      </w:r>
      <w:r w:rsidR="00EF36AA" w:rsidRPr="005C76AD">
        <w:rPr>
          <w:rFonts w:ascii="Times New Roman" w:hAnsi="Times New Roman"/>
          <w:iCs/>
          <w:sz w:val="22"/>
          <w:szCs w:val="22"/>
        </w:rPr>
        <w:t xml:space="preserve"> 24/7</w:t>
      </w:r>
      <w:r w:rsidR="00EF36AA">
        <w:rPr>
          <w:rFonts w:ascii="Times New Roman" w:hAnsi="Times New Roman"/>
          <w:iCs/>
          <w:sz w:val="22"/>
          <w:szCs w:val="22"/>
        </w:rPr>
        <w:t>/365 pro hlášení problémů nebo hledání řešení.</w:t>
      </w:r>
    </w:p>
    <w:p w14:paraId="070E1EAB" w14:textId="77777777" w:rsidR="00DE3DF4" w:rsidRDefault="00E367C6" w:rsidP="00306B24">
      <w:pPr>
        <w:pStyle w:val="Default"/>
        <w:keepNext/>
        <w:spacing w:before="240" w:after="120"/>
        <w:rPr>
          <w:b/>
          <w:sz w:val="22"/>
          <w:szCs w:val="22"/>
          <w:u w:val="single"/>
        </w:rPr>
      </w:pPr>
      <w:r w:rsidRPr="00306B24">
        <w:rPr>
          <w:b/>
          <w:sz w:val="22"/>
          <w:szCs w:val="22"/>
          <w:u w:val="single"/>
        </w:rPr>
        <w:t xml:space="preserve">Cenová kalkulace </w:t>
      </w:r>
    </w:p>
    <w:tbl>
      <w:tblPr>
        <w:tblStyle w:val="Mkatabulky"/>
        <w:tblW w:w="9101" w:type="dxa"/>
        <w:tblInd w:w="108" w:type="dxa"/>
        <w:tblLayout w:type="fixed"/>
        <w:tblLook w:val="04A0" w:firstRow="1" w:lastRow="0" w:firstColumn="1" w:lastColumn="0" w:noHBand="0" w:noVBand="1"/>
      </w:tblPr>
      <w:tblGrid>
        <w:gridCol w:w="686"/>
        <w:gridCol w:w="3737"/>
        <w:gridCol w:w="567"/>
        <w:gridCol w:w="1357"/>
        <w:gridCol w:w="1377"/>
        <w:gridCol w:w="1377"/>
      </w:tblGrid>
      <w:tr w:rsidR="00DB270C" w14:paraId="3BC85E49" w14:textId="77777777" w:rsidTr="00E367C6">
        <w:trPr>
          <w:trHeight w:val="427"/>
        </w:trPr>
        <w:tc>
          <w:tcPr>
            <w:tcW w:w="686" w:type="dxa"/>
            <w:shd w:val="clear" w:color="auto" w:fill="D9D9D9" w:themeFill="background1" w:themeFillShade="D9"/>
            <w:vAlign w:val="center"/>
          </w:tcPr>
          <w:p w14:paraId="4D4A4BD2" w14:textId="77777777" w:rsidR="00DB270C" w:rsidRPr="009E2C9C" w:rsidRDefault="00F73919">
            <w:pPr>
              <w:jc w:val="center"/>
              <w:rPr>
                <w:rFonts w:asciiTheme="minorHAnsi" w:hAnsiTheme="minorHAnsi" w:cstheme="minorHAnsi"/>
                <w:b/>
                <w:sz w:val="18"/>
                <w:szCs w:val="18"/>
                <w:lang w:eastAsia="x-none"/>
              </w:rPr>
            </w:pPr>
            <w:r w:rsidRPr="009E2C9C">
              <w:rPr>
                <w:rFonts w:asciiTheme="minorHAnsi" w:hAnsiTheme="minorHAnsi" w:cstheme="minorHAnsi"/>
                <w:b/>
                <w:sz w:val="18"/>
                <w:szCs w:val="18"/>
                <w:lang w:eastAsia="x-none"/>
              </w:rPr>
              <w:t>Pol.</w:t>
            </w:r>
          </w:p>
        </w:tc>
        <w:tc>
          <w:tcPr>
            <w:tcW w:w="3737" w:type="dxa"/>
            <w:shd w:val="clear" w:color="auto" w:fill="D9D9D9" w:themeFill="background1" w:themeFillShade="D9"/>
            <w:vAlign w:val="center"/>
          </w:tcPr>
          <w:p w14:paraId="364B8956" w14:textId="77777777" w:rsidR="00DB270C" w:rsidRPr="009E2C9C" w:rsidRDefault="00F73919">
            <w:pPr>
              <w:jc w:val="center"/>
              <w:rPr>
                <w:rFonts w:asciiTheme="minorHAnsi" w:hAnsiTheme="minorHAnsi" w:cstheme="minorHAnsi"/>
                <w:b/>
                <w:sz w:val="18"/>
                <w:szCs w:val="18"/>
                <w:lang w:eastAsia="x-none"/>
              </w:rPr>
            </w:pPr>
            <w:r w:rsidRPr="009E2C9C">
              <w:rPr>
                <w:rFonts w:asciiTheme="minorHAnsi" w:hAnsiTheme="minorHAnsi" w:cstheme="minorHAnsi"/>
                <w:b/>
                <w:sz w:val="18"/>
                <w:szCs w:val="18"/>
                <w:lang w:eastAsia="x-none"/>
              </w:rPr>
              <w:t>Produkt</w:t>
            </w:r>
          </w:p>
        </w:tc>
        <w:tc>
          <w:tcPr>
            <w:tcW w:w="567" w:type="dxa"/>
            <w:shd w:val="clear" w:color="auto" w:fill="D9D9D9" w:themeFill="background1" w:themeFillShade="D9"/>
            <w:vAlign w:val="center"/>
          </w:tcPr>
          <w:p w14:paraId="0AE07E1D" w14:textId="77777777" w:rsidR="00DB270C" w:rsidRPr="009E2C9C" w:rsidRDefault="00F73919">
            <w:pPr>
              <w:jc w:val="center"/>
              <w:rPr>
                <w:rFonts w:asciiTheme="minorHAnsi" w:hAnsiTheme="minorHAnsi" w:cstheme="minorHAnsi"/>
                <w:b/>
                <w:sz w:val="18"/>
                <w:szCs w:val="18"/>
              </w:rPr>
            </w:pPr>
            <w:r w:rsidRPr="009E2C9C">
              <w:rPr>
                <w:rFonts w:asciiTheme="minorHAnsi" w:hAnsiTheme="minorHAnsi" w:cstheme="minorHAnsi"/>
                <w:b/>
                <w:sz w:val="18"/>
                <w:szCs w:val="18"/>
              </w:rPr>
              <w:t>Ks</w:t>
            </w:r>
          </w:p>
        </w:tc>
        <w:tc>
          <w:tcPr>
            <w:tcW w:w="1357" w:type="dxa"/>
            <w:shd w:val="clear" w:color="auto" w:fill="D9D9D9" w:themeFill="background1" w:themeFillShade="D9"/>
          </w:tcPr>
          <w:p w14:paraId="6152D827" w14:textId="77777777" w:rsidR="00DB270C" w:rsidRPr="009E2C9C" w:rsidRDefault="00F73919">
            <w:pPr>
              <w:jc w:val="center"/>
              <w:rPr>
                <w:rFonts w:asciiTheme="minorHAnsi" w:hAnsiTheme="minorHAnsi" w:cstheme="minorHAnsi"/>
                <w:b/>
                <w:sz w:val="18"/>
                <w:szCs w:val="18"/>
              </w:rPr>
            </w:pPr>
            <w:r w:rsidRPr="009E2C9C">
              <w:rPr>
                <w:rFonts w:asciiTheme="minorHAnsi" w:hAnsiTheme="minorHAnsi" w:cstheme="minorHAnsi"/>
                <w:b/>
                <w:sz w:val="18"/>
                <w:szCs w:val="18"/>
              </w:rPr>
              <w:t>Jedn. Cena v Kč bez DPH</w:t>
            </w:r>
          </w:p>
        </w:tc>
        <w:tc>
          <w:tcPr>
            <w:tcW w:w="1377" w:type="dxa"/>
            <w:shd w:val="clear" w:color="auto" w:fill="D9D9D9" w:themeFill="background1" w:themeFillShade="D9"/>
            <w:vAlign w:val="center"/>
          </w:tcPr>
          <w:p w14:paraId="423B4428" w14:textId="77777777" w:rsidR="00DB270C" w:rsidRPr="009E2C9C" w:rsidRDefault="00F73919">
            <w:pPr>
              <w:jc w:val="center"/>
              <w:rPr>
                <w:rFonts w:asciiTheme="minorHAnsi" w:hAnsiTheme="minorHAnsi" w:cstheme="minorHAnsi"/>
                <w:b/>
                <w:sz w:val="18"/>
                <w:szCs w:val="18"/>
              </w:rPr>
            </w:pPr>
            <w:r w:rsidRPr="009E2C9C">
              <w:rPr>
                <w:rFonts w:asciiTheme="minorHAnsi" w:hAnsiTheme="minorHAnsi" w:cstheme="minorHAnsi"/>
                <w:b/>
                <w:sz w:val="18"/>
                <w:szCs w:val="18"/>
              </w:rPr>
              <w:t>DPH %</w:t>
            </w:r>
          </w:p>
        </w:tc>
        <w:tc>
          <w:tcPr>
            <w:tcW w:w="1377" w:type="dxa"/>
            <w:shd w:val="clear" w:color="auto" w:fill="D9D9D9" w:themeFill="background1" w:themeFillShade="D9"/>
            <w:vAlign w:val="center"/>
          </w:tcPr>
          <w:p w14:paraId="76B29343" w14:textId="77777777" w:rsidR="00DB270C" w:rsidRPr="009E2C9C" w:rsidRDefault="00F73919">
            <w:pPr>
              <w:jc w:val="center"/>
              <w:rPr>
                <w:rFonts w:asciiTheme="minorHAnsi" w:hAnsiTheme="minorHAnsi" w:cstheme="minorHAnsi"/>
                <w:b/>
                <w:sz w:val="18"/>
                <w:szCs w:val="18"/>
              </w:rPr>
            </w:pPr>
            <w:r w:rsidRPr="009E2C9C">
              <w:rPr>
                <w:rFonts w:asciiTheme="minorHAnsi" w:hAnsiTheme="minorHAnsi" w:cstheme="minorHAnsi"/>
                <w:b/>
                <w:sz w:val="18"/>
                <w:szCs w:val="18"/>
              </w:rPr>
              <w:t>Celkem v Kč bez DPH</w:t>
            </w:r>
          </w:p>
        </w:tc>
      </w:tr>
      <w:tr w:rsidR="009D2C28" w14:paraId="43A49A15" w14:textId="77777777" w:rsidTr="009D2C28">
        <w:trPr>
          <w:trHeight w:val="302"/>
        </w:trPr>
        <w:tc>
          <w:tcPr>
            <w:tcW w:w="686" w:type="dxa"/>
            <w:vAlign w:val="center"/>
          </w:tcPr>
          <w:p w14:paraId="10D5F48F" w14:textId="5FED7CC7" w:rsidR="009D2C28" w:rsidRPr="00E367C6" w:rsidRDefault="009D2C28" w:rsidP="009D2C28">
            <w:pPr>
              <w:jc w:val="center"/>
              <w:rPr>
                <w:rFonts w:asciiTheme="minorHAnsi" w:hAnsiTheme="minorHAnsi" w:cstheme="minorHAnsi"/>
                <w:color w:val="000000"/>
                <w:sz w:val="18"/>
                <w:szCs w:val="18"/>
              </w:rPr>
            </w:pPr>
            <w:r w:rsidRPr="00E367C6">
              <w:rPr>
                <w:rFonts w:asciiTheme="minorHAnsi" w:hAnsiTheme="minorHAnsi" w:cstheme="minorHAnsi"/>
                <w:color w:val="000000"/>
                <w:sz w:val="18"/>
                <w:szCs w:val="18"/>
              </w:rPr>
              <w:t>1.</w:t>
            </w:r>
          </w:p>
        </w:tc>
        <w:tc>
          <w:tcPr>
            <w:tcW w:w="3737" w:type="dxa"/>
            <w:vAlign w:val="bottom"/>
          </w:tcPr>
          <w:p w14:paraId="671FB2F9" w14:textId="77777777" w:rsidR="009D2C28" w:rsidRDefault="009D2C28" w:rsidP="009D2C28">
            <w:pPr>
              <w:rPr>
                <w:rFonts w:ascii="Calibri" w:hAnsi="Calibri" w:cs="Calibri"/>
                <w:color w:val="000000"/>
                <w:sz w:val="18"/>
                <w:szCs w:val="18"/>
              </w:rPr>
            </w:pPr>
            <w:r w:rsidRPr="00E367C6">
              <w:rPr>
                <w:rFonts w:ascii="Calibri" w:hAnsi="Calibri" w:cs="Calibri"/>
                <w:color w:val="000000"/>
                <w:sz w:val="18"/>
                <w:szCs w:val="18"/>
              </w:rPr>
              <w:t xml:space="preserve">WiFi AP </w:t>
            </w:r>
          </w:p>
          <w:p w14:paraId="7B13C3D9" w14:textId="6397AF66" w:rsidR="009D2C28" w:rsidRPr="009D2C28" w:rsidRDefault="00655CC1" w:rsidP="009D2C28">
            <w:pPr>
              <w:rPr>
                <w:rFonts w:asciiTheme="minorHAnsi" w:hAnsiTheme="minorHAnsi" w:cstheme="minorHAnsi"/>
                <w:sz w:val="18"/>
                <w:szCs w:val="18"/>
                <w:lang w:eastAsia="x-none"/>
              </w:rPr>
            </w:pPr>
            <w:r>
              <w:rPr>
                <w:rFonts w:ascii="Calibri" w:hAnsi="Calibri" w:cs="Calibri"/>
                <w:color w:val="000000"/>
                <w:sz w:val="18"/>
                <w:szCs w:val="18"/>
              </w:rPr>
              <w:t>xxx</w:t>
            </w:r>
          </w:p>
        </w:tc>
        <w:tc>
          <w:tcPr>
            <w:tcW w:w="567" w:type="dxa"/>
            <w:vAlign w:val="center"/>
          </w:tcPr>
          <w:p w14:paraId="404D5AFC" w14:textId="6234930D" w:rsidR="009D2C28" w:rsidRPr="00E367C6" w:rsidRDefault="00655CC1" w:rsidP="009D2C28">
            <w:pPr>
              <w:jc w:val="center"/>
              <w:rPr>
                <w:rFonts w:asciiTheme="minorHAnsi" w:hAnsiTheme="minorHAnsi" w:cstheme="minorHAnsi"/>
                <w:sz w:val="18"/>
                <w:szCs w:val="18"/>
                <w:highlight w:val="yellow"/>
              </w:rPr>
            </w:pPr>
            <w:r>
              <w:rPr>
                <w:rFonts w:asciiTheme="minorHAnsi" w:hAnsiTheme="minorHAnsi" w:cstheme="minorHAnsi"/>
                <w:sz w:val="18"/>
                <w:szCs w:val="18"/>
              </w:rPr>
              <w:t>x</w:t>
            </w:r>
          </w:p>
        </w:tc>
        <w:tc>
          <w:tcPr>
            <w:tcW w:w="1357" w:type="dxa"/>
            <w:vAlign w:val="center"/>
          </w:tcPr>
          <w:p w14:paraId="72A858D3" w14:textId="3ABB6B6F" w:rsidR="009D2C28" w:rsidRPr="00E367C6" w:rsidRDefault="00655CC1" w:rsidP="009D2C28">
            <w:pPr>
              <w:jc w:val="right"/>
              <w:rPr>
                <w:rFonts w:asciiTheme="minorHAnsi" w:hAnsiTheme="minorHAnsi" w:cstheme="minorHAnsi"/>
                <w:sz w:val="18"/>
                <w:szCs w:val="18"/>
              </w:rPr>
            </w:pPr>
            <w:r>
              <w:rPr>
                <w:rFonts w:ascii="Calibri" w:hAnsi="Calibri" w:cs="Calibri"/>
                <w:sz w:val="18"/>
                <w:szCs w:val="18"/>
              </w:rPr>
              <w:t>x</w:t>
            </w:r>
          </w:p>
        </w:tc>
        <w:tc>
          <w:tcPr>
            <w:tcW w:w="1377" w:type="dxa"/>
            <w:vAlign w:val="center"/>
          </w:tcPr>
          <w:p w14:paraId="3F648A58" w14:textId="3DD2354D" w:rsidR="009D2C28" w:rsidRPr="00E367C6" w:rsidRDefault="009D2C28" w:rsidP="009D2C28">
            <w:pPr>
              <w:jc w:val="right"/>
              <w:rPr>
                <w:rFonts w:asciiTheme="minorHAnsi" w:hAnsiTheme="minorHAnsi" w:cstheme="minorHAnsi"/>
                <w:sz w:val="18"/>
                <w:szCs w:val="18"/>
                <w:lang w:eastAsia="x-none"/>
              </w:rPr>
            </w:pPr>
            <w:r>
              <w:rPr>
                <w:rFonts w:ascii="Calibri" w:hAnsi="Calibri" w:cs="Calibri"/>
                <w:sz w:val="18"/>
                <w:szCs w:val="18"/>
              </w:rPr>
              <w:t>21</w:t>
            </w:r>
          </w:p>
        </w:tc>
        <w:tc>
          <w:tcPr>
            <w:tcW w:w="1377" w:type="dxa"/>
            <w:vAlign w:val="center"/>
          </w:tcPr>
          <w:p w14:paraId="0F1C16D5" w14:textId="2A508783" w:rsidR="009D2C28" w:rsidRPr="00E367C6" w:rsidRDefault="009D2C28" w:rsidP="009D2C28">
            <w:pPr>
              <w:jc w:val="right"/>
              <w:rPr>
                <w:rFonts w:asciiTheme="minorHAnsi" w:hAnsiTheme="minorHAnsi" w:cstheme="minorHAnsi"/>
                <w:sz w:val="18"/>
                <w:szCs w:val="18"/>
                <w:highlight w:val="yellow"/>
              </w:rPr>
            </w:pPr>
            <w:r w:rsidRPr="009D2C28">
              <w:rPr>
                <w:rFonts w:ascii="Calibri" w:hAnsi="Calibri" w:cs="Calibri"/>
                <w:sz w:val="18"/>
                <w:szCs w:val="18"/>
              </w:rPr>
              <w:t>317 225,00</w:t>
            </w:r>
          </w:p>
        </w:tc>
      </w:tr>
      <w:tr w:rsidR="001942C7" w14:paraId="60C460A8" w14:textId="77777777" w:rsidTr="00E367C6">
        <w:trPr>
          <w:trHeight w:val="302"/>
        </w:trPr>
        <w:tc>
          <w:tcPr>
            <w:tcW w:w="686" w:type="dxa"/>
            <w:vAlign w:val="center"/>
          </w:tcPr>
          <w:p w14:paraId="54A37A02" w14:textId="04946F25" w:rsidR="001942C7" w:rsidRPr="00E367C6" w:rsidRDefault="00741B6D" w:rsidP="001942C7">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001942C7" w:rsidRPr="00E367C6">
              <w:rPr>
                <w:rFonts w:asciiTheme="minorHAnsi" w:hAnsiTheme="minorHAnsi" w:cstheme="minorHAnsi"/>
                <w:color w:val="000000"/>
                <w:sz w:val="18"/>
                <w:szCs w:val="18"/>
              </w:rPr>
              <w:t>.</w:t>
            </w:r>
          </w:p>
        </w:tc>
        <w:tc>
          <w:tcPr>
            <w:tcW w:w="3737" w:type="dxa"/>
            <w:vAlign w:val="bottom"/>
          </w:tcPr>
          <w:p w14:paraId="1E8C726D" w14:textId="74869431" w:rsidR="001942C7" w:rsidRPr="00E367C6" w:rsidRDefault="004C020D" w:rsidP="001942C7">
            <w:pPr>
              <w:rPr>
                <w:rFonts w:asciiTheme="minorHAnsi" w:hAnsiTheme="minorHAnsi" w:cstheme="minorHAnsi"/>
                <w:color w:val="000000"/>
                <w:sz w:val="18"/>
                <w:szCs w:val="18"/>
              </w:rPr>
            </w:pPr>
            <w:r>
              <w:rPr>
                <w:rFonts w:ascii="Calibri" w:hAnsi="Calibri" w:cs="Calibri"/>
                <w:color w:val="000000"/>
                <w:sz w:val="18"/>
                <w:szCs w:val="18"/>
              </w:rPr>
              <w:t>Licence pro zač</w:t>
            </w:r>
            <w:r w:rsidR="001942C7" w:rsidRPr="00E367C6">
              <w:rPr>
                <w:rFonts w:ascii="Calibri" w:hAnsi="Calibri" w:cs="Calibri"/>
                <w:color w:val="000000"/>
                <w:sz w:val="18"/>
                <w:szCs w:val="18"/>
              </w:rPr>
              <w:t>l</w:t>
            </w:r>
            <w:r>
              <w:rPr>
                <w:rFonts w:ascii="Calibri" w:hAnsi="Calibri" w:cs="Calibri"/>
                <w:color w:val="000000"/>
                <w:sz w:val="18"/>
                <w:szCs w:val="18"/>
              </w:rPr>
              <w:t>e</w:t>
            </w:r>
            <w:r w:rsidR="001942C7" w:rsidRPr="00E367C6">
              <w:rPr>
                <w:rFonts w:ascii="Calibri" w:hAnsi="Calibri" w:cs="Calibri"/>
                <w:color w:val="000000"/>
                <w:sz w:val="18"/>
                <w:szCs w:val="18"/>
              </w:rPr>
              <w:t xml:space="preserve">nění jednoho </w:t>
            </w:r>
            <w:r w:rsidR="00655CC1">
              <w:rPr>
                <w:rFonts w:ascii="Calibri" w:hAnsi="Calibri" w:cs="Calibri"/>
                <w:color w:val="000000"/>
                <w:sz w:val="18"/>
                <w:szCs w:val="18"/>
              </w:rPr>
              <w:t>xxx</w:t>
            </w:r>
            <w:r w:rsidR="001942C7" w:rsidRPr="00E367C6">
              <w:rPr>
                <w:rFonts w:ascii="Calibri" w:hAnsi="Calibri" w:cs="Calibri"/>
                <w:color w:val="000000"/>
                <w:sz w:val="18"/>
                <w:szCs w:val="18"/>
              </w:rPr>
              <w:t xml:space="preserve"> </w:t>
            </w:r>
          </w:p>
        </w:tc>
        <w:tc>
          <w:tcPr>
            <w:tcW w:w="567" w:type="dxa"/>
            <w:vAlign w:val="center"/>
          </w:tcPr>
          <w:p w14:paraId="0D0E6EF5" w14:textId="3A1BF35F" w:rsidR="001942C7" w:rsidRPr="00E367C6" w:rsidRDefault="00655CC1" w:rsidP="00741B6D">
            <w:pPr>
              <w:jc w:val="center"/>
              <w:rPr>
                <w:rFonts w:asciiTheme="minorHAnsi" w:hAnsiTheme="minorHAnsi" w:cstheme="minorHAnsi"/>
                <w:sz w:val="18"/>
                <w:szCs w:val="18"/>
              </w:rPr>
            </w:pPr>
            <w:r>
              <w:rPr>
                <w:rFonts w:asciiTheme="minorHAnsi" w:hAnsiTheme="minorHAnsi" w:cstheme="minorHAnsi"/>
                <w:bCs/>
                <w:color w:val="000000"/>
                <w:sz w:val="18"/>
                <w:szCs w:val="18"/>
              </w:rPr>
              <w:t>x</w:t>
            </w:r>
          </w:p>
        </w:tc>
        <w:tc>
          <w:tcPr>
            <w:tcW w:w="1357" w:type="dxa"/>
            <w:vAlign w:val="center"/>
          </w:tcPr>
          <w:p w14:paraId="7DC358AF" w14:textId="07AB0196" w:rsidR="001942C7" w:rsidRPr="009D2C28" w:rsidRDefault="00655CC1" w:rsidP="009D2C28">
            <w:pPr>
              <w:jc w:val="right"/>
              <w:rPr>
                <w:rFonts w:asciiTheme="minorHAnsi" w:hAnsiTheme="minorHAnsi" w:cstheme="minorHAnsi"/>
                <w:sz w:val="18"/>
                <w:szCs w:val="18"/>
              </w:rPr>
            </w:pPr>
            <w:r>
              <w:rPr>
                <w:rFonts w:asciiTheme="minorHAnsi" w:hAnsiTheme="minorHAnsi" w:cstheme="minorHAnsi"/>
                <w:sz w:val="18"/>
                <w:szCs w:val="18"/>
              </w:rPr>
              <w:t>x</w:t>
            </w:r>
          </w:p>
        </w:tc>
        <w:tc>
          <w:tcPr>
            <w:tcW w:w="1377" w:type="dxa"/>
            <w:vAlign w:val="center"/>
          </w:tcPr>
          <w:p w14:paraId="4A2E2DCE" w14:textId="544B56C3" w:rsidR="001942C7" w:rsidRPr="009D2C28" w:rsidRDefault="001942C7" w:rsidP="009D2C28">
            <w:pPr>
              <w:jc w:val="right"/>
              <w:rPr>
                <w:rFonts w:asciiTheme="minorHAnsi" w:hAnsiTheme="minorHAnsi" w:cstheme="minorHAnsi"/>
                <w:sz w:val="18"/>
                <w:szCs w:val="18"/>
              </w:rPr>
            </w:pPr>
            <w:r w:rsidRPr="009D2C28">
              <w:rPr>
                <w:rFonts w:asciiTheme="minorHAnsi" w:hAnsiTheme="minorHAnsi" w:cstheme="minorHAnsi"/>
                <w:sz w:val="18"/>
                <w:szCs w:val="18"/>
              </w:rPr>
              <w:t>  </w:t>
            </w:r>
            <w:r w:rsidR="009D2C28">
              <w:rPr>
                <w:rFonts w:asciiTheme="minorHAnsi" w:hAnsiTheme="minorHAnsi" w:cstheme="minorHAnsi"/>
                <w:sz w:val="18"/>
                <w:szCs w:val="18"/>
              </w:rPr>
              <w:t>21</w:t>
            </w:r>
          </w:p>
        </w:tc>
        <w:tc>
          <w:tcPr>
            <w:tcW w:w="1377" w:type="dxa"/>
            <w:vAlign w:val="center"/>
          </w:tcPr>
          <w:p w14:paraId="68A017F7" w14:textId="55DC7DEA" w:rsidR="001942C7" w:rsidRPr="009D2C28" w:rsidRDefault="009D2C28" w:rsidP="009D2C28">
            <w:pPr>
              <w:jc w:val="right"/>
              <w:rPr>
                <w:rFonts w:asciiTheme="minorHAnsi" w:hAnsiTheme="minorHAnsi" w:cstheme="minorHAnsi"/>
                <w:sz w:val="18"/>
                <w:szCs w:val="18"/>
              </w:rPr>
            </w:pPr>
            <w:r w:rsidRPr="009D2C28">
              <w:rPr>
                <w:rFonts w:asciiTheme="minorHAnsi" w:hAnsiTheme="minorHAnsi" w:cstheme="minorHAnsi"/>
                <w:sz w:val="18"/>
                <w:szCs w:val="18"/>
              </w:rPr>
              <w:t>74 450,00</w:t>
            </w:r>
          </w:p>
        </w:tc>
      </w:tr>
      <w:tr w:rsidR="001942C7" w14:paraId="461B1AD7" w14:textId="77777777" w:rsidTr="009D2C28">
        <w:trPr>
          <w:trHeight w:val="302"/>
        </w:trPr>
        <w:tc>
          <w:tcPr>
            <w:tcW w:w="686" w:type="dxa"/>
            <w:vAlign w:val="center"/>
          </w:tcPr>
          <w:p w14:paraId="5C354FE8" w14:textId="01DCEC8D" w:rsidR="001942C7" w:rsidRPr="00E367C6" w:rsidRDefault="00741B6D" w:rsidP="001942C7">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r w:rsidR="001942C7" w:rsidRPr="00E367C6">
              <w:rPr>
                <w:rFonts w:asciiTheme="minorHAnsi" w:hAnsiTheme="minorHAnsi" w:cstheme="minorHAnsi"/>
                <w:color w:val="000000"/>
                <w:sz w:val="18"/>
                <w:szCs w:val="18"/>
              </w:rPr>
              <w:t>.</w:t>
            </w:r>
          </w:p>
        </w:tc>
        <w:tc>
          <w:tcPr>
            <w:tcW w:w="3737" w:type="dxa"/>
            <w:vAlign w:val="center"/>
          </w:tcPr>
          <w:p w14:paraId="36D651A2" w14:textId="2EA1D3B8" w:rsidR="009D2C28" w:rsidRDefault="004C020D" w:rsidP="009D2C28">
            <w:pPr>
              <w:rPr>
                <w:rFonts w:ascii="Calibri" w:hAnsi="Calibri" w:cs="Calibri"/>
                <w:color w:val="000000"/>
                <w:sz w:val="18"/>
                <w:szCs w:val="18"/>
              </w:rPr>
            </w:pPr>
            <w:r>
              <w:rPr>
                <w:rFonts w:ascii="Calibri" w:hAnsi="Calibri" w:cs="Calibri"/>
                <w:color w:val="000000"/>
                <w:sz w:val="18"/>
                <w:szCs w:val="18"/>
              </w:rPr>
              <w:t>Technická p</w:t>
            </w:r>
            <w:r w:rsidR="001942C7" w:rsidRPr="00E367C6">
              <w:rPr>
                <w:rFonts w:ascii="Calibri" w:hAnsi="Calibri" w:cs="Calibri"/>
                <w:color w:val="000000"/>
                <w:sz w:val="18"/>
                <w:szCs w:val="18"/>
              </w:rPr>
              <w:t xml:space="preserve">odpora pro jedno WiFi </w:t>
            </w:r>
            <w:r w:rsidR="00655CC1">
              <w:rPr>
                <w:rFonts w:ascii="Calibri" w:hAnsi="Calibri" w:cs="Calibri"/>
                <w:color w:val="000000"/>
                <w:sz w:val="18"/>
                <w:szCs w:val="18"/>
              </w:rPr>
              <w:t>xxx</w:t>
            </w:r>
          </w:p>
          <w:p w14:paraId="044761D5" w14:textId="4088A5FF" w:rsidR="009D2C28" w:rsidRPr="00E367C6" w:rsidRDefault="009D2C28" w:rsidP="009D2C28">
            <w:pPr>
              <w:rPr>
                <w:rFonts w:asciiTheme="minorHAnsi" w:hAnsiTheme="minorHAnsi" w:cstheme="minorHAnsi"/>
                <w:color w:val="000000"/>
                <w:sz w:val="18"/>
                <w:szCs w:val="18"/>
              </w:rPr>
            </w:pPr>
          </w:p>
        </w:tc>
        <w:tc>
          <w:tcPr>
            <w:tcW w:w="567" w:type="dxa"/>
            <w:vAlign w:val="center"/>
          </w:tcPr>
          <w:p w14:paraId="4180E718" w14:textId="77D44D3F" w:rsidR="001942C7" w:rsidRPr="00E367C6" w:rsidRDefault="00655CC1" w:rsidP="001942C7">
            <w:pPr>
              <w:jc w:val="center"/>
              <w:rPr>
                <w:rFonts w:asciiTheme="minorHAnsi" w:hAnsiTheme="minorHAnsi" w:cstheme="minorHAnsi"/>
                <w:sz w:val="18"/>
                <w:szCs w:val="18"/>
              </w:rPr>
            </w:pPr>
            <w:r>
              <w:rPr>
                <w:rFonts w:asciiTheme="minorHAnsi" w:hAnsiTheme="minorHAnsi" w:cstheme="minorHAnsi"/>
                <w:bCs/>
                <w:color w:val="000000"/>
                <w:sz w:val="18"/>
                <w:szCs w:val="18"/>
              </w:rPr>
              <w:t>x</w:t>
            </w:r>
          </w:p>
        </w:tc>
        <w:tc>
          <w:tcPr>
            <w:tcW w:w="1357" w:type="dxa"/>
            <w:vAlign w:val="center"/>
          </w:tcPr>
          <w:p w14:paraId="092E5ED6" w14:textId="0C16AB13" w:rsidR="001942C7" w:rsidRPr="009D2C28" w:rsidRDefault="00655CC1" w:rsidP="009D2C28">
            <w:pPr>
              <w:jc w:val="right"/>
              <w:rPr>
                <w:rFonts w:asciiTheme="minorHAnsi" w:hAnsiTheme="minorHAnsi" w:cstheme="minorHAnsi"/>
                <w:sz w:val="18"/>
                <w:szCs w:val="18"/>
              </w:rPr>
            </w:pPr>
            <w:r>
              <w:rPr>
                <w:rFonts w:asciiTheme="minorHAnsi" w:hAnsiTheme="minorHAnsi" w:cstheme="minorHAnsi"/>
                <w:sz w:val="18"/>
                <w:szCs w:val="18"/>
              </w:rPr>
              <w:t>x</w:t>
            </w:r>
          </w:p>
        </w:tc>
        <w:tc>
          <w:tcPr>
            <w:tcW w:w="1377" w:type="dxa"/>
            <w:vAlign w:val="center"/>
          </w:tcPr>
          <w:p w14:paraId="52F8E66C" w14:textId="7C502440" w:rsidR="001942C7" w:rsidRPr="009D2C28" w:rsidRDefault="001942C7" w:rsidP="009D2C28">
            <w:pPr>
              <w:jc w:val="right"/>
              <w:rPr>
                <w:rFonts w:asciiTheme="minorHAnsi" w:hAnsiTheme="minorHAnsi" w:cstheme="minorHAnsi"/>
                <w:sz w:val="18"/>
                <w:szCs w:val="18"/>
              </w:rPr>
            </w:pPr>
            <w:r w:rsidRPr="009D2C28">
              <w:rPr>
                <w:rFonts w:asciiTheme="minorHAnsi" w:hAnsiTheme="minorHAnsi" w:cstheme="minorHAnsi"/>
                <w:sz w:val="18"/>
                <w:szCs w:val="18"/>
              </w:rPr>
              <w:t>    </w:t>
            </w:r>
            <w:r w:rsidR="009D2C28">
              <w:rPr>
                <w:rFonts w:asciiTheme="minorHAnsi" w:hAnsiTheme="minorHAnsi" w:cstheme="minorHAnsi"/>
                <w:sz w:val="18"/>
                <w:szCs w:val="18"/>
              </w:rPr>
              <w:t>21</w:t>
            </w:r>
          </w:p>
        </w:tc>
        <w:tc>
          <w:tcPr>
            <w:tcW w:w="1377" w:type="dxa"/>
            <w:vAlign w:val="center"/>
          </w:tcPr>
          <w:p w14:paraId="31AC9D4B" w14:textId="17DE43B6" w:rsidR="001942C7" w:rsidRPr="009D2C28" w:rsidRDefault="009D2C28" w:rsidP="009D2C28">
            <w:pPr>
              <w:jc w:val="right"/>
              <w:rPr>
                <w:rFonts w:asciiTheme="minorHAnsi" w:hAnsiTheme="minorHAnsi" w:cstheme="minorHAnsi"/>
                <w:sz w:val="18"/>
                <w:szCs w:val="18"/>
              </w:rPr>
            </w:pPr>
            <w:r w:rsidRPr="009D2C28">
              <w:rPr>
                <w:rFonts w:asciiTheme="minorHAnsi" w:hAnsiTheme="minorHAnsi" w:cstheme="minorHAnsi"/>
                <w:sz w:val="18"/>
                <w:szCs w:val="18"/>
              </w:rPr>
              <w:t>69 300,00</w:t>
            </w:r>
          </w:p>
        </w:tc>
      </w:tr>
      <w:tr w:rsidR="00AD4B71" w14:paraId="60A7A46F" w14:textId="77777777" w:rsidTr="009E2C9C">
        <w:trPr>
          <w:trHeight w:val="302"/>
        </w:trPr>
        <w:tc>
          <w:tcPr>
            <w:tcW w:w="7724" w:type="dxa"/>
            <w:gridSpan w:val="5"/>
          </w:tcPr>
          <w:p w14:paraId="649FFBA2" w14:textId="77777777" w:rsidR="00AD4B71" w:rsidRPr="009D2C28" w:rsidRDefault="00AD4B71" w:rsidP="00AD4B71">
            <w:pPr>
              <w:jc w:val="right"/>
              <w:rPr>
                <w:rFonts w:asciiTheme="minorHAnsi" w:hAnsiTheme="minorHAnsi" w:cstheme="minorHAnsi"/>
                <w:b/>
                <w:sz w:val="18"/>
                <w:szCs w:val="18"/>
              </w:rPr>
            </w:pPr>
            <w:r w:rsidRPr="009D2C28">
              <w:rPr>
                <w:rFonts w:asciiTheme="minorHAnsi" w:hAnsiTheme="minorHAnsi" w:cstheme="minorHAnsi"/>
                <w:b/>
                <w:sz w:val="18"/>
                <w:szCs w:val="18"/>
              </w:rPr>
              <w:t xml:space="preserve">Celkem v Kč bez DPH: </w:t>
            </w:r>
          </w:p>
        </w:tc>
        <w:tc>
          <w:tcPr>
            <w:tcW w:w="1377" w:type="dxa"/>
            <w:vAlign w:val="center"/>
          </w:tcPr>
          <w:p w14:paraId="68856604" w14:textId="484F42E9" w:rsidR="00AD4B71" w:rsidRPr="009D2C28" w:rsidRDefault="009D2C28" w:rsidP="00AD4B71">
            <w:pPr>
              <w:jc w:val="right"/>
              <w:rPr>
                <w:b/>
                <w:sz w:val="18"/>
                <w:szCs w:val="18"/>
              </w:rPr>
            </w:pPr>
            <w:r w:rsidRPr="009D2C28">
              <w:rPr>
                <w:rFonts w:asciiTheme="minorHAnsi" w:hAnsiTheme="minorHAnsi" w:cstheme="minorHAnsi"/>
                <w:sz w:val="18"/>
                <w:szCs w:val="18"/>
              </w:rPr>
              <w:t>460 975,00</w:t>
            </w:r>
          </w:p>
        </w:tc>
      </w:tr>
      <w:tr w:rsidR="00AD4B71" w14:paraId="3615492A" w14:textId="77777777" w:rsidTr="009E2C9C">
        <w:trPr>
          <w:trHeight w:val="302"/>
        </w:trPr>
        <w:tc>
          <w:tcPr>
            <w:tcW w:w="7724" w:type="dxa"/>
            <w:gridSpan w:val="5"/>
          </w:tcPr>
          <w:p w14:paraId="1A5C0F44" w14:textId="77777777" w:rsidR="00AD4B71" w:rsidRPr="009D2C28" w:rsidRDefault="00AD4B71" w:rsidP="00AD4B71">
            <w:pPr>
              <w:jc w:val="right"/>
              <w:rPr>
                <w:rFonts w:asciiTheme="minorHAnsi" w:hAnsiTheme="minorHAnsi" w:cstheme="minorHAnsi"/>
                <w:b/>
                <w:sz w:val="18"/>
                <w:szCs w:val="18"/>
              </w:rPr>
            </w:pPr>
            <w:r w:rsidRPr="009D2C28">
              <w:rPr>
                <w:rFonts w:asciiTheme="minorHAnsi" w:hAnsiTheme="minorHAnsi" w:cstheme="minorHAnsi"/>
                <w:b/>
                <w:sz w:val="18"/>
                <w:szCs w:val="18"/>
              </w:rPr>
              <w:t>DPH v Kč:</w:t>
            </w:r>
          </w:p>
        </w:tc>
        <w:tc>
          <w:tcPr>
            <w:tcW w:w="1377" w:type="dxa"/>
            <w:vAlign w:val="center"/>
          </w:tcPr>
          <w:p w14:paraId="58C26E7B" w14:textId="21FEECD4" w:rsidR="00AD4B71" w:rsidRPr="009D2C28" w:rsidRDefault="009D2C28" w:rsidP="00AD4B71">
            <w:pPr>
              <w:jc w:val="right"/>
              <w:rPr>
                <w:b/>
                <w:sz w:val="18"/>
                <w:szCs w:val="18"/>
              </w:rPr>
            </w:pPr>
            <w:r w:rsidRPr="009D2C28">
              <w:rPr>
                <w:rFonts w:asciiTheme="minorHAnsi" w:hAnsiTheme="minorHAnsi" w:cstheme="minorHAnsi"/>
                <w:sz w:val="18"/>
                <w:szCs w:val="18"/>
              </w:rPr>
              <w:t>96 804,75</w:t>
            </w:r>
          </w:p>
        </w:tc>
      </w:tr>
      <w:tr w:rsidR="00AD4B71" w14:paraId="2236A103" w14:textId="77777777" w:rsidTr="009E2C9C">
        <w:trPr>
          <w:trHeight w:val="302"/>
        </w:trPr>
        <w:tc>
          <w:tcPr>
            <w:tcW w:w="7724" w:type="dxa"/>
            <w:gridSpan w:val="5"/>
          </w:tcPr>
          <w:p w14:paraId="69A499FC" w14:textId="77777777" w:rsidR="00AD4B71" w:rsidRPr="009D2C28" w:rsidRDefault="00AD4B71" w:rsidP="00AD4B71">
            <w:pPr>
              <w:jc w:val="right"/>
              <w:rPr>
                <w:rFonts w:asciiTheme="minorHAnsi" w:hAnsiTheme="minorHAnsi" w:cstheme="minorHAnsi"/>
                <w:b/>
                <w:sz w:val="18"/>
                <w:szCs w:val="18"/>
              </w:rPr>
            </w:pPr>
            <w:r w:rsidRPr="009D2C28">
              <w:rPr>
                <w:rFonts w:asciiTheme="minorHAnsi" w:hAnsiTheme="minorHAnsi" w:cstheme="minorHAnsi"/>
                <w:b/>
                <w:sz w:val="18"/>
                <w:szCs w:val="18"/>
              </w:rPr>
              <w:t>Cena celkem v Kč s DPH:</w:t>
            </w:r>
          </w:p>
        </w:tc>
        <w:tc>
          <w:tcPr>
            <w:tcW w:w="1377" w:type="dxa"/>
            <w:vAlign w:val="center"/>
          </w:tcPr>
          <w:p w14:paraId="6AB44E8F" w14:textId="3717E4D1" w:rsidR="00AD4B71" w:rsidRPr="009D2C28" w:rsidRDefault="009D2C28" w:rsidP="00AD4B71">
            <w:pPr>
              <w:jc w:val="right"/>
              <w:rPr>
                <w:b/>
                <w:sz w:val="18"/>
                <w:szCs w:val="18"/>
              </w:rPr>
            </w:pPr>
            <w:r w:rsidRPr="009D2C28">
              <w:rPr>
                <w:rFonts w:asciiTheme="minorHAnsi" w:hAnsiTheme="minorHAnsi" w:cstheme="minorHAnsi"/>
                <w:sz w:val="18"/>
                <w:szCs w:val="18"/>
              </w:rPr>
              <w:t>557 779,75</w:t>
            </w:r>
          </w:p>
        </w:tc>
      </w:tr>
    </w:tbl>
    <w:p w14:paraId="24CBBA7F" w14:textId="77777777" w:rsidR="00DB270C" w:rsidRDefault="00DB270C">
      <w:pPr>
        <w:pStyle w:val="Default"/>
        <w:spacing w:before="120" w:after="240"/>
        <w:rPr>
          <w:b/>
        </w:rPr>
      </w:pPr>
    </w:p>
    <w:sectPr w:rsidR="00DB270C">
      <w:headerReference w:type="default" r:id="rId11"/>
      <w:footerReference w:type="default" r:id="rId12"/>
      <w:pgSz w:w="11906" w:h="16838"/>
      <w:pgMar w:top="1385" w:right="1106" w:bottom="1276"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C13D8" w14:textId="77777777" w:rsidR="00274361" w:rsidRDefault="00274361">
      <w:r>
        <w:separator/>
      </w:r>
    </w:p>
  </w:endnote>
  <w:endnote w:type="continuationSeparator" w:id="0">
    <w:p w14:paraId="53E9966B" w14:textId="77777777" w:rsidR="00274361" w:rsidRDefault="0027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A83B" w14:textId="3DCBB8B0" w:rsidR="001942C7" w:rsidRDefault="001942C7">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3360" behindDoc="0" locked="0" layoutInCell="1" allowOverlap="1" wp14:anchorId="3C8D8528" wp14:editId="1C3A14B1">
          <wp:simplePos x="0" y="0"/>
          <wp:positionH relativeFrom="column">
            <wp:posOffset>4915535</wp:posOffset>
          </wp:positionH>
          <wp:positionV relativeFrom="paragraph">
            <wp:posOffset>-133985</wp:posOffset>
          </wp:positionV>
          <wp:extent cx="1266825" cy="342900"/>
          <wp:effectExtent l="0" t="0" r="952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ED0982">
      <w:rPr>
        <w:rStyle w:val="slostrnky"/>
        <w:rFonts w:cs="Arial"/>
        <w:noProof/>
        <w:color w:val="003C69"/>
        <w:sz w:val="16"/>
      </w:rPr>
      <w:t>6</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ED0982">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853E" w14:textId="45C52E02" w:rsidR="001942C7" w:rsidRDefault="001942C7">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14:anchorId="52A8CA91" wp14:editId="306FFC49">
          <wp:simplePos x="0" y="0"/>
          <wp:positionH relativeFrom="column">
            <wp:posOffset>5067935</wp:posOffset>
          </wp:positionH>
          <wp:positionV relativeFrom="paragraph">
            <wp:posOffset>-95885</wp:posOffset>
          </wp:positionV>
          <wp:extent cx="1266825" cy="34290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ED0982">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ED0982">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C309C" w14:textId="77777777" w:rsidR="00274361" w:rsidRDefault="00274361">
      <w:r>
        <w:separator/>
      </w:r>
    </w:p>
  </w:footnote>
  <w:footnote w:type="continuationSeparator" w:id="0">
    <w:p w14:paraId="39E196A1" w14:textId="77777777" w:rsidR="00274361" w:rsidRDefault="0027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2C3F" w14:textId="77777777" w:rsidR="001942C7" w:rsidRDefault="001942C7">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57216" behindDoc="0" locked="0" layoutInCell="1" allowOverlap="1" wp14:anchorId="3A91DD25" wp14:editId="08DDB5A1">
              <wp:simplePos x="0" y="0"/>
              <wp:positionH relativeFrom="column">
                <wp:posOffset>2426335</wp:posOffset>
              </wp:positionH>
              <wp:positionV relativeFrom="paragraph">
                <wp:posOffset>-18415</wp:posOffset>
              </wp:positionV>
              <wp:extent cx="3911600" cy="375285"/>
              <wp:effectExtent l="0" t="0" r="0"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E4DAB" w14:textId="136A79D0" w:rsidR="001942C7" w:rsidRDefault="009D2C28" w:rsidP="009D2C28">
                          <w:pPr>
                            <w:jc w:val="right"/>
                            <w:rPr>
                              <w:b/>
                              <w:color w:val="003C69"/>
                              <w:sz w:val="40"/>
                              <w:szCs w:val="40"/>
                            </w:rPr>
                          </w:pPr>
                          <w:r>
                            <w:rPr>
                              <w:b/>
                              <w:color w:val="003C69"/>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1DD25" id="_x0000_t202" coordsize="21600,21600" o:spt="202" path="m,l,21600r21600,l21600,xe">
              <v:stroke joinstyle="miter"/>
              <v:path gradientshapeok="t" o:connecttype="rect"/>
            </v:shapetype>
            <v:shape id="Text Box 6" o:spid="_x0000_s1026" type="#_x0000_t202" style="position:absolute;margin-left:191.05pt;margin-top:-1.45pt;width:308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" filled="f" stroked="f">
              <v:textbox>
                <w:txbxContent>
                  <w:p w14:paraId="532E4DAB" w14:textId="136A79D0" w:rsidR="001942C7" w:rsidRDefault="009D2C28" w:rsidP="009D2C28">
                    <w:pPr>
                      <w:jc w:val="right"/>
                      <w:rPr>
                        <w:b/>
                        <w:color w:val="003C69"/>
                        <w:sz w:val="40"/>
                        <w:szCs w:val="40"/>
                      </w:rPr>
                    </w:pPr>
                    <w:r>
                      <w:rPr>
                        <w:b/>
                        <w:color w:val="003C69"/>
                        <w:sz w:val="40"/>
                        <w:szCs w:val="40"/>
                      </w:rPr>
                      <w:t>Smlouva</w:t>
                    </w:r>
                  </w:p>
                </w:txbxContent>
              </v:textbox>
            </v:shape>
          </w:pict>
        </mc:Fallback>
      </mc:AlternateContent>
    </w:r>
    <w:r>
      <w:rPr>
        <w:rFonts w:cs="Arial"/>
        <w:b/>
        <w:noProof/>
        <w:color w:val="003C69"/>
      </w:rPr>
      <w:t>OVANET a.s.</w:t>
    </w:r>
  </w:p>
  <w:p w14:paraId="1F5564B3" w14:textId="77777777" w:rsidR="001942C7" w:rsidRDefault="001942C7">
    <w:pPr>
      <w:pStyle w:val="Zhlav"/>
      <w:tabs>
        <w:tab w:val="clear" w:pos="4536"/>
        <w:tab w:val="clear" w:pos="9072"/>
      </w:tabs>
      <w:spacing w:after="120"/>
      <w:rPr>
        <w:rFonts w:cs="Arial"/>
        <w:noProof/>
        <w:color w:val="003C69"/>
      </w:rPr>
    </w:pPr>
    <w:r>
      <w:rPr>
        <w:rFonts w:cs="Arial"/>
        <w:noProof/>
        <w:color w:val="003C69"/>
      </w:rPr>
      <w:t>Hájkova 1100/13, 702 00 Ostrava</w:t>
    </w:r>
  </w:p>
  <w:p w14:paraId="2A04EB97" w14:textId="77777777" w:rsidR="001942C7" w:rsidRDefault="001942C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6924" w14:textId="77777777" w:rsidR="001942C7" w:rsidRDefault="001942C7">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7B3896E0" wp14:editId="450101A4">
              <wp:simplePos x="0" y="0"/>
              <wp:positionH relativeFrom="column">
                <wp:posOffset>5476875</wp:posOffset>
              </wp:positionH>
              <wp:positionV relativeFrom="paragraph">
                <wp:posOffset>-19685</wp:posOffset>
              </wp:positionV>
              <wp:extent cx="4178935" cy="37528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44BCB" w14:textId="77777777" w:rsidR="001942C7" w:rsidRDefault="001942C7">
                          <w:pPr>
                            <w:jc w:val="right"/>
                            <w:rPr>
                              <w:b/>
                              <w:color w:val="00ADD0"/>
                              <w:sz w:val="40"/>
                              <w:szCs w:val="40"/>
                            </w:rPr>
                          </w:pPr>
                          <w:r>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896E0" id="_x0000_t202" coordsize="21600,21600" o:spt="202" path="m,l,21600r21600,l21600,xe">
              <v:stroke joinstyle="miter"/>
              <v:path gradientshapeok="t" o:connecttype="rect"/>
            </v:shapetype>
            <v:shape id="_x0000_s1027" type="#_x0000_t202" style="position:absolute;margin-left:431.25pt;margin-top:-1.55pt;width:329.0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" filled="f" stroked="f">
              <v:textbox>
                <w:txbxContent>
                  <w:p w14:paraId="1DB44BCB" w14:textId="77777777" w:rsidR="001942C7" w:rsidRDefault="001942C7">
                    <w:pPr>
                      <w:jc w:val="right"/>
                      <w:rPr>
                        <w:b/>
                        <w:color w:val="00ADD0"/>
                        <w:sz w:val="40"/>
                        <w:szCs w:val="40"/>
                      </w:rPr>
                    </w:pPr>
                    <w:r>
                      <w:rPr>
                        <w:b/>
                        <w:color w:val="00ADD0"/>
                        <w:sz w:val="40"/>
                        <w:szCs w:val="40"/>
                      </w:rPr>
                      <w:t xml:space="preserve">     Smlouva</w:t>
                    </w:r>
                  </w:p>
                </w:txbxContent>
              </v:textbox>
            </v:shape>
          </w:pict>
        </mc:Fallback>
      </mc:AlternateContent>
    </w:r>
    <w:r>
      <w:rPr>
        <w:rFonts w:cs="Arial"/>
        <w:b/>
        <w:noProof/>
        <w:color w:val="003C69"/>
      </w:rPr>
      <w:t>OVANET a.s.</w:t>
    </w:r>
  </w:p>
  <w:p w14:paraId="1412911A" w14:textId="77777777" w:rsidR="001942C7" w:rsidRDefault="001942C7">
    <w:pPr>
      <w:pStyle w:val="Zhlav"/>
      <w:tabs>
        <w:tab w:val="clear" w:pos="4536"/>
        <w:tab w:val="clear" w:pos="9072"/>
      </w:tabs>
      <w:spacing w:after="120"/>
      <w:rPr>
        <w:rFonts w:cs="Arial"/>
        <w:noProof/>
        <w:color w:val="003C69"/>
      </w:rPr>
    </w:pPr>
    <w:r>
      <w:rPr>
        <w:rFonts w:cs="Arial"/>
        <w:noProof/>
        <w:color w:val="003C69"/>
      </w:rPr>
      <w:t xml:space="preserve">Hájkova 1100/13, 702 00 Ostrava </w:t>
    </w:r>
  </w:p>
  <w:p w14:paraId="27555236" w14:textId="77777777" w:rsidR="001942C7" w:rsidRDefault="001942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1D72932"/>
    <w:multiLevelType w:val="hybridMultilevel"/>
    <w:tmpl w:val="743A59FE"/>
    <w:lvl w:ilvl="0" w:tplc="77486D2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F02DB2"/>
    <w:multiLevelType w:val="multilevel"/>
    <w:tmpl w:val="88BE6FFA"/>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color w:val="000000" w:themeColor="text1"/>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DDD4F31"/>
    <w:multiLevelType w:val="hybridMultilevel"/>
    <w:tmpl w:val="D0CCC120"/>
    <w:lvl w:ilvl="0" w:tplc="B2120E24">
      <w:numFmt w:val="bullet"/>
      <w:lvlText w:val="-"/>
      <w:lvlJc w:val="left"/>
      <w:pPr>
        <w:ind w:left="388" w:hanging="360"/>
      </w:pPr>
      <w:rPr>
        <w:rFonts w:ascii="Arial" w:eastAsia="Times New Roman" w:hAnsi="Arial" w:cs="Arial" w:hint="default"/>
      </w:rPr>
    </w:lvl>
    <w:lvl w:ilvl="1" w:tplc="04050003" w:tentative="1">
      <w:start w:val="1"/>
      <w:numFmt w:val="bullet"/>
      <w:lvlText w:val="o"/>
      <w:lvlJc w:val="left"/>
      <w:pPr>
        <w:ind w:left="1108" w:hanging="360"/>
      </w:pPr>
      <w:rPr>
        <w:rFonts w:ascii="Courier New" w:hAnsi="Courier New" w:cs="Courier New" w:hint="default"/>
      </w:rPr>
    </w:lvl>
    <w:lvl w:ilvl="2" w:tplc="04050005" w:tentative="1">
      <w:start w:val="1"/>
      <w:numFmt w:val="bullet"/>
      <w:lvlText w:val=""/>
      <w:lvlJc w:val="left"/>
      <w:pPr>
        <w:ind w:left="1828" w:hanging="360"/>
      </w:pPr>
      <w:rPr>
        <w:rFonts w:ascii="Wingdings" w:hAnsi="Wingdings" w:hint="default"/>
      </w:rPr>
    </w:lvl>
    <w:lvl w:ilvl="3" w:tplc="04050001" w:tentative="1">
      <w:start w:val="1"/>
      <w:numFmt w:val="bullet"/>
      <w:lvlText w:val=""/>
      <w:lvlJc w:val="left"/>
      <w:pPr>
        <w:ind w:left="2548" w:hanging="360"/>
      </w:pPr>
      <w:rPr>
        <w:rFonts w:ascii="Symbol" w:hAnsi="Symbol" w:hint="default"/>
      </w:rPr>
    </w:lvl>
    <w:lvl w:ilvl="4" w:tplc="04050003" w:tentative="1">
      <w:start w:val="1"/>
      <w:numFmt w:val="bullet"/>
      <w:lvlText w:val="o"/>
      <w:lvlJc w:val="left"/>
      <w:pPr>
        <w:ind w:left="3268" w:hanging="360"/>
      </w:pPr>
      <w:rPr>
        <w:rFonts w:ascii="Courier New" w:hAnsi="Courier New" w:cs="Courier New" w:hint="default"/>
      </w:rPr>
    </w:lvl>
    <w:lvl w:ilvl="5" w:tplc="04050005" w:tentative="1">
      <w:start w:val="1"/>
      <w:numFmt w:val="bullet"/>
      <w:lvlText w:val=""/>
      <w:lvlJc w:val="left"/>
      <w:pPr>
        <w:ind w:left="3988" w:hanging="360"/>
      </w:pPr>
      <w:rPr>
        <w:rFonts w:ascii="Wingdings" w:hAnsi="Wingdings" w:hint="default"/>
      </w:rPr>
    </w:lvl>
    <w:lvl w:ilvl="6" w:tplc="04050001" w:tentative="1">
      <w:start w:val="1"/>
      <w:numFmt w:val="bullet"/>
      <w:lvlText w:val=""/>
      <w:lvlJc w:val="left"/>
      <w:pPr>
        <w:ind w:left="4708" w:hanging="360"/>
      </w:pPr>
      <w:rPr>
        <w:rFonts w:ascii="Symbol" w:hAnsi="Symbol" w:hint="default"/>
      </w:rPr>
    </w:lvl>
    <w:lvl w:ilvl="7" w:tplc="04050003" w:tentative="1">
      <w:start w:val="1"/>
      <w:numFmt w:val="bullet"/>
      <w:lvlText w:val="o"/>
      <w:lvlJc w:val="left"/>
      <w:pPr>
        <w:ind w:left="5428" w:hanging="360"/>
      </w:pPr>
      <w:rPr>
        <w:rFonts w:ascii="Courier New" w:hAnsi="Courier New" w:cs="Courier New" w:hint="default"/>
      </w:rPr>
    </w:lvl>
    <w:lvl w:ilvl="8" w:tplc="04050005" w:tentative="1">
      <w:start w:val="1"/>
      <w:numFmt w:val="bullet"/>
      <w:lvlText w:val=""/>
      <w:lvlJc w:val="left"/>
      <w:pPr>
        <w:ind w:left="6148" w:hanging="360"/>
      </w:pPr>
      <w:rPr>
        <w:rFonts w:ascii="Wingdings" w:hAnsi="Wingdings" w:hint="default"/>
      </w:rPr>
    </w:lvl>
  </w:abstractNum>
  <w:abstractNum w:abstractNumId="10" w15:restartNumberingAfterBreak="0">
    <w:nsid w:val="31596D8E"/>
    <w:multiLevelType w:val="hybridMultilevel"/>
    <w:tmpl w:val="0846A464"/>
    <w:lvl w:ilvl="0" w:tplc="77486D24">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45824E88"/>
    <w:multiLevelType w:val="hybridMultilevel"/>
    <w:tmpl w:val="176E1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3"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4"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5" w15:restartNumberingAfterBreak="0">
    <w:nsid w:val="6599747F"/>
    <w:multiLevelType w:val="hybridMultilevel"/>
    <w:tmpl w:val="20BE9F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EC974CA"/>
    <w:multiLevelType w:val="hybridMultilevel"/>
    <w:tmpl w:val="6C3EEF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658702C"/>
    <w:multiLevelType w:val="hybridMultilevel"/>
    <w:tmpl w:val="5F743CB6"/>
    <w:lvl w:ilvl="0" w:tplc="77486D2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A15456D"/>
    <w:multiLevelType w:val="hybridMultilevel"/>
    <w:tmpl w:val="F49823C8"/>
    <w:lvl w:ilvl="0" w:tplc="F42CC76C">
      <w:numFmt w:val="bullet"/>
      <w:lvlText w:val=""/>
      <w:lvlJc w:val="left"/>
      <w:pPr>
        <w:ind w:left="720" w:hanging="360"/>
      </w:pPr>
      <w:rPr>
        <w:rFonts w:ascii="Symbol" w:eastAsia="Calibri"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682509730">
    <w:abstractNumId w:val="12"/>
  </w:num>
  <w:num w:numId="2" w16cid:durableId="827137141">
    <w:abstractNumId w:val="14"/>
  </w:num>
  <w:num w:numId="3" w16cid:durableId="198007039">
    <w:abstractNumId w:val="13"/>
  </w:num>
  <w:num w:numId="4" w16cid:durableId="156966697">
    <w:abstractNumId w:val="8"/>
  </w:num>
  <w:num w:numId="5" w16cid:durableId="459418042">
    <w:abstractNumId w:val="5"/>
  </w:num>
  <w:num w:numId="6" w16cid:durableId="27834228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197889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88485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923217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303316">
    <w:abstractNumId w:val="5"/>
  </w:num>
  <w:num w:numId="11" w16cid:durableId="1806582714">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4863822">
    <w:abstractNumId w:val="0"/>
  </w:num>
  <w:num w:numId="13" w16cid:durableId="1350721703">
    <w:abstractNumId w:val="6"/>
  </w:num>
  <w:num w:numId="14" w16cid:durableId="1421947765">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493286">
    <w:abstractNumId w:val="5"/>
  </w:num>
  <w:num w:numId="16" w16cid:durableId="1970436138">
    <w:abstractNumId w:val="11"/>
  </w:num>
  <w:num w:numId="17" w16cid:durableId="1413165354">
    <w:abstractNumId w:val="5"/>
  </w:num>
  <w:num w:numId="18" w16cid:durableId="842663920">
    <w:abstractNumId w:val="5"/>
  </w:num>
  <w:num w:numId="19" w16cid:durableId="1864586651">
    <w:abstractNumId w:val="5"/>
  </w:num>
  <w:num w:numId="20" w16cid:durableId="1829325956">
    <w:abstractNumId w:val="5"/>
  </w:num>
  <w:num w:numId="21" w16cid:durableId="215816684">
    <w:abstractNumId w:val="5"/>
  </w:num>
  <w:num w:numId="22" w16cid:durableId="1101994923">
    <w:abstractNumId w:val="5"/>
  </w:num>
  <w:num w:numId="23" w16cid:durableId="1913157417">
    <w:abstractNumId w:val="5"/>
  </w:num>
  <w:num w:numId="24" w16cid:durableId="1083800532">
    <w:abstractNumId w:val="10"/>
  </w:num>
  <w:num w:numId="25" w16cid:durableId="1130709121">
    <w:abstractNumId w:val="5"/>
  </w:num>
  <w:num w:numId="26" w16cid:durableId="1741825206">
    <w:abstractNumId w:val="5"/>
  </w:num>
  <w:num w:numId="27" w16cid:durableId="1062869365">
    <w:abstractNumId w:val="5"/>
  </w:num>
  <w:num w:numId="28" w16cid:durableId="1378748503">
    <w:abstractNumId w:val="5"/>
  </w:num>
  <w:num w:numId="29" w16cid:durableId="1974091812">
    <w:abstractNumId w:val="16"/>
  </w:num>
  <w:num w:numId="30" w16cid:durableId="1433696619">
    <w:abstractNumId w:val="17"/>
  </w:num>
  <w:num w:numId="31" w16cid:durableId="309023330">
    <w:abstractNumId w:val="15"/>
  </w:num>
  <w:num w:numId="32" w16cid:durableId="378676782">
    <w:abstractNumId w:val="7"/>
  </w:num>
  <w:num w:numId="33" w16cid:durableId="1808233165">
    <w:abstractNumId w:val="9"/>
  </w:num>
  <w:num w:numId="34" w16cid:durableId="2367972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70C"/>
    <w:rsid w:val="00043CAE"/>
    <w:rsid w:val="0008215A"/>
    <w:rsid w:val="000B0638"/>
    <w:rsid w:val="000B7FE5"/>
    <w:rsid w:val="000C0468"/>
    <w:rsid w:val="001602B8"/>
    <w:rsid w:val="00166A80"/>
    <w:rsid w:val="001718B2"/>
    <w:rsid w:val="00175638"/>
    <w:rsid w:val="00183D54"/>
    <w:rsid w:val="00190EAE"/>
    <w:rsid w:val="001942C7"/>
    <w:rsid w:val="001B4DC0"/>
    <w:rsid w:val="001C3935"/>
    <w:rsid w:val="001D4521"/>
    <w:rsid w:val="001E0094"/>
    <w:rsid w:val="00225FD6"/>
    <w:rsid w:val="00230537"/>
    <w:rsid w:val="00233A8B"/>
    <w:rsid w:val="00267E43"/>
    <w:rsid w:val="0027202B"/>
    <w:rsid w:val="00274361"/>
    <w:rsid w:val="002E6701"/>
    <w:rsid w:val="00306B24"/>
    <w:rsid w:val="00314060"/>
    <w:rsid w:val="00320FE7"/>
    <w:rsid w:val="0033369F"/>
    <w:rsid w:val="0033640C"/>
    <w:rsid w:val="00346634"/>
    <w:rsid w:val="00351F62"/>
    <w:rsid w:val="00372830"/>
    <w:rsid w:val="00385DAB"/>
    <w:rsid w:val="003C4FE4"/>
    <w:rsid w:val="003E7E74"/>
    <w:rsid w:val="004437D6"/>
    <w:rsid w:val="004B6A11"/>
    <w:rsid w:val="004C020D"/>
    <w:rsid w:val="004C7261"/>
    <w:rsid w:val="004F12C5"/>
    <w:rsid w:val="00547D75"/>
    <w:rsid w:val="0056582A"/>
    <w:rsid w:val="00572258"/>
    <w:rsid w:val="0059188D"/>
    <w:rsid w:val="00595EAF"/>
    <w:rsid w:val="005A4263"/>
    <w:rsid w:val="005C4DF1"/>
    <w:rsid w:val="005D421A"/>
    <w:rsid w:val="00655CC1"/>
    <w:rsid w:val="00656350"/>
    <w:rsid w:val="00662451"/>
    <w:rsid w:val="006C5D12"/>
    <w:rsid w:val="006D4947"/>
    <w:rsid w:val="006D6212"/>
    <w:rsid w:val="006F21CB"/>
    <w:rsid w:val="007129D1"/>
    <w:rsid w:val="00741B6D"/>
    <w:rsid w:val="007535E7"/>
    <w:rsid w:val="007705E0"/>
    <w:rsid w:val="00777505"/>
    <w:rsid w:val="007B2BDC"/>
    <w:rsid w:val="007E7E65"/>
    <w:rsid w:val="007F7604"/>
    <w:rsid w:val="00811E8C"/>
    <w:rsid w:val="00823F7F"/>
    <w:rsid w:val="0083325C"/>
    <w:rsid w:val="008A0F66"/>
    <w:rsid w:val="008A50D7"/>
    <w:rsid w:val="008C2B37"/>
    <w:rsid w:val="008D44BA"/>
    <w:rsid w:val="00902D72"/>
    <w:rsid w:val="00907E55"/>
    <w:rsid w:val="00917294"/>
    <w:rsid w:val="00944A23"/>
    <w:rsid w:val="00957BF5"/>
    <w:rsid w:val="00984F2B"/>
    <w:rsid w:val="0098758B"/>
    <w:rsid w:val="009D2C28"/>
    <w:rsid w:val="009D7FC2"/>
    <w:rsid w:val="009E2C9C"/>
    <w:rsid w:val="00A3136D"/>
    <w:rsid w:val="00A85801"/>
    <w:rsid w:val="00A86027"/>
    <w:rsid w:val="00A976A6"/>
    <w:rsid w:val="00A97E51"/>
    <w:rsid w:val="00AC2B59"/>
    <w:rsid w:val="00AC73EC"/>
    <w:rsid w:val="00AD4619"/>
    <w:rsid w:val="00AD4B71"/>
    <w:rsid w:val="00AD6CBE"/>
    <w:rsid w:val="00AD7EE6"/>
    <w:rsid w:val="00B37FFC"/>
    <w:rsid w:val="00BF1C07"/>
    <w:rsid w:val="00BF2204"/>
    <w:rsid w:val="00C06267"/>
    <w:rsid w:val="00C139F5"/>
    <w:rsid w:val="00C20A7F"/>
    <w:rsid w:val="00C87514"/>
    <w:rsid w:val="00D176E2"/>
    <w:rsid w:val="00D3138B"/>
    <w:rsid w:val="00D65C7F"/>
    <w:rsid w:val="00D70B33"/>
    <w:rsid w:val="00D771A4"/>
    <w:rsid w:val="00DB270C"/>
    <w:rsid w:val="00DE3DF4"/>
    <w:rsid w:val="00DF7BF9"/>
    <w:rsid w:val="00E367C6"/>
    <w:rsid w:val="00E473C0"/>
    <w:rsid w:val="00E5044A"/>
    <w:rsid w:val="00E53669"/>
    <w:rsid w:val="00E71D05"/>
    <w:rsid w:val="00E95140"/>
    <w:rsid w:val="00EA794F"/>
    <w:rsid w:val="00ED0982"/>
    <w:rsid w:val="00ED38FC"/>
    <w:rsid w:val="00EF36AA"/>
    <w:rsid w:val="00F33F99"/>
    <w:rsid w:val="00F44C65"/>
    <w:rsid w:val="00F505F8"/>
    <w:rsid w:val="00F73919"/>
    <w:rsid w:val="00FA3AD2"/>
    <w:rsid w:val="00FA4144"/>
    <w:rsid w:val="00FB2BDA"/>
    <w:rsid w:val="00FF38A2"/>
    <w:rsid w:val="00FF4F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92550"/>
  <w15:docId w15:val="{B2BA1A7F-C041-45DA-B1A8-B10E9E4D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Nad"/>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10"/>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2"/>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Nad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3"/>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uiPriority w:val="99"/>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Pr>
      <w:sz w:val="22"/>
      <w:szCs w:val="22"/>
    </w:rPr>
  </w:style>
  <w:style w:type="paragraph" w:styleId="Seznamsodrkami">
    <w:name w:val="List Bullet"/>
    <w:basedOn w:val="Normln"/>
    <w:pPr>
      <w:numPr>
        <w:numId w:val="12"/>
      </w:numPr>
      <w:spacing w:before="60" w:line="264" w:lineRule="auto"/>
    </w:pPr>
    <w:rPr>
      <w:rFonts w:ascii="Verdana" w:hAnsi="Verdana"/>
      <w:sz w:val="18"/>
      <w:szCs w:val="24"/>
    </w:rPr>
  </w:style>
  <w:style w:type="character" w:customStyle="1" w:styleId="WW8Num4z3">
    <w:name w:val="WW8Num4z3"/>
    <w:rPr>
      <w:rFonts w:ascii="Symbol" w:hAnsi="Symbol"/>
    </w:rPr>
  </w:style>
  <w:style w:type="table" w:styleId="Svtlseznamzvraznn1">
    <w:name w:val="Light List Accent 1"/>
    <w:basedOn w:val="Normlntabulka"/>
    <w:uiPriority w:val="61"/>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lnweb">
    <w:name w:val="Normal (Web)"/>
    <w:basedOn w:val="Normln"/>
    <w:uiPriority w:val="99"/>
    <w:semiHidden/>
    <w:unhideWhenUsed/>
    <w:rsid w:val="00320FE7"/>
    <w:pPr>
      <w:spacing w:before="100" w:beforeAutospacing="1" w:after="100" w:afterAutospacing="1"/>
    </w:pPr>
    <w:rPr>
      <w:rFonts w:ascii="Times New Roman" w:hAnsi="Times New Roman"/>
      <w:sz w:val="24"/>
      <w:szCs w:val="24"/>
    </w:rPr>
  </w:style>
  <w:style w:type="character" w:customStyle="1" w:styleId="ui-provider">
    <w:name w:val="ui-provider"/>
    <w:basedOn w:val="Standardnpsmoodstavce"/>
    <w:rsid w:val="004C020D"/>
  </w:style>
  <w:style w:type="character" w:styleId="Nevyeenzmnka">
    <w:name w:val="Unresolved Mention"/>
    <w:basedOn w:val="Standardnpsmoodstavce"/>
    <w:uiPriority w:val="99"/>
    <w:semiHidden/>
    <w:unhideWhenUsed/>
    <w:rsid w:val="009D2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2716589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47293894">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485363760">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763694288">
      <w:bodyDiv w:val="1"/>
      <w:marLeft w:val="0"/>
      <w:marRight w:val="0"/>
      <w:marTop w:val="0"/>
      <w:marBottom w:val="0"/>
      <w:divBdr>
        <w:top w:val="none" w:sz="0" w:space="0" w:color="auto"/>
        <w:left w:val="none" w:sz="0" w:space="0" w:color="auto"/>
        <w:bottom w:val="none" w:sz="0" w:space="0" w:color="auto"/>
        <w:right w:val="none" w:sz="0" w:space="0" w:color="auto"/>
      </w:divBdr>
    </w:div>
    <w:div w:id="843713456">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875311401">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038243213">
      <w:bodyDiv w:val="1"/>
      <w:marLeft w:val="0"/>
      <w:marRight w:val="0"/>
      <w:marTop w:val="0"/>
      <w:marBottom w:val="0"/>
      <w:divBdr>
        <w:top w:val="none" w:sz="0" w:space="0" w:color="auto"/>
        <w:left w:val="none" w:sz="0" w:space="0" w:color="auto"/>
        <w:bottom w:val="none" w:sz="0" w:space="0" w:color="auto"/>
        <w:right w:val="none" w:sz="0" w:space="0" w:color="auto"/>
      </w:divBdr>
    </w:div>
    <w:div w:id="1170680955">
      <w:bodyDiv w:val="1"/>
      <w:marLeft w:val="0"/>
      <w:marRight w:val="0"/>
      <w:marTop w:val="0"/>
      <w:marBottom w:val="0"/>
      <w:divBdr>
        <w:top w:val="none" w:sz="0" w:space="0" w:color="auto"/>
        <w:left w:val="none" w:sz="0" w:space="0" w:color="auto"/>
        <w:bottom w:val="none" w:sz="0" w:space="0" w:color="auto"/>
        <w:right w:val="none" w:sz="0" w:space="0" w:color="auto"/>
      </w:divBdr>
    </w:div>
    <w:div w:id="1197306532">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58276302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9072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51ECE-F6EC-41EE-B79A-9CE39A738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2391</Words>
  <Characters>14111</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Hrotík Michal</dc:creator>
  <cp:lastModifiedBy>Volná Lenka</cp:lastModifiedBy>
  <cp:revision>3</cp:revision>
  <dcterms:created xsi:type="dcterms:W3CDTF">2026-03-11T09:04:00Z</dcterms:created>
  <dcterms:modified xsi:type="dcterms:W3CDTF">2026-03-11T09:07:00Z</dcterms:modified>
</cp:coreProperties>
</file>