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A27941" w14:paraId="7B864643" w14:textId="77777777">
        <w:trPr>
          <w:trHeight w:val="100"/>
        </w:trPr>
        <w:tc>
          <w:tcPr>
            <w:tcW w:w="107" w:type="dxa"/>
          </w:tcPr>
          <w:p w14:paraId="36EA4408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40B38F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3547D2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411191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EFC13A5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8A72B0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55EAA4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BB7EFB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740B9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EE2820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29B1C76C" w14:textId="77777777" w:rsidTr="009E03E6">
        <w:trPr>
          <w:trHeight w:val="340"/>
        </w:trPr>
        <w:tc>
          <w:tcPr>
            <w:tcW w:w="107" w:type="dxa"/>
          </w:tcPr>
          <w:p w14:paraId="6942753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98C3EF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0A17DB1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7941" w14:paraId="0C9FF126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FCF4A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EF2F92C" w14:textId="77777777" w:rsidR="00A27941" w:rsidRDefault="00A27941">
            <w:pPr>
              <w:spacing w:after="0" w:line="240" w:lineRule="auto"/>
            </w:pPr>
          </w:p>
        </w:tc>
        <w:tc>
          <w:tcPr>
            <w:tcW w:w="2422" w:type="dxa"/>
          </w:tcPr>
          <w:p w14:paraId="0EFEC97B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842D1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23759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D23E6D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A27941" w14:paraId="1A15F1B1" w14:textId="77777777">
        <w:trPr>
          <w:trHeight w:val="167"/>
        </w:trPr>
        <w:tc>
          <w:tcPr>
            <w:tcW w:w="107" w:type="dxa"/>
          </w:tcPr>
          <w:p w14:paraId="243C3C6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5E5D771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D86E15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A7FB7E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0BEBE9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A32829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E487D4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DFB7C4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DB044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F43B9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23F4A6AF" w14:textId="77777777" w:rsidTr="009E03E6">
        <w:tc>
          <w:tcPr>
            <w:tcW w:w="107" w:type="dxa"/>
          </w:tcPr>
          <w:p w14:paraId="56E5D2D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D65D25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FC0228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A27941" w14:paraId="64468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0622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1A93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1332C" w14:textId="77777777" w:rsidR="00A27941" w:rsidRDefault="009E03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FA8D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CA559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350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F2464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B186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2711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D724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03E6" w14:paraId="44874DF5" w14:textId="77777777" w:rsidTr="009E03E6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6AAE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Nivy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6E9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CA0E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0664C3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85C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BC1F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8E95F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C1F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631FC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7EEC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C63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581A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31.03.2026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7F1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81A2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7 642,83 Kč</w:t>
                  </w:r>
                </w:p>
              </w:tc>
            </w:tr>
            <w:tr w:rsidR="009E03E6" w14:paraId="1F66FFBB" w14:textId="77777777" w:rsidTr="009E03E6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A863C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66A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72E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44 661,00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D84A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B4B5A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59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35FD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7 642,83 Kč</w:t>
                  </w:r>
                </w:p>
              </w:tc>
            </w:tr>
            <w:tr w:rsidR="009E03E6" w14:paraId="1CF56B52" w14:textId="77777777" w:rsidTr="009E03E6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438B9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D1A7" w14:textId="31E36192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661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D44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7A56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2FBF9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96B4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7 642,83 Kč</w:t>
                  </w:r>
                </w:p>
              </w:tc>
            </w:tr>
          </w:tbl>
          <w:p w14:paraId="0E22EB2E" w14:textId="77777777" w:rsidR="00A27941" w:rsidRDefault="00A27941">
            <w:pPr>
              <w:spacing w:after="0" w:line="240" w:lineRule="auto"/>
            </w:pPr>
          </w:p>
        </w:tc>
        <w:tc>
          <w:tcPr>
            <w:tcW w:w="15" w:type="dxa"/>
          </w:tcPr>
          <w:p w14:paraId="4F19D25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A729A0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A27941" w14:paraId="7600855B" w14:textId="77777777">
        <w:trPr>
          <w:trHeight w:val="124"/>
        </w:trPr>
        <w:tc>
          <w:tcPr>
            <w:tcW w:w="107" w:type="dxa"/>
          </w:tcPr>
          <w:p w14:paraId="7BAB4CF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B4347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D4E5F0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2A04B42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A741A4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205CC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B93E900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5E935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86C5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47134BA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7AF2206F" w14:textId="77777777" w:rsidTr="009E03E6">
        <w:trPr>
          <w:trHeight w:val="340"/>
        </w:trPr>
        <w:tc>
          <w:tcPr>
            <w:tcW w:w="107" w:type="dxa"/>
          </w:tcPr>
          <w:p w14:paraId="0D08E055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A27941" w14:paraId="2607A56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E27D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E626CDE" w14:textId="77777777" w:rsidR="00A27941" w:rsidRDefault="00A27941">
            <w:pPr>
              <w:spacing w:after="0" w:line="240" w:lineRule="auto"/>
            </w:pPr>
          </w:p>
        </w:tc>
        <w:tc>
          <w:tcPr>
            <w:tcW w:w="40" w:type="dxa"/>
          </w:tcPr>
          <w:p w14:paraId="085AD66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DF3B28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ED20E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153B88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699878D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A27941" w14:paraId="7CB85721" w14:textId="77777777">
        <w:trPr>
          <w:trHeight w:val="225"/>
        </w:trPr>
        <w:tc>
          <w:tcPr>
            <w:tcW w:w="107" w:type="dxa"/>
          </w:tcPr>
          <w:p w14:paraId="35D3380A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31998E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80B6B0D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9168DB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1488F7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B40CBD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597FF5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18EB6EA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0C11D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9152EFC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44A8177E" w14:textId="77777777" w:rsidTr="009E03E6">
        <w:tc>
          <w:tcPr>
            <w:tcW w:w="107" w:type="dxa"/>
          </w:tcPr>
          <w:p w14:paraId="46F3882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A27941" w14:paraId="7F6AC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BCB24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DEAC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747F9" w14:textId="77777777" w:rsidR="00A27941" w:rsidRDefault="009E03E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ECFB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024A3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57AF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9F94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C3CA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D9BF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6B8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03E6" w14:paraId="036E3112" w14:textId="77777777" w:rsidTr="009E03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4567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Boučí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90CA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52D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74065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0F4351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32DE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53262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BB3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DBA4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FE23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699E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C354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3EE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D6E5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F04AE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530,90 Kč</w:t>
                  </w:r>
                </w:p>
              </w:tc>
            </w:tr>
            <w:tr w:rsidR="009E03E6" w14:paraId="335EEF3D" w14:textId="77777777" w:rsidTr="009E03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91C4C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FD7F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F264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DA679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80FA6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4D2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1EE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530,90 Kč</w:t>
                  </w:r>
                </w:p>
              </w:tc>
            </w:tr>
            <w:tr w:rsidR="009E03E6" w14:paraId="2FFD561B" w14:textId="77777777" w:rsidTr="009E03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CCBE7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Nivy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33B0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E28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B172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589702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0EAB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8D3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46D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E51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A3E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FE2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E383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F318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E86F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A7B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5 081,23 Kč</w:t>
                  </w:r>
                </w:p>
              </w:tc>
            </w:tr>
            <w:tr w:rsidR="009E03E6" w14:paraId="5B8C2115" w14:textId="77777777" w:rsidTr="009E03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658D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C46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211F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29 530,00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7D7D9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4C4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9B87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672E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5 081,23 Kč</w:t>
                  </w:r>
                </w:p>
              </w:tc>
            </w:tr>
            <w:tr w:rsidR="009E03E6" w14:paraId="737656E0" w14:textId="77777777" w:rsidTr="009E03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E0683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Královské Poříčí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6EF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414CE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2FA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78C1A1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C936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6DD9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631E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A1C0A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2709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8B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3467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2D64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2A79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871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8 525,86 Kč</w:t>
                  </w:r>
                </w:p>
              </w:tc>
            </w:tr>
            <w:tr w:rsidR="009E03E6" w14:paraId="434942B7" w14:textId="77777777" w:rsidTr="009E03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E519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4FB8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14A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19 910,00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4C142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D258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0843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EA68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8 525,86 Kč</w:t>
                  </w:r>
                </w:p>
              </w:tc>
            </w:tr>
            <w:tr w:rsidR="009E03E6" w14:paraId="728AA984" w14:textId="77777777" w:rsidTr="009E03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4364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Nové Domy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CB6E3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0F5DB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D921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433269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27AF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52C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E170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5525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57AD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5BD9A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BB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6A9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0BD42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97DF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253,23 Kč</w:t>
                  </w:r>
                </w:p>
              </w:tc>
            </w:tr>
            <w:tr w:rsidR="00A27941" w14:paraId="537CAD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6444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2343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B53D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C06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D23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5FCC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4EA7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39B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9BF3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F22E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1 056,25 Kč</w:t>
                  </w:r>
                </w:p>
              </w:tc>
            </w:tr>
            <w:tr w:rsidR="009E03E6" w14:paraId="6840484B" w14:textId="77777777" w:rsidTr="009E03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F195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A69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BD33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4 535,00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34E02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78D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BDED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FB931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1 309,48 Kč</w:t>
                  </w:r>
                </w:p>
              </w:tc>
            </w:tr>
            <w:tr w:rsidR="009E03E6" w14:paraId="20CAFFD7" w14:textId="77777777" w:rsidTr="009E03E6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47A1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Oloví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2258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361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5AA81" w14:textId="77777777" w:rsidR="00A27941" w:rsidRDefault="00A27941">
                  <w:pPr>
                    <w:spacing w:after="0" w:line="240" w:lineRule="auto"/>
                  </w:pPr>
                </w:p>
              </w:tc>
            </w:tr>
            <w:tr w:rsidR="00A27941" w14:paraId="7670AF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A0F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BFC1F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D812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2E31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C6D3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D48E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5488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A8FD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EBF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56A6D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1 936,76 Kč</w:t>
                  </w:r>
                </w:p>
              </w:tc>
            </w:tr>
            <w:tr w:rsidR="00A27941" w14:paraId="02AAC1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EA76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A09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6DA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1DE0F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D45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0737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49B41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D10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A6CD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D53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217,63 Kč</w:t>
                  </w:r>
                </w:p>
              </w:tc>
            </w:tr>
            <w:tr w:rsidR="00A27941" w14:paraId="0F2DA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83DE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BF29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347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091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43F8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5C9CD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9A5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A49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F650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3846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2 166,47 Kč</w:t>
                  </w:r>
                </w:p>
              </w:tc>
            </w:tr>
            <w:tr w:rsidR="009E03E6" w14:paraId="5B6E7458" w14:textId="77777777" w:rsidTr="009E03E6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3E53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A9C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32E5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22 892,00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56AF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622BB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F51C0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0938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4 320,86 Kč</w:t>
                  </w:r>
                </w:p>
              </w:tc>
            </w:tr>
            <w:tr w:rsidR="009E03E6" w14:paraId="156DA8C9" w14:textId="77777777" w:rsidTr="009E03E6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4D5A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26941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78 994,00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BDF4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FFD3A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6DC5" w14:textId="77777777" w:rsidR="00A27941" w:rsidRDefault="00A2794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CDEB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19 768,33 Kč</w:t>
                  </w:r>
                </w:p>
              </w:tc>
            </w:tr>
          </w:tbl>
          <w:p w14:paraId="2AF0D687" w14:textId="77777777" w:rsidR="00A27941" w:rsidRDefault="00A27941">
            <w:pPr>
              <w:spacing w:after="0" w:line="240" w:lineRule="auto"/>
            </w:pPr>
          </w:p>
        </w:tc>
        <w:tc>
          <w:tcPr>
            <w:tcW w:w="40" w:type="dxa"/>
          </w:tcPr>
          <w:p w14:paraId="73CAC302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A27941" w14:paraId="2336ED17" w14:textId="77777777">
        <w:trPr>
          <w:trHeight w:val="107"/>
        </w:trPr>
        <w:tc>
          <w:tcPr>
            <w:tcW w:w="107" w:type="dxa"/>
          </w:tcPr>
          <w:p w14:paraId="7F9A08A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4BAEC3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97C477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FCF0EF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57D753D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0793C1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BC30D9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AAD79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1D7EC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F9506E9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2ABE06E8" w14:textId="77777777" w:rsidTr="009E03E6">
        <w:trPr>
          <w:trHeight w:val="30"/>
        </w:trPr>
        <w:tc>
          <w:tcPr>
            <w:tcW w:w="107" w:type="dxa"/>
          </w:tcPr>
          <w:p w14:paraId="0D325A09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FB4B41B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A27941" w14:paraId="4C03975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496D" w14:textId="77777777" w:rsidR="00A27941" w:rsidRDefault="009E03E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40D2B08A" w14:textId="77777777" w:rsidR="00A27941" w:rsidRDefault="00A27941">
            <w:pPr>
              <w:spacing w:after="0" w:line="240" w:lineRule="auto"/>
            </w:pPr>
          </w:p>
        </w:tc>
        <w:tc>
          <w:tcPr>
            <w:tcW w:w="1869" w:type="dxa"/>
          </w:tcPr>
          <w:p w14:paraId="2FDDB31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2D42F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ED8F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D876B42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A746E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C1754E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9E03E6" w14:paraId="1FA5F9CD" w14:textId="77777777" w:rsidTr="009E03E6">
        <w:trPr>
          <w:trHeight w:val="310"/>
        </w:trPr>
        <w:tc>
          <w:tcPr>
            <w:tcW w:w="107" w:type="dxa"/>
          </w:tcPr>
          <w:p w14:paraId="571BB664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30F870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3AB7BFE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65273FF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438E6D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5FC7A7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A27941" w14:paraId="494AFA8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9941" w14:textId="77777777" w:rsidR="00A27941" w:rsidRDefault="009E03E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27 411</w:t>
                  </w:r>
                </w:p>
              </w:tc>
            </w:tr>
          </w:tbl>
          <w:p w14:paraId="5C7AC5F1" w14:textId="77777777" w:rsidR="00A27941" w:rsidRDefault="00A27941">
            <w:pPr>
              <w:spacing w:after="0" w:line="240" w:lineRule="auto"/>
            </w:pPr>
          </w:p>
        </w:tc>
        <w:tc>
          <w:tcPr>
            <w:tcW w:w="15" w:type="dxa"/>
          </w:tcPr>
          <w:p w14:paraId="6D089CC5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E7312D2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  <w:tr w:rsidR="00A27941" w14:paraId="142BD881" w14:textId="77777777">
        <w:trPr>
          <w:trHeight w:val="137"/>
        </w:trPr>
        <w:tc>
          <w:tcPr>
            <w:tcW w:w="107" w:type="dxa"/>
          </w:tcPr>
          <w:p w14:paraId="3D6CFC86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9206C5C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BE9CA6F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307C2F7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BCF51DF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84D78A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24DA8F8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57F1C8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E36EA1" w14:textId="77777777" w:rsidR="00A27941" w:rsidRDefault="00A2794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01802AF" w14:textId="77777777" w:rsidR="00A27941" w:rsidRDefault="00A27941">
            <w:pPr>
              <w:pStyle w:val="EmptyCellLayoutStyle"/>
              <w:spacing w:after="0" w:line="240" w:lineRule="auto"/>
            </w:pPr>
          </w:p>
        </w:tc>
      </w:tr>
    </w:tbl>
    <w:p w14:paraId="711D9A09" w14:textId="77777777" w:rsidR="00A27941" w:rsidRDefault="00A27941">
      <w:pPr>
        <w:spacing w:after="0" w:line="240" w:lineRule="auto"/>
      </w:pPr>
    </w:p>
    <w:sectPr w:rsidR="00A279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C8D17" w14:textId="77777777" w:rsidR="009E03E6" w:rsidRDefault="009E03E6">
      <w:pPr>
        <w:spacing w:after="0" w:line="240" w:lineRule="auto"/>
      </w:pPr>
      <w:r>
        <w:separator/>
      </w:r>
    </w:p>
  </w:endnote>
  <w:endnote w:type="continuationSeparator" w:id="0">
    <w:p w14:paraId="3CAD87F3" w14:textId="77777777" w:rsidR="009E03E6" w:rsidRDefault="009E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A4550" w14:textId="77777777" w:rsidR="009E03E6" w:rsidRDefault="009E03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A27941" w14:paraId="148D2C6A" w14:textId="77777777">
      <w:tc>
        <w:tcPr>
          <w:tcW w:w="8570" w:type="dxa"/>
        </w:tcPr>
        <w:p w14:paraId="7B012691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317C96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38586B1" w14:textId="77777777" w:rsidR="00A27941" w:rsidRDefault="00A27941">
          <w:pPr>
            <w:pStyle w:val="EmptyCellLayoutStyle"/>
            <w:spacing w:after="0" w:line="240" w:lineRule="auto"/>
          </w:pPr>
        </w:p>
      </w:tc>
    </w:tr>
    <w:tr w:rsidR="00A27941" w14:paraId="0E8CC809" w14:textId="77777777">
      <w:tc>
        <w:tcPr>
          <w:tcW w:w="8570" w:type="dxa"/>
        </w:tcPr>
        <w:p w14:paraId="06ED9882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27941" w14:paraId="7C1534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40056F7" w14:textId="77777777" w:rsidR="00A27941" w:rsidRDefault="009E03E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4813729" w14:textId="77777777" w:rsidR="00A27941" w:rsidRDefault="00A27941">
          <w:pPr>
            <w:spacing w:after="0" w:line="240" w:lineRule="auto"/>
          </w:pPr>
        </w:p>
      </w:tc>
      <w:tc>
        <w:tcPr>
          <w:tcW w:w="55" w:type="dxa"/>
        </w:tcPr>
        <w:p w14:paraId="7C2E129B" w14:textId="77777777" w:rsidR="00A27941" w:rsidRDefault="00A27941">
          <w:pPr>
            <w:pStyle w:val="EmptyCellLayoutStyle"/>
            <w:spacing w:after="0" w:line="240" w:lineRule="auto"/>
          </w:pPr>
        </w:p>
      </w:tc>
    </w:tr>
    <w:tr w:rsidR="00A27941" w14:paraId="7C519D64" w14:textId="77777777">
      <w:tc>
        <w:tcPr>
          <w:tcW w:w="8570" w:type="dxa"/>
        </w:tcPr>
        <w:p w14:paraId="49E2C155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B1FBF56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BFBF779" w14:textId="77777777" w:rsidR="00A27941" w:rsidRDefault="00A27941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8E70" w14:textId="77777777" w:rsidR="009E03E6" w:rsidRDefault="009E03E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6CC2" w14:textId="77777777" w:rsidR="009E03E6" w:rsidRDefault="009E03E6">
      <w:pPr>
        <w:spacing w:after="0" w:line="240" w:lineRule="auto"/>
      </w:pPr>
      <w:r>
        <w:separator/>
      </w:r>
    </w:p>
  </w:footnote>
  <w:footnote w:type="continuationSeparator" w:id="0">
    <w:p w14:paraId="0634102F" w14:textId="77777777" w:rsidR="009E03E6" w:rsidRDefault="009E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50C6" w14:textId="77777777" w:rsidR="009E03E6" w:rsidRDefault="009E03E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A27941" w14:paraId="073261A3" w14:textId="77777777">
      <w:tc>
        <w:tcPr>
          <w:tcW w:w="148" w:type="dxa"/>
        </w:tcPr>
        <w:p w14:paraId="4560AA6D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876E53A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4449C70" w14:textId="77777777" w:rsidR="00A27941" w:rsidRDefault="00A27941">
          <w:pPr>
            <w:pStyle w:val="EmptyCellLayoutStyle"/>
            <w:spacing w:after="0" w:line="240" w:lineRule="auto"/>
          </w:pPr>
        </w:p>
      </w:tc>
    </w:tr>
    <w:tr w:rsidR="00A27941" w14:paraId="08507BD6" w14:textId="77777777">
      <w:tc>
        <w:tcPr>
          <w:tcW w:w="148" w:type="dxa"/>
        </w:tcPr>
        <w:p w14:paraId="32D861E3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A27941" w14:paraId="5D633AB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23019B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A57F3B8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B2DE36A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4A7A1FDD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A2550A1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493072F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7874F9E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D064D6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5D4E6BA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3A433C7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</w:tr>
          <w:tr w:rsidR="009E03E6" w14:paraId="7EC8012F" w14:textId="77777777" w:rsidTr="009E03E6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2CFC3F6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A27941" w14:paraId="33316FBF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9D9387" w14:textId="77777777" w:rsidR="00A27941" w:rsidRDefault="009E03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73N23/67</w:t>
                      </w:r>
                    </w:p>
                  </w:tc>
                </w:tr>
              </w:tbl>
              <w:p w14:paraId="0A98B3BA" w14:textId="77777777" w:rsidR="00A27941" w:rsidRDefault="00A2794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FA5CD3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</w:tr>
          <w:tr w:rsidR="00A27941" w14:paraId="26805DB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9E27610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FD825BE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22CD360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CB5CC31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5671DC4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FEDA7E2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B4E62CA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3930C97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AE5551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E0BD1E6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</w:tr>
          <w:tr w:rsidR="00A27941" w14:paraId="6510462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5980462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A27941" w14:paraId="418DBA3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3ECE157" w14:textId="77777777" w:rsidR="00A27941" w:rsidRDefault="009E03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52DDA98" w14:textId="77777777" w:rsidR="00A27941" w:rsidRDefault="00A2794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B27FAC4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A27941" w14:paraId="7FE670A5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CC33A7" w14:textId="7D147C85" w:rsidR="00A27941" w:rsidRDefault="009E03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.03.2026</w:t>
                      </w:r>
                    </w:p>
                  </w:tc>
                </w:tr>
              </w:tbl>
              <w:p w14:paraId="467C681F" w14:textId="77777777" w:rsidR="00A27941" w:rsidRDefault="00A2794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DB3429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A27941" w14:paraId="48FAC0D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0F09E0" w14:textId="77777777" w:rsidR="00A27941" w:rsidRDefault="009E03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56C522F1" w14:textId="77777777" w:rsidR="00A27941" w:rsidRDefault="00A2794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DA56C8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A27941" w14:paraId="1BBF1085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4031B0" w14:textId="77777777" w:rsidR="00A27941" w:rsidRDefault="009E03E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0BE98128" w14:textId="77777777" w:rsidR="00A27941" w:rsidRDefault="00A2794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0C8FE9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4F98FD9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</w:tr>
          <w:tr w:rsidR="00A27941" w14:paraId="3B2EFA81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C5F5913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0E8F5C3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428F4B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241A14B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0AD5A1BA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0AA0A21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653583F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566D54EF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B602BD1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37DC657" w14:textId="77777777" w:rsidR="00A27941" w:rsidRDefault="00A2794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44D0D4B" w14:textId="77777777" w:rsidR="00A27941" w:rsidRDefault="00A27941">
          <w:pPr>
            <w:spacing w:after="0" w:line="240" w:lineRule="auto"/>
          </w:pPr>
        </w:p>
      </w:tc>
      <w:tc>
        <w:tcPr>
          <w:tcW w:w="40" w:type="dxa"/>
        </w:tcPr>
        <w:p w14:paraId="6B03B555" w14:textId="77777777" w:rsidR="00A27941" w:rsidRDefault="00A27941">
          <w:pPr>
            <w:pStyle w:val="EmptyCellLayoutStyle"/>
            <w:spacing w:after="0" w:line="240" w:lineRule="auto"/>
          </w:pPr>
        </w:p>
      </w:tc>
    </w:tr>
    <w:tr w:rsidR="00A27941" w14:paraId="4E58C3FA" w14:textId="77777777">
      <w:tc>
        <w:tcPr>
          <w:tcW w:w="148" w:type="dxa"/>
        </w:tcPr>
        <w:p w14:paraId="12AB8142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88A8383" w14:textId="77777777" w:rsidR="00A27941" w:rsidRDefault="00A2794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4E41DD1" w14:textId="77777777" w:rsidR="00A27941" w:rsidRDefault="00A2794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1176B" w14:textId="77777777" w:rsidR="009E03E6" w:rsidRDefault="009E03E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49714010">
    <w:abstractNumId w:val="0"/>
  </w:num>
  <w:num w:numId="2" w16cid:durableId="1228800240">
    <w:abstractNumId w:val="1"/>
  </w:num>
  <w:num w:numId="3" w16cid:durableId="138766603">
    <w:abstractNumId w:val="2"/>
  </w:num>
  <w:num w:numId="4" w16cid:durableId="1881242737">
    <w:abstractNumId w:val="3"/>
  </w:num>
  <w:num w:numId="5" w16cid:durableId="1488205712">
    <w:abstractNumId w:val="4"/>
  </w:num>
  <w:num w:numId="6" w16cid:durableId="1451237943">
    <w:abstractNumId w:val="5"/>
  </w:num>
  <w:num w:numId="7" w16cid:durableId="883367416">
    <w:abstractNumId w:val="6"/>
  </w:num>
  <w:num w:numId="8" w16cid:durableId="186604785">
    <w:abstractNumId w:val="7"/>
  </w:num>
  <w:num w:numId="9" w16cid:durableId="1756047199">
    <w:abstractNumId w:val="8"/>
  </w:num>
  <w:num w:numId="10" w16cid:durableId="148966309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941"/>
    <w:rsid w:val="00530483"/>
    <w:rsid w:val="009E03E6"/>
    <w:rsid w:val="00A2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5FD70D"/>
  <w15:docId w15:val="{16442365-7149-4AA8-AE4E-044D23C7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E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03E6"/>
  </w:style>
  <w:style w:type="paragraph" w:styleId="Zpat">
    <w:name w:val="footer"/>
    <w:basedOn w:val="Normln"/>
    <w:link w:val="ZpatChar"/>
    <w:uiPriority w:val="99"/>
    <w:unhideWhenUsed/>
    <w:rsid w:val="009E0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1147</Characters>
  <Application>Microsoft Office Word</Application>
  <DocSecurity>4</DocSecurity>
  <Lines>9</Lines>
  <Paragraphs>2</Paragraphs>
  <ScaleCrop>false</ScaleCrop>
  <Company>Státní pozemkový úřad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vypocetD4PS73N2367</dc:title>
  <dc:creator>Bobeničová Ingrid Bc.</dc:creator>
  <dc:description/>
  <cp:lastModifiedBy>Bobeničová Ingrid Bc.</cp:lastModifiedBy>
  <cp:revision>2</cp:revision>
  <dcterms:created xsi:type="dcterms:W3CDTF">2026-03-11T07:56:00Z</dcterms:created>
  <dcterms:modified xsi:type="dcterms:W3CDTF">2026-03-11T07:56:00Z</dcterms:modified>
</cp:coreProperties>
</file>