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B1ABD1E" w:rsidR="006A7B64" w:rsidRPr="0051512E" w:rsidRDefault="003D0F95" w:rsidP="00773DB1">
      <w:pPr>
        <w:ind w:left="567" w:hanging="567"/>
        <w:rPr>
          <w:rFonts w:cs="Times New Roman"/>
        </w:rPr>
      </w:pPr>
      <w:r w:rsidRPr="0051512E">
        <w:rPr>
          <w:rFonts w:cs="Times New Roman"/>
        </w:rPr>
        <w:t xml:space="preserve">zastoupený: </w:t>
      </w:r>
      <w:r w:rsidR="006A7B64" w:rsidRPr="0051512E">
        <w:rPr>
          <w:rFonts w:cs="Times New Roman"/>
        </w:rPr>
        <w:t>Mgr. Adamem Švejdou, zástupcem ředitele pro ekonomickou a provozní činnost</w:t>
      </w:r>
    </w:p>
    <w:p w14:paraId="035A470A" w14:textId="64023A63" w:rsidR="00DB0698" w:rsidRPr="0051512E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 xml:space="preserve">sídlo: Vyšehradská </w:t>
      </w:r>
      <w:r w:rsidR="00666180" w:rsidRPr="0051512E">
        <w:rPr>
          <w:rFonts w:cs="Times New Roman"/>
          <w:bCs/>
        </w:rPr>
        <w:t>2077/</w:t>
      </w:r>
      <w:r w:rsidRPr="0051512E">
        <w:rPr>
          <w:rFonts w:cs="Times New Roman"/>
          <w:bCs/>
        </w:rPr>
        <w:t>57, 128 00 Praha 2</w:t>
      </w:r>
      <w:r w:rsidR="00666180" w:rsidRPr="0051512E">
        <w:rPr>
          <w:rFonts w:cs="Times New Roman"/>
          <w:bCs/>
        </w:rPr>
        <w:t xml:space="preserve"> – Nové Město</w:t>
      </w:r>
    </w:p>
    <w:p w14:paraId="3963F81D" w14:textId="27A472AE" w:rsidR="00DB0698" w:rsidRPr="0051512E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 xml:space="preserve">zapsaný: v obchodním rejstříku vedeném Městským soudem v Praze, </w:t>
      </w:r>
      <w:r w:rsidR="00C26D73" w:rsidRPr="0051512E">
        <w:rPr>
          <w:rFonts w:cs="Times New Roman"/>
          <w:bCs/>
        </w:rPr>
        <w:t>sp. zn.</w:t>
      </w:r>
      <w:r w:rsidRPr="0051512E">
        <w:rPr>
          <w:rFonts w:cs="Times New Roman"/>
          <w:bCs/>
        </w:rPr>
        <w:t xml:space="preserve"> Pr</w:t>
      </w:r>
      <w:r w:rsidR="00C26D73" w:rsidRPr="0051512E">
        <w:rPr>
          <w:rFonts w:cs="Times New Roman"/>
          <w:bCs/>
        </w:rPr>
        <w:t xml:space="preserve"> </w:t>
      </w:r>
      <w:r w:rsidRPr="0051512E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55DDF7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4C24F9">
        <w:rPr>
          <w:rFonts w:cs="Times New Roman"/>
          <w:bCs/>
        </w:rPr>
        <w:t>xxxxxxxx</w:t>
      </w:r>
    </w:p>
    <w:p w14:paraId="1570BA0A" w14:textId="192C2907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4C24F9">
        <w:rPr>
          <w:rFonts w:cs="Times New Roman"/>
          <w:bCs/>
        </w:rPr>
        <w:t>xxxxxxx</w:t>
      </w:r>
    </w:p>
    <w:p w14:paraId="691AA865" w14:textId="086FF979" w:rsidR="00B23629" w:rsidRPr="00A15479" w:rsidRDefault="00B2362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19254BD" w14:textId="77777777" w:rsidR="00622E53" w:rsidRPr="000C3E19" w:rsidRDefault="00622E53" w:rsidP="00622E53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FPS REPRO, spol. s r.o.</w:t>
      </w:r>
    </w:p>
    <w:p w14:paraId="35C99EF8" w14:textId="77777777" w:rsidR="00622E53" w:rsidRPr="00A15479" w:rsidRDefault="00622E53" w:rsidP="00622E53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>
        <w:rPr>
          <w:rFonts w:cs="Times New Roman"/>
        </w:rPr>
        <w:t>Lukášem Brabačem, jednatelem</w:t>
      </w:r>
    </w:p>
    <w:p w14:paraId="12E44E70" w14:textId="77777777" w:rsidR="00622E53" w:rsidRPr="00A15479" w:rsidRDefault="00622E53" w:rsidP="00622E53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>
        <w:rPr>
          <w:rFonts w:cs="Times New Roman"/>
        </w:rPr>
        <w:t>Ohradní 1079/59, 140 00 Praha 4 - Michle</w:t>
      </w:r>
    </w:p>
    <w:p w14:paraId="5BA1D6F5" w14:textId="77777777" w:rsidR="00622E53" w:rsidRPr="00A15479" w:rsidRDefault="00622E53" w:rsidP="00622E5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Pr="00CF4196">
        <w:rPr>
          <w:rFonts w:cs="Times New Roman"/>
          <w:bCs/>
        </w:rPr>
        <w:t>C 6052 vedená u Městského soudu v Praze</w:t>
      </w:r>
    </w:p>
    <w:p w14:paraId="6AC05EA7" w14:textId="77777777" w:rsidR="00622E53" w:rsidRPr="00A15479" w:rsidRDefault="00622E53" w:rsidP="00622E5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>
        <w:rPr>
          <w:rFonts w:cs="Times New Roman"/>
        </w:rPr>
        <w:t>44847742</w:t>
      </w:r>
    </w:p>
    <w:p w14:paraId="70FC0ADA" w14:textId="77777777" w:rsidR="00622E53" w:rsidRPr="00A15479" w:rsidRDefault="00622E53" w:rsidP="00622E5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>
        <w:rPr>
          <w:rFonts w:cs="Times New Roman"/>
        </w:rPr>
        <w:t>CZ44847742</w:t>
      </w:r>
    </w:p>
    <w:p w14:paraId="10393367" w14:textId="5BF60930" w:rsidR="00622E53" w:rsidRPr="00A15479" w:rsidRDefault="00622E53" w:rsidP="00622E5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4C24F9">
        <w:rPr>
          <w:rFonts w:cs="Times New Roman"/>
        </w:rPr>
        <w:t>xxxxxxx</w:t>
      </w:r>
    </w:p>
    <w:p w14:paraId="7D75A099" w14:textId="4FE32888" w:rsidR="00622E53" w:rsidRPr="00A15479" w:rsidRDefault="00622E53" w:rsidP="00622E5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4C24F9">
        <w:rPr>
          <w:rFonts w:cs="Times New Roman"/>
        </w:rPr>
        <w:t>xxxxxxx</w:t>
      </w:r>
    </w:p>
    <w:p w14:paraId="249F17E7" w14:textId="77777777" w:rsidR="00622E53" w:rsidRPr="00A15479" w:rsidRDefault="00622E53" w:rsidP="00622E53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dodavatel je plátce </w:t>
      </w:r>
      <w:r w:rsidRPr="00A15479">
        <w:rPr>
          <w:rFonts w:cs="Times New Roman"/>
        </w:rPr>
        <w:t xml:space="preserve">DPH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0D403967" w:rsidR="00AF4D55" w:rsidRPr="00E101CA" w:rsidRDefault="00AF4D55" w:rsidP="00B2362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51512E">
        <w:rPr>
          <w:rFonts w:cs="Times New Roman"/>
          <w:b/>
        </w:rPr>
        <w:t>25-</w:t>
      </w:r>
      <w:r w:rsidR="0037453B">
        <w:rPr>
          <w:rFonts w:cs="Times New Roman"/>
          <w:b/>
        </w:rPr>
        <w:t>0216</w:t>
      </w:r>
      <w:r w:rsidR="00A570AB">
        <w:rPr>
          <w:rFonts w:cs="Times New Roman"/>
          <w:b/>
        </w:rPr>
        <w:t>.</w:t>
      </w:r>
      <w:r w:rsidR="008D6E8F">
        <w:rPr>
          <w:rFonts w:cs="Times New Roman"/>
          <w:b/>
        </w:rPr>
        <w:t>3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3CE10775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B23629">
        <w:rPr>
          <w:rFonts w:cs="Times New Roman"/>
          <w:b/>
        </w:rPr>
        <w:t>„</w:t>
      </w:r>
      <w:r w:rsidR="0051512E">
        <w:rPr>
          <w:b/>
          <w:bCs/>
        </w:rPr>
        <w:t>Polygrafické služby na rok 202</w:t>
      </w:r>
      <w:r w:rsidR="0037453B">
        <w:rPr>
          <w:b/>
          <w:bCs/>
        </w:rPr>
        <w:t>6</w:t>
      </w:r>
      <w:r w:rsidR="00B23629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3E9C925B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51512E">
        <w:rPr>
          <w:rFonts w:cs="Times New Roman"/>
        </w:rPr>
        <w:t>Polygrafické služby na rok 202</w:t>
      </w:r>
      <w:r w:rsidR="00D653F8">
        <w:rPr>
          <w:rFonts w:cs="Times New Roman"/>
        </w:rPr>
        <w:t>6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51512E">
        <w:rPr>
          <w:rFonts w:cs="Times New Roman"/>
          <w:b/>
        </w:rPr>
        <w:t>25-0</w:t>
      </w:r>
      <w:r w:rsidR="0037453B">
        <w:rPr>
          <w:rFonts w:cs="Times New Roman"/>
          <w:b/>
        </w:rPr>
        <w:t>216</w:t>
      </w:r>
      <w:r w:rsidR="00A570AB">
        <w:rPr>
          <w:rFonts w:cs="Times New Roman"/>
          <w:b/>
        </w:rPr>
        <w:t>.</w:t>
      </w:r>
      <w:r w:rsidR="008D6E8F">
        <w:rPr>
          <w:rFonts w:cs="Times New Roman"/>
          <w:b/>
        </w:rPr>
        <w:t>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51512E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</w:t>
      </w:r>
      <w:r w:rsidRPr="0051512E">
        <w:rPr>
          <w:rFonts w:cs="Times New Roman"/>
        </w:rPr>
        <w:t>kvalifikačních požadavků objednatele, které v zadávacím řízení prokázal.</w:t>
      </w:r>
    </w:p>
    <w:p w14:paraId="1A21E82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51512E">
        <w:rPr>
          <w:rFonts w:cs="Times New Roman"/>
        </w:rPr>
        <w:t xml:space="preserve">Zadávací dokumentace, jež je závazná pro plnění smlouvy, je zveřejněna na profilu objednatele: </w:t>
      </w:r>
      <w:r w:rsidRPr="0051512E">
        <w:rPr>
          <w:rFonts w:cs="Times New Roman"/>
          <w:u w:val="single"/>
        </w:rPr>
        <w:t>https://www.tenderarena.cz/profily/IPRPraha.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7784817C" w:rsidR="00AF4D55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7F24071F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</w:t>
      </w:r>
      <w:r w:rsidR="0006484A" w:rsidRPr="004F0EEB">
        <w:rPr>
          <w:rFonts w:cs="Times New Roman"/>
        </w:rPr>
        <w:t>dle</w:t>
      </w:r>
      <w:r w:rsidR="0006484A" w:rsidRPr="00796DBC">
        <w:rPr>
          <w:rFonts w:cs="Times New Roman"/>
        </w:rPr>
        <w:t xml:space="preserve"> kterých </w:t>
      </w:r>
      <w:r w:rsidR="0006484A">
        <w:rPr>
          <w:rFonts w:cs="Times New Roman"/>
        </w:rPr>
        <w:t>bude dodavatel</w:t>
      </w:r>
      <w:r w:rsidR="0006484A" w:rsidRPr="00796DBC">
        <w:rPr>
          <w:rFonts w:cs="Times New Roman"/>
        </w:rPr>
        <w:t xml:space="preserve"> </w:t>
      </w:r>
      <w:r w:rsidR="009268CC">
        <w:rPr>
          <w:rFonts w:cs="Times New Roman"/>
        </w:rPr>
        <w:t xml:space="preserve">zajišťovat </w:t>
      </w:r>
      <w:r w:rsidR="009268CC" w:rsidRPr="0029212A">
        <w:rPr>
          <w:rFonts w:cs="Times New Roman"/>
        </w:rPr>
        <w:t>polygrafick</w:t>
      </w:r>
      <w:r w:rsidR="009268CC">
        <w:rPr>
          <w:rFonts w:cs="Times New Roman"/>
        </w:rPr>
        <w:t>é</w:t>
      </w:r>
      <w:r w:rsidR="009268CC" w:rsidRPr="0029212A">
        <w:rPr>
          <w:rFonts w:cs="Times New Roman"/>
        </w:rPr>
        <w:t xml:space="preserve"> služ</w:t>
      </w:r>
      <w:r w:rsidR="009268CC">
        <w:rPr>
          <w:rFonts w:cs="Times New Roman"/>
        </w:rPr>
        <w:t>by</w:t>
      </w:r>
      <w:r w:rsidR="0006484A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77777777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3C6C0FAB" w14:textId="21AFF4F1" w:rsidR="00E47133" w:rsidRPr="00E47133" w:rsidRDefault="00E47133" w:rsidP="00E47133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E47133">
        <w:rPr>
          <w:rFonts w:cs="Times New Roman"/>
        </w:rPr>
        <w:t>Rozsah polygrafických služeb je uveden v Příloze č. 1. Zároveň je příloha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 xml:space="preserve">aktualizovaná </w:t>
      </w:r>
      <w:r>
        <w:rPr>
          <w:rFonts w:cs="Times New Roman"/>
        </w:rPr>
        <w:br/>
      </w:r>
      <w:r w:rsidRPr="00E47133">
        <w:rPr>
          <w:rFonts w:cs="Times New Roman"/>
        </w:rPr>
        <w:t>o nové položky z roku uplynulého.  Polygrafické služby zahrnují digitální a ofsetový tisk na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>různé materiály (bannerovina, papír, fólie, plast), produkční tisk na tiskových strojích a dokončovací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>procesy tiskovin jako je například vazba dokumentů, řezaná grafika, využití speciálních technologií na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>finalizaci dokumentů a zároveň instalace polepů na dané materiály. V příloze č. 1 jsou i blíže specifikovány konkrétní tiskařské materiály dle potřeb IPR Praha. Finální materiály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>budou dodány vždy na základě výzvy k poskytnutí konkrétního plnění a následné objednávky. Součástí výzvy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>k poskytnutí konkrétního plnění bude vždy specifikace požadovaného nákladu tj. počet kusů aktuálně</w:t>
      </w:r>
      <w:r>
        <w:rPr>
          <w:rFonts w:cs="Times New Roman"/>
        </w:rPr>
        <w:t xml:space="preserve"> </w:t>
      </w:r>
      <w:r w:rsidRPr="00E47133">
        <w:rPr>
          <w:rFonts w:cs="Times New Roman"/>
        </w:rPr>
        <w:t xml:space="preserve">požadovaného materiálu. </w:t>
      </w:r>
    </w:p>
    <w:p w14:paraId="1E632C8B" w14:textId="18C456D7" w:rsidR="00C62A43" w:rsidRDefault="00E47133" w:rsidP="00E47133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2CA39E28">
        <w:rPr>
          <w:rFonts w:cs="Times New Roman"/>
        </w:rPr>
        <w:t xml:space="preserve">Cena za jednotlivé náklady neuvedené v příloze č. 1 bude počítána dle nejbližšího nákladu uvedeného v příloze č. 1. Zároveň bude součástí objednávky i místo doručení. Cena za </w:t>
      </w:r>
      <w:r w:rsidRPr="00CD51A0">
        <w:rPr>
          <w:rFonts w:cs="Times New Roman"/>
        </w:rPr>
        <w:t>doručení na požadovanou adresu (v rámci Prahy) musí být zohledněna v rámci jednotlivých položek tabulky</w:t>
      </w:r>
      <w:r w:rsidR="00C62A43" w:rsidRPr="00CD51A0">
        <w:rPr>
          <w:rFonts w:cs="Times New Roman"/>
        </w:rPr>
        <w:t xml:space="preserve">, přičemž reakční doba dodavatele musí být v režimu </w:t>
      </w:r>
      <w:r w:rsidR="00940751" w:rsidRPr="00CD51A0">
        <w:rPr>
          <w:rFonts w:cs="Times New Roman"/>
        </w:rPr>
        <w:t>7:00-20:00,</w:t>
      </w:r>
      <w:r w:rsidR="00C62A43" w:rsidRPr="00CD51A0">
        <w:rPr>
          <w:rFonts w:cs="Times New Roman"/>
        </w:rPr>
        <w:t xml:space="preserve"> 7 dní v týdnu.</w:t>
      </w:r>
      <w:r w:rsidR="00DD77CE" w:rsidRPr="00CD51A0">
        <w:rPr>
          <w:rFonts w:cs="Times New Roman"/>
        </w:rPr>
        <w:t xml:space="preserve"> </w:t>
      </w:r>
    </w:p>
    <w:p w14:paraId="7D7BB0A5" w14:textId="77777777" w:rsidR="00B90D7A" w:rsidRDefault="00B90D7A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</w:p>
    <w:p w14:paraId="19669AAA" w14:textId="77777777" w:rsidR="00B90D7A" w:rsidRPr="004E2A09" w:rsidRDefault="00B90D7A" w:rsidP="00B90D7A">
      <w:p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 xml:space="preserve">Dodavatel v případě potřeby musí zajistit: </w:t>
      </w:r>
    </w:p>
    <w:p w14:paraId="104837AA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2CA39E28">
        <w:rPr>
          <w:rFonts w:cs="Times New Roman"/>
        </w:rPr>
        <w:t>velkoformátový ÚV tisk do formátu 2000 x 3000 mm – potisk forexových, dřevěných desek, kappa desek, včetně frézování,</w:t>
      </w:r>
    </w:p>
    <w:p w14:paraId="3D8C284F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2CA39E28">
        <w:rPr>
          <w:rFonts w:cs="Times New Roman"/>
        </w:rPr>
        <w:t>tisk bílou vč. lakování v jednom průjezdu,</w:t>
      </w:r>
    </w:p>
    <w:p w14:paraId="44F33757" w14:textId="56B31A23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>velkoformátový ÚV tisk do šíře 3200 mm – potisk banneru, plátna, magnetických i ferro folií</w:t>
      </w:r>
      <w:r w:rsidR="004D2266">
        <w:rPr>
          <w:rFonts w:cs="Times New Roman"/>
        </w:rPr>
        <w:t>.</w:t>
      </w:r>
    </w:p>
    <w:p w14:paraId="3631390E" w14:textId="77777777" w:rsidR="00B90D7A" w:rsidRDefault="00B90D7A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</w:p>
    <w:p w14:paraId="40FF1C93" w14:textId="324F119B" w:rsidR="00A60C46" w:rsidRDefault="00796DBC" w:rsidP="00987CB6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0F397C78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5C62EF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50EDD377" w:rsidR="00751023" w:rsidRPr="00EA2A58" w:rsidRDefault="00751023" w:rsidP="003E006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A2A58">
        <w:rPr>
          <w:rFonts w:cs="Times New Roman"/>
        </w:rPr>
        <w:t>Podrobná specifikace předmět</w:t>
      </w:r>
      <w:r w:rsidR="00E21EE7" w:rsidRPr="00EA2A58">
        <w:rPr>
          <w:rFonts w:cs="Times New Roman"/>
        </w:rPr>
        <w:t>u</w:t>
      </w:r>
      <w:r w:rsidRPr="00EA2A58">
        <w:rPr>
          <w:rFonts w:cs="Times New Roman"/>
        </w:rPr>
        <w:t xml:space="preserve"> smlouvy</w:t>
      </w:r>
      <w:r w:rsidR="00CB4310" w:rsidRPr="00EA2A58">
        <w:rPr>
          <w:rFonts w:cs="Times New Roman"/>
        </w:rPr>
        <w:t xml:space="preserve"> bude stanovena v dílčích objednávkách zaslaných </w:t>
      </w:r>
      <w:r w:rsidR="00B13DC6" w:rsidRPr="00EA2A58">
        <w:rPr>
          <w:rFonts w:cs="Times New Roman"/>
        </w:rPr>
        <w:t xml:space="preserve">objednatelem </w:t>
      </w:r>
      <w:r w:rsidR="00CB4310" w:rsidRPr="00EA2A58">
        <w:rPr>
          <w:rFonts w:cs="Times New Roman"/>
        </w:rPr>
        <w:t>dodavateli</w:t>
      </w:r>
      <w:r w:rsidR="00C11D90" w:rsidRPr="00EA2A58">
        <w:rPr>
          <w:rFonts w:cs="Times New Roman"/>
        </w:rPr>
        <w:t xml:space="preserve"> dle potřeb objednatele vždy písemně </w:t>
      </w:r>
      <w:r w:rsidR="00183CAB" w:rsidRPr="00EA2A58">
        <w:rPr>
          <w:rFonts w:cs="Times New Roman"/>
        </w:rPr>
        <w:t xml:space="preserve">elektronicky nebo v listinné podobě </w:t>
      </w:r>
      <w:r w:rsidR="00C11D90" w:rsidRPr="00EA2A58">
        <w:rPr>
          <w:rFonts w:cs="Times New Roman"/>
        </w:rPr>
        <w:t>(dále jen „</w:t>
      </w:r>
      <w:r w:rsidR="00BD51AC" w:rsidRPr="00EA2A58">
        <w:rPr>
          <w:rFonts w:cs="Times New Roman"/>
        </w:rPr>
        <w:t xml:space="preserve">dílčí </w:t>
      </w:r>
      <w:r w:rsidR="00C11D90" w:rsidRPr="00EA2A58">
        <w:rPr>
          <w:rFonts w:cs="Times New Roman"/>
        </w:rPr>
        <w:t xml:space="preserve">objednávka“). K uzavření </w:t>
      </w:r>
      <w:r w:rsidR="00C11D90" w:rsidRPr="00C62A43">
        <w:rPr>
          <w:rFonts w:cs="Times New Roman"/>
        </w:rPr>
        <w:t xml:space="preserve">jednotlivé dílčí smlouvy dojde vždy na základě </w:t>
      </w:r>
      <w:r w:rsidR="00BD51AC" w:rsidRPr="00C62A43">
        <w:rPr>
          <w:rFonts w:cs="Times New Roman"/>
        </w:rPr>
        <w:t xml:space="preserve">písemné dílčí </w:t>
      </w:r>
      <w:r w:rsidR="00C11D90" w:rsidRPr="00C62A43">
        <w:rPr>
          <w:rFonts w:cs="Times New Roman"/>
        </w:rPr>
        <w:t>objednávky objednatele</w:t>
      </w:r>
      <w:r w:rsidR="002F3FD7" w:rsidRPr="00C62A43">
        <w:rPr>
          <w:color w:val="000000"/>
        </w:rPr>
        <w:t xml:space="preserve"> (prostřednictvím kontaktní osoby objednatele uvedené v této rámcové dohodě, pokud h</w:t>
      </w:r>
      <w:r w:rsidR="002F3FD7" w:rsidRPr="00C62A43">
        <w:t>odnota dílčí objednávky ne</w:t>
      </w:r>
      <w:r w:rsidR="00B23629" w:rsidRPr="00C62A43">
        <w:t>do</w:t>
      </w:r>
      <w:r w:rsidR="002F3FD7" w:rsidRPr="00C62A43">
        <w:t>sáhne částk</w:t>
      </w:r>
      <w:r w:rsidR="00B23629" w:rsidRPr="00C62A43">
        <w:t>y</w:t>
      </w:r>
      <w:r w:rsidR="002F3FD7" w:rsidRPr="00C62A43">
        <w:t xml:space="preserve"> 50.000</w:t>
      </w:r>
      <w:r w:rsidR="00FC757D" w:rsidRPr="00C62A43">
        <w:t> </w:t>
      </w:r>
      <w:r w:rsidR="002F3FD7" w:rsidRPr="00C62A43">
        <w:t>Kč bez DPH)</w:t>
      </w:r>
      <w:r w:rsidR="00C11D90" w:rsidRPr="00C62A43">
        <w:rPr>
          <w:rFonts w:cs="Times New Roman"/>
        </w:rPr>
        <w:t>, jejíž obsahem</w:t>
      </w:r>
      <w:r w:rsidR="00C11D90" w:rsidRPr="00EA2A58">
        <w:rPr>
          <w:rFonts w:cs="Times New Roman"/>
        </w:rPr>
        <w:t xml:space="preserve"> bude zejména</w:t>
      </w:r>
      <w:r w:rsidR="00C11D90" w:rsidRPr="00EA2A58">
        <w:rPr>
          <w:rFonts w:cs="Times New Roman"/>
          <w:b/>
          <w:bCs/>
        </w:rPr>
        <w:t xml:space="preserve">: specifikace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  <w:b/>
          <w:bCs/>
        </w:rPr>
        <w:t xml:space="preserve">, cena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</w:rPr>
        <w:t xml:space="preserve"> a </w:t>
      </w:r>
      <w:r w:rsidR="00E21EE7" w:rsidRPr="00EA2A58">
        <w:rPr>
          <w:rFonts w:cs="Times New Roman"/>
        </w:rPr>
        <w:t xml:space="preserve">písemné </w:t>
      </w:r>
      <w:r w:rsidR="00C11D90" w:rsidRPr="00EA2A58">
        <w:rPr>
          <w:rFonts w:cs="Times New Roman"/>
        </w:rPr>
        <w:t xml:space="preserve">akceptace objednávky ze strany </w:t>
      </w:r>
      <w:r w:rsidR="00E21EE7" w:rsidRPr="00EA2A58">
        <w:rPr>
          <w:rFonts w:cs="Times New Roman"/>
        </w:rPr>
        <w:t>dodavatele realizované elektronicky nebo v listinné podobě.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4B04D0DC" w:rsidR="00CE703C" w:rsidRPr="00A15479" w:rsidRDefault="00C62A43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1.000.000,-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jeden milion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018601CB" w:rsidR="002D672A" w:rsidRDefault="00C62A43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1.210.000,-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jeden milion dvě stě deset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06D7363F" w:rsidR="00183CAB" w:rsidRPr="00C62A43" w:rsidRDefault="00183CAB" w:rsidP="0007550F">
      <w:pPr>
        <w:spacing w:after="120" w:line="276" w:lineRule="auto"/>
        <w:jc w:val="both"/>
        <w:rPr>
          <w:rFonts w:cs="Times New Roman"/>
        </w:rPr>
      </w:pPr>
      <w:r w:rsidRPr="00C62A43">
        <w:rPr>
          <w:rFonts w:cs="Times New Roman"/>
        </w:rPr>
        <w:t>Cena za jednotlivé úkony</w:t>
      </w:r>
      <w:r w:rsidR="00D0655A" w:rsidRPr="00C62A43">
        <w:rPr>
          <w:rFonts w:cs="Times New Roman"/>
        </w:rPr>
        <w:t xml:space="preserve"> </w:t>
      </w:r>
      <w:r w:rsidRPr="00C62A43">
        <w:rPr>
          <w:rFonts w:cs="Times New Roman"/>
        </w:rPr>
        <w:t xml:space="preserve">činí: </w:t>
      </w:r>
    </w:p>
    <w:p w14:paraId="7D429E00" w14:textId="18A44A59" w:rsidR="00183CAB" w:rsidRDefault="00C62A43" w:rsidP="0007550F">
      <w:pPr>
        <w:spacing w:after="120" w:line="276" w:lineRule="auto"/>
        <w:jc w:val="both"/>
        <w:rPr>
          <w:rFonts w:cs="Times New Roman"/>
        </w:rPr>
      </w:pPr>
      <w:r w:rsidRPr="00C62A43">
        <w:rPr>
          <w:rFonts w:cs="Times New Roman"/>
        </w:rPr>
        <w:t>Viz</w:t>
      </w:r>
      <w:r w:rsidR="000A268A">
        <w:rPr>
          <w:rFonts w:cs="Times New Roman"/>
        </w:rPr>
        <w:t>te</w:t>
      </w:r>
      <w:r w:rsidRPr="00C62A43">
        <w:rPr>
          <w:rFonts w:cs="Times New Roman"/>
        </w:rPr>
        <w:t xml:space="preserve"> příloh</w:t>
      </w:r>
      <w:r w:rsidR="000A268A">
        <w:rPr>
          <w:rFonts w:cs="Times New Roman"/>
        </w:rPr>
        <w:t>u</w:t>
      </w:r>
      <w:r w:rsidRPr="00C62A43">
        <w:rPr>
          <w:rFonts w:cs="Times New Roman"/>
        </w:rPr>
        <w:t xml:space="preserve"> č. 1 </w:t>
      </w:r>
    </w:p>
    <w:bookmarkEnd w:id="2"/>
    <w:bookmarkEnd w:id="3"/>
    <w:p w14:paraId="42B532F7" w14:textId="4D7CC8E6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6117D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2964A48F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FFAA2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0F84CFAE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643E70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74D6576C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BE98B70" w14:textId="3CED2BA2" w:rsidR="007E6A63" w:rsidRPr="00A15479" w:rsidRDefault="007D6835" w:rsidP="007E6A6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7E6A63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48927167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informovat druhou smluvní stranu. Nesplní-li tuto </w:t>
      </w:r>
      <w:r w:rsidRPr="00D3067D">
        <w:rPr>
          <w:rFonts w:cs="Times New Roman"/>
        </w:rPr>
        <w:t>povinnost, není oprávněna se</w:t>
      </w:r>
      <w:r w:rsidR="00BC08EB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těchto okolností dovolávat. Přesáhne-li doba trvání prodlení na straně </w:t>
      </w:r>
      <w:r w:rsidR="00F260B6" w:rsidRPr="00D3067D">
        <w:rPr>
          <w:rFonts w:cs="Times New Roman"/>
        </w:rPr>
        <w:t>dodavatele</w:t>
      </w:r>
      <w:r w:rsidRPr="00D3067D">
        <w:rPr>
          <w:rFonts w:cs="Times New Roman"/>
        </w:rPr>
        <w:t xml:space="preserve"> z těchto důvodů</w:t>
      </w:r>
      <w:r w:rsidR="00BC08EB" w:rsidRPr="00D3067D">
        <w:rPr>
          <w:rFonts w:cs="Times New Roman"/>
        </w:rPr>
        <w:t xml:space="preserve"> </w:t>
      </w:r>
      <w:r w:rsidRPr="00D3067D">
        <w:rPr>
          <w:rFonts w:cs="Times New Roman"/>
        </w:rPr>
        <w:t>15</w:t>
      </w:r>
      <w:r w:rsidR="00BC08EB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dnů, je objednatel oprávněn od </w:t>
      </w:r>
      <w:r w:rsidR="00F260B6" w:rsidRPr="00D3067D">
        <w:rPr>
          <w:rFonts w:cs="Times New Roman"/>
        </w:rPr>
        <w:t xml:space="preserve">dílčí </w:t>
      </w:r>
      <w:r w:rsidRPr="00D3067D">
        <w:rPr>
          <w:rFonts w:cs="Times New Roman"/>
        </w:rPr>
        <w:t xml:space="preserve">smlouvy odstoupit. </w:t>
      </w:r>
      <w:r w:rsidR="00F260B6" w:rsidRPr="00D3067D">
        <w:rPr>
          <w:rFonts w:cs="Times New Roman"/>
        </w:rPr>
        <w:t>Dodava</w:t>
      </w:r>
      <w:r w:rsidRPr="00D3067D">
        <w:rPr>
          <w:rFonts w:cs="Times New Roman"/>
        </w:rPr>
        <w:t>tel je</w:t>
      </w:r>
      <w:r w:rsidR="005C62EF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povinen pokračovat v provádění </w:t>
      </w:r>
      <w:r w:rsidR="00F260B6" w:rsidRPr="00D3067D">
        <w:rPr>
          <w:rFonts w:cs="Times New Roman"/>
        </w:rPr>
        <w:t>předmětu smlouvy</w:t>
      </w:r>
      <w:r w:rsidRPr="00D3067D">
        <w:rPr>
          <w:rFonts w:cs="Times New Roman"/>
        </w:rPr>
        <w:t xml:space="preserve"> bezodkladně</w:t>
      </w:r>
      <w:r w:rsidRPr="00A15479">
        <w:rPr>
          <w:rFonts w:cs="Times New Roman"/>
        </w:rPr>
        <w:t xml:space="preserve">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263CE1F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1BC3945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E6A6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6A4CBD7B" w:rsidR="001C4E25" w:rsidRPr="00D3067D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643E70">
        <w:rPr>
          <w:rFonts w:cs="Times New Roman"/>
        </w:rPr>
        <w:t> </w:t>
      </w:r>
      <w:r w:rsidR="007D3C15" w:rsidRPr="00D3067D">
        <w:rPr>
          <w:rFonts w:cs="Times New Roman"/>
        </w:rPr>
        <w:t xml:space="preserve">předaných podkladů vyjma případů, kdy tyto kopie budou zapracovány přímo do </w:t>
      </w:r>
      <w:r w:rsidRPr="00D3067D">
        <w:rPr>
          <w:rFonts w:cs="Times New Roman"/>
        </w:rPr>
        <w:t>předmětu smlouvy</w:t>
      </w:r>
      <w:r w:rsidR="007D3C15" w:rsidRPr="00D3067D">
        <w:rPr>
          <w:rFonts w:cs="Times New Roman"/>
        </w:rPr>
        <w:t>.</w:t>
      </w:r>
    </w:p>
    <w:p w14:paraId="2A9CCD0F" w14:textId="3B34BB7B" w:rsidR="000D2FEF" w:rsidRPr="00D3067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67D">
        <w:rPr>
          <w:rFonts w:cs="Times New Roman"/>
        </w:rPr>
        <w:t>Smluvní strany se dohodly, že aplikace ustanovení § 2591 a § 2595 občanského zákoníku se vylučuje.</w:t>
      </w:r>
    </w:p>
    <w:p w14:paraId="0BF74C22" w14:textId="279DEE0F" w:rsidR="007E6A63" w:rsidRPr="00D3067D" w:rsidRDefault="00D3067D" w:rsidP="00A741D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67D">
        <w:rPr>
          <w:rFonts w:cs="Times New Roman"/>
        </w:rPr>
        <w:t>O</w:t>
      </w:r>
      <w:r w:rsidR="007E6A63" w:rsidRPr="00D3067D">
        <w:rPr>
          <w:rFonts w:cs="Times New Roman"/>
        </w:rPr>
        <w:t>bjednatel je povinen předaný předmět smlouvy zkontrolovat a písemně dodavateli sdělit formou akceptačního protokolu, zda předmět smlouvy odsouhlasil, či nikoliv.</w:t>
      </w:r>
    </w:p>
    <w:p w14:paraId="24A771CA" w14:textId="14D0A239" w:rsidR="000C3E19" w:rsidRPr="00822E99" w:rsidRDefault="001D54B4" w:rsidP="007E6A63">
      <w:pPr>
        <w:spacing w:after="120" w:line="276" w:lineRule="auto"/>
        <w:jc w:val="both"/>
        <w:rPr>
          <w:rFonts w:cs="Times New Roman"/>
        </w:rPr>
      </w:pPr>
      <w:r w:rsidRPr="00D3067D">
        <w:rPr>
          <w:rFonts w:cs="Times New Roman"/>
        </w:rPr>
        <w:t>Akceptační protokol bude podepsán</w:t>
      </w:r>
      <w:r w:rsidR="00A74551" w:rsidRPr="00D3067D">
        <w:rPr>
          <w:rFonts w:cs="Times New Roman"/>
        </w:rPr>
        <w:t xml:space="preserve"> s účinky předaného </w:t>
      </w:r>
      <w:r w:rsidR="00D01740" w:rsidRPr="00D3067D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</w:t>
      </w:r>
      <w:r w:rsidR="00A74551" w:rsidRPr="00A15479">
        <w:rPr>
          <w:rFonts w:cs="Times New Roman"/>
        </w:rPr>
        <w:lastRenderedPageBreak/>
        <w:t>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61B71DBD" w14:textId="6280F65A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bookmarkStart w:id="6" w:name="_Hlk170728965"/>
      <w:r w:rsidR="00372DDF" w:rsidRPr="00787871">
        <w:t xml:space="preserve">dokončeného </w:t>
      </w:r>
      <w:r w:rsidR="00D01740">
        <w:t>předmětu smlouvy</w:t>
      </w:r>
      <w:bookmarkEnd w:id="6"/>
      <w:r w:rsidRPr="00787871">
        <w:t>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4FACBE8" w14:textId="6E41A569" w:rsidR="00730826" w:rsidRPr="00622E53" w:rsidRDefault="00D01740" w:rsidP="009157C6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22E53">
        <w:rPr>
          <w:rFonts w:cs="Times New Roman"/>
        </w:rPr>
        <w:t>Dodavatel</w:t>
      </w:r>
      <w:r w:rsidR="00730826" w:rsidRPr="00622E53">
        <w:rPr>
          <w:rFonts w:cs="Times New Roman"/>
        </w:rPr>
        <w:t xml:space="preserve"> pověřuje zajištěním části smlouvy třetí osobu, a to:</w:t>
      </w:r>
    </w:p>
    <w:p w14:paraId="30A99540" w14:textId="77777777" w:rsidR="00622E53" w:rsidRPr="00622E53" w:rsidRDefault="00622E53" w:rsidP="00622E53">
      <w:pPr>
        <w:spacing w:after="120" w:line="276" w:lineRule="auto"/>
        <w:jc w:val="both"/>
        <w:rPr>
          <w:rFonts w:cs="Times New Roman"/>
        </w:rPr>
      </w:pPr>
      <w:r w:rsidRPr="00622E53">
        <w:rPr>
          <w:rFonts w:cs="Times New Roman"/>
        </w:rPr>
        <w:t>Tiskárna Flora s.r.o, Štěrboholská 44, 102 00 Praha 10 – Hostivař</w:t>
      </w:r>
    </w:p>
    <w:p w14:paraId="74CF95AF" w14:textId="77777777" w:rsidR="00622E53" w:rsidRPr="00622E53" w:rsidRDefault="00622E53" w:rsidP="00622E53">
      <w:pPr>
        <w:spacing w:after="120" w:line="276" w:lineRule="auto"/>
        <w:jc w:val="both"/>
        <w:rPr>
          <w:rFonts w:cs="Times New Roman"/>
        </w:rPr>
      </w:pPr>
      <w:r w:rsidRPr="00622E53">
        <w:rPr>
          <w:rFonts w:cs="Times New Roman"/>
        </w:rPr>
        <w:t>Ofsetový tisk – 22%</w:t>
      </w:r>
    </w:p>
    <w:p w14:paraId="20E83377" w14:textId="73A7109C" w:rsidR="00BB5233" w:rsidRPr="00622E53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22E53">
        <w:rPr>
          <w:rFonts w:cs="Times New Roman"/>
        </w:rPr>
        <w:t xml:space="preserve">Při provádění </w:t>
      </w:r>
      <w:r w:rsidR="00A036E9" w:rsidRPr="00622E53">
        <w:rPr>
          <w:rFonts w:cs="Times New Roman"/>
        </w:rPr>
        <w:t>předmětu smlouvy</w:t>
      </w:r>
      <w:r w:rsidRPr="00622E53">
        <w:rPr>
          <w:rFonts w:cs="Times New Roman"/>
        </w:rPr>
        <w:t xml:space="preserve"> či souvisejících prací jinou osobou – poddodavatelem, má </w:t>
      </w:r>
      <w:r w:rsidR="005F38A1" w:rsidRPr="00622E53">
        <w:rPr>
          <w:rFonts w:cs="Times New Roman"/>
        </w:rPr>
        <w:t>dodava</w:t>
      </w:r>
      <w:r w:rsidRPr="00622E53">
        <w:rPr>
          <w:rFonts w:cs="Times New Roman"/>
        </w:rPr>
        <w:t xml:space="preserve">tel odpovědnost, jako by </w:t>
      </w:r>
      <w:r w:rsidR="001F4102" w:rsidRPr="00622E53">
        <w:rPr>
          <w:rFonts w:cs="Times New Roman"/>
        </w:rPr>
        <w:t>předmět smlouvy</w:t>
      </w:r>
      <w:r w:rsidRPr="00622E53">
        <w:rPr>
          <w:rFonts w:cs="Times New Roman"/>
        </w:rPr>
        <w:t xml:space="preserve"> prováděl sám.</w:t>
      </w:r>
    </w:p>
    <w:p w14:paraId="070B17CD" w14:textId="5E30E52C" w:rsidR="00BB5233" w:rsidRPr="00622E53" w:rsidRDefault="005F38A1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22E53">
        <w:rPr>
          <w:rFonts w:cs="Times New Roman"/>
        </w:rPr>
        <w:t>Dodava</w:t>
      </w:r>
      <w:r w:rsidR="00BB5233" w:rsidRPr="00622E53">
        <w:rPr>
          <w:rFonts w:cs="Times New Roman"/>
        </w:rPr>
        <w:t xml:space="preserve">tel je povinen zavázat tyto třetí osoby – poddodavatele k dodržování obdobných povinností, jaké má </w:t>
      </w:r>
      <w:r w:rsidR="00FE759D" w:rsidRPr="00622E53">
        <w:rPr>
          <w:rFonts w:cs="Times New Roman"/>
        </w:rPr>
        <w:t xml:space="preserve">sám </w:t>
      </w:r>
      <w:r w:rsidR="00BB5233" w:rsidRPr="00622E53">
        <w:rPr>
          <w:rFonts w:cs="Times New Roman"/>
        </w:rPr>
        <w:t>na základě této smlouvy a současně se zavazuje dodržovat veškeré</w:t>
      </w:r>
      <w:r w:rsidR="00AD1951" w:rsidRPr="00622E53">
        <w:rPr>
          <w:rFonts w:cs="Times New Roman"/>
        </w:rPr>
        <w:t xml:space="preserve"> </w:t>
      </w:r>
      <w:r w:rsidR="00BB5233" w:rsidRPr="00622E53">
        <w:rPr>
          <w:rFonts w:cs="Times New Roman"/>
        </w:rPr>
        <w:t>své povinnosti k poddodavatelům, k nimž se zavázal, a to včetně povinností a podmínek platebních.</w:t>
      </w:r>
    </w:p>
    <w:p w14:paraId="4F9CD675" w14:textId="4695D3B8" w:rsidR="00EF70E1" w:rsidRPr="00622E53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22E53">
        <w:rPr>
          <w:rFonts w:cs="Times New Roman"/>
        </w:rPr>
        <w:t>Změnit poddodavatele uvedeného v odst. 1 tohoto článku je </w:t>
      </w:r>
      <w:r w:rsidR="005F38A1" w:rsidRPr="00622E53">
        <w:rPr>
          <w:rFonts w:cs="Times New Roman"/>
        </w:rPr>
        <w:t>dodava</w:t>
      </w:r>
      <w:r w:rsidRPr="00622E53">
        <w:rPr>
          <w:rFonts w:cs="Times New Roman"/>
        </w:rPr>
        <w:t>tel oprávněn pouze s předchozím písemným souhlasem objednatele</w:t>
      </w:r>
      <w:r w:rsidR="009C0728" w:rsidRPr="00622E53">
        <w:rPr>
          <w:rFonts w:cs="Times New Roman"/>
        </w:rPr>
        <w:t xml:space="preserve">, ledaže by plnění původně svěřené poddodavateli realizoval </w:t>
      </w:r>
      <w:r w:rsidR="005F38A1" w:rsidRPr="00622E53">
        <w:rPr>
          <w:rFonts w:cs="Times New Roman"/>
        </w:rPr>
        <w:t>dodavatel</w:t>
      </w:r>
      <w:r w:rsidR="009C0728" w:rsidRPr="00622E53">
        <w:rPr>
          <w:rFonts w:cs="Times New Roman"/>
        </w:rPr>
        <w:t xml:space="preserve"> sám</w:t>
      </w:r>
      <w:r w:rsidR="008F7355" w:rsidRPr="00622E53">
        <w:rPr>
          <w:rFonts w:cs="Times New Roman"/>
        </w:rPr>
        <w:t xml:space="preserve"> a byl i k tomuto plnění kvalifikován ve smyslu </w:t>
      </w:r>
      <w:r w:rsidR="008D7F4F" w:rsidRPr="00622E53">
        <w:rPr>
          <w:rFonts w:cs="Times New Roman"/>
        </w:rPr>
        <w:t>podmínek stanovených v zadávací dokumentaci veřejné zakázky</w:t>
      </w:r>
      <w:r w:rsidRPr="00622E53">
        <w:rPr>
          <w:rFonts w:cs="Times New Roman"/>
        </w:rPr>
        <w:t xml:space="preserve">. </w:t>
      </w:r>
      <w:r w:rsidR="005F38A1" w:rsidRPr="00622E53">
        <w:rPr>
          <w:rFonts w:cs="Times New Roman"/>
        </w:rPr>
        <w:t>Dodava</w:t>
      </w:r>
      <w:r w:rsidRPr="00622E53">
        <w:rPr>
          <w:rFonts w:cs="Times New Roman"/>
        </w:rPr>
        <w:t xml:space="preserve">tel nesmí </w:t>
      </w:r>
      <w:r w:rsidR="001F4102" w:rsidRPr="00622E53">
        <w:rPr>
          <w:rFonts w:cs="Times New Roman"/>
        </w:rPr>
        <w:t>předmět smlouvy</w:t>
      </w:r>
      <w:r w:rsidRPr="00622E53">
        <w:rPr>
          <w:rFonts w:cs="Times New Roman"/>
        </w:rPr>
        <w:t xml:space="preserve"> provádět </w:t>
      </w:r>
      <w:r w:rsidR="009D5F39" w:rsidRPr="00622E53">
        <w:rPr>
          <w:rFonts w:cs="Times New Roman"/>
        </w:rPr>
        <w:t>prostřednictvím jiného poddodavatele, než specifikovaného v souladu s odst. 1 tohoto článku či odsouhlaseného objednatelem</w:t>
      </w:r>
      <w:r w:rsidR="00DF70E0" w:rsidRPr="00622E53">
        <w:rPr>
          <w:rFonts w:cs="Times New Roman"/>
        </w:rPr>
        <w:t xml:space="preserve"> ve smyslu tohoto odstavce smlouvy</w:t>
      </w:r>
      <w:r w:rsidR="009D5F39" w:rsidRPr="00622E53">
        <w:rPr>
          <w:rFonts w:cs="Times New Roman"/>
        </w:rPr>
        <w:t>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1F753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BBFF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085CD8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1F753E" w:rsidRDefault="00DC149F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43DB7296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DD77CE">
        <w:rPr>
          <w:szCs w:val="22"/>
        </w:rPr>
        <w:t>VIII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54C7BE08" w:rsidR="00B422E2" w:rsidRPr="007E4A75" w:rsidRDefault="00DD77CE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lastRenderedPageBreak/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 xml:space="preserve">Smluvní </w:t>
      </w:r>
      <w:r w:rsidR="00B422E2" w:rsidRPr="007E4A75">
        <w:rPr>
          <w:szCs w:val="22"/>
        </w:rPr>
        <w:t>pokuta</w:t>
      </w:r>
    </w:p>
    <w:p w14:paraId="3327DD9B" w14:textId="07355FD5" w:rsidR="00B422E2" w:rsidRPr="007E4A75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 xml:space="preserve">Za prodlení s termínem předání </w:t>
      </w:r>
      <w:r w:rsidR="003413B5" w:rsidRPr="007E4A75">
        <w:rPr>
          <w:rFonts w:cs="Times New Roman"/>
        </w:rPr>
        <w:t>předmětu smlouvy</w:t>
      </w:r>
      <w:r w:rsidRPr="007E4A75">
        <w:rPr>
          <w:rFonts w:cs="Times New Roman"/>
        </w:rPr>
        <w:t xml:space="preserve"> zaplatí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>tel objednateli smluvní pokutu ve výši 500 Kč za každý započatý den prodlení.</w:t>
      </w:r>
    </w:p>
    <w:p w14:paraId="06DFDE88" w14:textId="5177B1CF" w:rsidR="008D29FC" w:rsidRPr="007E4A75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 xml:space="preserve">V případě, že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 xml:space="preserve">tel bude provádět plnění předmětu smlouvy prostřednictvím osob, které nejsou poddodavateli uvedenými v čl. V odst. 1 této smlouvy či odsouhlasenými objednatelem dle čl. V odst. 4 této smlouvy, zaplatí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>tel za každou takovou osobu, která se bude podílet na plnění předmětu smlouvy, objednateli smluvní poutu ve výši 10.000 Kč (slovy: deset tisíc korun českých) za každé jednotlivé porušení.</w:t>
      </w:r>
    </w:p>
    <w:p w14:paraId="4D4DC6F9" w14:textId="61646293" w:rsidR="00B422E2" w:rsidRPr="007E4A75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>Dodava</w:t>
      </w:r>
      <w:r w:rsidR="00B422E2" w:rsidRPr="007E4A75">
        <w:rPr>
          <w:rFonts w:cs="Times New Roman"/>
        </w:rPr>
        <w:t>tel je dále povinen objednateli zaplatit smluvní pokutu za porušení níže uvedených ustanovení této smlouvy:</w:t>
      </w:r>
    </w:p>
    <w:p w14:paraId="43CC444D" w14:textId="515B4187" w:rsidR="00B422E2" w:rsidRPr="007E4A7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E4A75">
        <w:rPr>
          <w:rFonts w:cs="Times New Roman"/>
          <w:iCs/>
        </w:rPr>
        <w:t xml:space="preserve">Za každé jednotlivé porušení povinností uvedených v čl. </w:t>
      </w:r>
      <w:r w:rsidR="00DD77CE" w:rsidRPr="007E4A75">
        <w:rPr>
          <w:rFonts w:cs="Times New Roman"/>
          <w:iCs/>
        </w:rPr>
        <w:t>VIII</w:t>
      </w:r>
      <w:r w:rsidRPr="007E4A75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7E4A75">
        <w:rPr>
          <w:rFonts w:cs="Times New Roman"/>
          <w:iCs/>
        </w:rPr>
        <w:t>dodava</w:t>
      </w:r>
      <w:r w:rsidRPr="007E4A75">
        <w:rPr>
          <w:rFonts w:cs="Times New Roman"/>
          <w:iCs/>
        </w:rPr>
        <w:t xml:space="preserve">tel povinen zaplatit objednateli smluvní pokutu ve výši 100.000 Kč </w:t>
      </w:r>
      <w:r w:rsidRPr="007E4A75">
        <w:rPr>
          <w:rFonts w:cs="Times New Roman"/>
        </w:rPr>
        <w:t>(slovy: sto tisíc korun českých)</w:t>
      </w:r>
    </w:p>
    <w:p w14:paraId="395FF910" w14:textId="2528509C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E4A75">
        <w:rPr>
          <w:rFonts w:cs="Times New Roman"/>
        </w:rPr>
        <w:t xml:space="preserve">Neodstraní-li </w:t>
      </w:r>
      <w:r w:rsidR="009D508B" w:rsidRPr="007E4A75">
        <w:rPr>
          <w:rFonts w:cs="Times New Roman"/>
        </w:rPr>
        <w:t>dodava</w:t>
      </w:r>
      <w:r w:rsidRPr="007E4A75">
        <w:rPr>
          <w:rFonts w:cs="Times New Roman"/>
        </w:rPr>
        <w:t xml:space="preserve">tel vadu </w:t>
      </w:r>
      <w:r w:rsidR="004F2310" w:rsidRPr="007E4A75">
        <w:rPr>
          <w:rFonts w:cs="Times New Roman"/>
        </w:rPr>
        <w:t>předmětu smlouvy</w:t>
      </w:r>
      <w:r w:rsidRPr="007E4A75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7E4A75">
        <w:rPr>
          <w:rFonts w:cs="Times New Roman"/>
        </w:rPr>
        <w:t>dodava</w:t>
      </w:r>
      <w:r w:rsidRPr="007E4A75">
        <w:rPr>
          <w:rFonts w:cs="Times New Roman"/>
        </w:rPr>
        <w:t>teli ve smyslu čl. VII odst. 3 této smlouvy</w:t>
      </w:r>
      <w:r w:rsidRPr="00A15479">
        <w:rPr>
          <w:rFonts w:cs="Times New Roman"/>
        </w:rPr>
        <w:t>, zaplatí objednateli smluvní pokutu ve</w:t>
      </w:r>
      <w:r w:rsidR="001103C5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1103C5">
        <w:rPr>
          <w:rFonts w:cs="Times New Roman"/>
        </w:rPr>
        <w:t> </w:t>
      </w:r>
      <w:r w:rsidR="007E4A75">
        <w:rPr>
          <w:rFonts w:cs="Times New Roman"/>
        </w:rPr>
        <w:t>500</w:t>
      </w:r>
      <w:r w:rsidR="00C128D2">
        <w:rPr>
          <w:rFonts w:cs="Times New Roman"/>
        </w:rPr>
        <w:t xml:space="preserve">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4D6D6781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7AA1FBDC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</w:t>
      </w:r>
      <w:r w:rsidRPr="00DD77CE">
        <w:rPr>
          <w:rFonts w:cs="Times New Roman"/>
        </w:rPr>
        <w:t xml:space="preserve">smlouva se uzavírá na dobu určitou, účinnosti nabývá dnem zveřejnění v registru smluv a končí </w:t>
      </w:r>
      <w:r w:rsidR="004F2310" w:rsidRPr="00DD77CE">
        <w:rPr>
          <w:rFonts w:cs="Times New Roman"/>
        </w:rPr>
        <w:t xml:space="preserve">dne </w:t>
      </w:r>
      <w:r w:rsidR="00DD77CE" w:rsidRPr="00DD77CE">
        <w:rPr>
          <w:rFonts w:cs="Times New Roman"/>
        </w:rPr>
        <w:t>31</w:t>
      </w:r>
      <w:r w:rsidR="004F2310" w:rsidRPr="00DD77CE">
        <w:rPr>
          <w:rFonts w:cs="Times New Roman"/>
        </w:rPr>
        <w:t>.</w:t>
      </w:r>
      <w:r w:rsidR="00DD77CE" w:rsidRPr="00DD77CE">
        <w:rPr>
          <w:rFonts w:cs="Times New Roman"/>
        </w:rPr>
        <w:t>12.202</w:t>
      </w:r>
      <w:r w:rsidR="0037453B">
        <w:rPr>
          <w:rFonts w:cs="Times New Roman"/>
        </w:rPr>
        <w:t>6</w:t>
      </w:r>
      <w:r w:rsidR="00DD77CE" w:rsidRPr="00DD77CE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D77C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písemnou dohodou smluvních stran,</w:t>
      </w:r>
    </w:p>
    <w:p w14:paraId="04B8680C" w14:textId="0E375D5C" w:rsidR="001D54B4" w:rsidRPr="00DD77CE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písemnou výpovědí za podmínek uvedených v odst. 3 tohoto článku</w:t>
      </w:r>
      <w:r w:rsidR="001D54B4" w:rsidRPr="00DD77CE">
        <w:rPr>
          <w:rFonts w:cs="Times New Roman"/>
        </w:rPr>
        <w:t>,</w:t>
      </w:r>
    </w:p>
    <w:p w14:paraId="317C485D" w14:textId="77777777" w:rsidR="001D54B4" w:rsidRPr="00DD77C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odstoupením od smlouvy</w:t>
      </w:r>
      <w:r w:rsidR="00DA50A6" w:rsidRPr="00DD77CE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D77CE">
        <w:rPr>
          <w:rFonts w:cs="Times New Roman"/>
        </w:rPr>
        <w:lastRenderedPageBreak/>
        <w:t>Smluvní strany mohou podat výpověď i bez udání důvodu. Výpovědní lhůta činí 3 měsíc</w:t>
      </w:r>
      <w:r w:rsidR="00D37798" w:rsidRPr="00DD77CE">
        <w:rPr>
          <w:rFonts w:cs="Times New Roman"/>
        </w:rPr>
        <w:t>e</w:t>
      </w:r>
      <w:r w:rsidRPr="00DD77CE">
        <w:rPr>
          <w:rFonts w:cs="Times New Roman"/>
        </w:rPr>
        <w:t xml:space="preserve">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123130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643E8A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D5EC63D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</w:t>
      </w:r>
      <w:r w:rsidR="00643E8A">
        <w:rPr>
          <w:rFonts w:eastAsia="Calibri" w:cs="Times New Roman"/>
          <w:lang w:eastAsia="en-US"/>
        </w:rPr>
        <w:t>smluvní pokutu v čl. X odst. 3 této</w:t>
      </w:r>
      <w:r>
        <w:rPr>
          <w:rFonts w:eastAsia="Calibri" w:cs="Times New Roman"/>
          <w:lang w:eastAsia="en-US"/>
        </w:rPr>
        <w:t xml:space="preserve"> smlouvy,</w:t>
      </w:r>
    </w:p>
    <w:p w14:paraId="0F6D6AD2" w14:textId="406D9128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643E8A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99DD07D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7766B98D" w:rsidR="00F74C17" w:rsidRPr="00BC1C3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BC1C39">
        <w:rPr>
          <w:rStyle w:val="Siln"/>
          <w:rFonts w:cs="Times New Roman"/>
          <w:b w:val="0"/>
          <w:shd w:val="clear" w:color="auto" w:fill="FFFFFF"/>
        </w:rPr>
        <w:t>do</w:t>
      </w:r>
      <w:r w:rsidR="009D508B" w:rsidRPr="00BC1C39">
        <w:rPr>
          <w:rStyle w:val="Siln"/>
          <w:rFonts w:cs="Times New Roman"/>
          <w:b w:val="0"/>
        </w:rPr>
        <w:t>dava</w:t>
      </w:r>
      <w:r w:rsidR="0048337A" w:rsidRPr="00BC1C39">
        <w:rPr>
          <w:rStyle w:val="Siln"/>
          <w:rFonts w:cs="Times New Roman"/>
          <w:b w:val="0"/>
        </w:rPr>
        <w:t xml:space="preserve">tele: </w:t>
      </w:r>
      <w:r w:rsidR="004C24F9">
        <w:rPr>
          <w:rFonts w:cs="Times New Roman"/>
        </w:rPr>
        <w:t>xxx</w:t>
      </w:r>
      <w:r w:rsidR="00622E53" w:rsidRPr="00BC1C39">
        <w:t xml:space="preserve"> </w:t>
      </w:r>
      <w:r w:rsidRPr="00BC1C39">
        <w:rPr>
          <w:rStyle w:val="Siln"/>
          <w:rFonts w:cs="Times New Roman"/>
          <w:b w:val="0"/>
          <w:shd w:val="clear" w:color="auto" w:fill="FFFFFF"/>
        </w:rPr>
        <w:t>nebo</w:t>
      </w:r>
      <w:r w:rsidRPr="00DB23D9">
        <w:rPr>
          <w:rStyle w:val="Siln"/>
          <w:rFonts w:cs="Times New Roman"/>
          <w:b w:val="0"/>
          <w:shd w:val="clear" w:color="auto" w:fill="FFFFFF"/>
        </w:rPr>
        <w:t> </w:t>
      </w:r>
      <w:r w:rsidR="0010389A" w:rsidRPr="00DB23D9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DB23D9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DB23D9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DB23D9">
        <w:rPr>
          <w:rStyle w:val="Siln"/>
          <w:rFonts w:cs="Times New Roman"/>
          <w:b w:val="0"/>
          <w:shd w:val="clear" w:color="auto" w:fill="FFFFFF"/>
        </w:rPr>
        <w:t>.</w:t>
      </w:r>
    </w:p>
    <w:p w14:paraId="41FCD305" w14:textId="33EB1004" w:rsidR="00BC1C39" w:rsidRPr="00BC1C39" w:rsidRDefault="00BC1C39" w:rsidP="00BC1C39">
      <w:pPr>
        <w:pStyle w:val="Odstavecseseznamem"/>
        <w:numPr>
          <w:ilvl w:val="0"/>
          <w:numId w:val="9"/>
        </w:numPr>
        <w:ind w:left="0" w:hanging="284"/>
        <w:rPr>
          <w:rStyle w:val="Siln"/>
          <w:rFonts w:cs="Times New Roman"/>
          <w:b w:val="0"/>
          <w:bCs w:val="0"/>
        </w:rPr>
      </w:pPr>
      <w:r w:rsidRPr="00BC1C39">
        <w:rPr>
          <w:rStyle w:val="Siln"/>
          <w:rFonts w:cs="Times New Roman"/>
          <w:b w:val="0"/>
          <w:bCs w:val="0"/>
        </w:rPr>
        <w:t xml:space="preserve">Kontaktní osobou na straně objednatele je </w:t>
      </w:r>
      <w:r w:rsidR="004C24F9">
        <w:rPr>
          <w:rStyle w:val="Siln"/>
          <w:rFonts w:cs="Times New Roman"/>
          <w:b w:val="0"/>
          <w:bCs w:val="0"/>
        </w:rPr>
        <w:t>xxxxxx</w:t>
      </w:r>
      <w:r w:rsidRPr="00BC1C39">
        <w:rPr>
          <w:rStyle w:val="Siln"/>
          <w:rFonts w:cs="Times New Roman"/>
          <w:b w:val="0"/>
          <w:bCs w:val="0"/>
        </w:rPr>
        <w:t xml:space="preserve">, tel.: </w:t>
      </w:r>
      <w:r w:rsidR="004C24F9">
        <w:rPr>
          <w:rStyle w:val="Siln"/>
          <w:rFonts w:cs="Times New Roman"/>
          <w:b w:val="0"/>
          <w:bCs w:val="0"/>
        </w:rPr>
        <w:t>xxxxxxx</w:t>
      </w:r>
      <w:r w:rsidRPr="00BC1C39">
        <w:rPr>
          <w:rStyle w:val="Siln"/>
          <w:rFonts w:cs="Times New Roman"/>
          <w:b w:val="0"/>
          <w:bCs w:val="0"/>
        </w:rPr>
        <w:t xml:space="preserve">, e mail: </w:t>
      </w:r>
      <w:r w:rsidR="004C24F9">
        <w:rPr>
          <w:rStyle w:val="Siln"/>
          <w:rFonts w:cs="Times New Roman"/>
          <w:b w:val="0"/>
          <w:bCs w:val="0"/>
        </w:rPr>
        <w:t>xxxxxxx</w:t>
      </w:r>
      <w:r>
        <w:rPr>
          <w:rStyle w:val="Siln"/>
          <w:rFonts w:cs="Times New Roman"/>
          <w:b w:val="0"/>
          <w:bCs w:val="0"/>
        </w:rPr>
        <w:t xml:space="preserve">; </w:t>
      </w:r>
      <w:r w:rsidR="004C24F9">
        <w:rPr>
          <w:rStyle w:val="Siln"/>
          <w:rFonts w:cs="Times New Roman"/>
          <w:b w:val="0"/>
          <w:bCs w:val="0"/>
        </w:rPr>
        <w:t>xxxxx</w:t>
      </w:r>
      <w:r>
        <w:rPr>
          <w:rStyle w:val="Siln"/>
          <w:rFonts w:cs="Times New Roman"/>
          <w:b w:val="0"/>
          <w:bCs w:val="0"/>
        </w:rPr>
        <w:t xml:space="preserve">, e-mail: </w:t>
      </w:r>
      <w:r w:rsidR="004C24F9">
        <w:rPr>
          <w:rFonts w:cs="Times New Roman"/>
        </w:rPr>
        <w:t>xxxxxxxx</w:t>
      </w:r>
      <w:r>
        <w:rPr>
          <w:rFonts w:cs="Times New Roman"/>
        </w:rPr>
        <w:t xml:space="preserve">, tel.: </w:t>
      </w:r>
      <w:r w:rsidR="004C24F9">
        <w:rPr>
          <w:rFonts w:cs="Times New Roman"/>
        </w:rPr>
        <w:t>xxxxxx</w:t>
      </w:r>
    </w:p>
    <w:p w14:paraId="4D6927C7" w14:textId="77777777" w:rsidR="00BC1C39" w:rsidRPr="00DB23D9" w:rsidRDefault="00BC1C39" w:rsidP="00BC1C39">
      <w:pPr>
        <w:spacing w:after="120" w:line="276" w:lineRule="auto"/>
        <w:jc w:val="both"/>
        <w:rPr>
          <w:rStyle w:val="Siln"/>
          <w:rFonts w:cs="Times New Roman"/>
          <w:b w:val="0"/>
          <w:bCs w:val="0"/>
        </w:rPr>
      </w:pPr>
    </w:p>
    <w:p w14:paraId="63CC12DA" w14:textId="264DFFC8" w:rsidR="00F74C17" w:rsidRPr="00BC1C39" w:rsidRDefault="00F74C17" w:rsidP="0017310E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C1C39">
        <w:rPr>
          <w:rFonts w:cs="Times New Roman"/>
        </w:rPr>
        <w:t xml:space="preserve">Kontaktní osobou na straně </w:t>
      </w:r>
      <w:r w:rsidR="009D508B" w:rsidRPr="00BC1C39">
        <w:rPr>
          <w:rFonts w:cs="Times New Roman"/>
        </w:rPr>
        <w:t>dodava</w:t>
      </w:r>
      <w:r w:rsidRPr="00BC1C39">
        <w:rPr>
          <w:rFonts w:cs="Times New Roman"/>
        </w:rPr>
        <w:t xml:space="preserve">tele je </w:t>
      </w:r>
      <w:r w:rsidR="004C24F9">
        <w:rPr>
          <w:rFonts w:cs="Times New Roman"/>
        </w:rPr>
        <w:t>xxxxxxxx</w:t>
      </w:r>
      <w:r w:rsidR="00622E53" w:rsidRPr="00BC1C39">
        <w:rPr>
          <w:rFonts w:cs="Times New Roman"/>
        </w:rPr>
        <w:t>,</w:t>
      </w:r>
      <w:r w:rsidR="00BC1C39">
        <w:rPr>
          <w:rFonts w:cs="Times New Roman"/>
        </w:rPr>
        <w:t xml:space="preserve"> </w:t>
      </w:r>
      <w:r w:rsidR="00622E53" w:rsidRPr="00BC1C39">
        <w:rPr>
          <w:rFonts w:cs="Times New Roman"/>
        </w:rPr>
        <w:t>tel.:</w:t>
      </w:r>
      <w:r w:rsidR="00BC1C39">
        <w:rPr>
          <w:rFonts w:cs="Times New Roman"/>
        </w:rPr>
        <w:t xml:space="preserve"> </w:t>
      </w:r>
      <w:r w:rsidR="004C24F9">
        <w:rPr>
          <w:rFonts w:cs="Times New Roman"/>
        </w:rPr>
        <w:t>xxxxxxx</w:t>
      </w:r>
      <w:r w:rsidR="00622E53" w:rsidRPr="00BC1C39">
        <w:rPr>
          <w:rFonts w:cs="Times New Roman"/>
        </w:rPr>
        <w:t xml:space="preserve">,   </w:t>
      </w:r>
      <w:r w:rsidRPr="00BC1C39">
        <w:rPr>
          <w:rFonts w:cs="Times New Roman"/>
        </w:rPr>
        <w:t>e</w:t>
      </w:r>
      <w:r w:rsidR="009157C6" w:rsidRPr="00BC1C39">
        <w:rPr>
          <w:rFonts w:cs="Times New Roman"/>
        </w:rPr>
        <w:noBreakHyphen/>
      </w:r>
      <w:r w:rsidRPr="00BC1C39">
        <w:rPr>
          <w:rFonts w:cs="Times New Roman"/>
        </w:rPr>
        <w:t>mail:</w:t>
      </w:r>
      <w:r w:rsidR="009157C6" w:rsidRPr="00BC1C39">
        <w:rPr>
          <w:rFonts w:cs="Times New Roman"/>
        </w:rPr>
        <w:t> </w:t>
      </w:r>
      <w:r w:rsidR="004C24F9">
        <w:rPr>
          <w:rFonts w:cs="Times New Roman"/>
        </w:rPr>
        <w:t>xxxxxxxxxxxxxxxxxxxxxxx</w:t>
      </w:r>
    </w:p>
    <w:p w14:paraId="178240FB" w14:textId="7FE61D5A" w:rsidR="00643E8A" w:rsidRPr="00B90D7A" w:rsidRDefault="00D55625" w:rsidP="00B90D7A">
      <w:pPr>
        <w:numPr>
          <w:ilvl w:val="0"/>
          <w:numId w:val="9"/>
        </w:numPr>
        <w:spacing w:before="240" w:after="240" w:line="276" w:lineRule="auto"/>
        <w:ind w:left="0" w:hanging="284"/>
        <w:jc w:val="both"/>
        <w:rPr>
          <w:rFonts w:cs="Times New Roman"/>
          <w:iCs/>
          <w:u w:val="single"/>
        </w:rPr>
      </w:pPr>
      <w:r w:rsidRPr="00B90D7A">
        <w:rPr>
          <w:rFonts w:cs="Times New Roman"/>
        </w:rPr>
        <w:t>Veškeré písemnosti související s touto smlouvou </w:t>
      </w:r>
      <w:r w:rsidR="00F74C17" w:rsidRPr="00B90D7A">
        <w:rPr>
          <w:rFonts w:cs="Times New Roman"/>
        </w:rPr>
        <w:t xml:space="preserve">lze doručit také </w:t>
      </w:r>
      <w:r w:rsidRPr="00B90D7A">
        <w:rPr>
          <w:rFonts w:cs="Times New Roman"/>
        </w:rPr>
        <w:t>na adresu objednatele nebo </w:t>
      </w:r>
      <w:r w:rsidR="009D508B" w:rsidRPr="00B90D7A">
        <w:rPr>
          <w:rFonts w:cs="Times New Roman"/>
        </w:rPr>
        <w:t>dodava</w:t>
      </w:r>
      <w:r w:rsidRPr="00B90D7A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B90D7A">
        <w:rPr>
          <w:rFonts w:cs="Times New Roman"/>
        </w:rPr>
        <w:t xml:space="preserve"> </w:t>
      </w:r>
      <w:r w:rsidRPr="00B90D7A">
        <w:rPr>
          <w:rFonts w:cs="Times New Roman"/>
        </w:rPr>
        <w:t>a to způsobem uvedeným v</w:t>
      </w:r>
      <w:r w:rsidR="006E5AE9" w:rsidRPr="00B90D7A">
        <w:rPr>
          <w:rFonts w:cs="Times New Roman"/>
        </w:rPr>
        <w:t> odst. 1 tohoto</w:t>
      </w:r>
      <w:r w:rsidRPr="00B90D7A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26540CAD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</w:t>
      </w:r>
      <w:r w:rsidR="00B90D7A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F51F5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="002C0BFC" w:rsidRPr="00F51F57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 xml:space="preserve">269/2014 ze dne 17. března 2014, o omezujících opatřeních vzhledem k činnostem narušujícím nebo </w:t>
      </w:r>
      <w:r w:rsidR="002C0BFC" w:rsidRPr="00F51F57">
        <w:rPr>
          <w:rFonts w:cs="Times New Roman"/>
          <w:color w:val="auto"/>
          <w:sz w:val="22"/>
        </w:rPr>
        <w:lastRenderedPageBreak/>
        <w:t>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F51F5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="002C0BFC" w:rsidRPr="00F51F57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stal určenou osobou, je povinen o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51F57">
        <w:rPr>
          <w:rFonts w:cs="Times New Roman"/>
          <w:color w:val="auto"/>
          <w:sz w:val="22"/>
        </w:rPr>
        <w:t>o</w:t>
      </w:r>
      <w:r w:rsidRPr="00F51F57">
        <w:rPr>
          <w:rFonts w:cs="Times New Roman"/>
          <w:color w:val="auto"/>
          <w:sz w:val="22"/>
        </w:rPr>
        <w:t>bjednateli v souvislosti s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>porušením této</w:t>
      </w:r>
      <w:r w:rsidR="0048274C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 xml:space="preserve">povinnosti jakákoliv škoda, je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01415C6F" w14:textId="571B83AA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4CF842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7075DD">
        <w:rPr>
          <w:szCs w:val="22"/>
        </w:rPr>
        <w:t>I</w:t>
      </w:r>
      <w:r w:rsidR="00A4096B">
        <w:rPr>
          <w:szCs w:val="22"/>
        </w:rPr>
        <w:t>II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5AF923C" w14:textId="77777777" w:rsidR="00643E8A" w:rsidRPr="00633296" w:rsidRDefault="00643E8A" w:rsidP="00643E8A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2893E78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</w:t>
      </w:r>
      <w:r w:rsidRPr="00A15479">
        <w:rPr>
          <w:rFonts w:cs="Times New Roman"/>
        </w:rPr>
        <w:lastRenderedPageBreak/>
        <w:t xml:space="preserve">smlouvy zasláním správci registru smluv </w:t>
      </w:r>
      <w:r w:rsidR="00F21B5C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F21B5C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F21B5C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71837616" w14:textId="77777777" w:rsidR="00B90D7A" w:rsidRDefault="00B90D7A" w:rsidP="00B90D7A">
      <w:pPr>
        <w:spacing w:after="120" w:line="276" w:lineRule="auto"/>
        <w:jc w:val="both"/>
        <w:rPr>
          <w:rFonts w:cs="Times New Roman"/>
        </w:rPr>
      </w:pPr>
    </w:p>
    <w:p w14:paraId="741EB895" w14:textId="77777777" w:rsidR="00B90D7A" w:rsidRDefault="00B90D7A" w:rsidP="00B90D7A">
      <w:pPr>
        <w:spacing w:after="120" w:line="276" w:lineRule="auto"/>
        <w:jc w:val="both"/>
        <w:rPr>
          <w:rFonts w:cs="Times New Roman"/>
        </w:rPr>
      </w:pPr>
    </w:p>
    <w:p w14:paraId="41D5548F" w14:textId="77777777" w:rsidR="00B90D7A" w:rsidRDefault="00B90D7A" w:rsidP="00B90D7A">
      <w:pPr>
        <w:spacing w:after="120" w:line="276" w:lineRule="auto"/>
        <w:jc w:val="both"/>
        <w:rPr>
          <w:rFonts w:cs="Times New Roman"/>
        </w:rPr>
      </w:pPr>
    </w:p>
    <w:p w14:paraId="6AEF16DC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2DA27CCB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3324C595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73F1F010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6CBE8DED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702BBA21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3B9C3894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15D62440" w14:textId="77777777" w:rsidR="00BC1C39" w:rsidRDefault="00BC1C39" w:rsidP="00B90D7A">
      <w:pPr>
        <w:spacing w:after="120" w:line="276" w:lineRule="auto"/>
        <w:jc w:val="both"/>
        <w:rPr>
          <w:rFonts w:cs="Times New Roman"/>
        </w:rPr>
      </w:pPr>
    </w:p>
    <w:p w14:paraId="1FDA6F8D" w14:textId="77777777" w:rsidR="00940751" w:rsidRDefault="00940751" w:rsidP="00B90D7A">
      <w:pPr>
        <w:spacing w:after="120" w:line="276" w:lineRule="auto"/>
        <w:jc w:val="both"/>
        <w:rPr>
          <w:rFonts w:cs="Times New Roman"/>
        </w:rPr>
      </w:pPr>
    </w:p>
    <w:p w14:paraId="0EBEBF08" w14:textId="77777777" w:rsidR="00B90D7A" w:rsidRPr="00A15479" w:rsidRDefault="00B90D7A" w:rsidP="00B90D7A">
      <w:pPr>
        <w:spacing w:after="120" w:line="276" w:lineRule="auto"/>
        <w:jc w:val="both"/>
        <w:rPr>
          <w:rFonts w:cs="Times New Roman"/>
        </w:rPr>
      </w:pP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1E500B1E" w14:textId="77777777" w:rsidR="00A570AB" w:rsidRDefault="00A570AB" w:rsidP="00F85CAB">
      <w:pPr>
        <w:spacing w:after="120" w:line="276" w:lineRule="auto"/>
        <w:ind w:hanging="284"/>
        <w:rPr>
          <w:rFonts w:cs="Times New Roman"/>
        </w:rPr>
      </w:pPr>
    </w:p>
    <w:p w14:paraId="055A8D9E" w14:textId="23B62903" w:rsidR="001D54B4" w:rsidRDefault="00A570AB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Příloha:</w:t>
      </w:r>
    </w:p>
    <w:p w14:paraId="50FA0DF6" w14:textId="0D2CB035" w:rsidR="00A570AB" w:rsidRDefault="00A570AB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 č. 1- tabulka cen</w:t>
      </w:r>
    </w:p>
    <w:p w14:paraId="3E94E5F0" w14:textId="77777777" w:rsidR="00A570AB" w:rsidRPr="00A15479" w:rsidRDefault="00A570A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2D3403BE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BC1C39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BC1C39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622E53">
        <w:rPr>
          <w:rFonts w:cs="Times New Roman"/>
        </w:rPr>
        <w:t> Praze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6253D214" w14:textId="77777777" w:rsidR="00B90D7A" w:rsidRDefault="00B90D7A" w:rsidP="0007550F">
      <w:pPr>
        <w:spacing w:after="120" w:line="276" w:lineRule="auto"/>
        <w:rPr>
          <w:rFonts w:cs="Times New Roman"/>
        </w:rPr>
      </w:pPr>
    </w:p>
    <w:p w14:paraId="0F248600" w14:textId="77777777" w:rsidR="00B90D7A" w:rsidRDefault="00B90D7A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1639E904" w14:textId="48FBCAAE" w:rsidR="00643E8A" w:rsidRPr="00622E53" w:rsidRDefault="00643E8A" w:rsidP="00643E8A">
      <w:pPr>
        <w:spacing w:line="276" w:lineRule="auto"/>
        <w:ind w:hanging="284"/>
        <w:rPr>
          <w:rFonts w:cs="Times New Roman"/>
          <w:b/>
        </w:rPr>
      </w:pPr>
      <w:r w:rsidRPr="00B90D7A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622E53" w:rsidRPr="00BC1C39">
        <w:rPr>
          <w:rFonts w:cs="Times New Roman"/>
          <w:b/>
          <w:bCs/>
        </w:rPr>
        <w:t>Lukáš Brabač</w:t>
      </w:r>
    </w:p>
    <w:p w14:paraId="46ACF407" w14:textId="32CCE2AD" w:rsidR="00643E8A" w:rsidRPr="00A15479" w:rsidRDefault="00643E8A" w:rsidP="00643E8A">
      <w:pPr>
        <w:spacing w:after="120" w:line="276" w:lineRule="auto"/>
        <w:ind w:hanging="284"/>
        <w:rPr>
          <w:rFonts w:cs="Times New Roman"/>
        </w:rPr>
      </w:pPr>
      <w:r w:rsidRPr="00B90D7A">
        <w:rPr>
          <w:rFonts w:cs="Times New Roman"/>
        </w:rPr>
        <w:t>zástupce ředitele pro ekonomickou</w:t>
      </w:r>
      <w:r w:rsidR="00B77269" w:rsidRPr="00B90D7A">
        <w:rPr>
          <w:rFonts w:cs="Times New Roman"/>
        </w:rPr>
        <w:t xml:space="preserve"> a provozní</w:t>
      </w:r>
      <w:r w:rsidRPr="00B90D7A">
        <w:rPr>
          <w:rFonts w:cs="Times New Roman"/>
        </w:rPr>
        <w:t xml:space="preserve"> činnost</w:t>
      </w:r>
      <w:r w:rsidR="00622E53">
        <w:rPr>
          <w:rFonts w:cs="Times New Roman"/>
        </w:rPr>
        <w:t xml:space="preserve">         jednatel</w:t>
      </w:r>
    </w:p>
    <w:p w14:paraId="741A8582" w14:textId="77777777" w:rsidR="00643E8A" w:rsidRPr="00A15479" w:rsidRDefault="00643E8A" w:rsidP="00643E8A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11119194" w:rsidR="006C1EDF" w:rsidRPr="00A15479" w:rsidRDefault="00643E8A" w:rsidP="00B7726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E987" w14:textId="77777777" w:rsidR="00CE0D8E" w:rsidRDefault="00CE0D8E">
      <w:r>
        <w:separator/>
      </w:r>
    </w:p>
  </w:endnote>
  <w:endnote w:type="continuationSeparator" w:id="0">
    <w:p w14:paraId="53889D54" w14:textId="77777777" w:rsidR="00CE0D8E" w:rsidRDefault="00CE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E348" w14:textId="77777777" w:rsidR="00CE0D8E" w:rsidRDefault="00CE0D8E">
      <w:r>
        <w:separator/>
      </w:r>
    </w:p>
  </w:footnote>
  <w:footnote w:type="continuationSeparator" w:id="0">
    <w:p w14:paraId="0D5EEF64" w14:textId="77777777" w:rsidR="00CE0D8E" w:rsidRDefault="00CE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8B9135B" w:rsidR="00A94B18" w:rsidRDefault="00A94B18">
    <w:pPr>
      <w:pStyle w:val="Standardnte"/>
      <w:tabs>
        <w:tab w:val="left" w:pos="828"/>
      </w:tabs>
      <w:rPr>
        <w:sz w:val="22"/>
      </w:rPr>
    </w:pPr>
    <w:r w:rsidRPr="0051512E">
      <w:rPr>
        <w:sz w:val="22"/>
      </w:rPr>
      <w:t>č. smlouvy objednatele: ZAK</w:t>
    </w:r>
    <w:r w:rsidR="00512330" w:rsidRPr="0051512E">
      <w:rPr>
        <w:sz w:val="22"/>
      </w:rPr>
      <w:t xml:space="preserve"> 2</w:t>
    </w:r>
    <w:r w:rsidR="0051512E" w:rsidRPr="0051512E">
      <w:rPr>
        <w:sz w:val="22"/>
      </w:rPr>
      <w:t>5</w:t>
    </w:r>
    <w:r w:rsidR="00512330" w:rsidRPr="0051512E">
      <w:rPr>
        <w:sz w:val="22"/>
      </w:rPr>
      <w:t>-</w:t>
    </w:r>
    <w:r w:rsidR="0037453B">
      <w:rPr>
        <w:sz w:val="22"/>
      </w:rPr>
      <w:t>0216</w:t>
    </w:r>
    <w:r w:rsidR="00A570AB">
      <w:rPr>
        <w:sz w:val="22"/>
      </w:rPr>
      <w:t>.</w:t>
    </w:r>
    <w:r w:rsidR="006956FB">
      <w:rPr>
        <w:sz w:val="22"/>
      </w:rPr>
      <w:t>3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BC1C39">
      <w:t xml:space="preserve">smlouvy </w:t>
    </w:r>
    <w:r w:rsidR="009D508B" w:rsidRPr="00BC1C39">
      <w:t>dodava</w:t>
    </w:r>
    <w:r w:rsidRPr="00BC1C39">
      <w:t>tele</w:t>
    </w:r>
    <w:r w:rsidR="00D81B70" w:rsidRPr="00BC1C3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D2FC1"/>
    <w:multiLevelType w:val="hybridMultilevel"/>
    <w:tmpl w:val="F3A4951A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51956">
    <w:abstractNumId w:val="0"/>
  </w:num>
  <w:num w:numId="2" w16cid:durableId="309292670">
    <w:abstractNumId w:val="11"/>
  </w:num>
  <w:num w:numId="3" w16cid:durableId="1933194688">
    <w:abstractNumId w:val="32"/>
  </w:num>
  <w:num w:numId="4" w16cid:durableId="1127770944">
    <w:abstractNumId w:val="39"/>
  </w:num>
  <w:num w:numId="5" w16cid:durableId="32582924">
    <w:abstractNumId w:val="29"/>
  </w:num>
  <w:num w:numId="6" w16cid:durableId="451291291">
    <w:abstractNumId w:val="42"/>
  </w:num>
  <w:num w:numId="7" w16cid:durableId="848836946">
    <w:abstractNumId w:val="31"/>
  </w:num>
  <w:num w:numId="8" w16cid:durableId="1989554934">
    <w:abstractNumId w:val="21"/>
  </w:num>
  <w:num w:numId="9" w16cid:durableId="1610547950">
    <w:abstractNumId w:val="40"/>
  </w:num>
  <w:num w:numId="10" w16cid:durableId="69620283">
    <w:abstractNumId w:val="35"/>
  </w:num>
  <w:num w:numId="11" w16cid:durableId="1677420679">
    <w:abstractNumId w:val="20"/>
  </w:num>
  <w:num w:numId="12" w16cid:durableId="1586957881">
    <w:abstractNumId w:val="26"/>
  </w:num>
  <w:num w:numId="13" w16cid:durableId="274484763">
    <w:abstractNumId w:val="34"/>
  </w:num>
  <w:num w:numId="14" w16cid:durableId="714937986">
    <w:abstractNumId w:val="24"/>
  </w:num>
  <w:num w:numId="15" w16cid:durableId="1718889984">
    <w:abstractNumId w:val="23"/>
  </w:num>
  <w:num w:numId="16" w16cid:durableId="325011682">
    <w:abstractNumId w:val="41"/>
  </w:num>
  <w:num w:numId="17" w16cid:durableId="337319622">
    <w:abstractNumId w:val="43"/>
  </w:num>
  <w:num w:numId="18" w16cid:durableId="653995534">
    <w:abstractNumId w:val="38"/>
  </w:num>
  <w:num w:numId="19" w16cid:durableId="164128648">
    <w:abstractNumId w:val="33"/>
  </w:num>
  <w:num w:numId="20" w16cid:durableId="1742681538">
    <w:abstractNumId w:val="36"/>
  </w:num>
  <w:num w:numId="21" w16cid:durableId="1414551238">
    <w:abstractNumId w:val="27"/>
  </w:num>
  <w:num w:numId="22" w16cid:durableId="1577401617">
    <w:abstractNumId w:val="22"/>
  </w:num>
  <w:num w:numId="23" w16cid:durableId="1282762789">
    <w:abstractNumId w:val="2"/>
  </w:num>
  <w:num w:numId="24" w16cid:durableId="704408836">
    <w:abstractNumId w:val="14"/>
  </w:num>
  <w:num w:numId="25" w16cid:durableId="1899826484">
    <w:abstractNumId w:val="37"/>
  </w:num>
  <w:num w:numId="26" w16cid:durableId="758524226">
    <w:abstractNumId w:val="28"/>
  </w:num>
  <w:num w:numId="27" w16cid:durableId="1712419118">
    <w:abstractNumId w:val="25"/>
  </w:num>
  <w:num w:numId="28" w16cid:durableId="192125684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29C3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397E"/>
    <w:rsid w:val="00074727"/>
    <w:rsid w:val="0007550F"/>
    <w:rsid w:val="00077E65"/>
    <w:rsid w:val="000840F8"/>
    <w:rsid w:val="00085CD8"/>
    <w:rsid w:val="000868C1"/>
    <w:rsid w:val="00087C5E"/>
    <w:rsid w:val="00090F66"/>
    <w:rsid w:val="000943FC"/>
    <w:rsid w:val="000A268A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3BC2"/>
    <w:rsid w:val="0010435D"/>
    <w:rsid w:val="001103C5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B5274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53E"/>
    <w:rsid w:val="001F7E7D"/>
    <w:rsid w:val="002057EB"/>
    <w:rsid w:val="00205D10"/>
    <w:rsid w:val="002159C4"/>
    <w:rsid w:val="00221B9C"/>
    <w:rsid w:val="0022284B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86EE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3FD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30250"/>
    <w:rsid w:val="00331390"/>
    <w:rsid w:val="003375C0"/>
    <w:rsid w:val="003413B5"/>
    <w:rsid w:val="00341562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453B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0061"/>
    <w:rsid w:val="003E254E"/>
    <w:rsid w:val="003E3359"/>
    <w:rsid w:val="003E77D5"/>
    <w:rsid w:val="003F04B6"/>
    <w:rsid w:val="003F089E"/>
    <w:rsid w:val="003F496F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9ED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19D8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4F9"/>
    <w:rsid w:val="004C2FC2"/>
    <w:rsid w:val="004C433F"/>
    <w:rsid w:val="004C699F"/>
    <w:rsid w:val="004D120F"/>
    <w:rsid w:val="004D2266"/>
    <w:rsid w:val="004D3EA1"/>
    <w:rsid w:val="004D56CA"/>
    <w:rsid w:val="004D6231"/>
    <w:rsid w:val="004D6D58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07159"/>
    <w:rsid w:val="00512330"/>
    <w:rsid w:val="005123AB"/>
    <w:rsid w:val="0051424D"/>
    <w:rsid w:val="0051512E"/>
    <w:rsid w:val="0051598A"/>
    <w:rsid w:val="00515ED9"/>
    <w:rsid w:val="00520434"/>
    <w:rsid w:val="00520C78"/>
    <w:rsid w:val="00522DAD"/>
    <w:rsid w:val="0052464F"/>
    <w:rsid w:val="00531CFB"/>
    <w:rsid w:val="00533561"/>
    <w:rsid w:val="005354D3"/>
    <w:rsid w:val="00541160"/>
    <w:rsid w:val="00541B3B"/>
    <w:rsid w:val="005420F9"/>
    <w:rsid w:val="00543D43"/>
    <w:rsid w:val="00544432"/>
    <w:rsid w:val="0054785D"/>
    <w:rsid w:val="00552BAD"/>
    <w:rsid w:val="00552E17"/>
    <w:rsid w:val="00560B19"/>
    <w:rsid w:val="0056225B"/>
    <w:rsid w:val="00573F2C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A7D66"/>
    <w:rsid w:val="005B281F"/>
    <w:rsid w:val="005B3195"/>
    <w:rsid w:val="005B33EF"/>
    <w:rsid w:val="005B3A40"/>
    <w:rsid w:val="005B5118"/>
    <w:rsid w:val="005B7770"/>
    <w:rsid w:val="005C30B5"/>
    <w:rsid w:val="005C5429"/>
    <w:rsid w:val="005C62EF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52C"/>
    <w:rsid w:val="00610AFE"/>
    <w:rsid w:val="006117D8"/>
    <w:rsid w:val="00614DE4"/>
    <w:rsid w:val="0061560E"/>
    <w:rsid w:val="00616F5D"/>
    <w:rsid w:val="006210E0"/>
    <w:rsid w:val="00622806"/>
    <w:rsid w:val="00622E53"/>
    <w:rsid w:val="00631198"/>
    <w:rsid w:val="00631C30"/>
    <w:rsid w:val="006361ED"/>
    <w:rsid w:val="006411F0"/>
    <w:rsid w:val="00643E70"/>
    <w:rsid w:val="00643E8A"/>
    <w:rsid w:val="00646F16"/>
    <w:rsid w:val="00647B57"/>
    <w:rsid w:val="00651395"/>
    <w:rsid w:val="00652404"/>
    <w:rsid w:val="006578A5"/>
    <w:rsid w:val="00666180"/>
    <w:rsid w:val="0067120C"/>
    <w:rsid w:val="00677C35"/>
    <w:rsid w:val="00680E1A"/>
    <w:rsid w:val="00684D8C"/>
    <w:rsid w:val="006853D6"/>
    <w:rsid w:val="00685EE2"/>
    <w:rsid w:val="00693670"/>
    <w:rsid w:val="006956FB"/>
    <w:rsid w:val="00695F7D"/>
    <w:rsid w:val="00696116"/>
    <w:rsid w:val="0069698D"/>
    <w:rsid w:val="006A10C4"/>
    <w:rsid w:val="006A207D"/>
    <w:rsid w:val="006A248F"/>
    <w:rsid w:val="006A5FD4"/>
    <w:rsid w:val="006A7B64"/>
    <w:rsid w:val="006B1D27"/>
    <w:rsid w:val="006B64EC"/>
    <w:rsid w:val="006B652C"/>
    <w:rsid w:val="006B7311"/>
    <w:rsid w:val="006B7C20"/>
    <w:rsid w:val="006C18D2"/>
    <w:rsid w:val="006C1EDF"/>
    <w:rsid w:val="006C4AA3"/>
    <w:rsid w:val="006C7392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3A08"/>
    <w:rsid w:val="006F4C19"/>
    <w:rsid w:val="006F660B"/>
    <w:rsid w:val="00700E30"/>
    <w:rsid w:val="0070215C"/>
    <w:rsid w:val="00703CDA"/>
    <w:rsid w:val="0070436F"/>
    <w:rsid w:val="007062CA"/>
    <w:rsid w:val="007075DD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1E1F"/>
    <w:rsid w:val="00773DB1"/>
    <w:rsid w:val="007751A9"/>
    <w:rsid w:val="00775F16"/>
    <w:rsid w:val="00776648"/>
    <w:rsid w:val="00787871"/>
    <w:rsid w:val="00792B3E"/>
    <w:rsid w:val="00796DBC"/>
    <w:rsid w:val="007A0A70"/>
    <w:rsid w:val="007A2EF2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6835"/>
    <w:rsid w:val="007D7B86"/>
    <w:rsid w:val="007E0EB3"/>
    <w:rsid w:val="007E3488"/>
    <w:rsid w:val="007E4A75"/>
    <w:rsid w:val="007E6A63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19AA"/>
    <w:rsid w:val="00860755"/>
    <w:rsid w:val="008615B5"/>
    <w:rsid w:val="00862289"/>
    <w:rsid w:val="0086239B"/>
    <w:rsid w:val="00866C39"/>
    <w:rsid w:val="008675F4"/>
    <w:rsid w:val="0087078E"/>
    <w:rsid w:val="0087204D"/>
    <w:rsid w:val="00874532"/>
    <w:rsid w:val="00877083"/>
    <w:rsid w:val="00877D53"/>
    <w:rsid w:val="00883398"/>
    <w:rsid w:val="00883D1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6E8F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823"/>
    <w:rsid w:val="009031EB"/>
    <w:rsid w:val="009075CD"/>
    <w:rsid w:val="009157C6"/>
    <w:rsid w:val="00922705"/>
    <w:rsid w:val="00925B78"/>
    <w:rsid w:val="00925DDF"/>
    <w:rsid w:val="009268CC"/>
    <w:rsid w:val="00926EE8"/>
    <w:rsid w:val="0092768E"/>
    <w:rsid w:val="0093217E"/>
    <w:rsid w:val="00933D1D"/>
    <w:rsid w:val="00940751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87CB6"/>
    <w:rsid w:val="009918E8"/>
    <w:rsid w:val="009947AF"/>
    <w:rsid w:val="00994817"/>
    <w:rsid w:val="009A0A21"/>
    <w:rsid w:val="009A4BB6"/>
    <w:rsid w:val="009B029D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096B"/>
    <w:rsid w:val="00A464CE"/>
    <w:rsid w:val="00A5143A"/>
    <w:rsid w:val="00A55F59"/>
    <w:rsid w:val="00A56938"/>
    <w:rsid w:val="00A570AB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BDE"/>
    <w:rsid w:val="00A9606F"/>
    <w:rsid w:val="00AA1127"/>
    <w:rsid w:val="00AA23CA"/>
    <w:rsid w:val="00AA58BA"/>
    <w:rsid w:val="00AB01CF"/>
    <w:rsid w:val="00AB2247"/>
    <w:rsid w:val="00AB24EA"/>
    <w:rsid w:val="00AB4BF9"/>
    <w:rsid w:val="00AB60B1"/>
    <w:rsid w:val="00AB6D2B"/>
    <w:rsid w:val="00AC35D0"/>
    <w:rsid w:val="00AD1951"/>
    <w:rsid w:val="00AD498A"/>
    <w:rsid w:val="00AD6852"/>
    <w:rsid w:val="00AD68DF"/>
    <w:rsid w:val="00AE0FE5"/>
    <w:rsid w:val="00AE41D7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3629"/>
    <w:rsid w:val="00B25122"/>
    <w:rsid w:val="00B26EAD"/>
    <w:rsid w:val="00B2790E"/>
    <w:rsid w:val="00B3117B"/>
    <w:rsid w:val="00B36174"/>
    <w:rsid w:val="00B40C36"/>
    <w:rsid w:val="00B41D6D"/>
    <w:rsid w:val="00B41E43"/>
    <w:rsid w:val="00B422E2"/>
    <w:rsid w:val="00B42923"/>
    <w:rsid w:val="00B433EB"/>
    <w:rsid w:val="00B43F3B"/>
    <w:rsid w:val="00B44A86"/>
    <w:rsid w:val="00B47D2D"/>
    <w:rsid w:val="00B50935"/>
    <w:rsid w:val="00B541D8"/>
    <w:rsid w:val="00B55564"/>
    <w:rsid w:val="00B56306"/>
    <w:rsid w:val="00B631A3"/>
    <w:rsid w:val="00B64875"/>
    <w:rsid w:val="00B77269"/>
    <w:rsid w:val="00B90596"/>
    <w:rsid w:val="00B90D7A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1C39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C49"/>
    <w:rsid w:val="00C11D90"/>
    <w:rsid w:val="00C128D2"/>
    <w:rsid w:val="00C14350"/>
    <w:rsid w:val="00C1620F"/>
    <w:rsid w:val="00C22115"/>
    <w:rsid w:val="00C23D84"/>
    <w:rsid w:val="00C2487A"/>
    <w:rsid w:val="00C262F7"/>
    <w:rsid w:val="00C26D73"/>
    <w:rsid w:val="00C3798B"/>
    <w:rsid w:val="00C50B86"/>
    <w:rsid w:val="00C5146C"/>
    <w:rsid w:val="00C514F8"/>
    <w:rsid w:val="00C529C5"/>
    <w:rsid w:val="00C529D5"/>
    <w:rsid w:val="00C541C1"/>
    <w:rsid w:val="00C54A1D"/>
    <w:rsid w:val="00C614F4"/>
    <w:rsid w:val="00C62A43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7DC"/>
    <w:rsid w:val="00CD4C0F"/>
    <w:rsid w:val="00CD51A0"/>
    <w:rsid w:val="00CE0024"/>
    <w:rsid w:val="00CE0D8E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0655A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067D"/>
    <w:rsid w:val="00D353D9"/>
    <w:rsid w:val="00D37798"/>
    <w:rsid w:val="00D37987"/>
    <w:rsid w:val="00D5405C"/>
    <w:rsid w:val="00D55625"/>
    <w:rsid w:val="00D6215F"/>
    <w:rsid w:val="00D624E8"/>
    <w:rsid w:val="00D64E44"/>
    <w:rsid w:val="00D653F8"/>
    <w:rsid w:val="00D73571"/>
    <w:rsid w:val="00D74335"/>
    <w:rsid w:val="00D7501C"/>
    <w:rsid w:val="00D81B70"/>
    <w:rsid w:val="00D81FE6"/>
    <w:rsid w:val="00D84371"/>
    <w:rsid w:val="00D85A96"/>
    <w:rsid w:val="00D92668"/>
    <w:rsid w:val="00D94B6E"/>
    <w:rsid w:val="00D97EA1"/>
    <w:rsid w:val="00DA4E01"/>
    <w:rsid w:val="00DA50A6"/>
    <w:rsid w:val="00DA64A1"/>
    <w:rsid w:val="00DA6E4E"/>
    <w:rsid w:val="00DA6F4E"/>
    <w:rsid w:val="00DA7FBB"/>
    <w:rsid w:val="00DB0698"/>
    <w:rsid w:val="00DB23D9"/>
    <w:rsid w:val="00DB5EA5"/>
    <w:rsid w:val="00DB6098"/>
    <w:rsid w:val="00DB7174"/>
    <w:rsid w:val="00DC0F52"/>
    <w:rsid w:val="00DC149F"/>
    <w:rsid w:val="00DC2253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D77CE"/>
    <w:rsid w:val="00DE0197"/>
    <w:rsid w:val="00DE0D42"/>
    <w:rsid w:val="00DE246D"/>
    <w:rsid w:val="00DE3B26"/>
    <w:rsid w:val="00DE7974"/>
    <w:rsid w:val="00DF70E0"/>
    <w:rsid w:val="00E01C44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47133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2441"/>
    <w:rsid w:val="00EA2A58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63D3"/>
    <w:rsid w:val="00F07B19"/>
    <w:rsid w:val="00F07CB6"/>
    <w:rsid w:val="00F11235"/>
    <w:rsid w:val="00F20170"/>
    <w:rsid w:val="00F20CE0"/>
    <w:rsid w:val="00F21B5C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1F57"/>
    <w:rsid w:val="00F5456C"/>
    <w:rsid w:val="00F57DD2"/>
    <w:rsid w:val="00F60AB7"/>
    <w:rsid w:val="00F62790"/>
    <w:rsid w:val="00F63739"/>
    <w:rsid w:val="00F70F09"/>
    <w:rsid w:val="00F70F34"/>
    <w:rsid w:val="00F73CAF"/>
    <w:rsid w:val="00F74C17"/>
    <w:rsid w:val="00F7565F"/>
    <w:rsid w:val="00F758E8"/>
    <w:rsid w:val="00F75F74"/>
    <w:rsid w:val="00F77D23"/>
    <w:rsid w:val="00F843F8"/>
    <w:rsid w:val="00F85CAB"/>
    <w:rsid w:val="00F9576C"/>
    <w:rsid w:val="00F96DA9"/>
    <w:rsid w:val="00FB6077"/>
    <w:rsid w:val="00FC2D41"/>
    <w:rsid w:val="00FC4A3E"/>
    <w:rsid w:val="00FC4E66"/>
    <w:rsid w:val="00FC5EA8"/>
    <w:rsid w:val="00FC757D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  <w:rsid w:val="18FFDB8F"/>
    <w:rsid w:val="2CA39E28"/>
    <w:rsid w:val="6F60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2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6af882af15d53b76f89a1406027e59c7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7134deaf54cbfb4136b38e42edc00f32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657F3-ED4C-4042-873E-6BAC4813C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4247</Words>
  <Characters>25445</Characters>
  <Application>Microsoft Office Word</Application>
  <DocSecurity>0</DocSecurity>
  <Lines>438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4</cp:revision>
  <cp:lastPrinted>2016-09-01T12:57:00Z</cp:lastPrinted>
  <dcterms:created xsi:type="dcterms:W3CDTF">2026-03-09T08:11:00Z</dcterms:created>
  <dcterms:modified xsi:type="dcterms:W3CDTF">2026-03-10T13:38:00Z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