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0361" w14:textId="77777777" w:rsidR="0024580E" w:rsidRPr="001C1503" w:rsidRDefault="0019690C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>
        <w:rPr>
          <w:rFonts w:ascii="Calibri" w:hAnsi="Calibri" w:cs="Calibri"/>
          <w:b/>
          <w:sz w:val="36"/>
          <w:szCs w:val="36"/>
          <w:u w:val="single"/>
        </w:rPr>
        <w:t xml:space="preserve">Kupní smlouva č. </w:t>
      </w:r>
      <w:r w:rsidR="00760BC1">
        <w:rPr>
          <w:rFonts w:ascii="Calibri" w:hAnsi="Calibri" w:cs="Calibri"/>
          <w:b/>
          <w:sz w:val="36"/>
          <w:szCs w:val="36"/>
          <w:u w:val="single"/>
        </w:rPr>
        <w:t>2026/101</w:t>
      </w:r>
    </w:p>
    <w:p w14:paraId="463B7488" w14:textId="77777777" w:rsidR="0024580E" w:rsidRPr="001C1503" w:rsidRDefault="0024580E" w:rsidP="00F32CC2">
      <w:pPr>
        <w:jc w:val="center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(dále jen Smlouva)</w:t>
      </w:r>
    </w:p>
    <w:p w14:paraId="71F26C81" w14:textId="77777777" w:rsidR="00CA564C" w:rsidRPr="001C1503" w:rsidRDefault="0024580E" w:rsidP="00CA564C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uzavřená </w:t>
      </w:r>
      <w:r w:rsidR="00CA564C" w:rsidRPr="001C1503">
        <w:rPr>
          <w:rFonts w:ascii="Calibri" w:hAnsi="Calibri" w:cs="Calibri"/>
          <w:sz w:val="22"/>
          <w:szCs w:val="22"/>
        </w:rPr>
        <w:t xml:space="preserve">podle § 2079 a následujících zákona č.89/2012 Sb., občanský zákoník </w:t>
      </w:r>
    </w:p>
    <w:p w14:paraId="7C398EAA" w14:textId="77777777" w:rsidR="00CA564C" w:rsidRPr="001C1503" w:rsidRDefault="00CA564C" w:rsidP="00CA564C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(dále jen Občanský zákoník)</w:t>
      </w:r>
    </w:p>
    <w:p w14:paraId="47230F10" w14:textId="77777777" w:rsidR="0024580E" w:rsidRPr="001C1503" w:rsidRDefault="0024580E" w:rsidP="00F32CC2">
      <w:pPr>
        <w:jc w:val="center"/>
        <w:rPr>
          <w:rFonts w:ascii="Calibri" w:hAnsi="Calibri" w:cs="Calibri"/>
          <w:sz w:val="20"/>
        </w:rPr>
      </w:pPr>
    </w:p>
    <w:p w14:paraId="2705A3AB" w14:textId="77777777" w:rsidR="00C01AB8" w:rsidRPr="001C1503" w:rsidRDefault="00C01AB8">
      <w:pPr>
        <w:jc w:val="both"/>
        <w:rPr>
          <w:rFonts w:ascii="Calibri" w:hAnsi="Calibri" w:cs="Calibri"/>
          <w:sz w:val="22"/>
          <w:szCs w:val="22"/>
        </w:rPr>
      </w:pPr>
    </w:p>
    <w:p w14:paraId="1E649C35" w14:textId="77777777" w:rsidR="006F2160" w:rsidRPr="001C1503" w:rsidRDefault="006F2160" w:rsidP="00C01AB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C01AB8" w:rsidRPr="001C1503">
        <w:rPr>
          <w:rFonts w:ascii="Calibri" w:hAnsi="Calibri" w:cs="Calibri"/>
          <w:b/>
          <w:sz w:val="22"/>
          <w:szCs w:val="22"/>
          <w:u w:val="single"/>
        </w:rPr>
        <w:t xml:space="preserve">I. </w:t>
      </w:r>
    </w:p>
    <w:p w14:paraId="14C962DE" w14:textId="77777777" w:rsidR="00C01AB8" w:rsidRPr="001C1503" w:rsidRDefault="00C01AB8" w:rsidP="00C01AB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Smluvní strany</w:t>
      </w:r>
    </w:p>
    <w:p w14:paraId="0CE28850" w14:textId="77777777" w:rsidR="00C01AB8" w:rsidRPr="001C1503" w:rsidRDefault="00C01AB8">
      <w:pPr>
        <w:jc w:val="both"/>
        <w:rPr>
          <w:rFonts w:ascii="Calibri" w:hAnsi="Calibri" w:cs="Calibri"/>
          <w:sz w:val="22"/>
          <w:szCs w:val="22"/>
        </w:rPr>
      </w:pPr>
    </w:p>
    <w:p w14:paraId="6994183C" w14:textId="77777777" w:rsidR="00AF7EB4" w:rsidRPr="001C1503" w:rsidRDefault="0024580E" w:rsidP="00114640">
      <w:pPr>
        <w:numPr>
          <w:ilvl w:val="0"/>
          <w:numId w:val="14"/>
        </w:numPr>
        <w:tabs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Název:</w:t>
      </w:r>
      <w:r w:rsidR="00A83224" w:rsidRPr="001C1503">
        <w:rPr>
          <w:rFonts w:ascii="Calibri" w:hAnsi="Calibri" w:cs="Calibri"/>
          <w:sz w:val="22"/>
          <w:szCs w:val="22"/>
        </w:rPr>
        <w:tab/>
        <w:t>Hamzova odborná léčebna pro děti a dospělé</w:t>
      </w:r>
      <w:r w:rsidR="00114640" w:rsidRPr="001C1503">
        <w:rPr>
          <w:rFonts w:ascii="Calibri" w:hAnsi="Calibri" w:cs="Calibri"/>
          <w:sz w:val="22"/>
          <w:szCs w:val="22"/>
        </w:rPr>
        <w:t xml:space="preserve"> </w:t>
      </w:r>
    </w:p>
    <w:p w14:paraId="7172B852" w14:textId="77777777" w:rsidR="0024580E" w:rsidRPr="001C1503" w:rsidRDefault="00114640" w:rsidP="00114640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="0024580E" w:rsidRPr="001C1503">
        <w:rPr>
          <w:rFonts w:ascii="Calibri" w:hAnsi="Calibri" w:cs="Calibri"/>
          <w:sz w:val="22"/>
          <w:szCs w:val="22"/>
        </w:rPr>
        <w:t>Sídlo:</w:t>
      </w:r>
      <w:r w:rsidR="00AF7EB4" w:rsidRPr="001C1503">
        <w:rPr>
          <w:rFonts w:ascii="Calibri" w:hAnsi="Calibri" w:cs="Calibri"/>
          <w:sz w:val="22"/>
          <w:szCs w:val="22"/>
        </w:rPr>
        <w:tab/>
        <w:t xml:space="preserve">Luže – </w:t>
      </w:r>
      <w:proofErr w:type="spellStart"/>
      <w:r w:rsidR="00AF7EB4" w:rsidRPr="001C1503">
        <w:rPr>
          <w:rFonts w:ascii="Calibri" w:hAnsi="Calibri" w:cs="Calibri"/>
          <w:sz w:val="22"/>
          <w:szCs w:val="22"/>
        </w:rPr>
        <w:t>Košumberk</w:t>
      </w:r>
      <w:proofErr w:type="spellEnd"/>
      <w:r w:rsidR="00D706EE" w:rsidRPr="001C1503">
        <w:rPr>
          <w:rFonts w:ascii="Calibri" w:hAnsi="Calibri" w:cs="Calibri"/>
          <w:sz w:val="22"/>
          <w:szCs w:val="22"/>
        </w:rPr>
        <w:t xml:space="preserve"> 80</w:t>
      </w:r>
      <w:r w:rsidR="00AF7EB4" w:rsidRPr="001C1503">
        <w:rPr>
          <w:rFonts w:ascii="Calibri" w:hAnsi="Calibri" w:cs="Calibri"/>
          <w:sz w:val="22"/>
          <w:szCs w:val="22"/>
        </w:rPr>
        <w:t>, 538 54</w:t>
      </w:r>
      <w:r w:rsidR="00B44633" w:rsidRPr="001C1503">
        <w:rPr>
          <w:rFonts w:ascii="Calibri" w:hAnsi="Calibri" w:cs="Calibri"/>
          <w:sz w:val="22"/>
          <w:szCs w:val="22"/>
        </w:rPr>
        <w:t xml:space="preserve"> Luže</w:t>
      </w:r>
      <w:r w:rsidRPr="001C1503">
        <w:rPr>
          <w:rFonts w:ascii="Calibri" w:hAnsi="Calibri" w:cs="Calibri"/>
          <w:sz w:val="22"/>
          <w:szCs w:val="22"/>
        </w:rPr>
        <w:t xml:space="preserve"> </w:t>
      </w:r>
    </w:p>
    <w:p w14:paraId="59160BA9" w14:textId="1249C739" w:rsidR="00CA564C" w:rsidRPr="001C1503" w:rsidRDefault="00CA564C" w:rsidP="00CA564C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 xml:space="preserve">Zastoupený:      </w:t>
      </w:r>
      <w:r w:rsidRPr="001C1503">
        <w:rPr>
          <w:rFonts w:ascii="Calibri" w:hAnsi="Calibri" w:cs="Calibri"/>
          <w:sz w:val="22"/>
          <w:szCs w:val="22"/>
        </w:rPr>
        <w:tab/>
      </w:r>
      <w:r w:rsidR="001C2D72">
        <w:rPr>
          <w:rFonts w:ascii="Calibri" w:hAnsi="Calibri" w:cs="Calibri"/>
          <w:sz w:val="22"/>
          <w:szCs w:val="22"/>
        </w:rPr>
        <w:t>XXXXXXXXXXXXXXX</w:t>
      </w:r>
    </w:p>
    <w:p w14:paraId="3DCA458F" w14:textId="77777777" w:rsidR="00CA564C" w:rsidRPr="001C1503" w:rsidRDefault="00CA564C" w:rsidP="00CA564C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IČO:</w:t>
      </w:r>
      <w:r w:rsidRPr="001C1503">
        <w:rPr>
          <w:rFonts w:ascii="Calibri" w:hAnsi="Calibri" w:cs="Calibri"/>
          <w:sz w:val="22"/>
          <w:szCs w:val="22"/>
        </w:rPr>
        <w:tab/>
        <w:t>00183024      DIČ: CZ00183024</w:t>
      </w:r>
    </w:p>
    <w:p w14:paraId="13DB5FC2" w14:textId="77777777" w:rsidR="00CA564C" w:rsidRPr="001C1503" w:rsidRDefault="00CA564C" w:rsidP="00CA564C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0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0"/>
        </w:rPr>
        <w:t xml:space="preserve">státní příspěvková organizace MZ ČR, samostatný právní subjekt, zřizovací </w:t>
      </w:r>
    </w:p>
    <w:p w14:paraId="61F56307" w14:textId="77777777" w:rsidR="00CA564C" w:rsidRPr="001C1503" w:rsidRDefault="00CA564C" w:rsidP="00CA564C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0"/>
        </w:rPr>
      </w:pPr>
      <w:r w:rsidRPr="001C1503">
        <w:rPr>
          <w:rFonts w:ascii="Calibri" w:hAnsi="Calibri" w:cs="Calibri"/>
          <w:sz w:val="20"/>
        </w:rPr>
        <w:tab/>
      </w:r>
      <w:r w:rsidRPr="001C1503">
        <w:rPr>
          <w:rFonts w:ascii="Calibri" w:hAnsi="Calibri" w:cs="Calibri"/>
          <w:sz w:val="20"/>
        </w:rPr>
        <w:tab/>
        <w:t>listina MZ ČR z 29.5.2012, č.j. 17268-VI/2012</w:t>
      </w:r>
    </w:p>
    <w:p w14:paraId="1DE4DD4F" w14:textId="6B2518AE" w:rsidR="0024580E" w:rsidRPr="001C1503" w:rsidRDefault="00114640" w:rsidP="00CA564C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ab/>
      </w:r>
      <w:r w:rsidR="0024580E" w:rsidRPr="001C1503">
        <w:rPr>
          <w:rFonts w:ascii="Calibri" w:hAnsi="Calibri" w:cs="Calibri"/>
          <w:sz w:val="22"/>
          <w:szCs w:val="22"/>
        </w:rPr>
        <w:t>Bankovní spojení:</w:t>
      </w:r>
      <w:r w:rsidRPr="001C1503">
        <w:rPr>
          <w:rFonts w:ascii="Calibri" w:hAnsi="Calibri" w:cs="Calibri"/>
          <w:sz w:val="22"/>
          <w:szCs w:val="22"/>
        </w:rPr>
        <w:tab/>
      </w:r>
      <w:r w:rsidR="001C2D72">
        <w:rPr>
          <w:rFonts w:ascii="Calibri" w:hAnsi="Calibri" w:cs="Calibri"/>
          <w:sz w:val="22"/>
          <w:szCs w:val="22"/>
        </w:rPr>
        <w:t>XXXXXXXXXXXXXXXXX</w:t>
      </w:r>
    </w:p>
    <w:p w14:paraId="700AEA66" w14:textId="219AD883" w:rsidR="0024580E" w:rsidRPr="001C1503" w:rsidRDefault="00114640" w:rsidP="00114640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="0024580E" w:rsidRPr="001C1503">
        <w:rPr>
          <w:rFonts w:ascii="Calibri" w:hAnsi="Calibri" w:cs="Calibri"/>
          <w:sz w:val="22"/>
          <w:szCs w:val="22"/>
        </w:rPr>
        <w:t>Tel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="0024580E" w:rsidRPr="001C1503">
        <w:rPr>
          <w:rFonts w:ascii="Calibri" w:hAnsi="Calibri" w:cs="Calibri"/>
          <w:sz w:val="22"/>
          <w:szCs w:val="22"/>
        </w:rPr>
        <w:t>/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="0024580E" w:rsidRPr="001C1503">
        <w:rPr>
          <w:rFonts w:ascii="Calibri" w:hAnsi="Calibri" w:cs="Calibri"/>
          <w:sz w:val="22"/>
          <w:szCs w:val="22"/>
        </w:rPr>
        <w:t>fax</w:t>
      </w:r>
      <w:r w:rsidRPr="001C1503">
        <w:rPr>
          <w:rFonts w:ascii="Calibri" w:hAnsi="Calibri" w:cs="Calibri"/>
          <w:sz w:val="22"/>
          <w:szCs w:val="22"/>
        </w:rPr>
        <w:t>:</w:t>
      </w:r>
      <w:r w:rsidRPr="001C1503">
        <w:rPr>
          <w:rFonts w:ascii="Calibri" w:hAnsi="Calibri" w:cs="Calibri"/>
          <w:sz w:val="22"/>
          <w:szCs w:val="22"/>
        </w:rPr>
        <w:tab/>
      </w:r>
      <w:r w:rsidR="001C2D72">
        <w:rPr>
          <w:rFonts w:ascii="Calibri" w:hAnsi="Calibri" w:cs="Calibri"/>
          <w:sz w:val="22"/>
          <w:szCs w:val="22"/>
        </w:rPr>
        <w:t> XXXXXXXXXXXXXXX</w:t>
      </w:r>
      <w:r w:rsidRPr="001C1503">
        <w:rPr>
          <w:rFonts w:ascii="Calibri" w:hAnsi="Calibri" w:cs="Calibri"/>
          <w:sz w:val="22"/>
          <w:szCs w:val="22"/>
        </w:rPr>
        <w:t xml:space="preserve"> </w:t>
      </w:r>
    </w:p>
    <w:p w14:paraId="6DCF4EED" w14:textId="77777777" w:rsidR="00C01AB8" w:rsidRPr="001C1503" w:rsidRDefault="00C01AB8" w:rsidP="0066205E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</w:r>
    </w:p>
    <w:p w14:paraId="4513CE50" w14:textId="4C70DF93" w:rsidR="00C01AB8" w:rsidRPr="001C1503" w:rsidRDefault="00C01AB8" w:rsidP="00114640">
      <w:pPr>
        <w:tabs>
          <w:tab w:val="left" w:pos="5040"/>
        </w:tabs>
        <w:ind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Ve věcech smluvních oprávněn jednat: </w:t>
      </w:r>
      <w:r w:rsidR="00114640" w:rsidRPr="001C1503">
        <w:rPr>
          <w:rFonts w:ascii="Calibri" w:hAnsi="Calibri" w:cs="Calibri"/>
          <w:sz w:val="22"/>
          <w:szCs w:val="22"/>
        </w:rPr>
        <w:tab/>
      </w:r>
      <w:r w:rsidR="001C2D72">
        <w:rPr>
          <w:rFonts w:ascii="Calibri" w:hAnsi="Calibri" w:cs="Calibri"/>
          <w:sz w:val="22"/>
          <w:szCs w:val="22"/>
        </w:rPr>
        <w:t>XXXXXXXXXX</w:t>
      </w:r>
      <w:r w:rsidRPr="001C1503">
        <w:rPr>
          <w:rFonts w:ascii="Calibri" w:hAnsi="Calibri" w:cs="Calibri"/>
          <w:sz w:val="22"/>
          <w:szCs w:val="22"/>
        </w:rPr>
        <w:t>, náměstek HTS</w:t>
      </w:r>
      <w:r w:rsidR="00F23094" w:rsidRPr="001C1503">
        <w:rPr>
          <w:rFonts w:ascii="Calibri" w:hAnsi="Calibri" w:cs="Calibri"/>
          <w:sz w:val="22"/>
          <w:szCs w:val="22"/>
        </w:rPr>
        <w:tab/>
      </w:r>
      <w:r w:rsidR="00114640" w:rsidRPr="001C1503">
        <w:rPr>
          <w:rFonts w:ascii="Calibri" w:hAnsi="Calibri" w:cs="Calibri"/>
          <w:sz w:val="22"/>
          <w:szCs w:val="22"/>
        </w:rPr>
        <w:t xml:space="preserve"> </w:t>
      </w:r>
    </w:p>
    <w:p w14:paraId="23DEA26A" w14:textId="213DD6E8" w:rsidR="0066205E" w:rsidRPr="001C1503" w:rsidRDefault="00114640" w:rsidP="00114640">
      <w:pPr>
        <w:tabs>
          <w:tab w:val="left" w:pos="5040"/>
        </w:tabs>
        <w:ind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Ve věcech technických oprávněn jednat:</w:t>
      </w:r>
      <w:r w:rsidRPr="001C1503">
        <w:rPr>
          <w:rFonts w:ascii="Calibri" w:hAnsi="Calibri" w:cs="Calibri"/>
          <w:sz w:val="22"/>
          <w:szCs w:val="22"/>
        </w:rPr>
        <w:tab/>
      </w:r>
      <w:r w:rsidR="001C2D72">
        <w:rPr>
          <w:rFonts w:ascii="Calibri" w:hAnsi="Calibri" w:cs="Calibri"/>
          <w:sz w:val="22"/>
          <w:szCs w:val="22"/>
        </w:rPr>
        <w:t>XXXXXXXXXXX</w:t>
      </w:r>
      <w:r w:rsidR="0066205E" w:rsidRPr="001C1503">
        <w:rPr>
          <w:rFonts w:ascii="Calibri" w:hAnsi="Calibri" w:cs="Calibri"/>
          <w:sz w:val="22"/>
          <w:szCs w:val="22"/>
        </w:rPr>
        <w:t>, vedoucí provozního odboru</w:t>
      </w:r>
    </w:p>
    <w:p w14:paraId="2F097DB2" w14:textId="743AE703" w:rsidR="00F23094" w:rsidRPr="001C1503" w:rsidRDefault="00114640" w:rsidP="00114640">
      <w:pPr>
        <w:tabs>
          <w:tab w:val="left" w:pos="5040"/>
        </w:tabs>
        <w:ind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ab/>
        <w:t>k</w:t>
      </w:r>
      <w:r w:rsidR="0066205E" w:rsidRPr="001C1503">
        <w:rPr>
          <w:rFonts w:ascii="Calibri" w:hAnsi="Calibri" w:cs="Calibri"/>
          <w:sz w:val="22"/>
          <w:szCs w:val="22"/>
        </w:rPr>
        <w:t>ontaktní tel: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="001C2D72">
        <w:rPr>
          <w:rFonts w:ascii="Calibri" w:hAnsi="Calibri" w:cs="Calibri"/>
          <w:sz w:val="22"/>
          <w:szCs w:val="22"/>
        </w:rPr>
        <w:t>XXXXXXXXXXX</w:t>
      </w:r>
    </w:p>
    <w:p w14:paraId="1A27F08E" w14:textId="77777777" w:rsidR="00C01AB8" w:rsidRPr="001C1503" w:rsidRDefault="00C01AB8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094437BA" w14:textId="77777777" w:rsidR="0024580E" w:rsidRPr="001C1503" w:rsidRDefault="0024580E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dále jen </w:t>
      </w:r>
      <w:r w:rsidRPr="001C1503">
        <w:rPr>
          <w:rFonts w:ascii="Calibri" w:hAnsi="Calibri" w:cs="Calibri"/>
          <w:b/>
          <w:i/>
          <w:sz w:val="22"/>
          <w:szCs w:val="22"/>
        </w:rPr>
        <w:t>„</w:t>
      </w:r>
      <w:r w:rsidR="00B82A25" w:rsidRPr="001C1503">
        <w:rPr>
          <w:rFonts w:ascii="Calibri" w:hAnsi="Calibri" w:cs="Calibri"/>
          <w:b/>
          <w:i/>
          <w:sz w:val="22"/>
          <w:szCs w:val="22"/>
        </w:rPr>
        <w:t>kupující</w:t>
      </w:r>
      <w:r w:rsidRPr="001C1503">
        <w:rPr>
          <w:rFonts w:ascii="Calibri" w:hAnsi="Calibri" w:cs="Calibri"/>
          <w:b/>
          <w:i/>
          <w:sz w:val="22"/>
          <w:szCs w:val="22"/>
        </w:rPr>
        <w:t>“</w:t>
      </w:r>
      <w:r w:rsidRPr="001C1503">
        <w:rPr>
          <w:rFonts w:ascii="Calibri" w:hAnsi="Calibri" w:cs="Calibri"/>
          <w:sz w:val="22"/>
          <w:szCs w:val="22"/>
        </w:rPr>
        <w:t>, na straně jedné.</w:t>
      </w:r>
    </w:p>
    <w:p w14:paraId="191AA0A2" w14:textId="77777777" w:rsidR="0024580E" w:rsidRPr="001C1503" w:rsidRDefault="0024580E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2D9113F6" w14:textId="77777777" w:rsidR="00481F02" w:rsidRPr="001C1503" w:rsidRDefault="00481F02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31B7852E" w14:textId="77777777" w:rsidR="00481F02" w:rsidRPr="001C1503" w:rsidRDefault="00481F02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687D141E" w14:textId="77777777" w:rsidR="0024580E" w:rsidRPr="001C1503" w:rsidRDefault="0024580E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Název:</w:t>
      </w:r>
      <w:r w:rsidR="00E715C1">
        <w:rPr>
          <w:rFonts w:ascii="Calibri" w:hAnsi="Calibri" w:cs="Calibri"/>
          <w:sz w:val="22"/>
          <w:szCs w:val="22"/>
        </w:rPr>
        <w:tab/>
      </w:r>
      <w:r w:rsidR="00E715C1">
        <w:rPr>
          <w:rFonts w:ascii="Calibri" w:hAnsi="Calibri" w:cs="Calibri"/>
          <w:sz w:val="22"/>
          <w:szCs w:val="22"/>
        </w:rPr>
        <w:tab/>
      </w:r>
      <w:r w:rsidR="00E715C1">
        <w:rPr>
          <w:rFonts w:ascii="Calibri" w:hAnsi="Calibri" w:cs="Calibri"/>
          <w:sz w:val="22"/>
          <w:szCs w:val="22"/>
        </w:rPr>
        <w:tab/>
        <w:t>Auto Slavík Poděbrady s.r.o.</w:t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 w:rsidR="009129D2" w:rsidRPr="001C1503">
        <w:rPr>
          <w:rFonts w:ascii="Calibri" w:hAnsi="Calibri" w:cs="Calibri"/>
          <w:sz w:val="22"/>
          <w:szCs w:val="22"/>
        </w:rPr>
        <w:tab/>
      </w:r>
    </w:p>
    <w:p w14:paraId="2179BE02" w14:textId="77777777" w:rsidR="0024580E" w:rsidRPr="001C1503" w:rsidRDefault="0024580E" w:rsidP="009129D2">
      <w:pPr>
        <w:tabs>
          <w:tab w:val="left" w:pos="2835"/>
        </w:tabs>
        <w:ind w:left="705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Sídlo:</w:t>
      </w:r>
      <w:r w:rsidR="00E715C1">
        <w:rPr>
          <w:rFonts w:ascii="Calibri" w:hAnsi="Calibri" w:cs="Calibri"/>
          <w:sz w:val="22"/>
          <w:szCs w:val="22"/>
        </w:rPr>
        <w:tab/>
        <w:t>Choťánky 173, Poděbrady 29001</w:t>
      </w:r>
      <w:r w:rsidR="009129D2" w:rsidRPr="001C1503">
        <w:rPr>
          <w:rFonts w:ascii="Calibri" w:hAnsi="Calibri" w:cs="Calibri"/>
          <w:sz w:val="22"/>
          <w:szCs w:val="22"/>
        </w:rPr>
        <w:tab/>
      </w:r>
    </w:p>
    <w:p w14:paraId="567B16E9" w14:textId="12BD5CB9" w:rsidR="00CA564C" w:rsidRPr="001C1503" w:rsidRDefault="00CA564C" w:rsidP="00CA564C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Zastoupený:</w:t>
      </w:r>
      <w:r w:rsidR="00E715C1">
        <w:rPr>
          <w:rFonts w:ascii="Calibri" w:hAnsi="Calibri" w:cs="Calibri"/>
          <w:sz w:val="22"/>
          <w:szCs w:val="22"/>
        </w:rPr>
        <w:tab/>
      </w:r>
      <w:r w:rsidR="00E715C1">
        <w:rPr>
          <w:rFonts w:ascii="Calibri" w:hAnsi="Calibri" w:cs="Calibri"/>
          <w:sz w:val="22"/>
          <w:szCs w:val="22"/>
        </w:rPr>
        <w:tab/>
      </w:r>
      <w:r w:rsidR="001C2D72">
        <w:rPr>
          <w:rFonts w:ascii="Calibri" w:hAnsi="Calibri" w:cs="Calibri"/>
          <w:sz w:val="22"/>
          <w:szCs w:val="22"/>
        </w:rPr>
        <w:t>XXXXXXXXXXXXX</w:t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</w:p>
    <w:p w14:paraId="4B2ACDB9" w14:textId="77777777" w:rsidR="00CA564C" w:rsidRPr="001C1503" w:rsidRDefault="00CA564C" w:rsidP="00CA564C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IČO:</w:t>
      </w:r>
      <w:r w:rsidR="00E715C1">
        <w:rPr>
          <w:rFonts w:ascii="Calibri" w:hAnsi="Calibri" w:cs="Calibri"/>
          <w:sz w:val="22"/>
          <w:szCs w:val="22"/>
        </w:rPr>
        <w:t xml:space="preserve"> 43143792</w:t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  <w:t>DIČ:</w:t>
      </w:r>
      <w:r w:rsidR="00E715C1">
        <w:rPr>
          <w:rFonts w:ascii="Calibri" w:hAnsi="Calibri" w:cs="Calibri"/>
          <w:sz w:val="22"/>
          <w:szCs w:val="22"/>
        </w:rPr>
        <w:t xml:space="preserve"> CZ </w:t>
      </w:r>
      <w:r w:rsidRPr="001C1503">
        <w:rPr>
          <w:rFonts w:ascii="Calibri" w:hAnsi="Calibri" w:cs="Calibri"/>
          <w:sz w:val="22"/>
          <w:szCs w:val="22"/>
        </w:rPr>
        <w:tab/>
      </w:r>
      <w:r w:rsidR="00E715C1">
        <w:rPr>
          <w:rFonts w:ascii="Calibri" w:hAnsi="Calibri" w:cs="Calibri"/>
          <w:sz w:val="22"/>
          <w:szCs w:val="22"/>
        </w:rPr>
        <w:t>43143792</w:t>
      </w:r>
    </w:p>
    <w:p w14:paraId="44230D52" w14:textId="77777777" w:rsidR="009129D2" w:rsidRPr="001C1503" w:rsidRDefault="005717BF" w:rsidP="009129D2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Zapsán v registru vedeném </w:t>
      </w:r>
      <w:r w:rsidR="009129D2" w:rsidRPr="001C1503">
        <w:rPr>
          <w:rFonts w:ascii="Calibri" w:hAnsi="Calibri" w:cs="Calibri"/>
          <w:sz w:val="22"/>
          <w:szCs w:val="22"/>
        </w:rPr>
        <w:t>Krajským soudem v </w:t>
      </w:r>
      <w:r w:rsidR="00E715C1">
        <w:rPr>
          <w:rFonts w:ascii="Calibri" w:hAnsi="Calibri" w:cs="Calibri"/>
          <w:sz w:val="22"/>
          <w:szCs w:val="22"/>
        </w:rPr>
        <w:t xml:space="preserve">Praze </w:t>
      </w:r>
      <w:r w:rsidR="00FE4DF6">
        <w:rPr>
          <w:rFonts w:ascii="Calibri" w:hAnsi="Calibri" w:cs="Calibri"/>
          <w:sz w:val="22"/>
          <w:szCs w:val="22"/>
        </w:rPr>
        <w:t xml:space="preserve">Oddíl </w:t>
      </w:r>
      <w:r w:rsidR="00E715C1">
        <w:rPr>
          <w:rFonts w:ascii="Calibri" w:hAnsi="Calibri" w:cs="Calibri"/>
          <w:sz w:val="22"/>
          <w:szCs w:val="22"/>
        </w:rPr>
        <w:t>C,</w:t>
      </w:r>
      <w:r w:rsidR="00E715C1" w:rsidRPr="001C1503">
        <w:rPr>
          <w:rFonts w:ascii="Calibri" w:hAnsi="Calibri" w:cs="Calibri"/>
          <w:sz w:val="22"/>
          <w:szCs w:val="22"/>
        </w:rPr>
        <w:t xml:space="preserve"> </w:t>
      </w:r>
      <w:r w:rsidR="009129D2" w:rsidRPr="001C1503">
        <w:rPr>
          <w:rFonts w:ascii="Calibri" w:hAnsi="Calibri" w:cs="Calibri"/>
          <w:sz w:val="22"/>
          <w:szCs w:val="22"/>
        </w:rPr>
        <w:t xml:space="preserve">vložka </w:t>
      </w:r>
      <w:r w:rsidR="00E715C1">
        <w:rPr>
          <w:rFonts w:ascii="Calibri" w:hAnsi="Calibri" w:cs="Calibri"/>
          <w:sz w:val="22"/>
          <w:szCs w:val="22"/>
        </w:rPr>
        <w:t>5500</w:t>
      </w:r>
    </w:p>
    <w:p w14:paraId="0FC2D7D6" w14:textId="77777777" w:rsidR="0024580E" w:rsidRPr="001C1503" w:rsidRDefault="0024580E" w:rsidP="009129D2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Bankovní spojení:</w:t>
      </w:r>
      <w:r w:rsidR="00E715C1">
        <w:rPr>
          <w:rFonts w:ascii="Calibri" w:hAnsi="Calibri" w:cs="Calibri"/>
          <w:sz w:val="22"/>
          <w:szCs w:val="22"/>
        </w:rPr>
        <w:t xml:space="preserve"> Komerční banka</w:t>
      </w:r>
      <w:r w:rsidR="009129D2" w:rsidRPr="001C1503">
        <w:rPr>
          <w:rFonts w:ascii="Calibri" w:hAnsi="Calibri" w:cs="Calibri"/>
          <w:sz w:val="22"/>
          <w:szCs w:val="22"/>
        </w:rPr>
        <w:tab/>
      </w:r>
    </w:p>
    <w:p w14:paraId="40DEE670" w14:textId="059AD7CA" w:rsidR="0024580E" w:rsidRPr="001C1503" w:rsidRDefault="0024580E" w:rsidP="00B82A25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Číslo účtu:</w:t>
      </w:r>
      <w:r w:rsidR="00E715C1">
        <w:rPr>
          <w:rFonts w:ascii="Calibri" w:hAnsi="Calibri" w:cs="Calibri"/>
          <w:sz w:val="22"/>
          <w:szCs w:val="22"/>
        </w:rPr>
        <w:t xml:space="preserve"> </w:t>
      </w:r>
      <w:r w:rsidR="001C2D72">
        <w:rPr>
          <w:rFonts w:ascii="Calibri" w:hAnsi="Calibri" w:cs="Calibri"/>
          <w:sz w:val="22"/>
          <w:szCs w:val="22"/>
        </w:rPr>
        <w:t>XXXXXXXXXXXXX</w:t>
      </w:r>
      <w:r w:rsidR="009129D2" w:rsidRPr="001C1503">
        <w:rPr>
          <w:rFonts w:ascii="Calibri" w:hAnsi="Calibri" w:cs="Calibri"/>
          <w:sz w:val="22"/>
          <w:szCs w:val="22"/>
        </w:rPr>
        <w:tab/>
      </w:r>
      <w:r w:rsidR="009129D2" w:rsidRPr="001C1503">
        <w:rPr>
          <w:rFonts w:ascii="Calibri" w:hAnsi="Calibri" w:cs="Calibri"/>
          <w:sz w:val="22"/>
          <w:szCs w:val="22"/>
        </w:rPr>
        <w:tab/>
      </w:r>
    </w:p>
    <w:p w14:paraId="423B2B48" w14:textId="205504CD" w:rsidR="0024580E" w:rsidRPr="001C1503" w:rsidRDefault="0024580E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>Tel:</w:t>
      </w:r>
      <w:r w:rsidR="00E715C1">
        <w:rPr>
          <w:rFonts w:ascii="Calibri" w:hAnsi="Calibri" w:cs="Calibri"/>
          <w:sz w:val="22"/>
          <w:szCs w:val="22"/>
        </w:rPr>
        <w:t xml:space="preserve"> </w:t>
      </w:r>
      <w:r w:rsidR="001C2D72">
        <w:rPr>
          <w:rFonts w:ascii="Calibri" w:hAnsi="Calibri" w:cs="Calibri"/>
          <w:sz w:val="22"/>
          <w:szCs w:val="22"/>
        </w:rPr>
        <w:t>XXXXXXXXXXXX</w:t>
      </w:r>
      <w:r w:rsidR="009129D2" w:rsidRPr="001C1503">
        <w:rPr>
          <w:rFonts w:ascii="Calibri" w:hAnsi="Calibri" w:cs="Calibri"/>
          <w:sz w:val="22"/>
          <w:szCs w:val="22"/>
        </w:rPr>
        <w:tab/>
      </w:r>
      <w:r w:rsidR="009129D2" w:rsidRPr="001C1503">
        <w:rPr>
          <w:rFonts w:ascii="Calibri" w:hAnsi="Calibri" w:cs="Calibri"/>
          <w:sz w:val="22"/>
          <w:szCs w:val="22"/>
        </w:rPr>
        <w:tab/>
      </w:r>
    </w:p>
    <w:p w14:paraId="72F845C4" w14:textId="77777777" w:rsidR="00CA564C" w:rsidRPr="001C1503" w:rsidRDefault="00CA564C" w:rsidP="00114640">
      <w:pPr>
        <w:jc w:val="both"/>
        <w:rPr>
          <w:rFonts w:ascii="Calibri" w:hAnsi="Calibri" w:cs="Calibri"/>
          <w:sz w:val="22"/>
          <w:szCs w:val="22"/>
        </w:rPr>
      </w:pPr>
    </w:p>
    <w:p w14:paraId="39995D86" w14:textId="77777777" w:rsidR="00910E62" w:rsidRDefault="00CA564C" w:rsidP="00CA564C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Ve věcech smluvních oprávněn jednat:</w:t>
      </w:r>
      <w:r w:rsidR="00D21D1A">
        <w:rPr>
          <w:rFonts w:ascii="Calibri" w:hAnsi="Calibri" w:cs="Calibri"/>
          <w:sz w:val="22"/>
          <w:szCs w:val="22"/>
        </w:rPr>
        <w:t xml:space="preserve"> Ing. Vladimír Slavík</w:t>
      </w:r>
      <w:r w:rsidR="00910E62">
        <w:rPr>
          <w:rFonts w:ascii="Calibri" w:hAnsi="Calibri" w:cs="Calibri"/>
          <w:sz w:val="22"/>
          <w:szCs w:val="22"/>
        </w:rPr>
        <w:t xml:space="preserve">   </w:t>
      </w:r>
    </w:p>
    <w:p w14:paraId="4BA5B81E" w14:textId="77777777" w:rsidR="00CA564C" w:rsidRPr="001C1503" w:rsidRDefault="00CA564C" w:rsidP="00CA564C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Ve věcech technických oprávněn jednat</w:t>
      </w:r>
      <w:r w:rsidR="00A44020">
        <w:rPr>
          <w:rFonts w:ascii="Calibri" w:hAnsi="Calibri" w:cs="Calibri"/>
          <w:sz w:val="22"/>
          <w:szCs w:val="22"/>
        </w:rPr>
        <w:t xml:space="preserve">: </w:t>
      </w:r>
      <w:r w:rsidR="00D21D1A">
        <w:rPr>
          <w:rFonts w:ascii="Calibri" w:hAnsi="Calibri" w:cs="Calibri"/>
          <w:sz w:val="22"/>
          <w:szCs w:val="22"/>
        </w:rPr>
        <w:t>Ing. Vladimír Slavík</w:t>
      </w:r>
      <w:r w:rsidR="00A44020">
        <w:rPr>
          <w:rFonts w:ascii="Calibri" w:hAnsi="Calibri" w:cs="Calibri"/>
          <w:sz w:val="22"/>
          <w:szCs w:val="22"/>
        </w:rPr>
        <w:t xml:space="preserve"> </w:t>
      </w:r>
    </w:p>
    <w:p w14:paraId="2F9539F4" w14:textId="77777777" w:rsidR="00CA564C" w:rsidRPr="001C1503" w:rsidRDefault="00CA564C" w:rsidP="00CA564C">
      <w:pPr>
        <w:tabs>
          <w:tab w:val="left" w:pos="5040"/>
        </w:tabs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ADD246E" w14:textId="77777777" w:rsidR="0024580E" w:rsidRPr="001C1503" w:rsidRDefault="0024580E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dále jen </w:t>
      </w:r>
      <w:r w:rsidRPr="001C1503">
        <w:rPr>
          <w:rFonts w:ascii="Calibri" w:hAnsi="Calibri" w:cs="Calibri"/>
          <w:b/>
          <w:i/>
          <w:sz w:val="22"/>
          <w:szCs w:val="22"/>
        </w:rPr>
        <w:t>„</w:t>
      </w:r>
      <w:r w:rsidR="00B82A25" w:rsidRPr="001C1503">
        <w:rPr>
          <w:rFonts w:ascii="Calibri" w:hAnsi="Calibri" w:cs="Calibri"/>
          <w:b/>
          <w:i/>
          <w:sz w:val="22"/>
          <w:szCs w:val="22"/>
        </w:rPr>
        <w:t>prodávající</w:t>
      </w:r>
      <w:r w:rsidRPr="001C1503">
        <w:rPr>
          <w:rFonts w:ascii="Calibri" w:hAnsi="Calibri" w:cs="Calibri"/>
          <w:b/>
          <w:i/>
          <w:sz w:val="22"/>
          <w:szCs w:val="22"/>
        </w:rPr>
        <w:t>“</w:t>
      </w:r>
      <w:r w:rsidRPr="001C1503">
        <w:rPr>
          <w:rFonts w:ascii="Calibri" w:hAnsi="Calibri" w:cs="Calibri"/>
          <w:sz w:val="22"/>
          <w:szCs w:val="22"/>
        </w:rPr>
        <w:t>, na straně druhé.</w:t>
      </w:r>
    </w:p>
    <w:p w14:paraId="60CB3AD1" w14:textId="77777777" w:rsidR="00C01AB8" w:rsidRPr="001C1503" w:rsidRDefault="00C01AB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6F9C603B" w14:textId="77777777" w:rsidR="00C01AB8" w:rsidRPr="001C1503" w:rsidRDefault="00C01AB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5D249E62" w14:textId="77777777" w:rsidR="006F2160" w:rsidRPr="001C1503" w:rsidRDefault="006F2160" w:rsidP="00C01AB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C01AB8" w:rsidRPr="001C1503">
        <w:rPr>
          <w:rFonts w:ascii="Calibri" w:hAnsi="Calibri" w:cs="Calibri"/>
          <w:b/>
          <w:sz w:val="22"/>
          <w:szCs w:val="22"/>
          <w:u w:val="single"/>
        </w:rPr>
        <w:t xml:space="preserve">II. </w:t>
      </w:r>
    </w:p>
    <w:p w14:paraId="60DD059E" w14:textId="77777777" w:rsidR="00C01AB8" w:rsidRPr="001C1503" w:rsidRDefault="00C01AB8" w:rsidP="00C01AB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Předmět smlouvy</w:t>
      </w:r>
    </w:p>
    <w:p w14:paraId="1A2D6D72" w14:textId="77777777" w:rsidR="0064601B" w:rsidRPr="001C1503" w:rsidRDefault="0064601B">
      <w:pPr>
        <w:jc w:val="both"/>
        <w:rPr>
          <w:rFonts w:ascii="Calibri" w:hAnsi="Calibri" w:cs="Calibri"/>
          <w:sz w:val="22"/>
          <w:szCs w:val="22"/>
        </w:rPr>
      </w:pPr>
    </w:p>
    <w:p w14:paraId="5BCC693B" w14:textId="77777777" w:rsidR="004F3BC4" w:rsidRDefault="004F3BC4" w:rsidP="004F3BC4">
      <w:pPr>
        <w:pStyle w:val="Standard"/>
        <w:numPr>
          <w:ilvl w:val="0"/>
          <w:numId w:val="22"/>
        </w:numPr>
        <w:tabs>
          <w:tab w:val="left" w:pos="426"/>
          <w:tab w:val="right" w:pos="9072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72C57">
        <w:rPr>
          <w:rFonts w:ascii="Calibri" w:hAnsi="Calibri" w:cs="Calibri"/>
          <w:sz w:val="22"/>
          <w:szCs w:val="22"/>
        </w:rPr>
        <w:t xml:space="preserve">Předmětem smlouvy je dodávka </w:t>
      </w:r>
      <w:r w:rsidR="000F06D3" w:rsidRPr="00772C57">
        <w:rPr>
          <w:rFonts w:ascii="Calibri" w:hAnsi="Calibri" w:cs="Calibri"/>
          <w:sz w:val="22"/>
          <w:szCs w:val="22"/>
        </w:rPr>
        <w:t>1</w:t>
      </w:r>
      <w:r w:rsidRPr="00772C57">
        <w:rPr>
          <w:rFonts w:ascii="Calibri" w:hAnsi="Calibri" w:cs="Calibri"/>
          <w:sz w:val="22"/>
          <w:szCs w:val="22"/>
        </w:rPr>
        <w:t xml:space="preserve"> ks </w:t>
      </w:r>
      <w:r w:rsidR="000F06D3" w:rsidRPr="00772C57">
        <w:rPr>
          <w:rFonts w:ascii="Calibri" w:hAnsi="Calibri" w:cs="Calibri"/>
          <w:sz w:val="22"/>
          <w:szCs w:val="22"/>
        </w:rPr>
        <w:t xml:space="preserve">nového </w:t>
      </w:r>
      <w:r w:rsidR="00CC3B47">
        <w:rPr>
          <w:rFonts w:ascii="Calibri" w:hAnsi="Calibri" w:cs="Calibri"/>
          <w:sz w:val="22"/>
          <w:szCs w:val="22"/>
        </w:rPr>
        <w:t xml:space="preserve">užitkového </w:t>
      </w:r>
      <w:r w:rsidR="000F06D3" w:rsidRPr="00772C57">
        <w:rPr>
          <w:rFonts w:ascii="Calibri" w:hAnsi="Calibri" w:cs="Calibri"/>
          <w:sz w:val="22"/>
          <w:szCs w:val="22"/>
        </w:rPr>
        <w:t>skříňového automobilu</w:t>
      </w:r>
      <w:r w:rsidRPr="00772C57">
        <w:rPr>
          <w:rFonts w:ascii="Calibri" w:hAnsi="Calibri" w:cs="Calibri"/>
          <w:sz w:val="22"/>
          <w:szCs w:val="22"/>
        </w:rPr>
        <w:t xml:space="preserve"> </w:t>
      </w:r>
      <w:r w:rsidR="0011307D">
        <w:rPr>
          <w:rFonts w:ascii="Calibri" w:hAnsi="Calibri" w:cs="Calibri"/>
          <w:sz w:val="22"/>
          <w:szCs w:val="22"/>
        </w:rPr>
        <w:t xml:space="preserve">s </w:t>
      </w:r>
      <w:r w:rsidRPr="00772C57">
        <w:rPr>
          <w:rFonts w:ascii="Calibri" w:hAnsi="Calibri" w:cs="Calibri"/>
          <w:sz w:val="22"/>
          <w:szCs w:val="22"/>
        </w:rPr>
        <w:t xml:space="preserve">hmotností </w:t>
      </w:r>
      <w:r w:rsidR="003035C2" w:rsidRPr="00772C57">
        <w:rPr>
          <w:rFonts w:ascii="Calibri" w:hAnsi="Calibri" w:cs="Calibri"/>
          <w:sz w:val="22"/>
          <w:szCs w:val="22"/>
        </w:rPr>
        <w:t xml:space="preserve">vozidla </w:t>
      </w:r>
      <w:r w:rsidRPr="00772C57">
        <w:rPr>
          <w:rFonts w:ascii="Calibri" w:hAnsi="Calibri" w:cs="Calibri"/>
          <w:sz w:val="22"/>
          <w:szCs w:val="22"/>
        </w:rPr>
        <w:t xml:space="preserve">do </w:t>
      </w:r>
      <w:r w:rsidR="00772C57" w:rsidRPr="00772C57">
        <w:rPr>
          <w:rFonts w:ascii="Calibri" w:hAnsi="Calibri" w:cs="Calibri"/>
          <w:sz w:val="22"/>
          <w:szCs w:val="22"/>
        </w:rPr>
        <w:t>3</w:t>
      </w:r>
      <w:r w:rsidRPr="00772C57">
        <w:rPr>
          <w:rFonts w:ascii="Calibri" w:hAnsi="Calibri" w:cs="Calibri"/>
          <w:sz w:val="22"/>
          <w:szCs w:val="22"/>
        </w:rPr>
        <w:t>,5 t</w:t>
      </w:r>
      <w:r w:rsidR="008C7B62">
        <w:rPr>
          <w:rFonts w:ascii="Calibri" w:hAnsi="Calibri" w:cs="Calibri"/>
          <w:sz w:val="22"/>
          <w:szCs w:val="22"/>
        </w:rPr>
        <w:t xml:space="preserve"> s předním náhonem</w:t>
      </w:r>
      <w:r w:rsidR="00772C57" w:rsidRPr="00772C57">
        <w:rPr>
          <w:rFonts w:ascii="Calibri" w:hAnsi="Calibri" w:cs="Calibri"/>
          <w:sz w:val="22"/>
          <w:szCs w:val="22"/>
        </w:rPr>
        <w:t>.</w:t>
      </w:r>
      <w:r w:rsidR="00CC3B47">
        <w:rPr>
          <w:rFonts w:ascii="Calibri" w:hAnsi="Calibri" w:cs="Calibri"/>
          <w:sz w:val="22"/>
          <w:szCs w:val="22"/>
        </w:rPr>
        <w:t xml:space="preserve"> </w:t>
      </w:r>
    </w:p>
    <w:p w14:paraId="4BEDECD3" w14:textId="77777777" w:rsidR="00D30DCD" w:rsidRDefault="00D30DCD" w:rsidP="00D30DCD">
      <w:pPr>
        <w:pStyle w:val="Standard"/>
        <w:tabs>
          <w:tab w:val="left" w:pos="426"/>
          <w:tab w:val="right" w:pos="9072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01A3462E" w14:textId="77777777" w:rsidR="001C5B01" w:rsidRDefault="00D30DCD" w:rsidP="001C5B01">
      <w:pPr>
        <w:pStyle w:val="Standard"/>
        <w:tabs>
          <w:tab w:val="left" w:pos="42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8C7B62">
        <w:rPr>
          <w:rFonts w:ascii="Calibri" w:hAnsi="Calibri" w:cs="Calibri"/>
          <w:sz w:val="22"/>
          <w:szCs w:val="22"/>
        </w:rPr>
        <w:t>Specifikace vozidla</w:t>
      </w:r>
      <w:r w:rsidR="008C7B62">
        <w:rPr>
          <w:rFonts w:ascii="Calibri" w:hAnsi="Calibri" w:cs="Calibri"/>
          <w:sz w:val="22"/>
          <w:szCs w:val="22"/>
        </w:rPr>
        <w:t xml:space="preserve"> </w:t>
      </w:r>
      <w:r w:rsidR="0011307D">
        <w:rPr>
          <w:rFonts w:ascii="Calibri" w:hAnsi="Calibri" w:cs="Calibri"/>
          <w:sz w:val="22"/>
          <w:szCs w:val="22"/>
        </w:rPr>
        <w:t xml:space="preserve">je uvedena </w:t>
      </w:r>
      <w:r w:rsidR="008C7B62">
        <w:rPr>
          <w:rFonts w:ascii="Calibri" w:hAnsi="Calibri" w:cs="Calibri"/>
          <w:sz w:val="22"/>
          <w:szCs w:val="22"/>
        </w:rPr>
        <w:t>v příloze č.1</w:t>
      </w:r>
      <w:r w:rsidR="0011307D">
        <w:rPr>
          <w:rFonts w:ascii="Calibri" w:hAnsi="Calibri" w:cs="Calibri"/>
          <w:sz w:val="22"/>
          <w:szCs w:val="22"/>
        </w:rPr>
        <w:t>, která tvoří nedílnou součást této smlouvy.</w:t>
      </w:r>
    </w:p>
    <w:p w14:paraId="6FC7F8EC" w14:textId="77777777" w:rsidR="006A6F2C" w:rsidRDefault="006A6F2C" w:rsidP="001C5B01">
      <w:pPr>
        <w:pStyle w:val="Standard"/>
        <w:tabs>
          <w:tab w:val="left" w:pos="42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65A56800" w14:textId="77777777" w:rsidR="00D30DCD" w:rsidRDefault="00D30DCD" w:rsidP="001C5B01">
      <w:pPr>
        <w:pStyle w:val="Standard"/>
        <w:tabs>
          <w:tab w:val="left" w:pos="42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1593AD88" w14:textId="77777777" w:rsidR="00D30DCD" w:rsidRDefault="00D30DCD" w:rsidP="001C5B01">
      <w:pPr>
        <w:pStyle w:val="Standard"/>
        <w:tabs>
          <w:tab w:val="left" w:pos="42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5D74F29A" w14:textId="77777777" w:rsidR="001C5B01" w:rsidRDefault="001C5B01" w:rsidP="001C5B01">
      <w:pPr>
        <w:pStyle w:val="Standard"/>
        <w:tabs>
          <w:tab w:val="left" w:pos="42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6A8BE0A0" w14:textId="77777777" w:rsidR="00CC3B47" w:rsidRPr="00772C57" w:rsidRDefault="00CC3B47" w:rsidP="00CC3B47">
      <w:pPr>
        <w:pStyle w:val="Standard"/>
        <w:tabs>
          <w:tab w:val="left" w:pos="426"/>
          <w:tab w:val="right" w:pos="9072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13353C6F" w14:textId="77777777" w:rsidR="00153763" w:rsidRDefault="00153763" w:rsidP="004F3BC4">
      <w:pPr>
        <w:pStyle w:val="Standard"/>
        <w:tabs>
          <w:tab w:val="left" w:pos="1134"/>
          <w:tab w:val="right" w:pos="9072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</w:p>
    <w:p w14:paraId="7C5C2DC9" w14:textId="77777777" w:rsidR="004F3BC4" w:rsidRPr="001C1503" w:rsidRDefault="004F3BC4" w:rsidP="00153763">
      <w:pPr>
        <w:pStyle w:val="Standard"/>
        <w:tabs>
          <w:tab w:val="left" w:pos="1134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lastRenderedPageBreak/>
        <w:t xml:space="preserve">   </w:t>
      </w:r>
    </w:p>
    <w:p w14:paraId="77557273" w14:textId="77777777" w:rsidR="00681F70" w:rsidRPr="001C1503" w:rsidRDefault="00FF3D92" w:rsidP="00FF3D9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="00681F70" w:rsidRPr="001C1503">
        <w:rPr>
          <w:rFonts w:ascii="Calibri" w:hAnsi="Calibri" w:cs="Calibri"/>
          <w:sz w:val="22"/>
          <w:szCs w:val="22"/>
        </w:rPr>
        <w:t xml:space="preserve">Součástí dodávky a předání a převzetí </w:t>
      </w:r>
      <w:r w:rsidR="00E033EE">
        <w:rPr>
          <w:rFonts w:ascii="Calibri" w:hAnsi="Calibri" w:cs="Calibri"/>
          <w:sz w:val="22"/>
          <w:szCs w:val="22"/>
        </w:rPr>
        <w:t>vozidla</w:t>
      </w:r>
      <w:r w:rsidR="004F3BC4" w:rsidRPr="001C1503">
        <w:rPr>
          <w:rFonts w:ascii="Calibri" w:hAnsi="Calibri" w:cs="Calibri"/>
          <w:sz w:val="22"/>
          <w:szCs w:val="22"/>
        </w:rPr>
        <w:t xml:space="preserve"> </w:t>
      </w:r>
      <w:r w:rsidR="00681F70" w:rsidRPr="001C1503">
        <w:rPr>
          <w:rFonts w:ascii="Calibri" w:hAnsi="Calibri" w:cs="Calibri"/>
          <w:sz w:val="22"/>
          <w:szCs w:val="22"/>
        </w:rPr>
        <w:t>bude zaškolení obsluhy, předání návodů v </w:t>
      </w:r>
      <w:proofErr w:type="gramStart"/>
      <w:r w:rsidR="00681F70" w:rsidRPr="001C1503">
        <w:rPr>
          <w:rFonts w:ascii="Calibri" w:hAnsi="Calibri" w:cs="Calibri"/>
          <w:sz w:val="22"/>
          <w:szCs w:val="22"/>
        </w:rPr>
        <w:t>ČJ, , příslušných</w:t>
      </w:r>
      <w:proofErr w:type="gramEnd"/>
      <w:r w:rsidR="00681F70" w:rsidRPr="001C1503">
        <w:rPr>
          <w:rFonts w:ascii="Calibri" w:hAnsi="Calibri" w:cs="Calibri"/>
          <w:sz w:val="22"/>
          <w:szCs w:val="22"/>
        </w:rPr>
        <w:t xml:space="preserve"> certifikátů, prohlášení o shodě a všech dokladů k vozidlu.</w:t>
      </w:r>
    </w:p>
    <w:p w14:paraId="24149E7D" w14:textId="77777777" w:rsidR="004F3BC4" w:rsidRPr="001C1503" w:rsidRDefault="004F3BC4" w:rsidP="00FF3D9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4610ECDD" w14:textId="4E0A2531" w:rsidR="005C3DF9" w:rsidRPr="00D21D1A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značka, typ: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D21D1A" w:rsidRP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CITROËN </w:t>
      </w:r>
      <w:proofErr w:type="spellStart"/>
      <w:r w:rsidR="00D21D1A" w:rsidRP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Jumper</w:t>
      </w:r>
      <w:proofErr w:type="spellEnd"/>
      <w:r w:rsidR="00D21D1A" w:rsidRP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21D1A" w:rsidRP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Furgon</w:t>
      </w:r>
      <w:proofErr w:type="spellEnd"/>
      <w:r w:rsidR="00D21D1A" w:rsidRP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30 L2H2 2.2 </w:t>
      </w:r>
      <w:proofErr w:type="spellStart"/>
      <w:r w:rsidR="00D21D1A" w:rsidRP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BlueHDi</w:t>
      </w:r>
      <w:proofErr w:type="spellEnd"/>
      <w:r w:rsidR="00D21D1A" w:rsidRP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120 S&amp;S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125BB0C1" w14:textId="77777777" w:rsidR="005C3DF9" w:rsidRPr="001C1503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druh vozidla:</w:t>
      </w:r>
      <w:r w:rsidR="003035C2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A44020" w:rsidRPr="0054344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Skříňové provedení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     </w:t>
      </w:r>
    </w:p>
    <w:p w14:paraId="6298A71D" w14:textId="77777777" w:rsidR="007C7816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rok výroby:</w:t>
      </w:r>
      <w:r w:rsidR="003035C2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B4366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202</w:t>
      </w:r>
      <w:r w:rsid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5</w:t>
      </w:r>
    </w:p>
    <w:p w14:paraId="154FFCEC" w14:textId="76419F44" w:rsidR="005C3DF9" w:rsidRPr="0054344A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Identifikační číslo vozidla VIN:</w:t>
      </w:r>
      <w:r w:rsidR="003035C2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VF7YAE6F6SG042258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    </w:t>
      </w:r>
      <w:r w:rsidR="003035C2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3035C2" w:rsidRPr="0054344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38A6A71A" w14:textId="77777777" w:rsidR="00D21D1A" w:rsidRDefault="005C3DF9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registrační značka vozidla:     </w:t>
      </w:r>
      <w:r w:rsidR="003035C2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2247B" w:rsidRPr="0054344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nový vůz</w:t>
      </w:r>
      <w:r w:rsidR="003035C2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REGISTROVANÝ OD DATA </w:t>
      </w:r>
      <w:proofErr w:type="gramStart"/>
      <w:r w:rsid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23.2.2026</w:t>
      </w:r>
      <w:proofErr w:type="gramEnd"/>
    </w:p>
    <w:p w14:paraId="6C656137" w14:textId="77777777" w:rsidR="007C7816" w:rsidRDefault="00D21D1A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RZ: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7SA 1621</w:t>
      </w:r>
      <w:r w:rsidR="003035C2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084F73D8" w14:textId="77777777" w:rsidR="003035C2" w:rsidRPr="0054344A" w:rsidRDefault="003035C2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č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íslo TP:                           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D21D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UBN262528</w:t>
      </w:r>
      <w:r w:rsidR="00D21D1A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54344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6B1BD87E" w14:textId="77777777" w:rsidR="003035C2" w:rsidRDefault="003035C2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říslušenství:</w:t>
      </w:r>
      <w:r w:rsidR="00AE023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výdřeva zavazadlového prostoru, plnohodnotné rezervní kolo</w:t>
      </w:r>
      <w:r w:rsidR="00AE0234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           </w:t>
      </w:r>
      <w:r w:rsidR="00AE0234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264D4E5D" w14:textId="77777777" w:rsidR="002C0F2F" w:rsidRPr="001C1503" w:rsidRDefault="002C0F2F" w:rsidP="003035C2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EC41189" w14:textId="77777777" w:rsidR="005C3DF9" w:rsidRPr="001C1503" w:rsidRDefault="003C1C73" w:rsidP="003C1C73">
      <w:pPr>
        <w:pStyle w:val="Standard"/>
        <w:ind w:left="4248" w:firstLine="708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(dále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jen „</w:t>
      </w:r>
      <w:r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ozidl</w:t>
      </w:r>
      <w:r w:rsidR="00DE7018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</w:t>
      </w:r>
      <w:r w:rsidR="005C3DF9" w:rsidRPr="001C150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“).</w:t>
      </w:r>
    </w:p>
    <w:p w14:paraId="42E1A71C" w14:textId="77777777" w:rsidR="004F3BC4" w:rsidRPr="001C1503" w:rsidRDefault="004F3BC4" w:rsidP="004F3BC4">
      <w:pPr>
        <w:pStyle w:val="Normal"/>
        <w:tabs>
          <w:tab w:val="left" w:pos="360"/>
          <w:tab w:val="left" w:pos="1701"/>
        </w:tabs>
        <w:ind w:left="705"/>
        <w:jc w:val="both"/>
        <w:rPr>
          <w:rFonts w:ascii="Calibri" w:hAnsi="Calibri" w:cs="Calibri"/>
          <w:sz w:val="22"/>
          <w:szCs w:val="22"/>
        </w:rPr>
      </w:pPr>
    </w:p>
    <w:p w14:paraId="65D4BE34" w14:textId="77777777" w:rsidR="003C1C73" w:rsidRPr="00F065EE" w:rsidRDefault="00E033EE" w:rsidP="00F065EE">
      <w:pPr>
        <w:numPr>
          <w:ilvl w:val="0"/>
          <w:numId w:val="2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065EE">
        <w:rPr>
          <w:rFonts w:ascii="Calibri" w:hAnsi="Calibri" w:cs="Calibri"/>
          <w:sz w:val="22"/>
          <w:szCs w:val="22"/>
        </w:rPr>
        <w:t>Prodávající zajistí, že vozidlo bude</w:t>
      </w:r>
      <w:r w:rsidR="003C1C73" w:rsidRPr="00F065EE">
        <w:rPr>
          <w:rFonts w:ascii="Calibri" w:hAnsi="Calibri" w:cs="Calibri"/>
          <w:sz w:val="22"/>
          <w:szCs w:val="22"/>
        </w:rPr>
        <w:t xml:space="preserve"> vyhovovat podmínkám </w:t>
      </w:r>
      <w:proofErr w:type="spellStart"/>
      <w:r w:rsidR="003C1C73" w:rsidRPr="00F065EE">
        <w:rPr>
          <w:rFonts w:ascii="Calibri" w:hAnsi="Calibri" w:cs="Calibri"/>
          <w:sz w:val="22"/>
          <w:szCs w:val="22"/>
        </w:rPr>
        <w:t>z.č</w:t>
      </w:r>
      <w:proofErr w:type="spellEnd"/>
      <w:r w:rsidR="003C1C73" w:rsidRPr="00F065EE">
        <w:rPr>
          <w:rFonts w:ascii="Calibri" w:hAnsi="Calibri" w:cs="Calibri"/>
          <w:sz w:val="22"/>
          <w:szCs w:val="22"/>
        </w:rPr>
        <w:t xml:space="preserve">. 56/2001 Sb., </w:t>
      </w:r>
      <w:r w:rsidR="003C1C73" w:rsidRPr="00F065EE">
        <w:rPr>
          <w:rFonts w:ascii="Calibri" w:hAnsi="Calibri" w:cs="Calibri"/>
          <w:bCs/>
          <w:sz w:val="22"/>
          <w:szCs w:val="22"/>
        </w:rPr>
        <w:t xml:space="preserve">o podmínkách provozu vozidel na pozemních komunikacích, v platném znění. </w:t>
      </w:r>
    </w:p>
    <w:p w14:paraId="2D91B359" w14:textId="77777777" w:rsidR="00F065EE" w:rsidRPr="00F065EE" w:rsidRDefault="00F065EE" w:rsidP="00F065E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99A2ABC" w14:textId="77777777" w:rsidR="003C1C73" w:rsidRPr="001C1503" w:rsidRDefault="003C1C73" w:rsidP="003C1C73">
      <w:pPr>
        <w:numPr>
          <w:ilvl w:val="0"/>
          <w:numId w:val="2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Na základě této smlouvy a za podmínek v ní uvedených se prodávající zavazuje odevzdat kupujícímu výše uveden</w:t>
      </w:r>
      <w:r w:rsidR="00A96567" w:rsidRPr="001C1503">
        <w:rPr>
          <w:rFonts w:ascii="Calibri" w:hAnsi="Calibri" w:cs="Calibri"/>
          <w:sz w:val="22"/>
          <w:szCs w:val="22"/>
        </w:rPr>
        <w:t>é</w:t>
      </w:r>
      <w:r w:rsidRPr="001C1503">
        <w:rPr>
          <w:rFonts w:ascii="Calibri" w:hAnsi="Calibri" w:cs="Calibri"/>
          <w:sz w:val="22"/>
          <w:szCs w:val="22"/>
        </w:rPr>
        <w:t xml:space="preserve"> vozidl</w:t>
      </w:r>
      <w:r w:rsidR="00A96567" w:rsidRPr="001C1503">
        <w:rPr>
          <w:rFonts w:ascii="Calibri" w:hAnsi="Calibri" w:cs="Calibri"/>
          <w:sz w:val="22"/>
          <w:szCs w:val="22"/>
        </w:rPr>
        <w:t>o</w:t>
      </w:r>
      <w:r w:rsidRPr="001C1503">
        <w:rPr>
          <w:rFonts w:ascii="Calibri" w:hAnsi="Calibri" w:cs="Calibri"/>
          <w:sz w:val="22"/>
          <w:szCs w:val="22"/>
        </w:rPr>
        <w:t xml:space="preserve"> a umožnit mu nabýt vlastnické právo k t</w:t>
      </w:r>
      <w:r w:rsidR="00A96567" w:rsidRPr="001C1503">
        <w:rPr>
          <w:rFonts w:ascii="Calibri" w:hAnsi="Calibri" w:cs="Calibri"/>
          <w:sz w:val="22"/>
          <w:szCs w:val="22"/>
        </w:rPr>
        <w:t>omuto vozidl</w:t>
      </w:r>
      <w:r w:rsidR="00715C05">
        <w:rPr>
          <w:rFonts w:ascii="Calibri" w:hAnsi="Calibri" w:cs="Calibri"/>
          <w:sz w:val="22"/>
          <w:szCs w:val="22"/>
        </w:rPr>
        <w:t>u</w:t>
      </w:r>
      <w:r w:rsidRPr="001C1503">
        <w:rPr>
          <w:rFonts w:ascii="Calibri" w:hAnsi="Calibri" w:cs="Calibri"/>
          <w:sz w:val="22"/>
          <w:szCs w:val="22"/>
        </w:rPr>
        <w:t xml:space="preserve"> a kupující se zavazuje zaplatit prodávajícímu dohodnutou kupní cenu.</w:t>
      </w:r>
    </w:p>
    <w:p w14:paraId="3A663A20" w14:textId="77777777" w:rsidR="00712FC0" w:rsidRPr="001C1503" w:rsidRDefault="00712FC0" w:rsidP="003C1C73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ED0B091" w14:textId="77777777" w:rsidR="00C01AB8" w:rsidRPr="001C1503" w:rsidRDefault="00C01AB8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2712ADCD" w14:textId="77777777" w:rsidR="006F2160" w:rsidRPr="001C1503" w:rsidRDefault="006F2160" w:rsidP="00C01AB8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C01AB8" w:rsidRPr="001C1503">
        <w:rPr>
          <w:rFonts w:ascii="Calibri" w:hAnsi="Calibri" w:cs="Calibri"/>
          <w:b/>
          <w:sz w:val="22"/>
          <w:szCs w:val="22"/>
          <w:u w:val="single"/>
        </w:rPr>
        <w:t xml:space="preserve">III. </w:t>
      </w:r>
    </w:p>
    <w:p w14:paraId="12A26685" w14:textId="77777777" w:rsidR="00C01AB8" w:rsidRPr="001C1503" w:rsidRDefault="00C01AB8" w:rsidP="00C01AB8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Doba a místo plnění</w:t>
      </w:r>
    </w:p>
    <w:p w14:paraId="7B43B602" w14:textId="77777777" w:rsidR="00C01AB8" w:rsidRPr="001C1503" w:rsidRDefault="00C01AB8" w:rsidP="00C01AB8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</w:p>
    <w:p w14:paraId="6FAA65AE" w14:textId="77777777" w:rsidR="0024580E" w:rsidRPr="001C1503" w:rsidRDefault="000A054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Termín dodání předmětu </w:t>
      </w:r>
      <w:r w:rsidR="00C01AB8" w:rsidRPr="001C1503">
        <w:rPr>
          <w:rFonts w:ascii="Calibri" w:hAnsi="Calibri" w:cs="Calibri"/>
          <w:sz w:val="22"/>
          <w:szCs w:val="22"/>
        </w:rPr>
        <w:t>smlouvy</w:t>
      </w:r>
      <w:r w:rsidRPr="001C1503">
        <w:rPr>
          <w:rFonts w:ascii="Calibri" w:hAnsi="Calibri" w:cs="Calibri"/>
          <w:sz w:val="22"/>
          <w:szCs w:val="22"/>
        </w:rPr>
        <w:t xml:space="preserve"> </w:t>
      </w:r>
      <w:r w:rsidR="00712FC0" w:rsidRPr="001C1503">
        <w:rPr>
          <w:rFonts w:ascii="Calibri" w:hAnsi="Calibri" w:cs="Calibri"/>
          <w:sz w:val="22"/>
          <w:szCs w:val="22"/>
        </w:rPr>
        <w:t xml:space="preserve">(v bezvadném stavu) </w:t>
      </w:r>
      <w:r w:rsidR="003C1C73" w:rsidRPr="001C1503">
        <w:rPr>
          <w:rFonts w:ascii="Calibri" w:hAnsi="Calibri" w:cs="Calibri"/>
          <w:sz w:val="22"/>
          <w:szCs w:val="22"/>
        </w:rPr>
        <w:t xml:space="preserve">je </w:t>
      </w:r>
      <w:r w:rsidR="00AD0A99" w:rsidRPr="001C1503">
        <w:rPr>
          <w:rFonts w:ascii="Calibri" w:hAnsi="Calibri" w:cs="Calibri"/>
          <w:sz w:val="22"/>
          <w:szCs w:val="22"/>
        </w:rPr>
        <w:t xml:space="preserve">nejpozději </w:t>
      </w:r>
      <w:r w:rsidR="002766A9" w:rsidRPr="001C1503">
        <w:rPr>
          <w:rFonts w:ascii="Calibri" w:hAnsi="Calibri" w:cs="Calibri"/>
          <w:sz w:val="22"/>
          <w:szCs w:val="22"/>
        </w:rPr>
        <w:t xml:space="preserve">do </w:t>
      </w:r>
      <w:r w:rsidR="00B43669">
        <w:rPr>
          <w:rFonts w:ascii="Calibri" w:hAnsi="Calibri" w:cs="Calibri"/>
          <w:sz w:val="22"/>
          <w:szCs w:val="22"/>
        </w:rPr>
        <w:t>31.3.2026</w:t>
      </w:r>
      <w:r w:rsidR="003C1C73" w:rsidRPr="001C1503">
        <w:rPr>
          <w:rFonts w:ascii="Calibri" w:hAnsi="Calibri" w:cs="Calibri"/>
          <w:sz w:val="22"/>
          <w:szCs w:val="22"/>
        </w:rPr>
        <w:t>.</w:t>
      </w:r>
      <w:r w:rsidR="00AD0A99" w:rsidRPr="001C1503">
        <w:rPr>
          <w:rFonts w:ascii="Calibri" w:hAnsi="Calibri" w:cs="Calibri"/>
          <w:sz w:val="22"/>
          <w:szCs w:val="22"/>
        </w:rPr>
        <w:t xml:space="preserve"> </w:t>
      </w:r>
    </w:p>
    <w:p w14:paraId="770BC742" w14:textId="77777777" w:rsidR="005703F7" w:rsidRPr="001C1503" w:rsidRDefault="005703F7" w:rsidP="007E523F">
      <w:pPr>
        <w:ind w:left="283"/>
        <w:jc w:val="both"/>
        <w:rPr>
          <w:rFonts w:ascii="Calibri" w:hAnsi="Calibri" w:cs="Calibri"/>
          <w:sz w:val="22"/>
          <w:szCs w:val="22"/>
        </w:rPr>
      </w:pPr>
    </w:p>
    <w:p w14:paraId="19E82358" w14:textId="77777777" w:rsidR="0024580E" w:rsidRPr="001C1503" w:rsidRDefault="000A054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Místem dodání </w:t>
      </w:r>
      <w:r w:rsidR="00213A5D" w:rsidRPr="001C1503">
        <w:rPr>
          <w:rFonts w:ascii="Calibri" w:hAnsi="Calibri" w:cs="Calibri"/>
          <w:sz w:val="22"/>
          <w:szCs w:val="22"/>
        </w:rPr>
        <w:t xml:space="preserve">(předání a převzetí) </w:t>
      </w:r>
      <w:r w:rsidRPr="001C1503">
        <w:rPr>
          <w:rFonts w:ascii="Calibri" w:hAnsi="Calibri" w:cs="Calibri"/>
          <w:sz w:val="22"/>
          <w:szCs w:val="22"/>
        </w:rPr>
        <w:t xml:space="preserve">je sídlo </w:t>
      </w:r>
      <w:r w:rsidR="00E90152">
        <w:rPr>
          <w:rFonts w:ascii="Calibri" w:hAnsi="Calibri" w:cs="Calibri"/>
          <w:sz w:val="22"/>
          <w:szCs w:val="22"/>
        </w:rPr>
        <w:t>prodávajícího</w:t>
      </w:r>
      <w:r w:rsidRPr="001C1503">
        <w:rPr>
          <w:rFonts w:ascii="Calibri" w:hAnsi="Calibri" w:cs="Calibri"/>
          <w:sz w:val="22"/>
          <w:szCs w:val="22"/>
        </w:rPr>
        <w:t>.</w:t>
      </w:r>
    </w:p>
    <w:p w14:paraId="79A09DE3" w14:textId="77777777" w:rsidR="00C01AB8" w:rsidRPr="001C1503" w:rsidRDefault="00C01AB8" w:rsidP="005703F7">
      <w:pPr>
        <w:jc w:val="both"/>
        <w:rPr>
          <w:rFonts w:ascii="Calibri" w:hAnsi="Calibri" w:cs="Calibri"/>
          <w:sz w:val="22"/>
          <w:szCs w:val="22"/>
        </w:rPr>
      </w:pPr>
    </w:p>
    <w:p w14:paraId="21D61324" w14:textId="77777777" w:rsidR="005703F7" w:rsidRPr="001C1503" w:rsidRDefault="005703F7" w:rsidP="005703F7">
      <w:pPr>
        <w:jc w:val="both"/>
        <w:rPr>
          <w:rFonts w:ascii="Calibri" w:hAnsi="Calibri" w:cs="Calibri"/>
          <w:sz w:val="22"/>
          <w:szCs w:val="22"/>
        </w:rPr>
      </w:pPr>
    </w:p>
    <w:p w14:paraId="2CA9015B" w14:textId="77777777" w:rsidR="006F2160" w:rsidRPr="001C1503" w:rsidRDefault="006F2160" w:rsidP="00C01AB8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C01AB8" w:rsidRPr="001C1503">
        <w:rPr>
          <w:rFonts w:ascii="Calibri" w:hAnsi="Calibri" w:cs="Calibri"/>
          <w:b/>
          <w:sz w:val="22"/>
          <w:szCs w:val="22"/>
          <w:u w:val="single"/>
        </w:rPr>
        <w:t xml:space="preserve">IV. </w:t>
      </w:r>
    </w:p>
    <w:p w14:paraId="6AA5B927" w14:textId="77777777" w:rsidR="00C01AB8" w:rsidRPr="001C1503" w:rsidRDefault="00C01AB8" w:rsidP="00C01AB8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Kupní cena a platební podmínky</w:t>
      </w:r>
    </w:p>
    <w:p w14:paraId="72BCF6BD" w14:textId="77777777" w:rsidR="00C01AB8" w:rsidRPr="001C1503" w:rsidRDefault="00C01AB8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u w:val="single"/>
        </w:rPr>
      </w:pPr>
    </w:p>
    <w:p w14:paraId="5652AE3D" w14:textId="77777777" w:rsidR="000A539C" w:rsidRPr="001C1503" w:rsidRDefault="000A0541" w:rsidP="008061C4">
      <w:pPr>
        <w:numPr>
          <w:ilvl w:val="0"/>
          <w:numId w:val="3"/>
        </w:numPr>
        <w:tabs>
          <w:tab w:val="left" w:pos="540"/>
          <w:tab w:val="left" w:pos="216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Kupní cena </w:t>
      </w:r>
      <w:r w:rsidR="001D1352" w:rsidRPr="001C1503">
        <w:rPr>
          <w:rFonts w:ascii="Calibri" w:hAnsi="Calibri" w:cs="Calibri"/>
          <w:sz w:val="22"/>
          <w:szCs w:val="22"/>
        </w:rPr>
        <w:t xml:space="preserve">v Kč (v české měně) za předmět smlouvy dle </w:t>
      </w:r>
      <w:proofErr w:type="spellStart"/>
      <w:r w:rsidR="001D1352" w:rsidRPr="001C1503">
        <w:rPr>
          <w:rFonts w:ascii="Calibri" w:hAnsi="Calibri" w:cs="Calibri"/>
          <w:sz w:val="22"/>
          <w:szCs w:val="22"/>
        </w:rPr>
        <w:t>čl.II</w:t>
      </w:r>
      <w:proofErr w:type="spellEnd"/>
      <w:r w:rsidRPr="001C1503">
        <w:rPr>
          <w:rFonts w:ascii="Calibri" w:hAnsi="Calibri" w:cs="Calibri"/>
          <w:sz w:val="22"/>
          <w:szCs w:val="22"/>
        </w:rPr>
        <w:t xml:space="preserve"> je stanovena na </w:t>
      </w:r>
      <w:r w:rsidR="00C01AB8" w:rsidRPr="001C1503">
        <w:rPr>
          <w:rFonts w:ascii="Calibri" w:hAnsi="Calibri" w:cs="Calibri"/>
          <w:sz w:val="22"/>
          <w:szCs w:val="22"/>
        </w:rPr>
        <w:t xml:space="preserve">základě </w:t>
      </w:r>
      <w:r w:rsidR="0036582C" w:rsidRPr="001C1503">
        <w:rPr>
          <w:rFonts w:ascii="Calibri" w:hAnsi="Calibri" w:cs="Calibri"/>
          <w:sz w:val="22"/>
          <w:szCs w:val="22"/>
        </w:rPr>
        <w:t xml:space="preserve">závazné </w:t>
      </w:r>
      <w:r w:rsidR="00C01AB8" w:rsidRPr="001C1503">
        <w:rPr>
          <w:rFonts w:ascii="Calibri" w:hAnsi="Calibri" w:cs="Calibri"/>
          <w:sz w:val="22"/>
          <w:szCs w:val="22"/>
        </w:rPr>
        <w:t xml:space="preserve">nabídky prodávajícího ze dne </w:t>
      </w:r>
      <w:r w:rsidR="00FF25D7">
        <w:rPr>
          <w:rFonts w:ascii="Calibri" w:hAnsi="Calibri" w:cs="Calibri"/>
          <w:sz w:val="22"/>
          <w:szCs w:val="22"/>
        </w:rPr>
        <w:t>2.3.2026</w:t>
      </w:r>
      <w:r w:rsidR="00FF25D7" w:rsidRPr="001C1503">
        <w:rPr>
          <w:rFonts w:ascii="Calibri" w:hAnsi="Calibri" w:cs="Calibri"/>
          <w:sz w:val="22"/>
          <w:szCs w:val="22"/>
        </w:rPr>
        <w:t xml:space="preserve">, </w:t>
      </w:r>
      <w:r w:rsidR="0036582C" w:rsidRPr="001C1503">
        <w:rPr>
          <w:rFonts w:ascii="Calibri" w:hAnsi="Calibri" w:cs="Calibri"/>
          <w:sz w:val="22"/>
          <w:szCs w:val="22"/>
        </w:rPr>
        <w:t xml:space="preserve">jako cena maximální, konečná a pevná, která obsahuje veškeré náklady </w:t>
      </w:r>
      <w:r w:rsidR="000A539C" w:rsidRPr="001C1503">
        <w:rPr>
          <w:rFonts w:ascii="Calibri" w:hAnsi="Calibri" w:cs="Calibri"/>
          <w:sz w:val="22"/>
          <w:szCs w:val="22"/>
        </w:rPr>
        <w:t>a činí:</w:t>
      </w:r>
    </w:p>
    <w:p w14:paraId="3CF3447C" w14:textId="77777777" w:rsidR="000A539C" w:rsidRPr="001C1503" w:rsidRDefault="00B43669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16DEF">
        <w:rPr>
          <w:rFonts w:ascii="Calibri" w:hAnsi="Calibri" w:cs="Calibri"/>
          <w:sz w:val="22"/>
          <w:szCs w:val="22"/>
        </w:rPr>
        <w:t>560 000,-</w:t>
      </w:r>
      <w:r w:rsidR="00316DEF" w:rsidRPr="001C1503">
        <w:rPr>
          <w:rFonts w:ascii="Calibri" w:hAnsi="Calibri" w:cs="Calibri"/>
          <w:sz w:val="22"/>
          <w:szCs w:val="22"/>
        </w:rPr>
        <w:t xml:space="preserve"> </w:t>
      </w:r>
      <w:r w:rsidR="000A539C" w:rsidRPr="001C1503">
        <w:rPr>
          <w:rFonts w:ascii="Calibri" w:hAnsi="Calibri" w:cs="Calibri"/>
          <w:sz w:val="22"/>
          <w:szCs w:val="22"/>
        </w:rPr>
        <w:t>Kč bez DPH</w:t>
      </w:r>
    </w:p>
    <w:p w14:paraId="5B971938" w14:textId="77777777" w:rsidR="000A539C" w:rsidRPr="001C1503" w:rsidRDefault="000A539C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sz w:val="22"/>
          <w:szCs w:val="22"/>
        </w:rPr>
      </w:pPr>
    </w:p>
    <w:p w14:paraId="4EAF60D2" w14:textId="77777777" w:rsidR="000A539C" w:rsidRPr="001C1503" w:rsidRDefault="00A44020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  <w:r w:rsidR="00B43669">
        <w:rPr>
          <w:rFonts w:ascii="Calibri" w:hAnsi="Calibri" w:cs="Calibri"/>
          <w:sz w:val="22"/>
          <w:szCs w:val="22"/>
        </w:rPr>
        <w:tab/>
      </w:r>
      <w:r w:rsidR="00316DEF">
        <w:rPr>
          <w:rFonts w:ascii="Calibri" w:hAnsi="Calibri" w:cs="Calibri"/>
          <w:sz w:val="22"/>
          <w:szCs w:val="22"/>
        </w:rPr>
        <w:t>117 600,-</w:t>
      </w:r>
      <w:r w:rsidR="00316DEF" w:rsidRPr="001C1503">
        <w:rPr>
          <w:rFonts w:ascii="Calibri" w:hAnsi="Calibri" w:cs="Calibri"/>
          <w:sz w:val="22"/>
          <w:szCs w:val="22"/>
        </w:rPr>
        <w:t xml:space="preserve"> </w:t>
      </w:r>
      <w:r w:rsidR="000A539C" w:rsidRPr="001C1503">
        <w:rPr>
          <w:rFonts w:ascii="Calibri" w:hAnsi="Calibri" w:cs="Calibri"/>
          <w:sz w:val="22"/>
          <w:szCs w:val="22"/>
        </w:rPr>
        <w:t>DPH</w:t>
      </w:r>
      <w:r w:rsidR="000D5DDA">
        <w:rPr>
          <w:rFonts w:ascii="Calibri" w:hAnsi="Calibri" w:cs="Calibri"/>
          <w:sz w:val="22"/>
          <w:szCs w:val="22"/>
        </w:rPr>
        <w:t xml:space="preserve"> 21 %</w:t>
      </w:r>
    </w:p>
    <w:p w14:paraId="39222C36" w14:textId="77777777" w:rsidR="000A539C" w:rsidRPr="001C1503" w:rsidRDefault="000A539C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sz w:val="22"/>
          <w:szCs w:val="22"/>
        </w:rPr>
      </w:pPr>
    </w:p>
    <w:p w14:paraId="6F06D7E0" w14:textId="77777777" w:rsidR="000A539C" w:rsidRPr="00FF25D7" w:rsidRDefault="00A44020" w:rsidP="000A539C">
      <w:pPr>
        <w:tabs>
          <w:tab w:val="left" w:pos="540"/>
          <w:tab w:val="left" w:pos="2160"/>
        </w:tabs>
        <w:ind w:left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  <w:r w:rsidR="00B43669" w:rsidRPr="00FF25D7">
        <w:rPr>
          <w:rFonts w:ascii="Calibri" w:hAnsi="Calibri" w:cs="Calibri"/>
          <w:b/>
          <w:sz w:val="22"/>
          <w:szCs w:val="22"/>
        </w:rPr>
        <w:tab/>
      </w:r>
      <w:r w:rsidR="00316DEF" w:rsidRPr="00FF25D7">
        <w:rPr>
          <w:rFonts w:ascii="Calibri" w:hAnsi="Calibri" w:cs="Calibri"/>
          <w:b/>
          <w:sz w:val="22"/>
          <w:szCs w:val="22"/>
        </w:rPr>
        <w:t xml:space="preserve">677 600,- </w:t>
      </w:r>
      <w:r w:rsidR="000A539C" w:rsidRPr="00FF25D7">
        <w:rPr>
          <w:rFonts w:ascii="Calibri" w:hAnsi="Calibri" w:cs="Calibri"/>
          <w:b/>
          <w:sz w:val="22"/>
          <w:szCs w:val="22"/>
        </w:rPr>
        <w:t>Kč včetně DPH</w:t>
      </w:r>
    </w:p>
    <w:p w14:paraId="7494986B" w14:textId="77777777" w:rsidR="00CD4CE2" w:rsidRPr="001C1503" w:rsidRDefault="00CD4CE2" w:rsidP="001D1352">
      <w:pPr>
        <w:pStyle w:val="Zkladntextodsazen"/>
        <w:tabs>
          <w:tab w:val="left" w:pos="540"/>
        </w:tabs>
        <w:ind w:left="283"/>
        <w:rPr>
          <w:rFonts w:ascii="Calibri" w:hAnsi="Calibri" w:cs="Calibri"/>
          <w:sz w:val="22"/>
          <w:szCs w:val="22"/>
        </w:rPr>
      </w:pPr>
    </w:p>
    <w:p w14:paraId="03A83E61" w14:textId="77777777" w:rsidR="001D1352" w:rsidRPr="001C1503" w:rsidRDefault="000A0541" w:rsidP="001D1352">
      <w:pPr>
        <w:pStyle w:val="Standard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Kupní cena bude zaplacena kupujícím na základě </w:t>
      </w:r>
      <w:r w:rsidR="00BA2EF7" w:rsidRPr="001C1503">
        <w:rPr>
          <w:rFonts w:ascii="Calibri" w:hAnsi="Calibri" w:cs="Calibri"/>
          <w:sz w:val="22"/>
          <w:szCs w:val="22"/>
        </w:rPr>
        <w:t xml:space="preserve">prodávajícím </w:t>
      </w:r>
      <w:r w:rsidRPr="001C1503">
        <w:rPr>
          <w:rFonts w:ascii="Calibri" w:hAnsi="Calibri" w:cs="Calibri"/>
          <w:sz w:val="22"/>
          <w:szCs w:val="22"/>
        </w:rPr>
        <w:t>vystave</w:t>
      </w:r>
      <w:r w:rsidR="001D1352" w:rsidRPr="001C1503">
        <w:rPr>
          <w:rFonts w:ascii="Calibri" w:hAnsi="Calibri" w:cs="Calibri"/>
          <w:sz w:val="22"/>
          <w:szCs w:val="22"/>
        </w:rPr>
        <w:t xml:space="preserve">ného daňového dokladu </w:t>
      </w:r>
      <w:r w:rsidR="00BA2EF7" w:rsidRPr="001C1503">
        <w:rPr>
          <w:rFonts w:ascii="Calibri" w:hAnsi="Calibri" w:cs="Calibri"/>
          <w:sz w:val="22"/>
          <w:szCs w:val="22"/>
        </w:rPr>
        <w:t>(</w:t>
      </w:r>
      <w:r w:rsidR="001D1352" w:rsidRPr="001C1503">
        <w:rPr>
          <w:rFonts w:ascii="Calibri" w:hAnsi="Calibri" w:cs="Calibri"/>
          <w:sz w:val="22"/>
          <w:szCs w:val="22"/>
        </w:rPr>
        <w:t>faktury</w:t>
      </w:r>
      <w:r w:rsidR="00BA2EF7" w:rsidRPr="001C1503">
        <w:rPr>
          <w:rFonts w:ascii="Calibri" w:hAnsi="Calibri" w:cs="Calibri"/>
          <w:sz w:val="22"/>
          <w:szCs w:val="22"/>
        </w:rPr>
        <w:t>)</w:t>
      </w:r>
      <w:r w:rsidR="00621A65" w:rsidRPr="001C1503">
        <w:rPr>
          <w:rFonts w:ascii="Calibri" w:hAnsi="Calibri" w:cs="Calibri"/>
          <w:sz w:val="22"/>
          <w:szCs w:val="22"/>
        </w:rPr>
        <w:t xml:space="preserve">. Faktura </w:t>
      </w:r>
      <w:r w:rsidR="001D1352" w:rsidRPr="001C1503">
        <w:rPr>
          <w:rFonts w:ascii="Calibri" w:hAnsi="Calibri" w:cs="Calibri"/>
          <w:sz w:val="22"/>
          <w:szCs w:val="22"/>
        </w:rPr>
        <w:t>bude vystaven</w:t>
      </w:r>
      <w:r w:rsidR="00621A65" w:rsidRPr="001C1503">
        <w:rPr>
          <w:rFonts w:ascii="Calibri" w:hAnsi="Calibri" w:cs="Calibri"/>
          <w:sz w:val="22"/>
          <w:szCs w:val="22"/>
        </w:rPr>
        <w:t>a</w:t>
      </w:r>
      <w:r w:rsidR="001D1352" w:rsidRPr="001C1503">
        <w:rPr>
          <w:rFonts w:ascii="Calibri" w:hAnsi="Calibri" w:cs="Calibri"/>
          <w:sz w:val="22"/>
          <w:szCs w:val="22"/>
        </w:rPr>
        <w:t xml:space="preserve"> po úspěšném předání a převzetí vozid</w:t>
      </w:r>
      <w:r w:rsidR="00715C05">
        <w:rPr>
          <w:rFonts w:ascii="Calibri" w:hAnsi="Calibri" w:cs="Calibri"/>
          <w:sz w:val="22"/>
          <w:szCs w:val="22"/>
        </w:rPr>
        <w:t>la</w:t>
      </w:r>
      <w:r w:rsidR="001D1352" w:rsidRPr="001C1503">
        <w:rPr>
          <w:rFonts w:ascii="Calibri" w:hAnsi="Calibri" w:cs="Calibri"/>
          <w:sz w:val="22"/>
          <w:szCs w:val="22"/>
        </w:rPr>
        <w:t xml:space="preserve">.  </w:t>
      </w:r>
    </w:p>
    <w:p w14:paraId="686DCC4D" w14:textId="77777777" w:rsidR="00BA2EF7" w:rsidRPr="001C1503" w:rsidRDefault="00BA2EF7" w:rsidP="00BA2EF7">
      <w:pPr>
        <w:pStyle w:val="Standard"/>
        <w:ind w:left="284"/>
        <w:jc w:val="both"/>
        <w:rPr>
          <w:rFonts w:ascii="Calibri" w:hAnsi="Calibri" w:cs="Calibri"/>
          <w:sz w:val="22"/>
          <w:szCs w:val="22"/>
        </w:rPr>
      </w:pPr>
    </w:p>
    <w:p w14:paraId="5743A799" w14:textId="77777777" w:rsidR="00E033EE" w:rsidRPr="00E033EE" w:rsidRDefault="00BA2EF7" w:rsidP="00E033EE">
      <w:pPr>
        <w:pStyle w:val="Standard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F</w:t>
      </w:r>
      <w:r w:rsidR="001D1352" w:rsidRPr="001C1503">
        <w:rPr>
          <w:rFonts w:ascii="Calibri" w:hAnsi="Calibri" w:cs="Calibri"/>
          <w:sz w:val="22"/>
          <w:szCs w:val="22"/>
        </w:rPr>
        <w:t>aktur</w:t>
      </w:r>
      <w:r w:rsidRPr="001C1503">
        <w:rPr>
          <w:rFonts w:ascii="Calibri" w:hAnsi="Calibri" w:cs="Calibri"/>
          <w:sz w:val="22"/>
          <w:szCs w:val="22"/>
        </w:rPr>
        <w:t>a</w:t>
      </w:r>
      <w:r w:rsidR="001D1352" w:rsidRPr="001C1503">
        <w:rPr>
          <w:rFonts w:ascii="Calibri" w:hAnsi="Calibri" w:cs="Calibri"/>
          <w:sz w:val="22"/>
          <w:szCs w:val="22"/>
        </w:rPr>
        <w:t xml:space="preserve"> (daňov</w:t>
      </w:r>
      <w:r w:rsidRPr="001C1503">
        <w:rPr>
          <w:rFonts w:ascii="Calibri" w:hAnsi="Calibri" w:cs="Calibri"/>
          <w:sz w:val="22"/>
          <w:szCs w:val="22"/>
        </w:rPr>
        <w:t>ý</w:t>
      </w:r>
      <w:r w:rsidR="001D1352" w:rsidRPr="001C1503">
        <w:rPr>
          <w:rFonts w:ascii="Calibri" w:hAnsi="Calibri" w:cs="Calibri"/>
          <w:sz w:val="22"/>
          <w:szCs w:val="22"/>
        </w:rPr>
        <w:t xml:space="preserve"> doklad) musí být vystaven v souladu s ustanovením § 435 zákona č. 89/2012 Sb., občanského zákoníku</w:t>
      </w:r>
      <w:r w:rsidR="001D1352" w:rsidRPr="001C1503">
        <w:rPr>
          <w:rFonts w:ascii="Calibri" w:hAnsi="Calibri" w:cs="Calibri"/>
          <w:color w:val="000000"/>
          <w:sz w:val="22"/>
          <w:szCs w:val="22"/>
        </w:rPr>
        <w:t xml:space="preserve"> a musí splňovat veškeré náležitosti stanovené zákonem č. 235/2004 Sb. o dani z přidané hodnoty, </w:t>
      </w:r>
      <w:r w:rsidR="001D1352" w:rsidRPr="001C1503">
        <w:rPr>
          <w:rFonts w:ascii="Calibri" w:hAnsi="Calibri" w:cs="Calibri"/>
          <w:sz w:val="22"/>
          <w:szCs w:val="22"/>
        </w:rPr>
        <w:t>ve znění předpisů účinných v době fakturace a náležitosti požadované zákonem č. 563/1991 Sb., o účetnictví, ve znění předpisů  účinných v době fakturace.</w:t>
      </w:r>
      <w:r w:rsidRPr="001C1503">
        <w:rPr>
          <w:rFonts w:ascii="Calibri" w:hAnsi="Calibri" w:cs="Calibri"/>
          <w:sz w:val="22"/>
          <w:szCs w:val="22"/>
        </w:rPr>
        <w:t xml:space="preserve"> </w:t>
      </w:r>
    </w:p>
    <w:p w14:paraId="59817B90" w14:textId="77777777" w:rsidR="001D1352" w:rsidRPr="001C1503" w:rsidRDefault="00E033EE" w:rsidP="00E033EE">
      <w:pPr>
        <w:pStyle w:val="Standard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</w:t>
      </w:r>
      <w:r w:rsidR="001D1352" w:rsidRPr="001C1503">
        <w:rPr>
          <w:rFonts w:ascii="Calibri" w:hAnsi="Calibri" w:cs="Calibri"/>
          <w:color w:val="000000"/>
          <w:sz w:val="22"/>
          <w:szCs w:val="22"/>
        </w:rPr>
        <w:t xml:space="preserve">ebude-li daňový doklad obsahovat stanovené náležitosti, nebo bude-li obsahovat nesprávné údaje dle této smlouvy, je </w:t>
      </w:r>
      <w:r w:rsidR="00BA2EF7" w:rsidRPr="001C1503">
        <w:rPr>
          <w:rFonts w:ascii="Calibri" w:hAnsi="Calibri" w:cs="Calibri"/>
          <w:color w:val="000000"/>
          <w:sz w:val="22"/>
          <w:szCs w:val="22"/>
        </w:rPr>
        <w:t>kupující</w:t>
      </w:r>
      <w:r w:rsidR="001D1352" w:rsidRPr="001C1503">
        <w:rPr>
          <w:rFonts w:ascii="Calibri" w:hAnsi="Calibri" w:cs="Calibri"/>
          <w:color w:val="000000"/>
          <w:sz w:val="22"/>
          <w:szCs w:val="22"/>
        </w:rPr>
        <w:t xml:space="preserve"> oprávněn vrátit </w:t>
      </w:r>
      <w:r w:rsidR="00BA2EF7" w:rsidRPr="001C1503">
        <w:rPr>
          <w:rFonts w:ascii="Calibri" w:hAnsi="Calibri" w:cs="Calibri"/>
          <w:sz w:val="22"/>
          <w:szCs w:val="22"/>
        </w:rPr>
        <w:t>prodávajícímu</w:t>
      </w:r>
      <w:r w:rsidR="001D1352" w:rsidRPr="001C1503">
        <w:rPr>
          <w:rFonts w:ascii="Calibri" w:hAnsi="Calibri" w:cs="Calibri"/>
          <w:sz w:val="22"/>
          <w:szCs w:val="22"/>
        </w:rPr>
        <w:t xml:space="preserve"> </w:t>
      </w:r>
      <w:r w:rsidR="001D1352" w:rsidRPr="001C1503">
        <w:rPr>
          <w:rFonts w:ascii="Calibri" w:hAnsi="Calibri" w:cs="Calibri"/>
          <w:color w:val="000000"/>
          <w:sz w:val="22"/>
          <w:szCs w:val="22"/>
        </w:rPr>
        <w:t xml:space="preserve">takový doklad </w:t>
      </w:r>
      <w:r w:rsidR="001D1352" w:rsidRPr="001C1503">
        <w:rPr>
          <w:rFonts w:ascii="Calibri" w:hAnsi="Calibri" w:cs="Calibri"/>
          <w:sz w:val="22"/>
          <w:szCs w:val="22"/>
        </w:rPr>
        <w:t xml:space="preserve">ve lhůtě splatnosti </w:t>
      </w:r>
      <w:r w:rsidR="001D1352" w:rsidRPr="001C1503">
        <w:rPr>
          <w:rFonts w:ascii="Calibri" w:hAnsi="Calibri" w:cs="Calibri"/>
          <w:color w:val="000000"/>
          <w:sz w:val="22"/>
          <w:szCs w:val="22"/>
        </w:rPr>
        <w:t xml:space="preserve">zpět k opravě. </w:t>
      </w:r>
      <w:r w:rsidR="001D1352" w:rsidRPr="001C1503">
        <w:rPr>
          <w:rFonts w:ascii="Calibri" w:hAnsi="Calibri" w:cs="Calibri"/>
          <w:sz w:val="22"/>
          <w:szCs w:val="22"/>
        </w:rPr>
        <w:t xml:space="preserve">V takovém případě se přeruší běh lhůty splatnosti a nová lhůta splatnosti počne běžet doručením opravené </w:t>
      </w:r>
      <w:r w:rsidR="001D1352" w:rsidRPr="001C1503">
        <w:rPr>
          <w:rFonts w:ascii="Calibri" w:hAnsi="Calibri" w:cs="Calibri"/>
          <w:sz w:val="22"/>
          <w:szCs w:val="22"/>
        </w:rPr>
        <w:lastRenderedPageBreak/>
        <w:t>faktury (daňového dokladu).</w:t>
      </w:r>
    </w:p>
    <w:p w14:paraId="576E1B21" w14:textId="77777777" w:rsidR="001D1352" w:rsidRPr="001C1503" w:rsidRDefault="001D1352" w:rsidP="00BA2EF7">
      <w:pPr>
        <w:pStyle w:val="Standard"/>
        <w:ind w:firstLine="284"/>
        <w:jc w:val="both"/>
        <w:rPr>
          <w:rFonts w:ascii="Calibri" w:eastAsia="MS Mincho" w:hAnsi="Calibri" w:cs="Calibri"/>
          <w:color w:val="000000"/>
          <w:sz w:val="22"/>
          <w:szCs w:val="22"/>
        </w:rPr>
      </w:pPr>
      <w:r w:rsidRPr="001C1503">
        <w:rPr>
          <w:rFonts w:ascii="Calibri" w:eastAsia="MS Mincho" w:hAnsi="Calibri" w:cs="Calibri"/>
          <w:color w:val="000000"/>
          <w:sz w:val="22"/>
          <w:szCs w:val="22"/>
        </w:rPr>
        <w:t xml:space="preserve">Splatnost se počítá </w:t>
      </w:r>
      <w:r w:rsidRPr="001C1503">
        <w:rPr>
          <w:rFonts w:ascii="Calibri" w:eastAsia="MS Mincho" w:hAnsi="Calibri" w:cs="Calibri"/>
          <w:b/>
          <w:color w:val="000000"/>
          <w:sz w:val="22"/>
          <w:szCs w:val="22"/>
        </w:rPr>
        <w:t>30</w:t>
      </w:r>
      <w:r w:rsidRPr="001C1503">
        <w:rPr>
          <w:rFonts w:ascii="Calibri" w:eastAsia="MS Mincho" w:hAnsi="Calibri" w:cs="Calibri"/>
          <w:color w:val="000000"/>
          <w:sz w:val="22"/>
          <w:szCs w:val="22"/>
        </w:rPr>
        <w:t xml:space="preserve"> kalendářních dní ode dne doručení </w:t>
      </w:r>
      <w:r w:rsidRPr="001C1503">
        <w:rPr>
          <w:rFonts w:ascii="Calibri" w:eastAsia="MS Mincho" w:hAnsi="Calibri" w:cs="Calibri"/>
          <w:color w:val="000000"/>
          <w:sz w:val="22"/>
          <w:szCs w:val="22"/>
          <w:shd w:val="clear" w:color="auto" w:fill="FFFFFF"/>
        </w:rPr>
        <w:t xml:space="preserve">daňového dokladu </w:t>
      </w:r>
      <w:r w:rsidR="00BA2EF7" w:rsidRPr="001C1503">
        <w:rPr>
          <w:rFonts w:ascii="Calibri" w:eastAsia="MS Mincho" w:hAnsi="Calibri" w:cs="Calibri"/>
          <w:color w:val="000000"/>
          <w:sz w:val="22"/>
          <w:szCs w:val="22"/>
          <w:shd w:val="clear" w:color="auto" w:fill="FFFFFF"/>
        </w:rPr>
        <w:t>kupujícímu</w:t>
      </w:r>
      <w:r w:rsidRPr="001C1503">
        <w:rPr>
          <w:rFonts w:ascii="Calibri" w:eastAsia="MS Mincho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36139655" w14:textId="77777777" w:rsidR="001D1352" w:rsidRDefault="001D1352" w:rsidP="00BA2EF7">
      <w:pPr>
        <w:pStyle w:val="Zhlav"/>
        <w:tabs>
          <w:tab w:val="clear" w:pos="4536"/>
          <w:tab w:val="clear" w:pos="9072"/>
        </w:tabs>
        <w:ind w:firstLine="283"/>
        <w:jc w:val="both"/>
        <w:rPr>
          <w:rFonts w:ascii="Calibri" w:eastAsia="MS Mincho" w:hAnsi="Calibri" w:cs="Calibri"/>
          <w:color w:val="000000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Úhradou faktury se rozumí odepsání </w:t>
      </w:r>
      <w:r w:rsidRPr="001C1503">
        <w:rPr>
          <w:rFonts w:ascii="Calibri" w:eastAsia="MS Mincho" w:hAnsi="Calibri" w:cs="Calibri"/>
          <w:color w:val="000000"/>
          <w:sz w:val="22"/>
          <w:szCs w:val="22"/>
        </w:rPr>
        <w:t xml:space="preserve">fakturované částky z účtu </w:t>
      </w:r>
      <w:r w:rsidR="00BA2EF7" w:rsidRPr="001C1503">
        <w:rPr>
          <w:rFonts w:ascii="Calibri" w:eastAsia="MS Mincho" w:hAnsi="Calibri" w:cs="Calibri"/>
          <w:color w:val="000000"/>
          <w:sz w:val="22"/>
          <w:szCs w:val="22"/>
        </w:rPr>
        <w:t>kupujícího</w:t>
      </w:r>
      <w:r w:rsidRPr="001C1503">
        <w:rPr>
          <w:rFonts w:ascii="Calibri" w:eastAsia="MS Mincho" w:hAnsi="Calibri" w:cs="Calibri"/>
          <w:color w:val="000000"/>
          <w:sz w:val="22"/>
          <w:szCs w:val="22"/>
        </w:rPr>
        <w:t xml:space="preserve">. </w:t>
      </w:r>
    </w:p>
    <w:p w14:paraId="287B1073" w14:textId="77777777" w:rsidR="00BF37C9" w:rsidRPr="001C1503" w:rsidRDefault="00BF37C9" w:rsidP="00CC63F1">
      <w:pPr>
        <w:ind w:left="495" w:hangingChars="225" w:hanging="495"/>
        <w:rPr>
          <w:rFonts w:ascii="Calibri" w:hAnsi="Calibri" w:cs="Calibri"/>
          <w:sz w:val="22"/>
          <w:szCs w:val="22"/>
        </w:rPr>
      </w:pPr>
    </w:p>
    <w:p w14:paraId="1432CFE4" w14:textId="77777777" w:rsidR="001E3628" w:rsidRPr="001C1503" w:rsidRDefault="006F2160" w:rsidP="00BF37C9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BF37C9" w:rsidRPr="001C1503">
        <w:rPr>
          <w:rFonts w:ascii="Calibri" w:hAnsi="Calibri" w:cs="Calibri"/>
          <w:b/>
          <w:sz w:val="22"/>
          <w:szCs w:val="22"/>
          <w:u w:val="single"/>
        </w:rPr>
        <w:t>V.</w:t>
      </w:r>
    </w:p>
    <w:p w14:paraId="7C5E1592" w14:textId="77777777" w:rsidR="0024580E" w:rsidRPr="001C1503" w:rsidRDefault="00BF37C9" w:rsidP="00BF37C9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AF1441" w:rsidRPr="001C1503">
        <w:rPr>
          <w:rFonts w:ascii="Calibri" w:hAnsi="Calibri" w:cs="Calibri"/>
          <w:b/>
          <w:sz w:val="22"/>
          <w:szCs w:val="22"/>
          <w:u w:val="single"/>
        </w:rPr>
        <w:t xml:space="preserve">Předání a převzetí zboží, </w:t>
      </w:r>
      <w:r w:rsidRPr="001C1503">
        <w:rPr>
          <w:rFonts w:ascii="Calibri" w:hAnsi="Calibri" w:cs="Calibri"/>
          <w:b/>
          <w:sz w:val="22"/>
          <w:szCs w:val="22"/>
          <w:u w:val="single"/>
        </w:rPr>
        <w:t>přechod odpovědnosti za škodu a přechod vlastnictví</w:t>
      </w:r>
    </w:p>
    <w:p w14:paraId="406E87A3" w14:textId="77777777" w:rsidR="00BF37C9" w:rsidRPr="001C1503" w:rsidRDefault="00BF37C9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B564CF5" w14:textId="77777777" w:rsidR="00CC63F1" w:rsidRPr="001C1503" w:rsidRDefault="00CC63F1" w:rsidP="00CC63F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Prodávající </w:t>
      </w:r>
      <w:r w:rsidR="005D5ADA" w:rsidRPr="001C1503">
        <w:rPr>
          <w:rFonts w:ascii="Calibri" w:hAnsi="Calibri" w:cs="Calibri"/>
          <w:sz w:val="22"/>
          <w:szCs w:val="22"/>
        </w:rPr>
        <w:t xml:space="preserve">je povinen vyzvat </w:t>
      </w:r>
      <w:r w:rsidRPr="001C1503">
        <w:rPr>
          <w:rFonts w:ascii="Calibri" w:hAnsi="Calibri" w:cs="Calibri"/>
          <w:sz w:val="22"/>
          <w:szCs w:val="22"/>
        </w:rPr>
        <w:t>kupujícího</w:t>
      </w:r>
      <w:r w:rsidR="005D5ADA" w:rsidRPr="001C1503">
        <w:rPr>
          <w:rFonts w:ascii="Calibri" w:hAnsi="Calibri" w:cs="Calibri"/>
          <w:sz w:val="22"/>
          <w:szCs w:val="22"/>
        </w:rPr>
        <w:t xml:space="preserve"> k předání a převzetí </w:t>
      </w:r>
      <w:r w:rsidR="007069E9" w:rsidRPr="001C1503">
        <w:rPr>
          <w:rFonts w:ascii="Calibri" w:hAnsi="Calibri" w:cs="Calibri"/>
          <w:sz w:val="22"/>
          <w:szCs w:val="22"/>
        </w:rPr>
        <w:t>vozidl</w:t>
      </w:r>
      <w:r w:rsidR="009502E7" w:rsidRPr="001C1503">
        <w:rPr>
          <w:rFonts w:ascii="Calibri" w:hAnsi="Calibri" w:cs="Calibri"/>
          <w:sz w:val="22"/>
          <w:szCs w:val="22"/>
        </w:rPr>
        <w:t>a</w:t>
      </w:r>
      <w:r w:rsidR="005D5ADA" w:rsidRPr="001C1503">
        <w:rPr>
          <w:rFonts w:ascii="Calibri" w:hAnsi="Calibri" w:cs="Calibri"/>
          <w:sz w:val="22"/>
          <w:szCs w:val="22"/>
        </w:rPr>
        <w:t xml:space="preserve"> (v běžné pracovní době 6.30 - 15 hodin) minimálně </w:t>
      </w:r>
      <w:r w:rsidRPr="001C1503">
        <w:rPr>
          <w:rFonts w:ascii="Calibri" w:hAnsi="Calibri" w:cs="Calibri"/>
          <w:sz w:val="22"/>
          <w:szCs w:val="22"/>
        </w:rPr>
        <w:t>3</w:t>
      </w:r>
      <w:r w:rsidR="005D5ADA" w:rsidRPr="001C1503">
        <w:rPr>
          <w:rFonts w:ascii="Calibri" w:hAnsi="Calibri" w:cs="Calibri"/>
          <w:sz w:val="22"/>
          <w:szCs w:val="22"/>
        </w:rPr>
        <w:t xml:space="preserve"> pracovní dny předem. </w:t>
      </w:r>
    </w:p>
    <w:p w14:paraId="68D33D8D" w14:textId="77777777" w:rsidR="00CC63F1" w:rsidRPr="001C1503" w:rsidRDefault="00CC63F1" w:rsidP="00CC63F1">
      <w:pPr>
        <w:jc w:val="both"/>
        <w:rPr>
          <w:rFonts w:ascii="Calibri" w:hAnsi="Calibri" w:cs="Calibri"/>
          <w:sz w:val="22"/>
          <w:szCs w:val="22"/>
        </w:rPr>
      </w:pPr>
    </w:p>
    <w:p w14:paraId="0AED2F74" w14:textId="77777777" w:rsidR="005D5ADA" w:rsidRPr="001C1503" w:rsidRDefault="005D5ADA" w:rsidP="00CC63F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K předání a převzetí </w:t>
      </w:r>
      <w:r w:rsidR="00CC63F1" w:rsidRPr="001C1503">
        <w:rPr>
          <w:rFonts w:ascii="Calibri" w:hAnsi="Calibri" w:cs="Calibri"/>
          <w:sz w:val="22"/>
          <w:szCs w:val="22"/>
        </w:rPr>
        <w:t xml:space="preserve">vozidla </w:t>
      </w:r>
      <w:r w:rsidRPr="001C1503">
        <w:rPr>
          <w:rFonts w:ascii="Calibri" w:hAnsi="Calibri" w:cs="Calibri"/>
          <w:sz w:val="22"/>
          <w:szCs w:val="22"/>
        </w:rPr>
        <w:t xml:space="preserve">doloží </w:t>
      </w:r>
      <w:r w:rsidR="00CC63F1" w:rsidRPr="001C1503">
        <w:rPr>
          <w:rFonts w:ascii="Calibri" w:hAnsi="Calibri" w:cs="Calibri"/>
          <w:sz w:val="22"/>
          <w:szCs w:val="22"/>
        </w:rPr>
        <w:t>prodávající</w:t>
      </w:r>
      <w:r w:rsidRPr="001C1503">
        <w:rPr>
          <w:rFonts w:ascii="Calibri" w:hAnsi="Calibri" w:cs="Calibri"/>
          <w:sz w:val="22"/>
          <w:szCs w:val="22"/>
        </w:rPr>
        <w:t xml:space="preserve"> veškeré požadované doklady – tedy </w:t>
      </w:r>
      <w:r w:rsidRPr="001C1503">
        <w:rPr>
          <w:rStyle w:val="FontStyle39"/>
          <w:rFonts w:ascii="Calibri" w:hAnsi="Calibri" w:cs="Calibri"/>
          <w:sz w:val="22"/>
          <w:szCs w:val="22"/>
        </w:rPr>
        <w:t>návod na obsluhu, protokol o zaškolení obsluhy</w:t>
      </w:r>
      <w:r w:rsidRPr="001C1503">
        <w:rPr>
          <w:rFonts w:ascii="Calibri" w:hAnsi="Calibri" w:cs="Calibri"/>
          <w:sz w:val="22"/>
          <w:szCs w:val="22"/>
        </w:rPr>
        <w:t xml:space="preserve">, </w:t>
      </w:r>
      <w:r w:rsidR="00CC63F1" w:rsidRPr="001C1503">
        <w:rPr>
          <w:rFonts w:ascii="Calibri" w:hAnsi="Calibri" w:cs="Calibri"/>
          <w:sz w:val="22"/>
          <w:szCs w:val="22"/>
        </w:rPr>
        <w:t xml:space="preserve">návody v ČJ, </w:t>
      </w:r>
      <w:r w:rsidR="00EA2CB3" w:rsidRPr="001C1503">
        <w:rPr>
          <w:rFonts w:ascii="Calibri" w:hAnsi="Calibri" w:cs="Calibri"/>
          <w:sz w:val="22"/>
          <w:szCs w:val="22"/>
        </w:rPr>
        <w:t xml:space="preserve"> homologaci vozidla vydanou MDČR, </w:t>
      </w:r>
      <w:r w:rsidRPr="001C1503">
        <w:rPr>
          <w:rFonts w:ascii="Calibri" w:hAnsi="Calibri" w:cs="Calibri"/>
          <w:sz w:val="22"/>
          <w:szCs w:val="22"/>
        </w:rPr>
        <w:t>záruční a dodací listy, prohlášení o shodě, příslušné</w:t>
      </w:r>
      <w:r w:rsidR="00CC63F1" w:rsidRPr="001C1503">
        <w:rPr>
          <w:rFonts w:ascii="Calibri" w:hAnsi="Calibri" w:cs="Calibri"/>
          <w:sz w:val="22"/>
          <w:szCs w:val="22"/>
        </w:rPr>
        <w:t xml:space="preserve"> atesty a certifikáty</w:t>
      </w:r>
      <w:r w:rsidR="00EA2CB3" w:rsidRPr="001C1503">
        <w:rPr>
          <w:rFonts w:ascii="Calibri" w:hAnsi="Calibri" w:cs="Calibri"/>
          <w:sz w:val="22"/>
          <w:szCs w:val="22"/>
        </w:rPr>
        <w:t xml:space="preserve"> apod.</w:t>
      </w:r>
    </w:p>
    <w:p w14:paraId="484237D4" w14:textId="77777777" w:rsidR="007069E9" w:rsidRPr="001C1503" w:rsidRDefault="007069E9" w:rsidP="007069E9">
      <w:pPr>
        <w:pStyle w:val="Odstavecseseznamem"/>
        <w:rPr>
          <w:rFonts w:ascii="Calibri" w:hAnsi="Calibri" w:cs="Calibri"/>
          <w:sz w:val="22"/>
          <w:szCs w:val="22"/>
        </w:rPr>
      </w:pPr>
    </w:p>
    <w:p w14:paraId="2F648CD2" w14:textId="77777777" w:rsidR="007069E9" w:rsidRPr="001C1503" w:rsidRDefault="007069E9" w:rsidP="00321A41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Vlastnické právo a nebezpečí škody na předmětu koupě přechází z prodávajícího na kupujícího okamžikem převzetí předmětu koupě. O předání a převzetí vozidl</w:t>
      </w:r>
      <w:r w:rsidR="008C0F7A" w:rsidRPr="001C1503">
        <w:rPr>
          <w:rFonts w:ascii="Calibri" w:hAnsi="Calibri" w:cs="Calibri"/>
          <w:sz w:val="22"/>
          <w:szCs w:val="22"/>
        </w:rPr>
        <w:t>a</w:t>
      </w:r>
      <w:r w:rsidRPr="001C1503">
        <w:rPr>
          <w:rFonts w:ascii="Calibri" w:hAnsi="Calibri" w:cs="Calibri"/>
          <w:sz w:val="22"/>
          <w:szCs w:val="22"/>
        </w:rPr>
        <w:t xml:space="preserve"> se sepíše předávací</w:t>
      </w:r>
      <w:r w:rsidR="00321A41"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>protokol, podepsaný oprávněnými zástupci obou smluvních stran.</w:t>
      </w:r>
      <w:r w:rsidR="00321A41"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>Protokol o předání a</w:t>
      </w:r>
      <w:r w:rsidR="00321A41"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>převzetí předmětu smlouvy připraví prodávající.</w:t>
      </w:r>
    </w:p>
    <w:p w14:paraId="3F7B0EBC" w14:textId="77777777" w:rsidR="00C933B6" w:rsidRDefault="00C933B6" w:rsidP="009035AA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F10FD8" w14:textId="77777777" w:rsidR="00D3741D" w:rsidRPr="001C1503" w:rsidRDefault="00D3741D" w:rsidP="009035AA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0F9D199" w14:textId="77777777" w:rsidR="0024580E" w:rsidRPr="001C1503" w:rsidRDefault="0024580E">
      <w:pPr>
        <w:numPr>
          <w:ilvl w:val="12"/>
          <w:numId w:val="0"/>
        </w:numPr>
        <w:ind w:left="285"/>
        <w:jc w:val="both"/>
        <w:rPr>
          <w:rFonts w:ascii="Calibri" w:hAnsi="Calibri" w:cs="Calibri"/>
          <w:sz w:val="22"/>
          <w:szCs w:val="22"/>
        </w:rPr>
      </w:pPr>
    </w:p>
    <w:p w14:paraId="7AEAA56F" w14:textId="77777777" w:rsidR="006F2160" w:rsidRPr="001C1503" w:rsidRDefault="006F2160" w:rsidP="00C933B6">
      <w:pPr>
        <w:numPr>
          <w:ilvl w:val="12"/>
          <w:numId w:val="0"/>
        </w:numPr>
        <w:ind w:left="285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C933B6" w:rsidRPr="001C1503">
        <w:rPr>
          <w:rFonts w:ascii="Calibri" w:hAnsi="Calibri" w:cs="Calibri"/>
          <w:b/>
          <w:sz w:val="22"/>
          <w:szCs w:val="22"/>
          <w:u w:val="single"/>
        </w:rPr>
        <w:t xml:space="preserve">VI. </w:t>
      </w:r>
    </w:p>
    <w:p w14:paraId="16D97EC6" w14:textId="77777777" w:rsidR="00C933B6" w:rsidRPr="001C1503" w:rsidRDefault="00C933B6" w:rsidP="00C933B6">
      <w:pPr>
        <w:numPr>
          <w:ilvl w:val="12"/>
          <w:numId w:val="0"/>
        </w:numPr>
        <w:ind w:left="285"/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Odpovědnost prodávajícího za vady a jakost</w:t>
      </w:r>
    </w:p>
    <w:p w14:paraId="30E137B0" w14:textId="77777777" w:rsidR="00C933B6" w:rsidRPr="001C1503" w:rsidRDefault="00C933B6">
      <w:pPr>
        <w:numPr>
          <w:ilvl w:val="12"/>
          <w:numId w:val="0"/>
        </w:numPr>
        <w:ind w:left="285"/>
        <w:jc w:val="both"/>
        <w:rPr>
          <w:rFonts w:ascii="Calibri" w:hAnsi="Calibri" w:cs="Calibri"/>
          <w:sz w:val="22"/>
          <w:szCs w:val="22"/>
        </w:rPr>
      </w:pPr>
    </w:p>
    <w:p w14:paraId="4B2238E6" w14:textId="77777777" w:rsidR="00824C00" w:rsidRPr="001C1503" w:rsidRDefault="00824C00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Prodávající prohlašuje, že vlastnosti předávan</w:t>
      </w:r>
      <w:r w:rsidR="00F57CBA" w:rsidRPr="001C1503">
        <w:rPr>
          <w:rFonts w:ascii="Calibri" w:hAnsi="Calibri" w:cs="Calibri"/>
          <w:sz w:val="22"/>
          <w:szCs w:val="22"/>
        </w:rPr>
        <w:t>ého</w:t>
      </w:r>
      <w:r w:rsidRPr="001C1503">
        <w:rPr>
          <w:rFonts w:ascii="Calibri" w:hAnsi="Calibri" w:cs="Calibri"/>
          <w:sz w:val="22"/>
          <w:szCs w:val="22"/>
        </w:rPr>
        <w:t xml:space="preserve"> vozidl</w:t>
      </w:r>
      <w:r w:rsidR="00F57CBA" w:rsidRPr="001C1503">
        <w:rPr>
          <w:rFonts w:ascii="Calibri" w:hAnsi="Calibri" w:cs="Calibri"/>
          <w:sz w:val="22"/>
          <w:szCs w:val="22"/>
        </w:rPr>
        <w:t>a</w:t>
      </w:r>
      <w:r w:rsidRPr="001C1503">
        <w:rPr>
          <w:rFonts w:ascii="Calibri" w:hAnsi="Calibri" w:cs="Calibri"/>
          <w:sz w:val="22"/>
          <w:szCs w:val="22"/>
        </w:rPr>
        <w:t xml:space="preserve"> odpovídají platné právní úpravě, českým technickým normám a této smlouvě, že vozidl</w:t>
      </w:r>
      <w:r w:rsidR="00715C05">
        <w:rPr>
          <w:rFonts w:ascii="Calibri" w:hAnsi="Calibri" w:cs="Calibri"/>
          <w:sz w:val="22"/>
          <w:szCs w:val="22"/>
        </w:rPr>
        <w:t>o</w:t>
      </w:r>
      <w:r w:rsidRPr="001C1503">
        <w:rPr>
          <w:rFonts w:ascii="Calibri" w:hAnsi="Calibri" w:cs="Calibri"/>
          <w:sz w:val="22"/>
          <w:szCs w:val="22"/>
        </w:rPr>
        <w:t xml:space="preserve"> splňuj</w:t>
      </w:r>
      <w:r w:rsidR="00715C05">
        <w:rPr>
          <w:rFonts w:ascii="Calibri" w:hAnsi="Calibri" w:cs="Calibri"/>
          <w:sz w:val="22"/>
          <w:szCs w:val="22"/>
        </w:rPr>
        <w:t>e</w:t>
      </w:r>
      <w:r w:rsidRPr="001C1503">
        <w:rPr>
          <w:rFonts w:ascii="Calibri" w:hAnsi="Calibri" w:cs="Calibri"/>
          <w:sz w:val="22"/>
          <w:szCs w:val="22"/>
        </w:rPr>
        <w:t xml:space="preserve"> stanovené podmínky pro využitelnost, bezpečnost, bezporuchovost a potřebné hygienické požadavky. </w:t>
      </w:r>
    </w:p>
    <w:p w14:paraId="7AEDA0D9" w14:textId="77777777" w:rsidR="00824C00" w:rsidRPr="001C1503" w:rsidRDefault="00824C00" w:rsidP="00824C00">
      <w:pPr>
        <w:ind w:left="283"/>
        <w:jc w:val="both"/>
        <w:rPr>
          <w:rFonts w:ascii="Calibri" w:hAnsi="Calibri" w:cs="Calibri"/>
          <w:sz w:val="22"/>
          <w:szCs w:val="22"/>
        </w:rPr>
      </w:pPr>
    </w:p>
    <w:p w14:paraId="0940A81C" w14:textId="77777777" w:rsidR="00824C00" w:rsidRPr="001C1503" w:rsidRDefault="00824C00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Smluvní strany se dohodly na I. jakosti vyroben</w:t>
      </w:r>
      <w:r w:rsidR="00DA171F" w:rsidRPr="001C1503">
        <w:rPr>
          <w:rFonts w:ascii="Calibri" w:hAnsi="Calibri" w:cs="Calibri"/>
          <w:sz w:val="22"/>
          <w:szCs w:val="22"/>
        </w:rPr>
        <w:t>ého</w:t>
      </w:r>
      <w:r w:rsidRPr="001C1503">
        <w:rPr>
          <w:rFonts w:ascii="Calibri" w:hAnsi="Calibri" w:cs="Calibri"/>
          <w:sz w:val="22"/>
          <w:szCs w:val="22"/>
        </w:rPr>
        <w:t xml:space="preserve"> a prodávan</w:t>
      </w:r>
      <w:r w:rsidR="00DA171F" w:rsidRPr="001C1503">
        <w:rPr>
          <w:rFonts w:ascii="Calibri" w:hAnsi="Calibri" w:cs="Calibri"/>
          <w:sz w:val="22"/>
          <w:szCs w:val="22"/>
        </w:rPr>
        <w:t>é</w:t>
      </w:r>
      <w:r w:rsidRPr="001C1503">
        <w:rPr>
          <w:rFonts w:ascii="Calibri" w:hAnsi="Calibri" w:cs="Calibri"/>
          <w:sz w:val="22"/>
          <w:szCs w:val="22"/>
        </w:rPr>
        <w:t>h</w:t>
      </w:r>
      <w:r w:rsidR="00DA171F" w:rsidRPr="001C1503">
        <w:rPr>
          <w:rFonts w:ascii="Calibri" w:hAnsi="Calibri" w:cs="Calibri"/>
          <w:sz w:val="22"/>
          <w:szCs w:val="22"/>
        </w:rPr>
        <w:t>o</w:t>
      </w:r>
      <w:r w:rsidRPr="001C1503">
        <w:rPr>
          <w:rFonts w:ascii="Calibri" w:hAnsi="Calibri" w:cs="Calibri"/>
          <w:sz w:val="22"/>
          <w:szCs w:val="22"/>
        </w:rPr>
        <w:t xml:space="preserve"> vozidl</w:t>
      </w:r>
      <w:r w:rsidR="00DA171F" w:rsidRPr="001C1503">
        <w:rPr>
          <w:rFonts w:ascii="Calibri" w:hAnsi="Calibri" w:cs="Calibri"/>
          <w:sz w:val="22"/>
          <w:szCs w:val="22"/>
        </w:rPr>
        <w:t>a</w:t>
      </w:r>
      <w:r w:rsidRPr="001C1503">
        <w:rPr>
          <w:rFonts w:ascii="Calibri" w:hAnsi="Calibri" w:cs="Calibri"/>
          <w:sz w:val="22"/>
          <w:szCs w:val="22"/>
        </w:rPr>
        <w:t>. Jakost vyroben</w:t>
      </w:r>
      <w:r w:rsidR="00DA171F" w:rsidRPr="001C1503">
        <w:rPr>
          <w:rFonts w:ascii="Calibri" w:hAnsi="Calibri" w:cs="Calibri"/>
          <w:sz w:val="22"/>
          <w:szCs w:val="22"/>
        </w:rPr>
        <w:t>é</w:t>
      </w:r>
      <w:r w:rsidRPr="001C1503">
        <w:rPr>
          <w:rFonts w:ascii="Calibri" w:hAnsi="Calibri" w:cs="Calibri"/>
          <w:sz w:val="22"/>
          <w:szCs w:val="22"/>
        </w:rPr>
        <w:t>h</w:t>
      </w:r>
      <w:r w:rsidR="00DA171F" w:rsidRPr="001C1503">
        <w:rPr>
          <w:rFonts w:ascii="Calibri" w:hAnsi="Calibri" w:cs="Calibri"/>
          <w:sz w:val="22"/>
          <w:szCs w:val="22"/>
        </w:rPr>
        <w:t>o</w:t>
      </w:r>
      <w:r w:rsidRPr="001C1503">
        <w:rPr>
          <w:rFonts w:ascii="Calibri" w:hAnsi="Calibri" w:cs="Calibri"/>
          <w:sz w:val="22"/>
          <w:szCs w:val="22"/>
        </w:rPr>
        <w:t xml:space="preserve"> vozidl</w:t>
      </w:r>
      <w:r w:rsidR="00DA171F" w:rsidRPr="001C1503">
        <w:rPr>
          <w:rFonts w:ascii="Calibri" w:hAnsi="Calibri" w:cs="Calibri"/>
          <w:sz w:val="22"/>
          <w:szCs w:val="22"/>
        </w:rPr>
        <w:t>a</w:t>
      </w:r>
      <w:r w:rsidRPr="001C1503">
        <w:rPr>
          <w:rFonts w:ascii="Calibri" w:hAnsi="Calibri" w:cs="Calibri"/>
          <w:sz w:val="22"/>
          <w:szCs w:val="22"/>
        </w:rPr>
        <w:t xml:space="preserve"> bude dokladována předepsaným způsobem při jeho předání a převzetí.</w:t>
      </w:r>
    </w:p>
    <w:p w14:paraId="107DF6A4" w14:textId="77777777" w:rsidR="00824C00" w:rsidRPr="001C1503" w:rsidRDefault="00824C00" w:rsidP="006A212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B6BBB75" w14:textId="77777777" w:rsidR="00BB5ECD" w:rsidRPr="0049524C" w:rsidRDefault="00BB5ECD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49524C">
        <w:rPr>
          <w:rFonts w:ascii="Calibri" w:hAnsi="Calibri" w:cs="Calibri"/>
          <w:sz w:val="22"/>
          <w:szCs w:val="22"/>
        </w:rPr>
        <w:t>Prodávající prohlašuje, že dodávan</w:t>
      </w:r>
      <w:r w:rsidR="00D116E2" w:rsidRPr="0049524C">
        <w:rPr>
          <w:rFonts w:ascii="Calibri" w:hAnsi="Calibri" w:cs="Calibri"/>
          <w:sz w:val="22"/>
          <w:szCs w:val="22"/>
        </w:rPr>
        <w:t>é</w:t>
      </w:r>
      <w:r w:rsidRPr="0049524C">
        <w:rPr>
          <w:rFonts w:ascii="Calibri" w:hAnsi="Calibri" w:cs="Calibri"/>
          <w:sz w:val="22"/>
          <w:szCs w:val="22"/>
        </w:rPr>
        <w:t xml:space="preserve"> vozidl</w:t>
      </w:r>
      <w:r w:rsidR="00D116E2" w:rsidRPr="0049524C">
        <w:rPr>
          <w:rFonts w:ascii="Calibri" w:hAnsi="Calibri" w:cs="Calibri"/>
          <w:sz w:val="22"/>
          <w:szCs w:val="22"/>
        </w:rPr>
        <w:t>o</w:t>
      </w:r>
      <w:r w:rsidRPr="0049524C">
        <w:rPr>
          <w:rFonts w:ascii="Calibri" w:hAnsi="Calibri" w:cs="Calibri"/>
          <w:sz w:val="22"/>
          <w:szCs w:val="22"/>
        </w:rPr>
        <w:t xml:space="preserve"> a příslušenství ve smyslu předmětu této smlouvy j</w:t>
      </w:r>
      <w:r w:rsidR="00824C00" w:rsidRPr="0049524C">
        <w:rPr>
          <w:rFonts w:ascii="Calibri" w:hAnsi="Calibri" w:cs="Calibri"/>
          <w:sz w:val="22"/>
          <w:szCs w:val="22"/>
        </w:rPr>
        <w:t>sou</w:t>
      </w:r>
      <w:r w:rsidRPr="0049524C">
        <w:rPr>
          <w:rFonts w:ascii="Calibri" w:hAnsi="Calibri" w:cs="Calibri"/>
          <w:sz w:val="22"/>
          <w:szCs w:val="22"/>
        </w:rPr>
        <w:t xml:space="preserve"> bez vad, a to bez vad faktických i právních a že poskytuje na předmět smlouvy záruku nejméně 24 měsíců od podepsání předávacího protokolu.</w:t>
      </w:r>
      <w:r w:rsidR="00EA2CB3" w:rsidRPr="0049524C">
        <w:rPr>
          <w:rFonts w:ascii="Calibri" w:hAnsi="Calibri" w:cs="Calibri"/>
          <w:sz w:val="22"/>
          <w:szCs w:val="22"/>
        </w:rPr>
        <w:t xml:space="preserve"> Prodloužené záruční lhůty na jednotlivé komponenty jsou uvedeny v příloz</w:t>
      </w:r>
      <w:r w:rsidR="00B46400" w:rsidRPr="0049524C">
        <w:rPr>
          <w:rFonts w:ascii="Calibri" w:hAnsi="Calibri" w:cs="Calibri"/>
          <w:sz w:val="22"/>
          <w:szCs w:val="22"/>
        </w:rPr>
        <w:t>e</w:t>
      </w:r>
      <w:r w:rsidR="00EA2CB3" w:rsidRPr="0049524C">
        <w:rPr>
          <w:rFonts w:ascii="Calibri" w:hAnsi="Calibri" w:cs="Calibri"/>
          <w:sz w:val="22"/>
          <w:szCs w:val="22"/>
        </w:rPr>
        <w:t xml:space="preserve"> č.</w:t>
      </w:r>
      <w:r w:rsidR="00A11C54">
        <w:rPr>
          <w:rFonts w:ascii="Calibri" w:hAnsi="Calibri" w:cs="Calibri"/>
          <w:sz w:val="22"/>
          <w:szCs w:val="22"/>
        </w:rPr>
        <w:t xml:space="preserve"> 2</w:t>
      </w:r>
      <w:r w:rsidR="00EA2CB3" w:rsidRPr="0049524C">
        <w:rPr>
          <w:rFonts w:ascii="Calibri" w:hAnsi="Calibri" w:cs="Calibri"/>
          <w:sz w:val="22"/>
          <w:szCs w:val="22"/>
        </w:rPr>
        <w:t xml:space="preserve"> k této smlouvě. </w:t>
      </w:r>
      <w:r w:rsidR="00D67E65" w:rsidRPr="0049524C">
        <w:rPr>
          <w:rFonts w:ascii="Calibri" w:hAnsi="Calibri" w:cs="Calibri"/>
          <w:sz w:val="22"/>
          <w:szCs w:val="22"/>
        </w:rPr>
        <w:t xml:space="preserve"> </w:t>
      </w:r>
    </w:p>
    <w:p w14:paraId="7F035516" w14:textId="77777777" w:rsidR="00D67E65" w:rsidRPr="0049524C" w:rsidRDefault="00D67E65" w:rsidP="006A212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DE4282D" w14:textId="77777777" w:rsidR="00BB5ECD" w:rsidRPr="0049524C" w:rsidRDefault="00BB5ECD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49524C">
        <w:rPr>
          <w:rFonts w:ascii="Calibri" w:hAnsi="Calibri" w:cs="Calibri"/>
          <w:sz w:val="22"/>
          <w:szCs w:val="22"/>
        </w:rPr>
        <w:t xml:space="preserve">Prodávající </w:t>
      </w:r>
      <w:r w:rsidR="00957A84" w:rsidRPr="0049524C">
        <w:rPr>
          <w:rFonts w:ascii="Calibri" w:hAnsi="Calibri" w:cs="Calibri"/>
          <w:sz w:val="22"/>
          <w:szCs w:val="22"/>
        </w:rPr>
        <w:t xml:space="preserve">zajistí kupujícímu záruční servis s nástupem na opravu do 24 hodin od nahlášení závady. </w:t>
      </w:r>
      <w:r w:rsidR="00D67E65" w:rsidRPr="0049524C">
        <w:rPr>
          <w:rFonts w:ascii="Calibri" w:hAnsi="Calibri" w:cs="Calibri"/>
          <w:sz w:val="22"/>
          <w:szCs w:val="22"/>
        </w:rPr>
        <w:t xml:space="preserve"> </w:t>
      </w:r>
    </w:p>
    <w:p w14:paraId="74E6117F" w14:textId="77777777" w:rsidR="00D67E65" w:rsidRPr="001C1503" w:rsidRDefault="00D67E65" w:rsidP="006A212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93A3C75" w14:textId="77777777" w:rsidR="005E68B3" w:rsidRPr="001C1503" w:rsidRDefault="005E68B3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Veškeré vady předmětu koupě zjištěné po předání a převzetí je kupující povinen uplatnit u prodávajícího písemnou formou (dále jen </w:t>
      </w:r>
      <w:r w:rsidR="00991808" w:rsidRPr="001C1503">
        <w:rPr>
          <w:rFonts w:ascii="Calibri" w:hAnsi="Calibri" w:cs="Calibri"/>
          <w:sz w:val="22"/>
          <w:szCs w:val="22"/>
        </w:rPr>
        <w:t>„</w:t>
      </w:r>
      <w:r w:rsidRPr="001C1503">
        <w:rPr>
          <w:rFonts w:ascii="Calibri" w:hAnsi="Calibri" w:cs="Calibri"/>
          <w:sz w:val="22"/>
          <w:szCs w:val="22"/>
        </w:rPr>
        <w:t>reklamac</w:t>
      </w:r>
      <w:r w:rsidR="00991808" w:rsidRPr="001C1503">
        <w:rPr>
          <w:rFonts w:ascii="Calibri" w:hAnsi="Calibri" w:cs="Calibri"/>
          <w:sz w:val="22"/>
          <w:szCs w:val="22"/>
        </w:rPr>
        <w:t>e“</w:t>
      </w:r>
      <w:r w:rsidRPr="001C1503">
        <w:rPr>
          <w:rFonts w:ascii="Calibri" w:hAnsi="Calibri" w:cs="Calibri"/>
          <w:sz w:val="22"/>
          <w:szCs w:val="22"/>
        </w:rPr>
        <w:t xml:space="preserve">). V reklamaci je kupující povinen vady popsat, případně uvést jak se projevují. </w:t>
      </w:r>
    </w:p>
    <w:p w14:paraId="0A2E3025" w14:textId="77777777" w:rsidR="00D67E65" w:rsidRPr="001C1503" w:rsidRDefault="00D67E65" w:rsidP="006A212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28F9B48A" w14:textId="77777777" w:rsidR="00BB5ECD" w:rsidRPr="001C1503" w:rsidRDefault="00BB5ECD" w:rsidP="006A212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Lhůta pro odstranění závad nebude delší než </w:t>
      </w:r>
      <w:r w:rsidR="00D67E65" w:rsidRPr="001C1503">
        <w:rPr>
          <w:rFonts w:ascii="Calibri" w:hAnsi="Calibri" w:cs="Calibri"/>
          <w:sz w:val="22"/>
          <w:szCs w:val="22"/>
        </w:rPr>
        <w:t>7</w:t>
      </w:r>
      <w:r w:rsidRPr="001C1503">
        <w:rPr>
          <w:rFonts w:ascii="Calibri" w:hAnsi="Calibri" w:cs="Calibri"/>
          <w:sz w:val="22"/>
          <w:szCs w:val="22"/>
        </w:rPr>
        <w:t xml:space="preserve"> kalendářních dní. Lhůta pro odstranění závad počíná plynout ode dne doručení písemného oznámení (faxem, emailem, poštou) závad </w:t>
      </w:r>
      <w:r w:rsidR="009D134F" w:rsidRPr="001C1503">
        <w:rPr>
          <w:rFonts w:ascii="Calibri" w:hAnsi="Calibri" w:cs="Calibri"/>
          <w:sz w:val="22"/>
          <w:szCs w:val="22"/>
        </w:rPr>
        <w:t>prodávajícímu</w:t>
      </w:r>
      <w:r w:rsidRPr="001C1503">
        <w:rPr>
          <w:rFonts w:ascii="Calibri" w:hAnsi="Calibri" w:cs="Calibri"/>
          <w:sz w:val="22"/>
          <w:szCs w:val="22"/>
        </w:rPr>
        <w:t>. Záruční doba se automaticky prodlužuje o dobu, která uplyne mezi nahlášením a odstraněním závady.</w:t>
      </w:r>
      <w:r w:rsidR="009D134F" w:rsidRPr="001C1503">
        <w:rPr>
          <w:rFonts w:ascii="Calibri" w:hAnsi="Calibri" w:cs="Calibri"/>
          <w:sz w:val="22"/>
          <w:szCs w:val="22"/>
        </w:rPr>
        <w:t xml:space="preserve"> </w:t>
      </w:r>
    </w:p>
    <w:p w14:paraId="0E8FD559" w14:textId="77777777" w:rsidR="009D134F" w:rsidRPr="001C1503" w:rsidRDefault="009D134F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3EF86830" w14:textId="77777777" w:rsidR="00D67E65" w:rsidRDefault="00D67E65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5AC1BD65" w14:textId="77777777" w:rsidR="0049524C" w:rsidRPr="001C1503" w:rsidRDefault="0049524C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558BC23A" w14:textId="77777777" w:rsidR="006F2160" w:rsidRPr="001C1503" w:rsidRDefault="006F2160" w:rsidP="009D134F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9D134F" w:rsidRPr="001C1503">
        <w:rPr>
          <w:rFonts w:ascii="Calibri" w:hAnsi="Calibri" w:cs="Calibri"/>
          <w:b/>
          <w:sz w:val="22"/>
          <w:szCs w:val="22"/>
          <w:u w:val="single"/>
        </w:rPr>
        <w:t xml:space="preserve">VII. </w:t>
      </w:r>
    </w:p>
    <w:p w14:paraId="6DA7128B" w14:textId="77777777" w:rsidR="009D134F" w:rsidRPr="001C1503" w:rsidRDefault="009D134F" w:rsidP="009D134F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>Porušení smluvních povinností</w:t>
      </w:r>
    </w:p>
    <w:p w14:paraId="3D7F58C8" w14:textId="77777777" w:rsidR="009D134F" w:rsidRPr="001C1503" w:rsidRDefault="009D134F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597DB4EA" w14:textId="77777777" w:rsidR="0024580E" w:rsidRPr="001C1503" w:rsidRDefault="00443BA6" w:rsidP="00C91219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Smluvní strany se dohodly na následujících sankcích za porušení smluvních povinností:</w:t>
      </w:r>
    </w:p>
    <w:p w14:paraId="4692610E" w14:textId="77777777" w:rsidR="009035AA" w:rsidRPr="001C1503" w:rsidRDefault="009035AA" w:rsidP="00C91219">
      <w:pPr>
        <w:ind w:left="283"/>
        <w:jc w:val="both"/>
        <w:rPr>
          <w:rFonts w:ascii="Calibri" w:hAnsi="Calibri" w:cs="Calibri"/>
          <w:sz w:val="8"/>
          <w:szCs w:val="8"/>
        </w:rPr>
      </w:pPr>
    </w:p>
    <w:p w14:paraId="78A22D13" w14:textId="77777777" w:rsidR="00443BA6" w:rsidRPr="001C1503" w:rsidRDefault="00443BA6" w:rsidP="00226A27">
      <w:pPr>
        <w:tabs>
          <w:tab w:val="left" w:pos="840"/>
        </w:tabs>
        <w:ind w:left="840" w:hanging="36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a) </w:t>
      </w:r>
      <w:r w:rsidR="00226A27"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 xml:space="preserve">prodávající se zavazuje uhradit </w:t>
      </w:r>
      <w:r w:rsidR="009D134F" w:rsidRPr="001C1503">
        <w:rPr>
          <w:rFonts w:ascii="Calibri" w:hAnsi="Calibri" w:cs="Calibri"/>
          <w:sz w:val="22"/>
          <w:szCs w:val="22"/>
        </w:rPr>
        <w:t xml:space="preserve">kupujícímu </w:t>
      </w:r>
      <w:r w:rsidRPr="001C1503">
        <w:rPr>
          <w:rFonts w:ascii="Calibri" w:hAnsi="Calibri" w:cs="Calibri"/>
          <w:sz w:val="22"/>
          <w:szCs w:val="22"/>
        </w:rPr>
        <w:t xml:space="preserve">za každý </w:t>
      </w:r>
      <w:r w:rsidR="009D134F" w:rsidRPr="001C1503">
        <w:rPr>
          <w:rFonts w:ascii="Calibri" w:hAnsi="Calibri" w:cs="Calibri"/>
          <w:sz w:val="22"/>
          <w:szCs w:val="22"/>
        </w:rPr>
        <w:t xml:space="preserve">započatý </w:t>
      </w:r>
      <w:r w:rsidRPr="001C1503">
        <w:rPr>
          <w:rFonts w:ascii="Calibri" w:hAnsi="Calibri" w:cs="Calibri"/>
          <w:sz w:val="22"/>
          <w:szCs w:val="22"/>
        </w:rPr>
        <w:t>den prodlení sjednané</w:t>
      </w:r>
      <w:r w:rsidR="009D134F" w:rsidRPr="001C1503">
        <w:rPr>
          <w:rFonts w:ascii="Calibri" w:hAnsi="Calibri" w:cs="Calibri"/>
          <w:sz w:val="22"/>
          <w:szCs w:val="22"/>
        </w:rPr>
        <w:t>ho termínu dodání</w:t>
      </w:r>
      <w:r w:rsidRPr="001C1503">
        <w:rPr>
          <w:rFonts w:ascii="Calibri" w:hAnsi="Calibri" w:cs="Calibri"/>
          <w:sz w:val="22"/>
          <w:szCs w:val="22"/>
        </w:rPr>
        <w:t xml:space="preserve"> smluvní pokutu </w:t>
      </w:r>
      <w:r w:rsidR="009D134F" w:rsidRPr="001C1503">
        <w:rPr>
          <w:rFonts w:ascii="Calibri" w:hAnsi="Calibri" w:cs="Calibri"/>
          <w:sz w:val="22"/>
          <w:szCs w:val="22"/>
        </w:rPr>
        <w:t xml:space="preserve">ve výši </w:t>
      </w:r>
      <w:r w:rsidRPr="001C1503">
        <w:rPr>
          <w:rFonts w:ascii="Calibri" w:hAnsi="Calibri" w:cs="Calibri"/>
          <w:sz w:val="22"/>
          <w:szCs w:val="22"/>
        </w:rPr>
        <w:t>5 000,- Kč</w:t>
      </w:r>
      <w:r w:rsidR="009D134F" w:rsidRPr="001C1503">
        <w:rPr>
          <w:rFonts w:ascii="Calibri" w:hAnsi="Calibri" w:cs="Calibri"/>
          <w:sz w:val="22"/>
          <w:szCs w:val="22"/>
        </w:rPr>
        <w:t>/den</w:t>
      </w:r>
      <w:r w:rsidR="004C3B22" w:rsidRPr="001C1503">
        <w:rPr>
          <w:rFonts w:ascii="Calibri" w:hAnsi="Calibri" w:cs="Calibri"/>
          <w:sz w:val="22"/>
          <w:szCs w:val="22"/>
        </w:rPr>
        <w:t xml:space="preserve"> </w:t>
      </w:r>
    </w:p>
    <w:p w14:paraId="00A82DB0" w14:textId="77777777" w:rsidR="0002500C" w:rsidRPr="001C1503" w:rsidRDefault="0002500C" w:rsidP="0002500C">
      <w:pPr>
        <w:tabs>
          <w:tab w:val="left" w:pos="840"/>
        </w:tabs>
        <w:ind w:left="840" w:hanging="360"/>
        <w:jc w:val="both"/>
        <w:rPr>
          <w:rFonts w:ascii="Calibri" w:hAnsi="Calibri" w:cs="Calibri"/>
          <w:bCs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lastRenderedPageBreak/>
        <w:t xml:space="preserve">b) </w:t>
      </w:r>
      <w:r w:rsidRPr="001C1503">
        <w:rPr>
          <w:rFonts w:ascii="Calibri" w:hAnsi="Calibri" w:cs="Calibri"/>
          <w:sz w:val="22"/>
          <w:szCs w:val="22"/>
        </w:rPr>
        <w:tab/>
        <w:t>prodávající se zavazuje uhradit kupujícímu za každý započatý den prodlení sjednaného termínu odstranění reklamace smluvní pokutu ve výši 500,- Kč/den</w:t>
      </w:r>
      <w:r w:rsidRPr="001C1503">
        <w:rPr>
          <w:rFonts w:ascii="Calibri" w:hAnsi="Calibri" w:cs="Calibri"/>
          <w:bCs/>
          <w:sz w:val="22"/>
          <w:szCs w:val="22"/>
        </w:rPr>
        <w:t xml:space="preserve">  </w:t>
      </w:r>
    </w:p>
    <w:p w14:paraId="4EED6F1C" w14:textId="77777777" w:rsidR="0024580E" w:rsidRPr="001C1503" w:rsidRDefault="0024580E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14:paraId="05CC6B87" w14:textId="77777777" w:rsidR="00D23AEF" w:rsidRPr="001C1503" w:rsidRDefault="00D23AEF" w:rsidP="004A6A39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eastAsia="MS Mincho" w:hAnsi="Calibri" w:cs="Calibri"/>
          <w:sz w:val="22"/>
        </w:rPr>
        <w:t>Při prodlení kupujícího s úhradou faktury sjednávají smluvní strany možnost uplatnění úroku z prodlení ve výši platných právních předpisů z celkové neuhrazené částky za každý započatý den prodlení.</w:t>
      </w:r>
    </w:p>
    <w:p w14:paraId="0E45DDA2" w14:textId="77777777" w:rsidR="00D23AEF" w:rsidRPr="001C1503" w:rsidRDefault="00D23AEF" w:rsidP="00D23AEF">
      <w:pPr>
        <w:numPr>
          <w:ilvl w:val="0"/>
          <w:numId w:val="9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hAnsi="Calibri" w:cs="Calibri"/>
          <w:sz w:val="22"/>
        </w:rPr>
        <w:t xml:space="preserve">Kupující je oprávněn a prodávající souhlasí se započtením smluvní pokuty proti platbám vyúčtovaným  prodávajícím. Jednotlivé smluvní pokuty lze sčítat. </w:t>
      </w:r>
      <w:r w:rsidRPr="001C1503">
        <w:rPr>
          <w:rFonts w:ascii="Calibri" w:eastAsia="MS Mincho" w:hAnsi="Calibri" w:cs="Calibri"/>
          <w:sz w:val="22"/>
        </w:rPr>
        <w:t xml:space="preserve"> </w:t>
      </w:r>
    </w:p>
    <w:p w14:paraId="29543D2F" w14:textId="77777777" w:rsidR="00D23AEF" w:rsidRPr="001C1503" w:rsidRDefault="00D23AEF" w:rsidP="00D23AEF">
      <w:pPr>
        <w:ind w:left="283"/>
        <w:jc w:val="both"/>
        <w:rPr>
          <w:rFonts w:ascii="Calibri" w:hAnsi="Calibri" w:cs="Calibri"/>
          <w:sz w:val="22"/>
          <w:szCs w:val="22"/>
        </w:rPr>
      </w:pPr>
    </w:p>
    <w:p w14:paraId="1FBC09CB" w14:textId="77777777" w:rsidR="0052528B" w:rsidRPr="001C1503" w:rsidRDefault="0052528B" w:rsidP="0052528B">
      <w:pPr>
        <w:jc w:val="both"/>
        <w:rPr>
          <w:rFonts w:ascii="Calibri" w:hAnsi="Calibri" w:cs="Calibri"/>
          <w:sz w:val="22"/>
        </w:rPr>
      </w:pPr>
    </w:p>
    <w:p w14:paraId="0BD082CC" w14:textId="77777777" w:rsidR="0052528B" w:rsidRPr="001C1503" w:rsidRDefault="0052528B" w:rsidP="0052528B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Calibri" w:hAnsi="Calibri" w:cs="Calibri"/>
          <w:i w:val="0"/>
          <w:sz w:val="22"/>
          <w:u w:val="single"/>
        </w:rPr>
      </w:pPr>
      <w:r w:rsidRPr="001C1503">
        <w:rPr>
          <w:rFonts w:ascii="Calibri" w:hAnsi="Calibri" w:cs="Calibri"/>
          <w:i w:val="0"/>
          <w:sz w:val="22"/>
          <w:u w:val="single"/>
        </w:rPr>
        <w:t xml:space="preserve">Článek </w:t>
      </w:r>
      <w:r w:rsidR="00E61005" w:rsidRPr="001C1503">
        <w:rPr>
          <w:rFonts w:ascii="Calibri" w:hAnsi="Calibri" w:cs="Calibri"/>
          <w:i w:val="0"/>
          <w:sz w:val="22"/>
          <w:u w:val="single"/>
        </w:rPr>
        <w:t>VIII</w:t>
      </w:r>
      <w:r w:rsidRPr="001C1503">
        <w:rPr>
          <w:rFonts w:ascii="Calibri" w:hAnsi="Calibri" w:cs="Calibri"/>
          <w:i w:val="0"/>
          <w:sz w:val="22"/>
          <w:u w:val="single"/>
        </w:rPr>
        <w:t>.</w:t>
      </w:r>
    </w:p>
    <w:p w14:paraId="59367B9D" w14:textId="77777777" w:rsidR="0052528B" w:rsidRPr="001C1503" w:rsidRDefault="0052528B" w:rsidP="0052528B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Calibri" w:hAnsi="Calibri" w:cs="Calibri"/>
          <w:i w:val="0"/>
          <w:sz w:val="22"/>
          <w:szCs w:val="16"/>
          <w:u w:val="single"/>
        </w:rPr>
      </w:pPr>
      <w:proofErr w:type="spellStart"/>
      <w:r w:rsidRPr="001C1503">
        <w:rPr>
          <w:rFonts w:ascii="Calibri" w:hAnsi="Calibri" w:cs="Calibri"/>
          <w:i w:val="0"/>
          <w:sz w:val="22"/>
          <w:u w:val="single"/>
        </w:rPr>
        <w:t>Salvatorní</w:t>
      </w:r>
      <w:proofErr w:type="spellEnd"/>
      <w:r w:rsidRPr="001C1503">
        <w:rPr>
          <w:rFonts w:ascii="Calibri" w:hAnsi="Calibri" w:cs="Calibri"/>
          <w:i w:val="0"/>
          <w:sz w:val="22"/>
          <w:u w:val="single"/>
        </w:rPr>
        <w:t xml:space="preserve"> klauzule</w:t>
      </w:r>
    </w:p>
    <w:p w14:paraId="1A311605" w14:textId="77777777" w:rsidR="0052528B" w:rsidRPr="001C1503" w:rsidRDefault="0052528B" w:rsidP="0052528B">
      <w:pPr>
        <w:jc w:val="both"/>
        <w:rPr>
          <w:rFonts w:ascii="Calibri" w:eastAsia="MS Mincho" w:hAnsi="Calibri" w:cs="Calibri"/>
          <w:sz w:val="22"/>
          <w:szCs w:val="16"/>
        </w:rPr>
      </w:pPr>
    </w:p>
    <w:p w14:paraId="68268B71" w14:textId="77777777" w:rsidR="0052528B" w:rsidRPr="001C1503" w:rsidRDefault="0052528B" w:rsidP="0052528B">
      <w:pPr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>Ukáže-li se jedno nebo více ustanovení této Smlouvy neplatným nebo nevykonatelným, zůstává Smlouva jako celek v platnosti, přičemž za neplatnou nebo nevykonatelnou bude považována pouze ta její část, které se důvod neplatnosti přímo týká. Smluvní strany se dohodly toto/tato ustanovení nahradit či doplnit novou smluvní úpravou tak, aby smysl a účel této Smlouvy při respektování vůle smluvních stran zůstal zachován.</w:t>
      </w:r>
    </w:p>
    <w:p w14:paraId="29C04EC9" w14:textId="77777777" w:rsidR="004A6A39" w:rsidRPr="001C1503" w:rsidRDefault="004A6A39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14:paraId="519B3B9A" w14:textId="77777777" w:rsidR="00E61005" w:rsidRPr="001C1503" w:rsidRDefault="00E61005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14:paraId="4B4A60D5" w14:textId="77777777" w:rsidR="006F2160" w:rsidRPr="001C1503" w:rsidRDefault="006F2160">
      <w:pPr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Článek </w:t>
      </w:r>
      <w:r w:rsidR="006E75A5" w:rsidRPr="001C1503">
        <w:rPr>
          <w:rFonts w:ascii="Calibri" w:hAnsi="Calibri" w:cs="Calibri"/>
          <w:b/>
          <w:sz w:val="22"/>
          <w:szCs w:val="22"/>
          <w:u w:val="single"/>
        </w:rPr>
        <w:t>I</w:t>
      </w:r>
      <w:r w:rsidR="00E61005" w:rsidRPr="001C1503">
        <w:rPr>
          <w:rFonts w:ascii="Calibri" w:hAnsi="Calibri" w:cs="Calibri"/>
          <w:b/>
          <w:sz w:val="22"/>
          <w:szCs w:val="22"/>
          <w:u w:val="single"/>
        </w:rPr>
        <w:t>X</w:t>
      </w:r>
      <w:r w:rsidR="006E75A5" w:rsidRPr="001C1503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7F7195B4" w14:textId="77777777" w:rsidR="006E75A5" w:rsidRPr="001C1503" w:rsidRDefault="006E75A5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  <w:r w:rsidRPr="001C1503">
        <w:rPr>
          <w:rFonts w:ascii="Calibri" w:hAnsi="Calibri" w:cs="Calibri"/>
          <w:b/>
          <w:sz w:val="22"/>
          <w:szCs w:val="22"/>
          <w:u w:val="single"/>
        </w:rPr>
        <w:t xml:space="preserve"> Závěrečná ustanovení</w:t>
      </w:r>
    </w:p>
    <w:p w14:paraId="438921C9" w14:textId="77777777" w:rsidR="00226A27" w:rsidRPr="001C1503" w:rsidRDefault="00226A27" w:rsidP="00C4623D">
      <w:pPr>
        <w:jc w:val="both"/>
        <w:rPr>
          <w:rFonts w:ascii="Calibri" w:hAnsi="Calibri" w:cs="Calibri"/>
          <w:sz w:val="22"/>
          <w:szCs w:val="22"/>
        </w:rPr>
      </w:pPr>
    </w:p>
    <w:p w14:paraId="7EE1FE8C" w14:textId="77777777" w:rsidR="0024580E" w:rsidRPr="001C1503" w:rsidRDefault="002C71D0" w:rsidP="00C4623D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Tuto smlouvu lze měnit či doplňovat pouze po dohodě smluvních stran formou písemných</w:t>
      </w:r>
      <w:r w:rsidR="00D07B18"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2"/>
        </w:rPr>
        <w:t>a číslovaných dodatků.</w:t>
      </w:r>
    </w:p>
    <w:p w14:paraId="3EEF3B98" w14:textId="77777777" w:rsidR="009D4803" w:rsidRPr="001C1503" w:rsidRDefault="009D4803" w:rsidP="00C4623D">
      <w:pPr>
        <w:ind w:left="403"/>
        <w:jc w:val="both"/>
        <w:rPr>
          <w:rFonts w:ascii="Calibri" w:hAnsi="Calibri" w:cs="Calibri"/>
          <w:sz w:val="22"/>
          <w:szCs w:val="22"/>
        </w:rPr>
      </w:pPr>
    </w:p>
    <w:p w14:paraId="7ACDFE12" w14:textId="77777777" w:rsidR="00457B01" w:rsidRPr="001C1503" w:rsidRDefault="002C71D0" w:rsidP="007E523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color w:val="000000"/>
          <w:sz w:val="22"/>
          <w:szCs w:val="22"/>
        </w:rPr>
        <w:t>Pokud v této smlouvě není stanoveno jinak, řídí se právní vztahy z ní vypl</w:t>
      </w:r>
      <w:r w:rsidR="00E61005" w:rsidRPr="001C1503">
        <w:rPr>
          <w:rFonts w:ascii="Calibri" w:hAnsi="Calibri" w:cs="Calibri"/>
          <w:color w:val="000000"/>
          <w:sz w:val="22"/>
          <w:szCs w:val="22"/>
        </w:rPr>
        <w:t>ý</w:t>
      </w:r>
      <w:r w:rsidRPr="001C1503">
        <w:rPr>
          <w:rFonts w:ascii="Calibri" w:hAnsi="Calibri" w:cs="Calibri"/>
          <w:color w:val="000000"/>
          <w:sz w:val="22"/>
          <w:szCs w:val="22"/>
        </w:rPr>
        <w:t xml:space="preserve">vající příslušnými ustanoveními </w:t>
      </w:r>
      <w:r w:rsidR="005E71CF" w:rsidRPr="001C1503">
        <w:rPr>
          <w:rFonts w:ascii="Calibri" w:hAnsi="Calibri" w:cs="Calibri"/>
          <w:color w:val="000000"/>
          <w:sz w:val="22"/>
          <w:szCs w:val="22"/>
        </w:rPr>
        <w:t xml:space="preserve">zákona </w:t>
      </w:r>
      <w:r w:rsidR="00E61005" w:rsidRPr="001C1503">
        <w:rPr>
          <w:rFonts w:ascii="Calibri" w:hAnsi="Calibri" w:cs="Calibri"/>
          <w:color w:val="000000"/>
          <w:sz w:val="22"/>
          <w:szCs w:val="22"/>
        </w:rPr>
        <w:t>č. 89/2012 Sb., občanského zá</w:t>
      </w:r>
      <w:r w:rsidR="00E61005" w:rsidRPr="001C1503">
        <w:rPr>
          <w:rFonts w:ascii="Calibri" w:hAnsi="Calibri" w:cs="Calibri"/>
          <w:sz w:val="22"/>
          <w:szCs w:val="22"/>
        </w:rPr>
        <w:t>koníku</w:t>
      </w:r>
      <w:r w:rsidRPr="001C1503">
        <w:rPr>
          <w:rFonts w:ascii="Calibri" w:hAnsi="Calibri" w:cs="Calibri"/>
          <w:sz w:val="22"/>
          <w:szCs w:val="22"/>
        </w:rPr>
        <w:t>.</w:t>
      </w:r>
    </w:p>
    <w:p w14:paraId="4B990029" w14:textId="77777777" w:rsidR="005E71CF" w:rsidRPr="001C1503" w:rsidRDefault="005E71CF" w:rsidP="005E71CF">
      <w:pPr>
        <w:pStyle w:val="Odstavecseseznamem"/>
        <w:rPr>
          <w:rFonts w:ascii="Calibri" w:eastAsia="MS Mincho" w:hAnsi="Calibri" w:cs="Calibri"/>
          <w:sz w:val="22"/>
        </w:rPr>
      </w:pPr>
    </w:p>
    <w:p w14:paraId="47A7F60B" w14:textId="77777777" w:rsidR="005E71CF" w:rsidRPr="001C1503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hAnsi="Calibri" w:cs="Calibri"/>
          <w:sz w:val="22"/>
        </w:rPr>
        <w:t>Prodávající nemůže postoupit svá práva plynoucí ze smlouvy třetí osobě.</w:t>
      </w:r>
    </w:p>
    <w:p w14:paraId="1196D2F9" w14:textId="77777777" w:rsidR="005E71CF" w:rsidRPr="001C1503" w:rsidRDefault="005E71CF" w:rsidP="005E71CF">
      <w:pPr>
        <w:pStyle w:val="Odstavecseseznamem"/>
        <w:rPr>
          <w:rFonts w:ascii="Calibri" w:eastAsia="MS Mincho" w:hAnsi="Calibri" w:cs="Calibri"/>
          <w:sz w:val="22"/>
        </w:rPr>
      </w:pPr>
    </w:p>
    <w:p w14:paraId="62285F2A" w14:textId="77777777" w:rsidR="005E71CF" w:rsidRPr="001C1503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hAnsi="Calibri" w:cs="Calibri"/>
          <w:sz w:val="22"/>
        </w:rPr>
        <w:t>Prodávající</w:t>
      </w:r>
      <w:r w:rsidRPr="001C1503">
        <w:rPr>
          <w:rFonts w:ascii="Calibri" w:eastAsia="MS Mincho" w:hAnsi="Calibri" w:cs="Calibri"/>
          <w:sz w:val="22"/>
        </w:rPr>
        <w:t xml:space="preserve"> je oprávněn od smlouvy odstoupit v případě, kdy je kupující v prodlení s placením faktury po dobu delší než 60 dní.  </w:t>
      </w:r>
    </w:p>
    <w:p w14:paraId="41D7BDC0" w14:textId="77777777" w:rsidR="005E71CF" w:rsidRPr="001C1503" w:rsidRDefault="005E71CF" w:rsidP="005E71CF">
      <w:pPr>
        <w:pStyle w:val="Odstavecseseznamem"/>
        <w:rPr>
          <w:rFonts w:ascii="Calibri" w:eastAsia="MS Mincho" w:hAnsi="Calibri" w:cs="Calibri"/>
          <w:sz w:val="22"/>
        </w:rPr>
      </w:pPr>
    </w:p>
    <w:p w14:paraId="0C975362" w14:textId="77777777" w:rsidR="005E71CF" w:rsidRPr="001C1503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hAnsi="Calibri" w:cs="Calibri"/>
          <w:sz w:val="22"/>
        </w:rPr>
        <w:t>Kupující má právo odstoupit od smlouvy v případě podstatného porušení smlouvy prodávajícím. Za podstatné porušení smlouvy se považuje:</w:t>
      </w:r>
    </w:p>
    <w:p w14:paraId="246687E8" w14:textId="77777777" w:rsidR="005E71CF" w:rsidRPr="001C1503" w:rsidRDefault="00CC5655" w:rsidP="000F08B9">
      <w:pPr>
        <w:numPr>
          <w:ilvl w:val="0"/>
          <w:numId w:val="35"/>
        </w:numPr>
        <w:tabs>
          <w:tab w:val="left" w:pos="1440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 xml:space="preserve">nedodržení termínu plnění dle čl. III. </w:t>
      </w:r>
      <w:r w:rsidR="00F839BD" w:rsidRPr="001C1503">
        <w:rPr>
          <w:rFonts w:ascii="Calibri" w:eastAsia="MS Mincho" w:hAnsi="Calibri" w:cs="Calibri"/>
          <w:sz w:val="22"/>
        </w:rPr>
        <w:t>o</w:t>
      </w:r>
      <w:r w:rsidRPr="001C1503">
        <w:rPr>
          <w:rFonts w:ascii="Calibri" w:eastAsia="MS Mincho" w:hAnsi="Calibri" w:cs="Calibri"/>
          <w:sz w:val="22"/>
        </w:rPr>
        <w:t>dst. 1. smlouvy</w:t>
      </w:r>
    </w:p>
    <w:p w14:paraId="0C7896B1" w14:textId="77777777" w:rsidR="00CC5655" w:rsidRPr="001C1503" w:rsidRDefault="00CC5655" w:rsidP="000F08B9">
      <w:pPr>
        <w:numPr>
          <w:ilvl w:val="0"/>
          <w:numId w:val="35"/>
        </w:numPr>
        <w:tabs>
          <w:tab w:val="left" w:pos="1440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 xml:space="preserve">opakované prokázané nedodržení kvalitativních parametrů předmětu smlouvy </w:t>
      </w:r>
    </w:p>
    <w:p w14:paraId="0939BBC0" w14:textId="77777777" w:rsidR="00F839BD" w:rsidRPr="001C1503" w:rsidRDefault="00F839BD" w:rsidP="000F08B9">
      <w:pPr>
        <w:numPr>
          <w:ilvl w:val="0"/>
          <w:numId w:val="35"/>
        </w:numPr>
        <w:tabs>
          <w:tab w:val="left" w:pos="1440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>porušování podmínek záručního servisu a lhůt pro odstranění závad dle čl. VI. smlouvy</w:t>
      </w:r>
    </w:p>
    <w:p w14:paraId="06E4781D" w14:textId="77777777" w:rsidR="005E71CF" w:rsidRPr="001C1503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Calibri" w:eastAsia="MS Mincho" w:hAnsi="Calibri" w:cs="Calibri"/>
          <w:sz w:val="22"/>
        </w:rPr>
      </w:pPr>
      <w:r w:rsidRPr="001C1503">
        <w:rPr>
          <w:rFonts w:ascii="Calibri" w:eastAsia="MS Mincho" w:hAnsi="Calibri" w:cs="Calibri"/>
          <w:sz w:val="22"/>
        </w:rPr>
        <w:t>Odstoupení od smlouvy musí být provedeno písemně, jinak je neplatné.</w:t>
      </w:r>
      <w:r w:rsidR="00386346" w:rsidRPr="001C1503">
        <w:rPr>
          <w:rFonts w:ascii="Calibri" w:eastAsia="MS Mincho" w:hAnsi="Calibri" w:cs="Calibri"/>
          <w:sz w:val="22"/>
        </w:rPr>
        <w:t xml:space="preserve"> Účinky odstoupení nastávají dnem jeho doručení druhé smluvní straně.</w:t>
      </w:r>
    </w:p>
    <w:p w14:paraId="05E0AF54" w14:textId="77777777" w:rsidR="005E71CF" w:rsidRPr="001C1503" w:rsidRDefault="005E71CF" w:rsidP="00E61005">
      <w:pPr>
        <w:pStyle w:val="Odstavecseseznamem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</w:t>
      </w:r>
    </w:p>
    <w:p w14:paraId="17B2E53C" w14:textId="77777777" w:rsidR="00E61005" w:rsidRPr="001C1503" w:rsidRDefault="00E61005" w:rsidP="00E6100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 </w:t>
      </w:r>
      <w:r w:rsidRPr="001C1503">
        <w:rPr>
          <w:rFonts w:ascii="Calibri" w:hAnsi="Calibri" w:cs="Calibri"/>
          <w:sz w:val="22"/>
          <w:szCs w:val="24"/>
        </w:rPr>
        <w:t xml:space="preserve">Smluvní strany se zavazují vyvinout maximální úsilí k odstranění vzájemných sporů vzniklých na základě této </w:t>
      </w:r>
      <w:r w:rsidR="00BE00C8" w:rsidRPr="001C1503">
        <w:rPr>
          <w:rFonts w:ascii="Calibri" w:hAnsi="Calibri" w:cs="Calibri"/>
          <w:sz w:val="22"/>
          <w:szCs w:val="24"/>
        </w:rPr>
        <w:t xml:space="preserve">kupní </w:t>
      </w:r>
      <w:r w:rsidRPr="001C1503">
        <w:rPr>
          <w:rFonts w:ascii="Calibri" w:hAnsi="Calibri" w:cs="Calibri"/>
          <w:sz w:val="22"/>
          <w:szCs w:val="24"/>
        </w:rPr>
        <w:t>smlouvy nebo v souvislosti s touto smlouvou, včetně sporů o jejich výklad či platnost a usilovat o smírné vyřešení těchto sporů nejprve prostřednictvím jednání oprávněných osob nebo pověřených zástupců.</w:t>
      </w:r>
    </w:p>
    <w:p w14:paraId="4510FFB8" w14:textId="77777777" w:rsidR="00E61005" w:rsidRPr="001C1503" w:rsidRDefault="00E61005" w:rsidP="00E61005">
      <w:pPr>
        <w:pStyle w:val="Odstavecseseznamem"/>
        <w:rPr>
          <w:rFonts w:ascii="Calibri" w:hAnsi="Calibri" w:cs="Calibri"/>
          <w:sz w:val="22"/>
          <w:szCs w:val="22"/>
        </w:rPr>
      </w:pPr>
    </w:p>
    <w:p w14:paraId="382F1647" w14:textId="77777777" w:rsidR="00E61005" w:rsidRPr="001C1503" w:rsidRDefault="00E61005" w:rsidP="00E6100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4"/>
        </w:rPr>
        <w:t>Nebude-li sporná záležitost vyřešena do třiceti (30) dnů ode dne doručení výzvy k smírnému vyřešení sporu zaslané kteroukoliv smluvní stranou druhé smluvní straně, bude tento spor rozhodován podle českého práva a dle výslovné dohody smluvních stran věcně a místně příslušným soudem podle sídl</w:t>
      </w:r>
      <w:r w:rsidR="004B2EE9">
        <w:rPr>
          <w:rFonts w:ascii="Calibri" w:hAnsi="Calibri" w:cs="Calibri"/>
          <w:sz w:val="22"/>
          <w:szCs w:val="24"/>
        </w:rPr>
        <w:t>a</w:t>
      </w:r>
      <w:r w:rsidR="00BE00C8" w:rsidRPr="001C1503">
        <w:rPr>
          <w:rFonts w:ascii="Calibri" w:hAnsi="Calibri" w:cs="Calibri"/>
          <w:sz w:val="22"/>
          <w:szCs w:val="24"/>
        </w:rPr>
        <w:t xml:space="preserve"> kupujícího</w:t>
      </w:r>
      <w:r w:rsidRPr="001C1503">
        <w:rPr>
          <w:rFonts w:ascii="Calibri" w:hAnsi="Calibri" w:cs="Calibri"/>
          <w:sz w:val="22"/>
          <w:szCs w:val="24"/>
        </w:rPr>
        <w:t>.</w:t>
      </w:r>
    </w:p>
    <w:p w14:paraId="017672DF" w14:textId="77777777" w:rsidR="00457B01" w:rsidRPr="001C1503" w:rsidRDefault="00457B01" w:rsidP="00457B01">
      <w:pPr>
        <w:pStyle w:val="Odstavecseseznamem"/>
        <w:rPr>
          <w:rFonts w:ascii="Calibri" w:hAnsi="Calibri" w:cs="Calibri"/>
          <w:sz w:val="22"/>
          <w:szCs w:val="22"/>
        </w:rPr>
      </w:pPr>
    </w:p>
    <w:p w14:paraId="382176A8" w14:textId="77777777" w:rsidR="00457B01" w:rsidRPr="001C1503" w:rsidRDefault="00457B01" w:rsidP="00457B0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Prodávající zachová mlčenlivost o všech skutečnostech, o kterých se jakožto dodavatel dozví během plnění smlouvy i po ukončení smlouvy od kupujícího v souvislosti s plněním smlouvy. </w:t>
      </w:r>
    </w:p>
    <w:p w14:paraId="76D1D3DC" w14:textId="77777777" w:rsidR="009D4803" w:rsidRPr="001C1503" w:rsidRDefault="009D4803" w:rsidP="00C4623D">
      <w:pPr>
        <w:ind w:left="403"/>
        <w:jc w:val="both"/>
        <w:rPr>
          <w:rFonts w:ascii="Calibri" w:hAnsi="Calibri" w:cs="Calibri"/>
          <w:sz w:val="22"/>
          <w:szCs w:val="22"/>
        </w:rPr>
      </w:pPr>
    </w:p>
    <w:p w14:paraId="6AB99981" w14:textId="77777777" w:rsidR="0024580E" w:rsidRDefault="002C71D0" w:rsidP="00C4623D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lastRenderedPageBreak/>
        <w:t xml:space="preserve">Tato smlouva je vyhotovena ve dvou vyhotoveních s platností originálu, přičemž každá ze smluvních </w:t>
      </w:r>
      <w:r w:rsidR="00656D17">
        <w:rPr>
          <w:rFonts w:ascii="Calibri" w:hAnsi="Calibri" w:cs="Calibri"/>
          <w:sz w:val="22"/>
          <w:szCs w:val="22"/>
        </w:rPr>
        <w:t xml:space="preserve">   </w:t>
      </w:r>
      <w:r w:rsidR="00656D17">
        <w:rPr>
          <w:rFonts w:ascii="Calibri" w:hAnsi="Calibri" w:cs="Calibri"/>
          <w:sz w:val="22"/>
          <w:szCs w:val="22"/>
        </w:rPr>
        <w:br/>
        <w:t xml:space="preserve">  </w:t>
      </w:r>
      <w:r w:rsidRPr="001C1503">
        <w:rPr>
          <w:rFonts w:ascii="Calibri" w:hAnsi="Calibri" w:cs="Calibri"/>
          <w:sz w:val="22"/>
          <w:szCs w:val="22"/>
        </w:rPr>
        <w:t>stran obdrží jedno vyhotovení.</w:t>
      </w:r>
    </w:p>
    <w:p w14:paraId="6D42C9FE" w14:textId="77777777" w:rsidR="00656D17" w:rsidRDefault="00656D17" w:rsidP="00656D17">
      <w:pPr>
        <w:pStyle w:val="Odstavecseseznamem"/>
        <w:rPr>
          <w:rFonts w:ascii="Calibri" w:hAnsi="Calibri" w:cs="Calibri"/>
          <w:sz w:val="22"/>
          <w:szCs w:val="22"/>
        </w:rPr>
      </w:pPr>
    </w:p>
    <w:p w14:paraId="364C1733" w14:textId="77777777" w:rsidR="00656D17" w:rsidRDefault="00656D17" w:rsidP="00656D17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56D17">
        <w:rPr>
          <w:rFonts w:ascii="Calibri" w:hAnsi="Calibri" w:cs="Calibri"/>
          <w:sz w:val="22"/>
          <w:szCs w:val="22"/>
        </w:rPr>
        <w:t xml:space="preserve">Znění této </w:t>
      </w:r>
      <w:r>
        <w:rPr>
          <w:rFonts w:ascii="Calibri" w:hAnsi="Calibri" w:cs="Calibri"/>
          <w:sz w:val="22"/>
          <w:szCs w:val="22"/>
        </w:rPr>
        <w:t>smlouvy</w:t>
      </w:r>
      <w:r w:rsidRPr="00656D17">
        <w:rPr>
          <w:rFonts w:ascii="Calibri" w:hAnsi="Calibri" w:cs="Calibri"/>
          <w:sz w:val="22"/>
          <w:szCs w:val="22"/>
        </w:rPr>
        <w:t xml:space="preserve"> uzavřené na základě výběrového řízení není obchodním tajemstvím,  prodávající  </w:t>
      </w:r>
      <w:r>
        <w:rPr>
          <w:rFonts w:ascii="Calibri" w:hAnsi="Calibri" w:cs="Calibri"/>
          <w:sz w:val="22"/>
          <w:szCs w:val="22"/>
        </w:rPr>
        <w:br/>
        <w:t xml:space="preserve">  </w:t>
      </w:r>
      <w:r w:rsidRPr="00656D17">
        <w:rPr>
          <w:rFonts w:ascii="Calibri" w:hAnsi="Calibri" w:cs="Calibri"/>
          <w:sz w:val="22"/>
          <w:szCs w:val="22"/>
        </w:rPr>
        <w:t>bere na vědomí, že tato smlouva podléhá zveřejnění dle zákona č. 340/2015, o registru smluv.</w:t>
      </w:r>
    </w:p>
    <w:p w14:paraId="2022D82B" w14:textId="77777777" w:rsidR="00656D17" w:rsidRDefault="00656D17" w:rsidP="00656D17">
      <w:pPr>
        <w:pStyle w:val="Odstavecseseznamem"/>
        <w:rPr>
          <w:rFonts w:ascii="Calibri" w:hAnsi="Calibri" w:cs="Calibri"/>
          <w:sz w:val="22"/>
          <w:szCs w:val="22"/>
        </w:rPr>
      </w:pPr>
    </w:p>
    <w:p w14:paraId="73CBBEE3" w14:textId="77777777" w:rsidR="00656D17" w:rsidRPr="001C1503" w:rsidRDefault="00656D17" w:rsidP="00656D17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56D17">
        <w:rPr>
          <w:rFonts w:ascii="Calibri" w:hAnsi="Calibri" w:cs="Calibri"/>
          <w:sz w:val="22"/>
          <w:szCs w:val="22"/>
        </w:rPr>
        <w:t>Tato smlouva vstupuje v platnost dnem podpisu obou smluvních stran, účinnosti nabývá dnem uveřejnění smlouvy v registru smluv.</w:t>
      </w:r>
    </w:p>
    <w:p w14:paraId="6A66FF6D" w14:textId="77777777" w:rsidR="00656D17" w:rsidRPr="001C1503" w:rsidRDefault="00656D17" w:rsidP="00656D17">
      <w:pPr>
        <w:ind w:left="403"/>
        <w:jc w:val="both"/>
        <w:rPr>
          <w:rFonts w:ascii="Calibri" w:hAnsi="Calibri" w:cs="Calibri"/>
          <w:sz w:val="22"/>
          <w:szCs w:val="22"/>
        </w:rPr>
      </w:pPr>
    </w:p>
    <w:p w14:paraId="0C61E745" w14:textId="77777777" w:rsidR="009D4803" w:rsidRPr="001C1503" w:rsidRDefault="009D4803" w:rsidP="00C4623D">
      <w:pPr>
        <w:ind w:left="403"/>
        <w:jc w:val="both"/>
        <w:rPr>
          <w:rFonts w:ascii="Calibri" w:hAnsi="Calibri" w:cs="Calibri"/>
          <w:sz w:val="22"/>
          <w:szCs w:val="22"/>
        </w:rPr>
      </w:pPr>
    </w:p>
    <w:p w14:paraId="22F20069" w14:textId="77777777" w:rsidR="002C71D0" w:rsidRPr="001C1503" w:rsidRDefault="002C71D0" w:rsidP="00561650">
      <w:pPr>
        <w:jc w:val="both"/>
        <w:rPr>
          <w:rFonts w:ascii="Calibri" w:hAnsi="Calibri" w:cs="Calibri"/>
          <w:sz w:val="22"/>
          <w:szCs w:val="22"/>
        </w:rPr>
      </w:pPr>
    </w:p>
    <w:p w14:paraId="3906746B" w14:textId="77777777" w:rsidR="008C7B62" w:rsidRDefault="00824C00" w:rsidP="00824C00">
      <w:pPr>
        <w:jc w:val="both"/>
        <w:rPr>
          <w:rFonts w:ascii="Calibri" w:hAnsi="Calibri" w:cs="Calibri"/>
          <w:sz w:val="22"/>
          <w:szCs w:val="22"/>
        </w:rPr>
      </w:pPr>
      <w:r w:rsidRPr="0049524C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524C">
        <w:rPr>
          <w:rFonts w:ascii="Calibri" w:hAnsi="Calibri" w:cs="Calibri"/>
          <w:sz w:val="22"/>
          <w:szCs w:val="22"/>
        </w:rPr>
        <w:t>č.</w:t>
      </w:r>
      <w:r w:rsidR="00F065EE" w:rsidRPr="0049524C">
        <w:rPr>
          <w:rFonts w:ascii="Calibri" w:hAnsi="Calibri" w:cs="Calibri"/>
          <w:sz w:val="22"/>
          <w:szCs w:val="22"/>
        </w:rPr>
        <w:t>1</w:t>
      </w:r>
      <w:r w:rsidR="008278E9" w:rsidRPr="0049524C">
        <w:rPr>
          <w:rFonts w:ascii="Calibri" w:hAnsi="Calibri" w:cs="Calibri"/>
          <w:sz w:val="22"/>
          <w:szCs w:val="22"/>
        </w:rPr>
        <w:t xml:space="preserve"> </w:t>
      </w:r>
      <w:r w:rsidR="00A11C54">
        <w:rPr>
          <w:rFonts w:ascii="Calibri" w:hAnsi="Calibri" w:cs="Calibri"/>
          <w:sz w:val="22"/>
          <w:szCs w:val="22"/>
        </w:rPr>
        <w:t xml:space="preserve"> Specifikace</w:t>
      </w:r>
      <w:proofErr w:type="gramEnd"/>
      <w:r w:rsidR="00A11C54">
        <w:rPr>
          <w:rFonts w:ascii="Calibri" w:hAnsi="Calibri" w:cs="Calibri"/>
          <w:sz w:val="22"/>
          <w:szCs w:val="22"/>
        </w:rPr>
        <w:t xml:space="preserve"> vozidla</w:t>
      </w:r>
    </w:p>
    <w:p w14:paraId="47ACF028" w14:textId="49403730" w:rsidR="00824C00" w:rsidRDefault="008C7B62" w:rsidP="00824C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>
        <w:rPr>
          <w:rFonts w:ascii="Calibri" w:hAnsi="Calibri" w:cs="Calibri"/>
          <w:sz w:val="22"/>
          <w:szCs w:val="22"/>
        </w:rPr>
        <w:t xml:space="preserve">č.2 </w:t>
      </w:r>
      <w:r w:rsidR="00824C00" w:rsidRPr="0049524C">
        <w:rPr>
          <w:rFonts w:ascii="Calibri" w:hAnsi="Calibri" w:cs="Calibri"/>
          <w:sz w:val="22"/>
          <w:szCs w:val="22"/>
        </w:rPr>
        <w:t xml:space="preserve"> </w:t>
      </w:r>
      <w:r w:rsidR="007E523F" w:rsidRPr="0049524C">
        <w:rPr>
          <w:rFonts w:ascii="Calibri" w:hAnsi="Calibri" w:cs="Calibri"/>
          <w:sz w:val="22"/>
          <w:szCs w:val="22"/>
        </w:rPr>
        <w:t>P</w:t>
      </w:r>
      <w:r w:rsidR="00824C00" w:rsidRPr="0049524C">
        <w:rPr>
          <w:rFonts w:ascii="Calibri" w:hAnsi="Calibri" w:cs="Calibri"/>
          <w:sz w:val="22"/>
          <w:szCs w:val="22"/>
        </w:rPr>
        <w:t>rodloužené</w:t>
      </w:r>
      <w:proofErr w:type="gramEnd"/>
      <w:r w:rsidR="00824C00" w:rsidRPr="0049524C">
        <w:rPr>
          <w:rFonts w:ascii="Calibri" w:hAnsi="Calibri" w:cs="Calibri"/>
          <w:sz w:val="22"/>
          <w:szCs w:val="22"/>
        </w:rPr>
        <w:t xml:space="preserve"> záruční lhůty</w:t>
      </w:r>
    </w:p>
    <w:p w14:paraId="0357D312" w14:textId="36A8CD99" w:rsidR="00F87559" w:rsidRPr="00C67DB3" w:rsidRDefault="00F87559" w:rsidP="00F87559">
      <w:pPr>
        <w:tabs>
          <w:tab w:val="left" w:pos="4140"/>
        </w:tabs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sz w:val="22"/>
          <w:szCs w:val="22"/>
        </w:rPr>
        <w:t xml:space="preserve">Příloha č3 </w:t>
      </w:r>
      <w:r w:rsidRPr="009003E5">
        <w:rPr>
          <w:rFonts w:ascii="Calibri" w:hAnsi="Calibri" w:cs="Calibri"/>
        </w:rPr>
        <w:t>Všeobecné podmínky smluvní záruky vozidel, dále jen „záruční podmínky“</w:t>
      </w:r>
    </w:p>
    <w:p w14:paraId="3F920C0C" w14:textId="46918655" w:rsidR="00F87559" w:rsidRPr="001C1503" w:rsidRDefault="00F87559" w:rsidP="00824C00">
      <w:pPr>
        <w:jc w:val="both"/>
        <w:rPr>
          <w:rFonts w:ascii="Calibri" w:hAnsi="Calibri" w:cs="Calibri"/>
          <w:sz w:val="22"/>
          <w:szCs w:val="22"/>
        </w:rPr>
      </w:pPr>
    </w:p>
    <w:p w14:paraId="50860CB7" w14:textId="77777777" w:rsidR="002C71D0" w:rsidRPr="001C1503" w:rsidRDefault="002C71D0" w:rsidP="00561650">
      <w:pPr>
        <w:jc w:val="both"/>
        <w:rPr>
          <w:rFonts w:ascii="Calibri" w:hAnsi="Calibri" w:cs="Calibri"/>
          <w:sz w:val="22"/>
          <w:szCs w:val="22"/>
        </w:rPr>
      </w:pPr>
    </w:p>
    <w:p w14:paraId="41A2AEAF" w14:textId="77777777" w:rsidR="00226A27" w:rsidRPr="001C1503" w:rsidRDefault="00226A27" w:rsidP="00561650">
      <w:pPr>
        <w:jc w:val="both"/>
        <w:rPr>
          <w:rFonts w:ascii="Calibri" w:hAnsi="Calibri" w:cs="Calibri"/>
          <w:sz w:val="22"/>
          <w:szCs w:val="22"/>
        </w:rPr>
      </w:pPr>
    </w:p>
    <w:p w14:paraId="19144020" w14:textId="77777777" w:rsidR="00226A27" w:rsidRPr="001C1503" w:rsidRDefault="00226A27" w:rsidP="00561650">
      <w:pPr>
        <w:jc w:val="both"/>
        <w:rPr>
          <w:rFonts w:ascii="Calibri" w:hAnsi="Calibri" w:cs="Calibri"/>
          <w:sz w:val="22"/>
          <w:szCs w:val="22"/>
        </w:rPr>
      </w:pPr>
    </w:p>
    <w:p w14:paraId="38ECC938" w14:textId="0340717E" w:rsidR="0024580E" w:rsidRPr="001C1503" w:rsidRDefault="002F1190" w:rsidP="00561650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 Luži-</w:t>
      </w:r>
      <w:proofErr w:type="spellStart"/>
      <w:r w:rsidRPr="001C1503">
        <w:rPr>
          <w:rFonts w:ascii="Calibri" w:hAnsi="Calibri" w:cs="Calibri"/>
          <w:sz w:val="22"/>
          <w:szCs w:val="22"/>
        </w:rPr>
        <w:t>Košumberku</w:t>
      </w:r>
      <w:proofErr w:type="spellEnd"/>
      <w:r w:rsidRPr="001C1503">
        <w:rPr>
          <w:rFonts w:ascii="Calibri" w:hAnsi="Calibri" w:cs="Calibri"/>
          <w:sz w:val="22"/>
          <w:szCs w:val="22"/>
        </w:rPr>
        <w:t xml:space="preserve"> dne</w:t>
      </w:r>
      <w:r w:rsidR="000A0D94" w:rsidRPr="001C1503">
        <w:rPr>
          <w:rFonts w:ascii="Calibri" w:hAnsi="Calibri" w:cs="Calibri"/>
          <w:sz w:val="22"/>
          <w:szCs w:val="22"/>
        </w:rPr>
        <w:t xml:space="preserve"> </w:t>
      </w:r>
      <w:r w:rsidR="00A7399A">
        <w:rPr>
          <w:rFonts w:ascii="Calibri" w:hAnsi="Calibri" w:cs="Calibri"/>
          <w:sz w:val="22"/>
          <w:szCs w:val="22"/>
        </w:rPr>
        <w:t>5.3.2026</w:t>
      </w:r>
      <w:r w:rsidR="00A7399A" w:rsidRPr="001C1503">
        <w:rPr>
          <w:rFonts w:ascii="Calibri" w:hAnsi="Calibri" w:cs="Calibri"/>
          <w:sz w:val="22"/>
          <w:szCs w:val="22"/>
        </w:rPr>
        <w:t xml:space="preserve">                           </w:t>
      </w:r>
      <w:r w:rsidR="00A7399A">
        <w:rPr>
          <w:rFonts w:ascii="Calibri" w:hAnsi="Calibri" w:cs="Calibri"/>
          <w:sz w:val="22"/>
          <w:szCs w:val="22"/>
        </w:rPr>
        <w:t xml:space="preserve">               </w:t>
      </w:r>
      <w:r w:rsidR="00A7399A" w:rsidRPr="001C1503">
        <w:rPr>
          <w:rFonts w:ascii="Calibri" w:hAnsi="Calibri" w:cs="Calibri"/>
          <w:sz w:val="22"/>
          <w:szCs w:val="22"/>
        </w:rPr>
        <w:t xml:space="preserve">  </w:t>
      </w:r>
      <w:r w:rsidRPr="001C1503">
        <w:rPr>
          <w:rFonts w:ascii="Calibri" w:hAnsi="Calibri" w:cs="Calibri"/>
          <w:sz w:val="22"/>
          <w:szCs w:val="22"/>
        </w:rPr>
        <w:t>V </w:t>
      </w:r>
      <w:r w:rsidR="00B50A86">
        <w:rPr>
          <w:rFonts w:ascii="Calibri" w:hAnsi="Calibri" w:cs="Calibri"/>
          <w:sz w:val="22"/>
          <w:szCs w:val="22"/>
        </w:rPr>
        <w:t xml:space="preserve">Poděbradech </w:t>
      </w:r>
      <w:r w:rsidR="0048238E" w:rsidRPr="001C1503">
        <w:rPr>
          <w:rFonts w:ascii="Calibri" w:hAnsi="Calibri" w:cs="Calibri"/>
          <w:sz w:val="22"/>
          <w:szCs w:val="22"/>
        </w:rPr>
        <w:t>dne</w:t>
      </w:r>
      <w:r w:rsidR="00990459" w:rsidRPr="001C150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DF2E60">
        <w:rPr>
          <w:rFonts w:ascii="Calibri" w:hAnsi="Calibri" w:cs="Calibri"/>
          <w:sz w:val="22"/>
          <w:szCs w:val="22"/>
        </w:rPr>
        <w:t>4</w:t>
      </w:r>
      <w:r w:rsidR="00B50A86">
        <w:rPr>
          <w:rFonts w:ascii="Calibri" w:hAnsi="Calibri" w:cs="Calibri"/>
          <w:sz w:val="22"/>
          <w:szCs w:val="22"/>
        </w:rPr>
        <w:t>.3.2026</w:t>
      </w:r>
      <w:proofErr w:type="gramEnd"/>
    </w:p>
    <w:p w14:paraId="6EF028A8" w14:textId="77777777" w:rsidR="00FE0C37" w:rsidRPr="001C1503" w:rsidRDefault="00FE0C37">
      <w:pPr>
        <w:jc w:val="both"/>
        <w:rPr>
          <w:rFonts w:ascii="Calibri" w:hAnsi="Calibri" w:cs="Calibri"/>
          <w:sz w:val="22"/>
          <w:szCs w:val="22"/>
        </w:rPr>
      </w:pPr>
    </w:p>
    <w:p w14:paraId="0E54A188" w14:textId="77777777"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5FC5927B" w14:textId="77777777"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915BBD" w14:textId="77777777"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794072" w14:textId="77777777" w:rsidR="004F317E" w:rsidRPr="001C1503" w:rsidRDefault="004F317E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7EAA26A2" w14:textId="77777777" w:rsidR="004F317E" w:rsidRPr="001C1503" w:rsidRDefault="004F317E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60991128" w14:textId="77777777" w:rsidR="004F317E" w:rsidRPr="001C1503" w:rsidRDefault="004F317E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6B34128E" w14:textId="77777777"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47B8C86C" w14:textId="77777777" w:rsidR="00653338" w:rsidRPr="001C1503" w:rsidRDefault="0065333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16EDB460" w14:textId="77777777" w:rsidR="00653338" w:rsidRPr="001C1503" w:rsidRDefault="00653338" w:rsidP="00653338">
      <w:pPr>
        <w:tabs>
          <w:tab w:val="center" w:pos="1800"/>
          <w:tab w:val="center" w:pos="732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b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 xml:space="preserve">……………………………….………   </w:t>
      </w:r>
      <w:r w:rsidR="0049524C">
        <w:rPr>
          <w:rFonts w:ascii="Calibri" w:hAnsi="Calibri" w:cs="Calibri"/>
          <w:sz w:val="22"/>
          <w:szCs w:val="22"/>
        </w:rPr>
        <w:tab/>
      </w:r>
      <w:r w:rsidR="0049524C" w:rsidRPr="001C1503">
        <w:rPr>
          <w:rFonts w:ascii="Calibri" w:hAnsi="Calibri" w:cs="Calibri"/>
          <w:sz w:val="22"/>
          <w:szCs w:val="22"/>
        </w:rPr>
        <w:t>……………………………….………</w:t>
      </w:r>
      <w:r w:rsidRPr="001C1503">
        <w:rPr>
          <w:rFonts w:ascii="Calibri" w:hAnsi="Calibri" w:cs="Calibri"/>
          <w:sz w:val="22"/>
          <w:szCs w:val="22"/>
        </w:rPr>
        <w:tab/>
        <w:t xml:space="preserve"> </w:t>
      </w:r>
    </w:p>
    <w:p w14:paraId="4276CEFB" w14:textId="7958D0D2" w:rsidR="00B712DF" w:rsidRPr="001C1503" w:rsidRDefault="00653338" w:rsidP="00A8189A">
      <w:pPr>
        <w:tabs>
          <w:tab w:val="center" w:pos="1800"/>
          <w:tab w:val="center" w:pos="7320"/>
        </w:tabs>
        <w:jc w:val="both"/>
        <w:rPr>
          <w:rFonts w:ascii="Calibri" w:hAnsi="Calibri" w:cs="Calibri"/>
          <w:i/>
          <w:sz w:val="18"/>
          <w:szCs w:val="18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="0024580E" w:rsidRPr="001C1503">
        <w:rPr>
          <w:rFonts w:ascii="Calibri" w:hAnsi="Calibri" w:cs="Calibri"/>
          <w:i/>
          <w:sz w:val="18"/>
          <w:szCs w:val="18"/>
        </w:rPr>
        <w:tab/>
      </w:r>
      <w:r w:rsidR="00561650" w:rsidRPr="001C1503">
        <w:rPr>
          <w:rFonts w:ascii="Calibri" w:hAnsi="Calibri" w:cs="Calibri"/>
          <w:i/>
          <w:sz w:val="18"/>
          <w:szCs w:val="18"/>
        </w:rPr>
        <w:t xml:space="preserve">                  </w:t>
      </w:r>
    </w:p>
    <w:p w14:paraId="62EF51E4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12258873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44F0577A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5358C9E5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10464996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7381A87A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502937DF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5851410C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40395DCC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73D03F49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14:paraId="1718CE1B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2DA79B94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12085855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65316701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33497F0F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259C394B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754EB9BA" w14:textId="77777777" w:rsidR="00B712DF" w:rsidRPr="001C1503" w:rsidRDefault="00B712DF" w:rsidP="00B712DF">
      <w:pPr>
        <w:rPr>
          <w:rFonts w:ascii="Calibri" w:hAnsi="Calibri" w:cs="Calibri"/>
          <w:sz w:val="18"/>
          <w:szCs w:val="18"/>
        </w:rPr>
      </w:pPr>
    </w:p>
    <w:p w14:paraId="6837F959" w14:textId="77777777" w:rsidR="0024580E" w:rsidRPr="001C1503" w:rsidRDefault="00B712DF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1C1503">
        <w:rPr>
          <w:rFonts w:ascii="Calibri" w:hAnsi="Calibri" w:cs="Calibri"/>
          <w:sz w:val="18"/>
          <w:szCs w:val="18"/>
        </w:rPr>
        <w:tab/>
      </w:r>
    </w:p>
    <w:p w14:paraId="4665B102" w14:textId="77777777" w:rsidR="00B712DF" w:rsidRDefault="00B712DF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6448639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DDE1325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5B91557F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189C7EB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DC779F5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89E81F2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3EC07DD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0F6994E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F640E17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C7D7081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0351F124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99C913F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067D0D50" w14:textId="77777777" w:rsidR="00B47A00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06745E01" w14:textId="77777777" w:rsidR="00B47A00" w:rsidRPr="001C1503" w:rsidRDefault="00B47A00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3946F8B9" w14:textId="77777777" w:rsidR="00F63990" w:rsidRDefault="00F63990" w:rsidP="00F63990">
      <w:pPr>
        <w:jc w:val="both"/>
        <w:rPr>
          <w:rFonts w:ascii="Calibri" w:hAnsi="Calibri" w:cs="Calibri"/>
          <w:sz w:val="22"/>
          <w:szCs w:val="22"/>
        </w:rPr>
      </w:pPr>
      <w:r w:rsidRPr="0049524C">
        <w:rPr>
          <w:rFonts w:ascii="Calibri" w:hAnsi="Calibri" w:cs="Calibri"/>
          <w:sz w:val="22"/>
          <w:szCs w:val="22"/>
        </w:rPr>
        <w:t xml:space="preserve">Příloha č.1 </w:t>
      </w:r>
      <w:r>
        <w:rPr>
          <w:rFonts w:ascii="Calibri" w:hAnsi="Calibri" w:cs="Calibri"/>
          <w:sz w:val="22"/>
          <w:szCs w:val="22"/>
        </w:rPr>
        <w:t>Specifikace vozidla</w:t>
      </w:r>
      <w:r w:rsidR="0066371A">
        <w:rPr>
          <w:rFonts w:ascii="Calibri" w:hAnsi="Calibri" w:cs="Calibri"/>
          <w:sz w:val="22"/>
          <w:szCs w:val="22"/>
        </w:rPr>
        <w:t>:</w:t>
      </w:r>
    </w:p>
    <w:p w14:paraId="72C0990F" w14:textId="77777777" w:rsidR="00B712DF" w:rsidRDefault="00B712DF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61BCDC11" w14:textId="77777777" w:rsidR="0066371A" w:rsidRPr="000E481C" w:rsidRDefault="000E481C" w:rsidP="00B712DF">
      <w:pPr>
        <w:tabs>
          <w:tab w:val="left" w:pos="2088"/>
        </w:tabs>
        <w:rPr>
          <w:rFonts w:ascii="Calibri" w:hAnsi="Calibri" w:cs="Calibri"/>
          <w:sz w:val="18"/>
          <w:szCs w:val="18"/>
          <w:u w:val="single"/>
        </w:rPr>
      </w:pPr>
      <w:r w:rsidRPr="000E481C">
        <w:rPr>
          <w:rFonts w:ascii="Calibri" w:hAnsi="Calibri" w:cs="Calibri"/>
          <w:sz w:val="18"/>
          <w:szCs w:val="18"/>
          <w:u w:val="single"/>
        </w:rPr>
        <w:t>Základní požadovaná specifikace:</w:t>
      </w:r>
    </w:p>
    <w:p w14:paraId="25536FB0" w14:textId="77777777" w:rsidR="0066371A" w:rsidRPr="000E481C" w:rsidRDefault="000E481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 xml:space="preserve">Nové dodávkové vozidlo s celkovou hmotností do 3,5 t </w:t>
      </w:r>
    </w:p>
    <w:p w14:paraId="0CF081EA" w14:textId="77777777" w:rsidR="000E481C" w:rsidRPr="000E481C" w:rsidRDefault="000E481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>Barva karoserie: bílá</w:t>
      </w:r>
    </w:p>
    <w:p w14:paraId="01B4B2B9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>Emisní norma minimálně euro 6 včetně filtru pevných částic</w:t>
      </w:r>
    </w:p>
    <w:p w14:paraId="0C3905FA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>Převodovka 6 stupňů</w:t>
      </w:r>
    </w:p>
    <w:p w14:paraId="02A70618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 xml:space="preserve">Kabina třímístná </w:t>
      </w:r>
    </w:p>
    <w:p w14:paraId="5CA168A7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>Klimatizace</w:t>
      </w:r>
    </w:p>
    <w:p w14:paraId="3738A41E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>Rádio</w:t>
      </w:r>
    </w:p>
    <w:p w14:paraId="12FCE77F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>Rezervní kolo</w:t>
      </w:r>
    </w:p>
    <w:p w14:paraId="0B49A963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>povinná výbava</w:t>
      </w:r>
    </w:p>
    <w:p w14:paraId="23F401ED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>výdřeva zavazadlového prostoru – podlaha, boky a dveře</w:t>
      </w:r>
    </w:p>
    <w:p w14:paraId="62FA9519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proofErr w:type="spellStart"/>
      <w:r w:rsidRPr="000E481C">
        <w:rPr>
          <w:rFonts w:ascii="Calibri" w:hAnsi="Calibri" w:cs="Calibri"/>
          <w:sz w:val="18"/>
          <w:szCs w:val="18"/>
        </w:rPr>
        <w:t>kurtovací</w:t>
      </w:r>
      <w:proofErr w:type="spellEnd"/>
      <w:r w:rsidRPr="000E481C">
        <w:rPr>
          <w:rFonts w:ascii="Calibri" w:hAnsi="Calibri" w:cs="Calibri"/>
          <w:sz w:val="18"/>
          <w:szCs w:val="18"/>
        </w:rPr>
        <w:t xml:space="preserve"> oka v podlaze 4 x</w:t>
      </w:r>
    </w:p>
    <w:p w14:paraId="4236BC2B" w14:textId="77777777" w:rsidR="000E481C" w:rsidRPr="000E481C" w:rsidRDefault="000E481C" w:rsidP="000E481C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E481C">
        <w:rPr>
          <w:rFonts w:ascii="Calibri" w:hAnsi="Calibri" w:cs="Calibri"/>
          <w:sz w:val="18"/>
          <w:szCs w:val="18"/>
        </w:rPr>
        <w:t xml:space="preserve">Minimální rozměr ložné plochy v. 1900 – 1950 </w:t>
      </w:r>
      <w:proofErr w:type="gramStart"/>
      <w:r w:rsidRPr="000E481C">
        <w:rPr>
          <w:rFonts w:ascii="Calibri" w:hAnsi="Calibri" w:cs="Calibri"/>
          <w:sz w:val="18"/>
          <w:szCs w:val="18"/>
        </w:rPr>
        <w:t>mm š.1750</w:t>
      </w:r>
      <w:proofErr w:type="gramEnd"/>
      <w:r w:rsidRPr="000E481C">
        <w:rPr>
          <w:rFonts w:ascii="Calibri" w:hAnsi="Calibri" w:cs="Calibri"/>
          <w:sz w:val="18"/>
          <w:szCs w:val="18"/>
        </w:rPr>
        <w:t xml:space="preserve"> – 2000 mm x d. 3100 – 3550 mm</w:t>
      </w:r>
    </w:p>
    <w:p w14:paraId="48DDA087" w14:textId="77777777" w:rsidR="000E481C" w:rsidRDefault="000E481C" w:rsidP="00B712DF">
      <w:pPr>
        <w:tabs>
          <w:tab w:val="left" w:pos="2088"/>
        </w:tabs>
        <w:rPr>
          <w:rFonts w:ascii="Calibri" w:hAnsi="Calibri" w:cs="Calibri"/>
          <w:sz w:val="18"/>
          <w:szCs w:val="18"/>
          <w:u w:val="single"/>
        </w:rPr>
      </w:pPr>
    </w:p>
    <w:p w14:paraId="79642BE3" w14:textId="77777777" w:rsidR="000E481C" w:rsidRDefault="00AB6C49" w:rsidP="000E481C">
      <w:pPr>
        <w:pStyle w:val="Standard"/>
        <w:tabs>
          <w:tab w:val="left" w:pos="42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Technické parametry předmětu kupní smlouvy:</w:t>
      </w:r>
    </w:p>
    <w:p w14:paraId="12F4A34C" w14:textId="77777777" w:rsidR="00AB6C49" w:rsidRDefault="00AB6C49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31262E">
        <w:rPr>
          <w:rFonts w:ascii="Calibri" w:hAnsi="Calibri" w:cs="Calibri"/>
          <w:sz w:val="18"/>
          <w:szCs w:val="18"/>
        </w:rPr>
        <w:t xml:space="preserve">CITROËN </w:t>
      </w:r>
      <w:proofErr w:type="spellStart"/>
      <w:r w:rsidRPr="0031262E">
        <w:rPr>
          <w:rFonts w:ascii="Calibri" w:hAnsi="Calibri" w:cs="Calibri"/>
          <w:sz w:val="18"/>
          <w:szCs w:val="18"/>
        </w:rPr>
        <w:t>CITROËN</w:t>
      </w:r>
      <w:proofErr w:type="spellEnd"/>
      <w:r w:rsidRPr="0031262E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31262E">
        <w:rPr>
          <w:rFonts w:ascii="Calibri" w:hAnsi="Calibri" w:cs="Calibri"/>
          <w:sz w:val="18"/>
          <w:szCs w:val="18"/>
        </w:rPr>
        <w:t>Jumper</w:t>
      </w:r>
      <w:proofErr w:type="spellEnd"/>
      <w:r w:rsidRPr="0031262E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31262E">
        <w:rPr>
          <w:rFonts w:ascii="Calibri" w:hAnsi="Calibri" w:cs="Calibri"/>
          <w:sz w:val="18"/>
          <w:szCs w:val="18"/>
        </w:rPr>
        <w:t>Furgon</w:t>
      </w:r>
      <w:proofErr w:type="spellEnd"/>
      <w:r w:rsidRPr="0031262E">
        <w:rPr>
          <w:rFonts w:ascii="Calibri" w:hAnsi="Calibri" w:cs="Calibri"/>
          <w:sz w:val="18"/>
          <w:szCs w:val="18"/>
        </w:rPr>
        <w:t xml:space="preserve"> 30 L2H2 2.2 </w:t>
      </w:r>
      <w:proofErr w:type="spellStart"/>
      <w:r w:rsidRPr="0031262E">
        <w:rPr>
          <w:rFonts w:ascii="Calibri" w:hAnsi="Calibri" w:cs="Calibri"/>
          <w:sz w:val="18"/>
          <w:szCs w:val="18"/>
        </w:rPr>
        <w:t>BlueHDi</w:t>
      </w:r>
      <w:proofErr w:type="spellEnd"/>
      <w:r w:rsidRPr="0031262E">
        <w:rPr>
          <w:rFonts w:ascii="Calibri" w:hAnsi="Calibri" w:cs="Calibri"/>
          <w:sz w:val="18"/>
          <w:szCs w:val="18"/>
        </w:rPr>
        <w:t xml:space="preserve"> 120 S&amp;S</w:t>
      </w:r>
    </w:p>
    <w:p w14:paraId="4E294997" w14:textId="77777777" w:rsidR="00C909FA" w:rsidRDefault="00920068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Motor</w:t>
      </w:r>
    </w:p>
    <w:p w14:paraId="20F8FB6D" w14:textId="1793EAFF" w:rsidR="00AB6C49" w:rsidRPr="00AB0E74" w:rsidRDefault="00AB6C49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Objem motoru:</w:t>
      </w:r>
      <w:r w:rsidR="004B1D34" w:rsidRPr="00AB0E74">
        <w:rPr>
          <w:rFonts w:ascii="Calibri" w:hAnsi="Calibri" w:cs="Calibri"/>
          <w:sz w:val="18"/>
          <w:szCs w:val="18"/>
        </w:rPr>
        <w:t xml:space="preserve"> 2184 cm3</w:t>
      </w:r>
    </w:p>
    <w:p w14:paraId="0AD248B6" w14:textId="4F52178C" w:rsidR="00AB6C49" w:rsidRPr="00AB0E74" w:rsidRDefault="00920068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Maximální v</w:t>
      </w:r>
      <w:r w:rsidR="00AB6C49" w:rsidRPr="00AB0E74">
        <w:rPr>
          <w:rFonts w:ascii="Calibri" w:hAnsi="Calibri" w:cs="Calibri"/>
          <w:sz w:val="18"/>
          <w:szCs w:val="18"/>
        </w:rPr>
        <w:t>ýkon kW:</w:t>
      </w:r>
      <w:r w:rsidR="004B1D34" w:rsidRPr="00AB0E74">
        <w:rPr>
          <w:rFonts w:ascii="Calibri" w:hAnsi="Calibri" w:cs="Calibri"/>
          <w:sz w:val="18"/>
          <w:szCs w:val="18"/>
        </w:rPr>
        <w:t xml:space="preserve"> 88</w:t>
      </w:r>
    </w:p>
    <w:p w14:paraId="403C25DD" w14:textId="55C49ABE" w:rsidR="00920068" w:rsidRPr="00AB0E74" w:rsidRDefault="00920068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Při otáčkách:</w:t>
      </w:r>
      <w:r w:rsidR="004B1D34" w:rsidRPr="00AB0E74">
        <w:rPr>
          <w:rFonts w:ascii="Calibri" w:hAnsi="Calibri" w:cs="Calibri"/>
          <w:sz w:val="18"/>
          <w:szCs w:val="18"/>
        </w:rPr>
        <w:t>3500</w:t>
      </w:r>
    </w:p>
    <w:p w14:paraId="5E856E84" w14:textId="438A556D" w:rsidR="00920068" w:rsidRPr="00AB0E74" w:rsidRDefault="00920068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Maximální točivý moment (</w:t>
      </w:r>
      <w:proofErr w:type="spellStart"/>
      <w:r w:rsidRPr="00AB0E74">
        <w:rPr>
          <w:rFonts w:ascii="Calibri" w:hAnsi="Calibri" w:cs="Calibri"/>
          <w:sz w:val="18"/>
          <w:szCs w:val="18"/>
        </w:rPr>
        <w:t>Nm</w:t>
      </w:r>
      <w:proofErr w:type="spellEnd"/>
      <w:r w:rsidRPr="00AB0E74">
        <w:rPr>
          <w:rFonts w:ascii="Calibri" w:hAnsi="Calibri" w:cs="Calibri"/>
          <w:sz w:val="18"/>
          <w:szCs w:val="18"/>
        </w:rPr>
        <w:t>):</w:t>
      </w:r>
      <w:r w:rsidR="004B1D34" w:rsidRPr="00AB0E74">
        <w:rPr>
          <w:rFonts w:ascii="Calibri" w:hAnsi="Calibri" w:cs="Calibri"/>
          <w:sz w:val="18"/>
          <w:szCs w:val="18"/>
        </w:rPr>
        <w:t>320</w:t>
      </w:r>
    </w:p>
    <w:p w14:paraId="3FEDB8FC" w14:textId="6486408D" w:rsidR="00920068" w:rsidRPr="00AB0E74" w:rsidRDefault="00920068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Při otáčkách</w:t>
      </w:r>
      <w:r w:rsidR="004B1D34" w:rsidRPr="00AB0E74">
        <w:rPr>
          <w:rFonts w:ascii="Calibri" w:hAnsi="Calibri" w:cs="Calibri"/>
          <w:sz w:val="18"/>
          <w:szCs w:val="18"/>
        </w:rPr>
        <w:t xml:space="preserve"> 1400-2500</w:t>
      </w:r>
    </w:p>
    <w:p w14:paraId="1DDE7F21" w14:textId="580AF1E2" w:rsidR="00920068" w:rsidRPr="00AB0E74" w:rsidRDefault="00920068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Převodovka:</w:t>
      </w:r>
      <w:r w:rsidR="004B1D34" w:rsidRPr="00AB0E74">
        <w:rPr>
          <w:rFonts w:ascii="Calibri" w:hAnsi="Calibri" w:cs="Calibri"/>
          <w:sz w:val="18"/>
          <w:szCs w:val="18"/>
        </w:rPr>
        <w:t xml:space="preserve"> Manuální 6st.</w:t>
      </w:r>
    </w:p>
    <w:p w14:paraId="7BBFD7D2" w14:textId="5E9B85EB" w:rsidR="00920068" w:rsidRPr="00AB0E74" w:rsidRDefault="00920068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Maximální rychlost:</w:t>
      </w:r>
      <w:r w:rsidR="004B1D34" w:rsidRPr="00AB0E74">
        <w:rPr>
          <w:rFonts w:ascii="Calibri" w:hAnsi="Calibri" w:cs="Calibri"/>
          <w:sz w:val="18"/>
          <w:szCs w:val="18"/>
        </w:rPr>
        <w:t xml:space="preserve"> 138-148 km/h</w:t>
      </w:r>
    </w:p>
    <w:p w14:paraId="09C79465" w14:textId="6B189D21" w:rsidR="00920068" w:rsidRPr="00AB0E74" w:rsidRDefault="00920068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Objem palivové nádrže:</w:t>
      </w:r>
      <w:r w:rsidR="004B1D34" w:rsidRPr="00AB0E74">
        <w:rPr>
          <w:rFonts w:ascii="Calibri" w:hAnsi="Calibri" w:cs="Calibri"/>
          <w:sz w:val="18"/>
          <w:szCs w:val="18"/>
        </w:rPr>
        <w:t xml:space="preserve"> 90l</w:t>
      </w:r>
    </w:p>
    <w:p w14:paraId="489498F8" w14:textId="4ED0CEEF" w:rsidR="00920068" w:rsidRPr="00AB0E74" w:rsidRDefault="00920068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 xml:space="preserve">Objem nádrže na </w:t>
      </w:r>
      <w:proofErr w:type="spellStart"/>
      <w:r w:rsidRPr="00AB0E74">
        <w:rPr>
          <w:rFonts w:ascii="Calibri" w:hAnsi="Calibri" w:cs="Calibri"/>
          <w:sz w:val="18"/>
          <w:szCs w:val="18"/>
        </w:rPr>
        <w:t>AdBlue</w:t>
      </w:r>
      <w:proofErr w:type="spellEnd"/>
      <w:r w:rsidRPr="00AB0E74">
        <w:rPr>
          <w:rFonts w:ascii="Calibri" w:hAnsi="Calibri" w:cs="Calibri"/>
          <w:sz w:val="18"/>
          <w:szCs w:val="18"/>
        </w:rPr>
        <w:t>:</w:t>
      </w:r>
      <w:r w:rsidR="004B1D34" w:rsidRPr="00AB0E74">
        <w:rPr>
          <w:rFonts w:ascii="Calibri" w:hAnsi="Calibri" w:cs="Calibri"/>
          <w:sz w:val="18"/>
          <w:szCs w:val="18"/>
        </w:rPr>
        <w:t xml:space="preserve"> 19l</w:t>
      </w:r>
    </w:p>
    <w:p w14:paraId="07BD375E" w14:textId="77777777" w:rsidR="00AB6C49" w:rsidRPr="00AB0E74" w:rsidRDefault="00AB6C49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Standardní výbava:</w:t>
      </w:r>
    </w:p>
    <w:p w14:paraId="7C204558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Airbag řidiče a spolujezdce</w:t>
      </w:r>
    </w:p>
    <w:p w14:paraId="7D114D28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 xml:space="preserve">ABS + HBA + EBD + ESP + ASR + Pomoc při rozjezdu do svahu + </w:t>
      </w:r>
      <w:proofErr w:type="spellStart"/>
      <w:r w:rsidRPr="00AB0E74">
        <w:rPr>
          <w:rFonts w:ascii="Calibri" w:hAnsi="Calibri" w:cs="Calibri"/>
          <w:sz w:val="18"/>
          <w:szCs w:val="18"/>
        </w:rPr>
        <w:t>Multikolizní</w:t>
      </w:r>
      <w:proofErr w:type="spellEnd"/>
      <w:r w:rsidRPr="00AB0E74">
        <w:rPr>
          <w:rFonts w:ascii="Calibri" w:hAnsi="Calibri" w:cs="Calibri"/>
          <w:sz w:val="18"/>
          <w:szCs w:val="18"/>
        </w:rPr>
        <w:t xml:space="preserve"> brzda</w:t>
      </w:r>
    </w:p>
    <w:p w14:paraId="1BC9F20B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Aktivní systém varování před neúmyslným opuštěním jízdního pruhu (LKA)</w:t>
      </w:r>
    </w:p>
    <w:p w14:paraId="2D5742E0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Systém automatického nouzového brzdění – kamera (V-EAB)</w:t>
      </w:r>
    </w:p>
    <w:p w14:paraId="07AD4BAB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Systém rozpoznání dopravního značení (identifikující nejvyšší povolenou rychlost)</w:t>
      </w:r>
    </w:p>
    <w:p w14:paraId="1E3C8CC1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Inteligentní rychlostní asistent</w:t>
      </w:r>
    </w:p>
    <w:p w14:paraId="13F09358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 xml:space="preserve">Driver </w:t>
      </w:r>
      <w:proofErr w:type="spellStart"/>
      <w:r w:rsidRPr="00AB0E74">
        <w:rPr>
          <w:rFonts w:ascii="Calibri" w:hAnsi="Calibri" w:cs="Calibri"/>
          <w:sz w:val="18"/>
          <w:szCs w:val="18"/>
        </w:rPr>
        <w:t>Attention</w:t>
      </w:r>
      <w:proofErr w:type="spellEnd"/>
      <w:r w:rsidRPr="00AB0E7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B0E74">
        <w:rPr>
          <w:rFonts w:ascii="Calibri" w:hAnsi="Calibri" w:cs="Calibri"/>
          <w:sz w:val="18"/>
          <w:szCs w:val="18"/>
        </w:rPr>
        <w:t>Alert</w:t>
      </w:r>
      <w:proofErr w:type="spellEnd"/>
      <w:r w:rsidRPr="00AB0E74">
        <w:rPr>
          <w:rFonts w:ascii="Calibri" w:hAnsi="Calibri" w:cs="Calibri"/>
          <w:sz w:val="18"/>
          <w:szCs w:val="18"/>
        </w:rPr>
        <w:t xml:space="preserve"> (systém sledování pozornosti řidiče)</w:t>
      </w:r>
    </w:p>
    <w:p w14:paraId="0F515889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Centrální zamykání s dálkovým ovládáním</w:t>
      </w:r>
    </w:p>
    <w:p w14:paraId="3EBE30C6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Halogenové světlomety s denním svícením</w:t>
      </w:r>
    </w:p>
    <w:p w14:paraId="2161EDD4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Zadní parkovací senzory s vnější akustickou signalizací</w:t>
      </w:r>
    </w:p>
    <w:p w14:paraId="44EDA5F2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Varování chodců při couvání</w:t>
      </w:r>
    </w:p>
    <w:p w14:paraId="6C041D23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Kontrola tlaku v pneumatikách (nepřímá)</w:t>
      </w:r>
    </w:p>
    <w:p w14:paraId="74DEBAF4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&gt; SEDADLA</w:t>
      </w:r>
    </w:p>
    <w:p w14:paraId="1FB70A92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Látkové potahy, čalouněné hlavové opěrky</w:t>
      </w:r>
    </w:p>
    <w:p w14:paraId="4C1D341E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Sedadlo řidiče výškově nastavitelné, s loketní a bederní opěrkou</w:t>
      </w:r>
    </w:p>
    <w:p w14:paraId="17653BC4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Dvoumístná lavice spolujezdce se dvěma tříbodovými bezpečnostními pásy</w:t>
      </w:r>
    </w:p>
    <w:p w14:paraId="21B29204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&gt; KOMFORT</w:t>
      </w:r>
    </w:p>
    <w:p w14:paraId="5A9865B0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Manuální klimatizace –</w:t>
      </w:r>
    </w:p>
    <w:p w14:paraId="238200A8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3.5" informační displej v palubní desce –</w:t>
      </w:r>
    </w:p>
    <w:p w14:paraId="4D600033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Výškově nastavitelný volant</w:t>
      </w:r>
    </w:p>
    <w:p w14:paraId="76F49631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Elektricky ovládaná přední okna a zrcátka (vyhřívaná)</w:t>
      </w:r>
    </w:p>
    <w:p w14:paraId="2032C4B2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Držáky na nápoje</w:t>
      </w:r>
    </w:p>
    <w:p w14:paraId="56B0B3E9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Tempomat a omezovač rychlosti</w:t>
      </w:r>
    </w:p>
    <w:p w14:paraId="53F2C3EA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 xml:space="preserve">Rádio s 5“ barevným displejem, </w:t>
      </w:r>
      <w:proofErr w:type="spellStart"/>
      <w:r w:rsidRPr="00AB0E74">
        <w:rPr>
          <w:rFonts w:ascii="Calibri" w:hAnsi="Calibri" w:cs="Calibri"/>
          <w:sz w:val="18"/>
          <w:szCs w:val="18"/>
        </w:rPr>
        <w:t>bluetooth</w:t>
      </w:r>
      <w:proofErr w:type="spellEnd"/>
      <w:r w:rsidRPr="00AB0E74">
        <w:rPr>
          <w:rFonts w:ascii="Calibri" w:hAnsi="Calibri" w:cs="Calibri"/>
          <w:sz w:val="18"/>
          <w:szCs w:val="18"/>
        </w:rPr>
        <w:t>, USB, DAB, ovládání na volantu –</w:t>
      </w:r>
    </w:p>
    <w:p w14:paraId="2352D2C8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&gt; NÁKLADOVÝ PROSTOR A FUNKČNOST</w:t>
      </w:r>
    </w:p>
    <w:p w14:paraId="3B6D1647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Přepážka pevná, plechová</w:t>
      </w:r>
    </w:p>
    <w:p w14:paraId="62FC708A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Zadní dvoukřídlé dveře plechové</w:t>
      </w:r>
    </w:p>
    <w:p w14:paraId="09765AAB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Pravé boční posuvné dveře, plechové</w:t>
      </w:r>
    </w:p>
    <w:p w14:paraId="1C810141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Kotevní body na podlaze nákladového prostoru</w:t>
      </w:r>
    </w:p>
    <w:p w14:paraId="1C19D7C2" w14:textId="77777777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Ocelová kola 15" s pneumatikami 215/70 R15C</w:t>
      </w:r>
    </w:p>
    <w:p w14:paraId="3F0E5F4B" w14:textId="2676E959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(verze 30, 33 a 35 s manuální převodovkou)</w:t>
      </w:r>
    </w:p>
    <w:p w14:paraId="52BC1B19" w14:textId="6410CE7D" w:rsidR="00D15CB4" w:rsidRPr="00AB0E74" w:rsidRDefault="00D15CB4" w:rsidP="00D15CB4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Alternátor 180A</w:t>
      </w:r>
    </w:p>
    <w:p w14:paraId="0101B964" w14:textId="77777777" w:rsidR="00AB6C49" w:rsidRPr="00AB0E74" w:rsidRDefault="00AB6C49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Pakety výbav</w:t>
      </w:r>
      <w:r w:rsidR="004B66B2" w:rsidRPr="00AB0E74">
        <w:rPr>
          <w:rFonts w:ascii="Calibri" w:hAnsi="Calibri" w:cs="Calibri"/>
          <w:sz w:val="18"/>
          <w:szCs w:val="18"/>
        </w:rPr>
        <w:t>:</w:t>
      </w:r>
    </w:p>
    <w:p w14:paraId="6147C39F" w14:textId="58FFE596" w:rsidR="00D15CB4" w:rsidRPr="00AB0E74" w:rsidRDefault="00D15CB4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Rezervní kolo</w:t>
      </w:r>
    </w:p>
    <w:p w14:paraId="3A31D332" w14:textId="77777777" w:rsidR="004B66B2" w:rsidRPr="00010F0B" w:rsidRDefault="004B66B2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lastRenderedPageBreak/>
        <w:t>Technické parametry:</w:t>
      </w:r>
    </w:p>
    <w:p w14:paraId="248002E7" w14:textId="77777777" w:rsidR="004B66B2" w:rsidRPr="0031262E" w:rsidRDefault="00F7563C" w:rsidP="0031262E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Objem nákladového prostoru (m3)</w:t>
      </w:r>
      <w:r w:rsidR="00223F7B" w:rsidRPr="00010F0B">
        <w:rPr>
          <w:rFonts w:ascii="Calibri" w:hAnsi="Calibri" w:cs="Calibri"/>
          <w:sz w:val="18"/>
          <w:szCs w:val="18"/>
        </w:rPr>
        <w:t>: 11,5</w:t>
      </w:r>
    </w:p>
    <w:p w14:paraId="5DFC1FC6" w14:textId="77777777" w:rsidR="000E481C" w:rsidRPr="00010F0B" w:rsidRDefault="00F7563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Délka vozu</w:t>
      </w:r>
      <w:r w:rsidR="00223F7B" w:rsidRPr="00010F0B">
        <w:rPr>
          <w:rFonts w:ascii="Calibri" w:hAnsi="Calibri" w:cs="Calibri"/>
          <w:sz w:val="18"/>
          <w:szCs w:val="18"/>
        </w:rPr>
        <w:t>: 5 413</w:t>
      </w:r>
    </w:p>
    <w:p w14:paraId="2C5BD030" w14:textId="77777777" w:rsidR="0066371A" w:rsidRPr="00010F0B" w:rsidRDefault="00F7563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Šířka vozu bez / s vnějšími zpětnými zrcátky</w:t>
      </w:r>
      <w:r w:rsidR="00223F7B" w:rsidRPr="00010F0B">
        <w:rPr>
          <w:rFonts w:ascii="Calibri" w:hAnsi="Calibri" w:cs="Calibri"/>
          <w:sz w:val="18"/>
          <w:szCs w:val="18"/>
        </w:rPr>
        <w:t>: 2 050 / 2 690</w:t>
      </w:r>
    </w:p>
    <w:p w14:paraId="594E926F" w14:textId="77777777" w:rsidR="0066371A" w:rsidRDefault="00F7563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Výška vozu</w:t>
      </w:r>
      <w:r w:rsidR="00223F7B" w:rsidRPr="00010F0B">
        <w:rPr>
          <w:rFonts w:ascii="Calibri" w:hAnsi="Calibri" w:cs="Calibri"/>
          <w:sz w:val="18"/>
          <w:szCs w:val="18"/>
        </w:rPr>
        <w:t>: 2 524</w:t>
      </w:r>
    </w:p>
    <w:p w14:paraId="365493BA" w14:textId="77777777" w:rsidR="0066371A" w:rsidRDefault="00F7563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Světlá výška</w:t>
      </w:r>
      <w:r w:rsidR="00223F7B" w:rsidRPr="00010F0B">
        <w:rPr>
          <w:rFonts w:ascii="Calibri" w:hAnsi="Calibri" w:cs="Calibri"/>
          <w:sz w:val="18"/>
          <w:szCs w:val="18"/>
        </w:rPr>
        <w:t>: 176</w:t>
      </w:r>
    </w:p>
    <w:p w14:paraId="65B41385" w14:textId="77777777" w:rsidR="0066371A" w:rsidRDefault="00F7563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Rozvor</w:t>
      </w:r>
      <w:r w:rsidR="00223F7B" w:rsidRPr="00010F0B">
        <w:rPr>
          <w:rFonts w:ascii="Calibri" w:hAnsi="Calibri" w:cs="Calibri"/>
          <w:sz w:val="18"/>
          <w:szCs w:val="18"/>
        </w:rPr>
        <w:t>: 3450</w:t>
      </w:r>
    </w:p>
    <w:p w14:paraId="485DC40F" w14:textId="77777777" w:rsidR="0066371A" w:rsidRDefault="00F7563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Rozchod přední</w:t>
      </w:r>
      <w:r w:rsidR="00223F7B" w:rsidRPr="00010F0B">
        <w:rPr>
          <w:rFonts w:ascii="Calibri" w:hAnsi="Calibri" w:cs="Calibri"/>
          <w:sz w:val="18"/>
          <w:szCs w:val="18"/>
        </w:rPr>
        <w:t>:1810</w:t>
      </w:r>
    </w:p>
    <w:p w14:paraId="50375F1F" w14:textId="77777777" w:rsidR="0066371A" w:rsidRDefault="00F7563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Rozchod zadní</w:t>
      </w:r>
      <w:r w:rsidR="00223F7B" w:rsidRPr="00010F0B">
        <w:rPr>
          <w:rFonts w:ascii="Calibri" w:hAnsi="Calibri" w:cs="Calibri"/>
          <w:sz w:val="18"/>
          <w:szCs w:val="18"/>
        </w:rPr>
        <w:t>: 1790</w:t>
      </w:r>
    </w:p>
    <w:p w14:paraId="774902C6" w14:textId="77777777" w:rsidR="0066371A" w:rsidRDefault="00F7563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Převis přední</w:t>
      </w:r>
      <w:r w:rsidR="00223F7B" w:rsidRPr="00010F0B">
        <w:rPr>
          <w:rFonts w:ascii="Calibri" w:hAnsi="Calibri" w:cs="Calibri"/>
          <w:sz w:val="18"/>
          <w:szCs w:val="18"/>
        </w:rPr>
        <w:t>: 948</w:t>
      </w:r>
    </w:p>
    <w:p w14:paraId="46FC4FF4" w14:textId="77777777" w:rsidR="0066371A" w:rsidRPr="00010F0B" w:rsidRDefault="00F7563C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Převis zadní</w:t>
      </w:r>
      <w:r w:rsidR="00223F7B" w:rsidRPr="00010F0B">
        <w:rPr>
          <w:rFonts w:ascii="Calibri" w:hAnsi="Calibri" w:cs="Calibri"/>
          <w:sz w:val="18"/>
          <w:szCs w:val="18"/>
        </w:rPr>
        <w:t>: 1015</w:t>
      </w:r>
    </w:p>
    <w:p w14:paraId="58941E61" w14:textId="77777777" w:rsidR="00F7563C" w:rsidRDefault="00B02C02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Výška hrany nákladového prostoru</w:t>
      </w:r>
      <w:r w:rsidR="00223F7B" w:rsidRPr="00010F0B">
        <w:rPr>
          <w:rFonts w:ascii="Calibri" w:hAnsi="Calibri" w:cs="Calibri"/>
          <w:sz w:val="18"/>
          <w:szCs w:val="18"/>
        </w:rPr>
        <w:t>: 535</w:t>
      </w:r>
    </w:p>
    <w:p w14:paraId="455E47CE" w14:textId="77777777" w:rsidR="0066371A" w:rsidRDefault="00B02C02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Délka nákladového prostoru</w:t>
      </w:r>
      <w:r w:rsidR="00223F7B" w:rsidRPr="00010F0B">
        <w:rPr>
          <w:rFonts w:ascii="Calibri" w:hAnsi="Calibri" w:cs="Calibri"/>
          <w:sz w:val="18"/>
          <w:szCs w:val="18"/>
        </w:rPr>
        <w:t>: 3 120</w:t>
      </w:r>
    </w:p>
    <w:p w14:paraId="4CF57823" w14:textId="77777777" w:rsidR="0066371A" w:rsidRDefault="00B02C02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Délka nákladového prostoru (1 m od podlahy)</w:t>
      </w:r>
      <w:r w:rsidR="00223F7B" w:rsidRPr="00010F0B">
        <w:rPr>
          <w:rFonts w:ascii="Calibri" w:hAnsi="Calibri" w:cs="Calibri"/>
          <w:sz w:val="18"/>
          <w:szCs w:val="18"/>
        </w:rPr>
        <w:t>: 2 945</w:t>
      </w:r>
    </w:p>
    <w:p w14:paraId="000EA971" w14:textId="77777777" w:rsidR="0066371A" w:rsidRDefault="00B02C02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Výška nákladového prostoru (uprostřed)</w:t>
      </w:r>
      <w:r w:rsidR="00223F7B" w:rsidRPr="00010F0B">
        <w:rPr>
          <w:rFonts w:ascii="Calibri" w:hAnsi="Calibri" w:cs="Calibri"/>
          <w:sz w:val="18"/>
          <w:szCs w:val="18"/>
        </w:rPr>
        <w:t>: 1 932</w:t>
      </w:r>
    </w:p>
    <w:p w14:paraId="4D86F58B" w14:textId="77777777" w:rsidR="0066371A" w:rsidRDefault="00B02C02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Šířka nákladového prostoru min / max</w:t>
      </w:r>
      <w:r w:rsidR="00223F7B" w:rsidRPr="00010F0B">
        <w:rPr>
          <w:rFonts w:ascii="Calibri" w:hAnsi="Calibri" w:cs="Calibri"/>
          <w:sz w:val="18"/>
          <w:szCs w:val="18"/>
        </w:rPr>
        <w:t>: 1 422 / 1 870</w:t>
      </w:r>
    </w:p>
    <w:p w14:paraId="4D86B6C1" w14:textId="77777777" w:rsidR="0066371A" w:rsidRPr="00010F0B" w:rsidRDefault="00B02C02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Šířka x výška zadních dveří</w:t>
      </w:r>
      <w:r w:rsidR="00223F7B" w:rsidRPr="00010F0B">
        <w:rPr>
          <w:rFonts w:ascii="Calibri" w:hAnsi="Calibri" w:cs="Calibri"/>
          <w:sz w:val="18"/>
          <w:szCs w:val="18"/>
        </w:rPr>
        <w:t>: 1 560 x 1 790</w:t>
      </w:r>
    </w:p>
    <w:p w14:paraId="441DE8BF" w14:textId="77777777" w:rsidR="00B02C02" w:rsidRDefault="00B02C02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010F0B">
        <w:rPr>
          <w:rFonts w:ascii="Calibri" w:hAnsi="Calibri" w:cs="Calibri"/>
          <w:sz w:val="18"/>
          <w:szCs w:val="18"/>
        </w:rPr>
        <w:t>Šířka x výška bočních posuvných dveří</w:t>
      </w:r>
      <w:r w:rsidR="00223F7B" w:rsidRPr="00010F0B">
        <w:rPr>
          <w:rFonts w:ascii="Calibri" w:hAnsi="Calibri" w:cs="Calibri"/>
          <w:sz w:val="18"/>
          <w:szCs w:val="18"/>
        </w:rPr>
        <w:t>: 1 250 x 1 755</w:t>
      </w:r>
    </w:p>
    <w:p w14:paraId="4A76D109" w14:textId="53464F58" w:rsidR="0066371A" w:rsidRPr="00AB0E74" w:rsidRDefault="00D46D4E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Provozní hmotnost od (kg):</w:t>
      </w:r>
      <w:r w:rsidR="004B1D34" w:rsidRPr="00AB0E74">
        <w:rPr>
          <w:rFonts w:ascii="Calibri" w:hAnsi="Calibri" w:cs="Calibri"/>
          <w:sz w:val="18"/>
          <w:szCs w:val="18"/>
        </w:rPr>
        <w:t xml:space="preserve"> 2100</w:t>
      </w:r>
    </w:p>
    <w:p w14:paraId="4B3E2474" w14:textId="46D1B47C" w:rsidR="00D46D4E" w:rsidRPr="00AB0E74" w:rsidRDefault="00D46D4E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Užitečná hmotnost až (kg):</w:t>
      </w:r>
      <w:r w:rsidR="004B1D34" w:rsidRPr="00AB0E74">
        <w:rPr>
          <w:rFonts w:ascii="Calibri" w:hAnsi="Calibri" w:cs="Calibri"/>
          <w:sz w:val="18"/>
          <w:szCs w:val="18"/>
        </w:rPr>
        <w:t xml:space="preserve"> 900</w:t>
      </w:r>
    </w:p>
    <w:p w14:paraId="2A095C58" w14:textId="04448F15" w:rsidR="00D46D4E" w:rsidRPr="00AB0E74" w:rsidRDefault="00D46D4E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Největší technicky přípustná hmotnost (kg):</w:t>
      </w:r>
      <w:r w:rsidR="004B1D34" w:rsidRPr="00AB0E74">
        <w:rPr>
          <w:rFonts w:ascii="Calibri" w:hAnsi="Calibri" w:cs="Calibri"/>
          <w:sz w:val="18"/>
          <w:szCs w:val="18"/>
        </w:rPr>
        <w:t>3000</w:t>
      </w:r>
    </w:p>
    <w:p w14:paraId="44286C84" w14:textId="0044D664" w:rsidR="00D46D4E" w:rsidRPr="00AB0E74" w:rsidRDefault="00D46D4E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Maximální hmotnost brzděného přívěsu (kg):</w:t>
      </w:r>
      <w:r w:rsidR="004B1D34" w:rsidRPr="00AB0E74">
        <w:rPr>
          <w:rFonts w:ascii="Calibri" w:hAnsi="Calibri" w:cs="Calibri"/>
          <w:sz w:val="18"/>
          <w:szCs w:val="18"/>
        </w:rPr>
        <w:t>2500</w:t>
      </w:r>
    </w:p>
    <w:p w14:paraId="5DD7E7E8" w14:textId="0698DC12" w:rsidR="0066371A" w:rsidRPr="00AB0E74" w:rsidRDefault="00D46D4E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Maximální hmotnost nebrzděného přívěsu (kg):</w:t>
      </w:r>
      <w:r w:rsidR="004B1D34" w:rsidRPr="00AB0E74">
        <w:rPr>
          <w:rFonts w:ascii="Calibri" w:hAnsi="Calibri" w:cs="Calibri"/>
          <w:sz w:val="18"/>
          <w:szCs w:val="18"/>
        </w:rPr>
        <w:t>750</w:t>
      </w:r>
    </w:p>
    <w:p w14:paraId="3EE894F6" w14:textId="0EDD14C2" w:rsidR="00D46D4E" w:rsidRPr="00AB0E74" w:rsidRDefault="00D46D4E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Maximální hmotnost jízdní soupravy (kg:</w:t>
      </w:r>
      <w:r w:rsidR="00D15CB4" w:rsidRPr="00AB0E74">
        <w:rPr>
          <w:rFonts w:ascii="Calibri" w:hAnsi="Calibri" w:cs="Calibri"/>
          <w:sz w:val="18"/>
          <w:szCs w:val="18"/>
        </w:rPr>
        <w:t>5500</w:t>
      </w:r>
    </w:p>
    <w:p w14:paraId="7BA7677F" w14:textId="77777777" w:rsidR="00D46D4E" w:rsidRPr="00AB0E74" w:rsidRDefault="00D46D4E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Spotřeba a emise:</w:t>
      </w:r>
    </w:p>
    <w:p w14:paraId="603A73F0" w14:textId="279A06B3" w:rsidR="00D46D4E" w:rsidRPr="00AB0E74" w:rsidRDefault="00D46D4E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Smíšený provoz WLTP (l/100 km):</w:t>
      </w:r>
      <w:r w:rsidR="00D15CB4" w:rsidRPr="00AB0E74">
        <w:rPr>
          <w:rFonts w:ascii="Calibri" w:hAnsi="Calibri" w:cs="Calibri"/>
          <w:sz w:val="18"/>
          <w:szCs w:val="18"/>
        </w:rPr>
        <w:t>7,9-8,8</w:t>
      </w:r>
    </w:p>
    <w:p w14:paraId="3D7EA151" w14:textId="1363E2E4" w:rsidR="00D46D4E" w:rsidRPr="00AB0E74" w:rsidRDefault="00D46D4E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  <w:r w:rsidRPr="00AB0E74">
        <w:rPr>
          <w:rFonts w:ascii="Calibri" w:hAnsi="Calibri" w:cs="Calibri"/>
          <w:sz w:val="18"/>
          <w:szCs w:val="18"/>
        </w:rPr>
        <w:t>Smíšený provoz WLTP (g/km)</w:t>
      </w:r>
      <w:r w:rsidR="00D15CB4" w:rsidRPr="00AB0E74">
        <w:rPr>
          <w:rFonts w:ascii="Calibri" w:hAnsi="Calibri" w:cs="Calibri"/>
          <w:sz w:val="18"/>
          <w:szCs w:val="18"/>
        </w:rPr>
        <w:t>: 208-233</w:t>
      </w:r>
    </w:p>
    <w:p w14:paraId="3DFF862E" w14:textId="77777777" w:rsidR="0066371A" w:rsidRDefault="0066371A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0ECB5FD1" w14:textId="77777777" w:rsidR="0066371A" w:rsidRDefault="0066371A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2B2784E2" w14:textId="77777777" w:rsidR="0066371A" w:rsidRDefault="0066371A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26218F2C" w14:textId="77777777" w:rsidR="0066371A" w:rsidRDefault="0066371A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07E3FE2" w14:textId="77777777" w:rsidR="0066371A" w:rsidRDefault="0066371A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3665A415" w14:textId="77777777" w:rsidR="0066371A" w:rsidRDefault="0066371A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4549184" w14:textId="31BEC743" w:rsidR="0066371A" w:rsidRDefault="0066371A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EEF11CE" w14:textId="48B15E18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57739569" w14:textId="56D43B52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26F497BA" w14:textId="727A2E88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5458003B" w14:textId="1647ACFD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56C42932" w14:textId="04562D52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9156061" w14:textId="0AF76048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F3556AA" w14:textId="4F8407D8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172DDC1D" w14:textId="05D69625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144AB833" w14:textId="4AD8F775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009A2178" w14:textId="4509D4F9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253C2D06" w14:textId="7CF02FF3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256C8B0B" w14:textId="58A97BB4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8FB82E7" w14:textId="1FD583FD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5D3548C4" w14:textId="0BD2D0B1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319CBCE4" w14:textId="773DF253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1E86521D" w14:textId="25E10AF7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56E759B" w14:textId="7472849C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685648F5" w14:textId="3A6613BC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90FF5E6" w14:textId="3C59808E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50A59A4E" w14:textId="54DE7E31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769C098B" w14:textId="140FEF13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2536F1D" w14:textId="576D1FE6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106D9D17" w14:textId="5BC4D3A7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28F8A807" w14:textId="28AE4DC1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1E9A6FA" w14:textId="49014AE9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51A39C98" w14:textId="1D4B0142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617C1139" w14:textId="72A7EFCD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2FA77B0B" w14:textId="20942275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6DFA9C7F" w14:textId="7E242F6F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4D3CC290" w14:textId="64982C68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3CEC8552" w14:textId="695A001C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3CC32FC1" w14:textId="17094062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58F79D28" w14:textId="77777777" w:rsidR="00AB0E74" w:rsidRDefault="00AB0E74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6B5F77A0" w14:textId="77777777" w:rsidR="00EE7048" w:rsidRDefault="001179CC" w:rsidP="001179CC">
      <w:pPr>
        <w:tabs>
          <w:tab w:val="left" w:pos="208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>.</w:t>
      </w:r>
      <w:r w:rsidR="002F2924">
        <w:rPr>
          <w:rFonts w:ascii="Calibri" w:hAnsi="Calibri" w:cs="Calibri"/>
          <w:sz w:val="22"/>
          <w:szCs w:val="22"/>
        </w:rPr>
        <w:t>P</w:t>
      </w:r>
      <w:r w:rsidR="00EE7048" w:rsidRPr="00EE7048">
        <w:rPr>
          <w:rFonts w:ascii="Calibri" w:hAnsi="Calibri" w:cs="Calibri"/>
          <w:sz w:val="22"/>
          <w:szCs w:val="22"/>
        </w:rPr>
        <w:t xml:space="preserve">říloha </w:t>
      </w:r>
      <w:proofErr w:type="gramStart"/>
      <w:r w:rsidR="00EE7048" w:rsidRPr="00EE7048">
        <w:rPr>
          <w:rFonts w:ascii="Calibri" w:hAnsi="Calibri" w:cs="Calibri"/>
          <w:sz w:val="22"/>
          <w:szCs w:val="22"/>
        </w:rPr>
        <w:t>č.</w:t>
      </w:r>
      <w:r w:rsidR="008C7B62">
        <w:rPr>
          <w:rFonts w:ascii="Calibri" w:hAnsi="Calibri" w:cs="Calibri"/>
          <w:sz w:val="22"/>
          <w:szCs w:val="22"/>
        </w:rPr>
        <w:t>2</w:t>
      </w:r>
      <w:r w:rsidR="00EE7048" w:rsidRPr="00EE7048">
        <w:rPr>
          <w:rFonts w:ascii="Calibri" w:hAnsi="Calibri" w:cs="Calibri"/>
          <w:sz w:val="22"/>
          <w:szCs w:val="22"/>
        </w:rPr>
        <w:t xml:space="preserve"> - Prodloužené</w:t>
      </w:r>
      <w:proofErr w:type="gramEnd"/>
      <w:r w:rsidR="00EE7048" w:rsidRPr="00EE7048">
        <w:rPr>
          <w:rFonts w:ascii="Calibri" w:hAnsi="Calibri" w:cs="Calibri"/>
          <w:sz w:val="22"/>
          <w:szCs w:val="22"/>
        </w:rPr>
        <w:t xml:space="preserve"> záruční lhůty</w:t>
      </w:r>
    </w:p>
    <w:p w14:paraId="487D2CEF" w14:textId="77777777" w:rsidR="00075139" w:rsidRPr="00EE7048" w:rsidRDefault="00075139" w:rsidP="00EE7048">
      <w:pPr>
        <w:jc w:val="both"/>
        <w:rPr>
          <w:rFonts w:ascii="Calibri" w:hAnsi="Calibri" w:cs="Calibri"/>
          <w:sz w:val="22"/>
          <w:szCs w:val="22"/>
        </w:rPr>
      </w:pPr>
    </w:p>
    <w:p w14:paraId="0531B7C0" w14:textId="77777777" w:rsidR="00EE7048" w:rsidRPr="001C1503" w:rsidRDefault="00EE7048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p w14:paraId="5F62FBF1" w14:textId="77777777" w:rsidR="00075139" w:rsidRPr="001C1503" w:rsidRDefault="00075139" w:rsidP="00075139">
      <w:pPr>
        <w:rPr>
          <w:rFonts w:ascii="Calibri" w:hAnsi="Calibri" w:cs="Calibri"/>
          <w:b/>
          <w:sz w:val="28"/>
          <w:szCs w:val="28"/>
          <w:u w:val="single"/>
        </w:rPr>
      </w:pPr>
      <w:r w:rsidRPr="001C1503">
        <w:rPr>
          <w:rFonts w:ascii="Calibri" w:hAnsi="Calibri" w:cs="Calibri"/>
          <w:b/>
          <w:sz w:val="28"/>
          <w:szCs w:val="28"/>
          <w:u w:val="single"/>
        </w:rPr>
        <w:t>Prodloužená záruka</w:t>
      </w:r>
    </w:p>
    <w:p w14:paraId="7368396B" w14:textId="77777777" w:rsidR="00075139" w:rsidRPr="001C1503" w:rsidRDefault="00075139" w:rsidP="00075139">
      <w:pPr>
        <w:rPr>
          <w:rFonts w:ascii="Calibri" w:hAnsi="Calibri" w:cs="Calibri"/>
        </w:rPr>
      </w:pPr>
    </w:p>
    <w:p w14:paraId="006FBB28" w14:textId="045A8440" w:rsidR="00075139" w:rsidRPr="001C1503" w:rsidRDefault="00075139" w:rsidP="00075139">
      <w:pPr>
        <w:rPr>
          <w:rFonts w:ascii="Calibri" w:hAnsi="Calibri" w:cs="Calibri"/>
        </w:rPr>
      </w:pPr>
      <w:r w:rsidRPr="001C1503">
        <w:rPr>
          <w:rFonts w:ascii="Calibri" w:hAnsi="Calibri" w:cs="Calibri"/>
        </w:rPr>
        <w:t xml:space="preserve">Uvedené záruky se počítají ode dne </w:t>
      </w:r>
      <w:proofErr w:type="gramStart"/>
      <w:r w:rsidR="00D15CB4">
        <w:rPr>
          <w:rFonts w:ascii="Calibri" w:hAnsi="Calibri" w:cs="Calibri"/>
        </w:rPr>
        <w:t>29.1.2026</w:t>
      </w:r>
      <w:proofErr w:type="gramEnd"/>
      <w:r w:rsidR="00D15CB4">
        <w:rPr>
          <w:rFonts w:ascii="Calibri" w:hAnsi="Calibri" w:cs="Calibri"/>
        </w:rPr>
        <w:t>.</w:t>
      </w:r>
    </w:p>
    <w:p w14:paraId="596B959E" w14:textId="77777777" w:rsidR="00075139" w:rsidRPr="001C1503" w:rsidRDefault="00075139" w:rsidP="00075139">
      <w:pPr>
        <w:rPr>
          <w:rFonts w:ascii="Calibri" w:hAnsi="Calibri" w:cs="Calibri"/>
        </w:rPr>
      </w:pPr>
    </w:p>
    <w:p w14:paraId="0F57AF0F" w14:textId="77777777" w:rsidR="00075139" w:rsidRPr="001C1503" w:rsidRDefault="00075139" w:rsidP="00075139">
      <w:pPr>
        <w:rPr>
          <w:rFonts w:ascii="Calibri" w:hAnsi="Calibri" w:cs="Calibri"/>
        </w:rPr>
      </w:pPr>
    </w:p>
    <w:p w14:paraId="31E39D87" w14:textId="77777777" w:rsidR="00075139" w:rsidRPr="001C1503" w:rsidRDefault="00075139" w:rsidP="008C7CCC">
      <w:pPr>
        <w:rPr>
          <w:rFonts w:ascii="Calibri" w:hAnsi="Calibri" w:cs="Calibri"/>
          <w:b/>
        </w:rPr>
      </w:pPr>
      <w:proofErr w:type="gramStart"/>
      <w:r w:rsidRPr="001C1503">
        <w:rPr>
          <w:rFonts w:ascii="Calibri" w:hAnsi="Calibri" w:cs="Calibri"/>
          <w:b/>
        </w:rPr>
        <w:t>vozidlo :</w:t>
      </w:r>
      <w:proofErr w:type="gramEnd"/>
    </w:p>
    <w:p w14:paraId="041F1E09" w14:textId="77777777" w:rsidR="00075139" w:rsidRPr="001C1503" w:rsidRDefault="00075139" w:rsidP="00075139">
      <w:pPr>
        <w:rPr>
          <w:rFonts w:ascii="Calibri" w:hAnsi="Calibri" w:cs="Calibri"/>
          <w:b/>
        </w:rPr>
      </w:pPr>
    </w:p>
    <w:p w14:paraId="38CFF884" w14:textId="77777777" w:rsidR="00075139" w:rsidRPr="001C1503" w:rsidRDefault="00075139" w:rsidP="00075139">
      <w:pPr>
        <w:tabs>
          <w:tab w:val="left" w:pos="4140"/>
        </w:tabs>
        <w:rPr>
          <w:rFonts w:ascii="Calibri" w:hAnsi="Calibri" w:cs="Calibri"/>
        </w:rPr>
      </w:pPr>
      <w:r w:rsidRPr="001C1503">
        <w:rPr>
          <w:rFonts w:ascii="Calibri" w:hAnsi="Calibri" w:cs="Calibri"/>
        </w:rPr>
        <w:t>Na vozidlo</w:t>
      </w:r>
      <w:r w:rsidRPr="001C1503">
        <w:rPr>
          <w:rFonts w:ascii="Calibri" w:hAnsi="Calibri" w:cs="Calibri"/>
        </w:rPr>
        <w:tab/>
      </w:r>
      <w:r w:rsidR="00010F0B">
        <w:rPr>
          <w:rFonts w:ascii="Calibri" w:hAnsi="Calibri" w:cs="Calibri"/>
        </w:rPr>
        <w:t>60</w:t>
      </w:r>
      <w:r w:rsidR="00010F0B" w:rsidRPr="001C1503">
        <w:rPr>
          <w:rFonts w:ascii="Calibri" w:hAnsi="Calibri" w:cs="Calibri"/>
        </w:rPr>
        <w:t xml:space="preserve"> </w:t>
      </w:r>
      <w:r w:rsidRPr="001C1503">
        <w:rPr>
          <w:rFonts w:ascii="Calibri" w:hAnsi="Calibri" w:cs="Calibri"/>
        </w:rPr>
        <w:t>měsíců</w:t>
      </w:r>
      <w:r w:rsidR="00A44020">
        <w:rPr>
          <w:rFonts w:ascii="Calibri" w:hAnsi="Calibri" w:cs="Calibri"/>
        </w:rPr>
        <w:t xml:space="preserve">  s limitem </w:t>
      </w:r>
      <w:r w:rsidR="00C851B6">
        <w:rPr>
          <w:rFonts w:ascii="Calibri" w:hAnsi="Calibri" w:cs="Calibri"/>
        </w:rPr>
        <w:t> </w:t>
      </w:r>
      <w:r w:rsidR="00010F0B">
        <w:rPr>
          <w:rFonts w:ascii="Calibri" w:hAnsi="Calibri" w:cs="Calibri"/>
        </w:rPr>
        <w:t xml:space="preserve">200 000 </w:t>
      </w:r>
      <w:r w:rsidR="00A44020">
        <w:rPr>
          <w:rFonts w:ascii="Calibri" w:hAnsi="Calibri" w:cs="Calibri"/>
        </w:rPr>
        <w:t>km</w:t>
      </w:r>
    </w:p>
    <w:p w14:paraId="1D7DB11A" w14:textId="77777777" w:rsidR="00075139" w:rsidRPr="001C1503" w:rsidRDefault="00075139" w:rsidP="00075139">
      <w:pPr>
        <w:tabs>
          <w:tab w:val="left" w:pos="4140"/>
        </w:tabs>
        <w:rPr>
          <w:rFonts w:ascii="Calibri" w:hAnsi="Calibri" w:cs="Calibri"/>
        </w:rPr>
      </w:pPr>
      <w:r w:rsidRPr="001C1503">
        <w:rPr>
          <w:rFonts w:ascii="Calibri" w:hAnsi="Calibri" w:cs="Calibri"/>
        </w:rPr>
        <w:t xml:space="preserve">Na lak vozidla </w:t>
      </w:r>
      <w:r w:rsidRPr="001C1503">
        <w:rPr>
          <w:rFonts w:ascii="Calibri" w:hAnsi="Calibri" w:cs="Calibri"/>
        </w:rPr>
        <w:tab/>
      </w:r>
      <w:r w:rsidR="00010F0B">
        <w:rPr>
          <w:rFonts w:ascii="Calibri" w:hAnsi="Calibri" w:cs="Calibri"/>
        </w:rPr>
        <w:t>24</w:t>
      </w:r>
      <w:r w:rsidR="00010F0B" w:rsidRPr="008C7CCC">
        <w:rPr>
          <w:rFonts w:ascii="Calibri" w:hAnsi="Calibri" w:cs="Calibri"/>
        </w:rPr>
        <w:t xml:space="preserve"> </w:t>
      </w:r>
      <w:r w:rsidRPr="001C1503">
        <w:rPr>
          <w:rFonts w:ascii="Calibri" w:hAnsi="Calibri" w:cs="Calibri"/>
        </w:rPr>
        <w:t>měsíců</w:t>
      </w:r>
    </w:p>
    <w:p w14:paraId="7A00016B" w14:textId="77777777" w:rsidR="00075139" w:rsidRPr="001C1503" w:rsidRDefault="00075139" w:rsidP="00075139">
      <w:pPr>
        <w:tabs>
          <w:tab w:val="left" w:pos="4140"/>
        </w:tabs>
        <w:rPr>
          <w:rFonts w:ascii="Calibri" w:hAnsi="Calibri" w:cs="Calibri"/>
        </w:rPr>
      </w:pPr>
      <w:r w:rsidRPr="001C1503">
        <w:rPr>
          <w:rFonts w:ascii="Calibri" w:hAnsi="Calibri" w:cs="Calibri"/>
        </w:rPr>
        <w:t xml:space="preserve">Na karoserii – </w:t>
      </w:r>
      <w:proofErr w:type="spellStart"/>
      <w:r w:rsidRPr="001C1503">
        <w:rPr>
          <w:rFonts w:ascii="Calibri" w:hAnsi="Calibri" w:cs="Calibri"/>
        </w:rPr>
        <w:t>prorezivění</w:t>
      </w:r>
      <w:proofErr w:type="spellEnd"/>
      <w:r w:rsidRPr="001C1503">
        <w:rPr>
          <w:rFonts w:ascii="Calibri" w:hAnsi="Calibri" w:cs="Calibri"/>
        </w:rPr>
        <w:t xml:space="preserve">   </w:t>
      </w:r>
      <w:r w:rsidRPr="001C1503">
        <w:rPr>
          <w:rFonts w:ascii="Calibri" w:hAnsi="Calibri" w:cs="Calibri"/>
        </w:rPr>
        <w:tab/>
      </w:r>
      <w:r w:rsidR="00010F0B">
        <w:rPr>
          <w:rFonts w:ascii="Calibri" w:hAnsi="Calibri" w:cs="Calibri"/>
        </w:rPr>
        <w:t xml:space="preserve">5 </w:t>
      </w:r>
      <w:r w:rsidR="0062247B">
        <w:rPr>
          <w:rFonts w:ascii="Calibri" w:hAnsi="Calibri" w:cs="Calibri"/>
        </w:rPr>
        <w:t>let</w:t>
      </w:r>
    </w:p>
    <w:p w14:paraId="6D4350F1" w14:textId="77777777" w:rsidR="00075139" w:rsidRPr="001C1503" w:rsidRDefault="00075139" w:rsidP="00075139">
      <w:pPr>
        <w:rPr>
          <w:rFonts w:ascii="Calibri" w:hAnsi="Calibri" w:cs="Calibri"/>
        </w:rPr>
      </w:pPr>
    </w:p>
    <w:p w14:paraId="4A851D1E" w14:textId="77777777" w:rsidR="009516E8" w:rsidRDefault="009516E8" w:rsidP="00075139">
      <w:pPr>
        <w:tabs>
          <w:tab w:val="left" w:pos="4140"/>
        </w:tabs>
        <w:rPr>
          <w:rFonts w:ascii="Calibri" w:hAnsi="Calibri" w:cs="Calibri"/>
          <w:b/>
          <w:u w:val="single"/>
        </w:rPr>
      </w:pPr>
    </w:p>
    <w:p w14:paraId="6FBAF391" w14:textId="77777777" w:rsidR="009516E8" w:rsidRDefault="009516E8" w:rsidP="00075139">
      <w:pPr>
        <w:tabs>
          <w:tab w:val="left" w:pos="4140"/>
        </w:tabs>
        <w:rPr>
          <w:rFonts w:ascii="Calibri" w:hAnsi="Calibri" w:cs="Calibri"/>
          <w:b/>
          <w:u w:val="single"/>
        </w:rPr>
      </w:pPr>
    </w:p>
    <w:p w14:paraId="721F028D" w14:textId="77777777" w:rsidR="009516E8" w:rsidRDefault="009516E8" w:rsidP="00075139">
      <w:pPr>
        <w:tabs>
          <w:tab w:val="left" w:pos="4140"/>
        </w:tabs>
        <w:rPr>
          <w:rFonts w:ascii="Calibri" w:hAnsi="Calibri" w:cs="Calibri"/>
          <w:b/>
          <w:u w:val="single"/>
        </w:rPr>
      </w:pPr>
    </w:p>
    <w:p w14:paraId="2AB1C53F" w14:textId="77777777" w:rsidR="009516E8" w:rsidRDefault="009516E8" w:rsidP="00075139">
      <w:pPr>
        <w:tabs>
          <w:tab w:val="left" w:pos="4140"/>
        </w:tabs>
        <w:rPr>
          <w:rFonts w:ascii="Calibri" w:hAnsi="Calibri" w:cs="Calibri"/>
          <w:b/>
          <w:u w:val="single"/>
        </w:rPr>
      </w:pPr>
    </w:p>
    <w:p w14:paraId="33F45A9A" w14:textId="77777777" w:rsidR="00EE7048" w:rsidRPr="001C1503" w:rsidRDefault="00EE7048" w:rsidP="00B712DF">
      <w:pPr>
        <w:tabs>
          <w:tab w:val="left" w:pos="2088"/>
        </w:tabs>
        <w:rPr>
          <w:rFonts w:ascii="Calibri" w:hAnsi="Calibri" w:cs="Calibri"/>
          <w:sz w:val="18"/>
          <w:szCs w:val="18"/>
        </w:rPr>
      </w:pPr>
    </w:p>
    <w:sectPr w:rsidR="00EE7048" w:rsidRPr="001C1503" w:rsidSect="00B47A00">
      <w:footerReference w:type="default" r:id="rId7"/>
      <w:pgSz w:w="11907" w:h="16840" w:code="9"/>
      <w:pgMar w:top="993" w:right="1134" w:bottom="1134" w:left="1134" w:header="51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8478E" w14:textId="77777777" w:rsidR="00657491" w:rsidRDefault="00657491">
      <w:r>
        <w:separator/>
      </w:r>
    </w:p>
  </w:endnote>
  <w:endnote w:type="continuationSeparator" w:id="0">
    <w:p w14:paraId="1F770FC3" w14:textId="77777777" w:rsidR="00657491" w:rsidRDefault="006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C2ED" w14:textId="07B4F3EF" w:rsidR="00C909FA" w:rsidRPr="00226A27" w:rsidRDefault="00C909FA" w:rsidP="00226A27">
    <w:pPr>
      <w:pStyle w:val="Zpat"/>
      <w:tabs>
        <w:tab w:val="clear" w:pos="4536"/>
        <w:tab w:val="clear" w:pos="9072"/>
        <w:tab w:val="right" w:pos="9600"/>
      </w:tabs>
      <w:rPr>
        <w:rFonts w:ascii="Arial" w:hAnsi="Arial" w:cs="Arial"/>
        <w:i/>
        <w:sz w:val="18"/>
        <w:szCs w:val="18"/>
      </w:rPr>
    </w:pPr>
    <w:r w:rsidRPr="00226A27">
      <w:rPr>
        <w:rFonts w:ascii="Arial" w:hAnsi="Arial" w:cs="Arial"/>
        <w:i/>
        <w:sz w:val="18"/>
        <w:szCs w:val="18"/>
      </w:rPr>
      <w:tab/>
    </w:r>
    <w:r w:rsidRPr="00226A27">
      <w:rPr>
        <w:rFonts w:ascii="Arial" w:hAnsi="Arial" w:cs="Arial"/>
        <w:i/>
        <w:sz w:val="18"/>
        <w:szCs w:val="18"/>
      </w:rPr>
      <w:fldChar w:fldCharType="begin"/>
    </w:r>
    <w:r w:rsidRPr="00226A27">
      <w:rPr>
        <w:rFonts w:ascii="Arial" w:hAnsi="Arial" w:cs="Arial"/>
        <w:i/>
        <w:sz w:val="18"/>
        <w:szCs w:val="18"/>
      </w:rPr>
      <w:instrText xml:space="preserve"> PAGE   \* MERGEFORMAT </w:instrText>
    </w:r>
    <w:r w:rsidRPr="00226A27">
      <w:rPr>
        <w:rFonts w:ascii="Arial" w:hAnsi="Arial" w:cs="Arial"/>
        <w:i/>
        <w:sz w:val="18"/>
        <w:szCs w:val="18"/>
      </w:rPr>
      <w:fldChar w:fldCharType="separate"/>
    </w:r>
    <w:r w:rsidR="00A8189A">
      <w:rPr>
        <w:rFonts w:ascii="Arial" w:hAnsi="Arial" w:cs="Arial"/>
        <w:i/>
        <w:noProof/>
        <w:sz w:val="18"/>
        <w:szCs w:val="18"/>
      </w:rPr>
      <w:t>8</w:t>
    </w:r>
    <w:r w:rsidRPr="00226A27">
      <w:rPr>
        <w:rFonts w:ascii="Arial" w:hAnsi="Arial" w:cs="Arial"/>
        <w:i/>
        <w:sz w:val="18"/>
        <w:szCs w:val="18"/>
      </w:rPr>
      <w:fldChar w:fldCharType="end"/>
    </w:r>
  </w:p>
  <w:p w14:paraId="6CE0C49A" w14:textId="77777777" w:rsidR="00C909FA" w:rsidRDefault="00C909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6535" w14:textId="77777777" w:rsidR="00657491" w:rsidRDefault="00657491">
      <w:r>
        <w:separator/>
      </w:r>
    </w:p>
  </w:footnote>
  <w:footnote w:type="continuationSeparator" w:id="0">
    <w:p w14:paraId="58B833F3" w14:textId="77777777" w:rsidR="00657491" w:rsidRDefault="0065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2137" w:hanging="360"/>
      </w:pPr>
    </w:lvl>
    <w:lvl w:ilvl="2">
      <w:start w:val="1"/>
      <w:numFmt w:val="lowerRoman"/>
      <w:lvlText w:val="%3."/>
      <w:lvlJc w:val="left"/>
      <w:pPr>
        <w:tabs>
          <w:tab w:val="num" w:pos="1597"/>
        </w:tabs>
        <w:ind w:left="2317" w:hanging="180"/>
      </w:pPr>
    </w:lvl>
    <w:lvl w:ilvl="3">
      <w:start w:val="1"/>
      <w:numFmt w:val="decimal"/>
      <w:lvlText w:val="%4."/>
      <w:lvlJc w:val="left"/>
      <w:pPr>
        <w:tabs>
          <w:tab w:val="num" w:pos="1777"/>
        </w:tabs>
        <w:ind w:left="2677" w:hanging="360"/>
      </w:pPr>
    </w:lvl>
    <w:lvl w:ilvl="4">
      <w:start w:val="1"/>
      <w:numFmt w:val="lowerLetter"/>
      <w:lvlText w:val="%5."/>
      <w:lvlJc w:val="left"/>
      <w:pPr>
        <w:tabs>
          <w:tab w:val="num" w:pos="1777"/>
        </w:tabs>
        <w:ind w:left="3037" w:hanging="360"/>
      </w:pPr>
    </w:lvl>
    <w:lvl w:ilvl="5">
      <w:start w:val="1"/>
      <w:numFmt w:val="lowerRoman"/>
      <w:lvlText w:val="%6."/>
      <w:lvlJc w:val="left"/>
      <w:pPr>
        <w:tabs>
          <w:tab w:val="num" w:pos="1597"/>
        </w:tabs>
        <w:ind w:left="3217" w:hanging="180"/>
      </w:pPr>
    </w:lvl>
    <w:lvl w:ilvl="6">
      <w:start w:val="1"/>
      <w:numFmt w:val="decimal"/>
      <w:lvlText w:val="%7."/>
      <w:lvlJc w:val="left"/>
      <w:pPr>
        <w:tabs>
          <w:tab w:val="num" w:pos="1777"/>
        </w:tabs>
        <w:ind w:left="3577" w:hanging="360"/>
      </w:pPr>
    </w:lvl>
    <w:lvl w:ilvl="7">
      <w:start w:val="1"/>
      <w:numFmt w:val="lowerLetter"/>
      <w:lvlText w:val="%8."/>
      <w:lvlJc w:val="left"/>
      <w:pPr>
        <w:tabs>
          <w:tab w:val="num" w:pos="1777"/>
        </w:tabs>
        <w:ind w:left="3937" w:hanging="360"/>
      </w:pPr>
    </w:lvl>
    <w:lvl w:ilvl="8">
      <w:start w:val="1"/>
      <w:numFmt w:val="lowerRoman"/>
      <w:lvlText w:val="%9."/>
      <w:lvlJc w:val="left"/>
      <w:pPr>
        <w:tabs>
          <w:tab w:val="num" w:pos="1597"/>
        </w:tabs>
        <w:ind w:left="4117" w:hanging="18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sz w:val="24"/>
        <w:szCs w:val="24"/>
      </w:rPr>
    </w:lvl>
  </w:abstractNum>
  <w:abstractNum w:abstractNumId="3" w15:restartNumberingAfterBreak="0">
    <w:nsid w:val="03EE72D3"/>
    <w:multiLevelType w:val="singleLevel"/>
    <w:tmpl w:val="BE963342"/>
    <w:lvl w:ilvl="0">
      <w:start w:val="3"/>
      <w:numFmt w:val="decimal"/>
      <w:lvlText w:val="%1. 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4" w15:restartNumberingAfterBreak="0">
    <w:nsid w:val="065B10A0"/>
    <w:multiLevelType w:val="singleLevel"/>
    <w:tmpl w:val="1408E0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5" w15:restartNumberingAfterBreak="0">
    <w:nsid w:val="0C000DD5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0F630215"/>
    <w:multiLevelType w:val="multilevel"/>
    <w:tmpl w:val="F8CE7D70"/>
    <w:styleLink w:val="WW8Num5"/>
    <w:lvl w:ilvl="0">
      <w:numFmt w:val="bullet"/>
      <w:lvlText w:val="•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4251C2"/>
    <w:multiLevelType w:val="hybridMultilevel"/>
    <w:tmpl w:val="B590E300"/>
    <w:lvl w:ilvl="0" w:tplc="CCB24462">
      <w:numFmt w:val="bullet"/>
      <w:lvlText w:val="-"/>
      <w:lvlJc w:val="left"/>
      <w:pPr>
        <w:ind w:left="4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3006373"/>
    <w:multiLevelType w:val="hybridMultilevel"/>
    <w:tmpl w:val="F07E9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522F3"/>
    <w:multiLevelType w:val="singleLevel"/>
    <w:tmpl w:val="8E54BE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10" w15:restartNumberingAfterBreak="0">
    <w:nsid w:val="2A123D48"/>
    <w:multiLevelType w:val="hybridMultilevel"/>
    <w:tmpl w:val="DD56C76A"/>
    <w:lvl w:ilvl="0" w:tplc="A1A479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B009EB"/>
    <w:multiLevelType w:val="hybridMultilevel"/>
    <w:tmpl w:val="435217D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4670F05"/>
    <w:multiLevelType w:val="singleLevel"/>
    <w:tmpl w:val="93C443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35A8253F"/>
    <w:multiLevelType w:val="hybridMultilevel"/>
    <w:tmpl w:val="5DFCEDAE"/>
    <w:lvl w:ilvl="0" w:tplc="EF764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CE5E9A"/>
    <w:multiLevelType w:val="multilevel"/>
    <w:tmpl w:val="3754E738"/>
    <w:styleLink w:val="WW8Num1"/>
    <w:lvl w:ilvl="0">
      <w:start w:val="1"/>
      <w:numFmt w:val="decimal"/>
      <w:lvlText w:val="%1. "/>
      <w:lvlJc w:val="left"/>
      <w:pPr>
        <w:ind w:left="283" w:hanging="283"/>
      </w:pPr>
      <w:rPr>
        <w:rFonts w:ascii="Arial" w:hAnsi="Arial" w:cs="Arial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7D92E71"/>
    <w:multiLevelType w:val="singleLevel"/>
    <w:tmpl w:val="53147C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38FC6A3B"/>
    <w:multiLevelType w:val="hybridMultilevel"/>
    <w:tmpl w:val="5E4CDDA4"/>
    <w:name w:val="WW8Num423"/>
    <w:lvl w:ilvl="0" w:tplc="56209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90DC6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A8A70D7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3BFA191A"/>
    <w:multiLevelType w:val="singleLevel"/>
    <w:tmpl w:val="649415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732075B"/>
    <w:multiLevelType w:val="multilevel"/>
    <w:tmpl w:val="C6B6D3F0"/>
    <w:styleLink w:val="WW8Num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D1D0A70"/>
    <w:multiLevelType w:val="hybridMultilevel"/>
    <w:tmpl w:val="4978FCA8"/>
    <w:lvl w:ilvl="0" w:tplc="2C88A732">
      <w:start w:val="3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D2C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EE59E2"/>
    <w:multiLevelType w:val="hybridMultilevel"/>
    <w:tmpl w:val="90082914"/>
    <w:lvl w:ilvl="0" w:tplc="5E4E5F6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862C25"/>
    <w:multiLevelType w:val="singleLevel"/>
    <w:tmpl w:val="D9820C6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</w:abstractNum>
  <w:abstractNum w:abstractNumId="25" w15:restartNumberingAfterBreak="0">
    <w:nsid w:val="57006474"/>
    <w:multiLevelType w:val="hybridMultilevel"/>
    <w:tmpl w:val="CE400AC2"/>
    <w:lvl w:ilvl="0" w:tplc="2CCC031E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588778C3"/>
    <w:multiLevelType w:val="singleLevel"/>
    <w:tmpl w:val="EE223D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27" w15:restartNumberingAfterBreak="0">
    <w:nsid w:val="5ACF7508"/>
    <w:multiLevelType w:val="hybridMultilevel"/>
    <w:tmpl w:val="8376A842"/>
    <w:lvl w:ilvl="0" w:tplc="7D12B3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F2D3C"/>
    <w:multiLevelType w:val="hybridMultilevel"/>
    <w:tmpl w:val="92B24B52"/>
    <w:lvl w:ilvl="0" w:tplc="F04C524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5F5C13F4"/>
    <w:multiLevelType w:val="multilevel"/>
    <w:tmpl w:val="44B899A6"/>
    <w:styleLink w:val="WW8Num14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78818FF"/>
    <w:multiLevelType w:val="hybridMultilevel"/>
    <w:tmpl w:val="3E4EC874"/>
    <w:lvl w:ilvl="0" w:tplc="2B58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812C3"/>
    <w:multiLevelType w:val="singleLevel"/>
    <w:tmpl w:val="6BB0DD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32" w15:restartNumberingAfterBreak="0">
    <w:nsid w:val="753671CF"/>
    <w:multiLevelType w:val="singleLevel"/>
    <w:tmpl w:val="095C91BE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33" w15:restartNumberingAfterBreak="0">
    <w:nsid w:val="76305499"/>
    <w:multiLevelType w:val="hybridMultilevel"/>
    <w:tmpl w:val="B9709C14"/>
    <w:lvl w:ilvl="0" w:tplc="3C480646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F0C8A"/>
    <w:multiLevelType w:val="multilevel"/>
    <w:tmpl w:val="9704137C"/>
    <w:styleLink w:val="WW8Num16"/>
    <w:lvl w:ilvl="0">
      <w:start w:val="1"/>
      <w:numFmt w:val="decimal"/>
      <w:lvlText w:val="%1. "/>
      <w:lvlJc w:val="left"/>
      <w:pPr>
        <w:ind w:left="403" w:hanging="283"/>
      </w:pPr>
      <w:rPr>
        <w:rFonts w:ascii="Arial" w:hAnsi="Arial" w:cs="Arial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"/>
  </w:num>
  <w:num w:numId="2">
    <w:abstractNumId w:val="31"/>
  </w:num>
  <w:num w:numId="3">
    <w:abstractNumId w:val="15"/>
  </w:num>
  <w:num w:numId="4">
    <w:abstractNumId w:val="18"/>
  </w:num>
  <w:num w:numId="5">
    <w:abstractNumId w:val="3"/>
  </w:num>
  <w:num w:numId="6">
    <w:abstractNumId w:val="19"/>
  </w:num>
  <w:num w:numId="7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9"/>
  </w:num>
  <w:num w:numId="11">
    <w:abstractNumId w:val="17"/>
  </w:num>
  <w:num w:numId="12">
    <w:abstractNumId w:val="32"/>
  </w:num>
  <w:num w:numId="13">
    <w:abstractNumId w:val="5"/>
  </w:num>
  <w:num w:numId="14">
    <w:abstractNumId w:val="24"/>
  </w:num>
  <w:num w:numId="15">
    <w:abstractNumId w:val="22"/>
  </w:num>
  <w:num w:numId="16">
    <w:abstractNumId w:val="28"/>
  </w:num>
  <w:num w:numId="17">
    <w:abstractNumId w:val="25"/>
  </w:num>
  <w:num w:numId="18">
    <w:abstractNumId w:val="13"/>
  </w:num>
  <w:num w:numId="19">
    <w:abstractNumId w:val="6"/>
  </w:num>
  <w:num w:numId="20">
    <w:abstractNumId w:val="8"/>
  </w:num>
  <w:num w:numId="21">
    <w:abstractNumId w:val="12"/>
  </w:num>
  <w:num w:numId="22">
    <w:abstractNumId w:val="27"/>
  </w:num>
  <w:num w:numId="23">
    <w:abstractNumId w:val="29"/>
  </w:num>
  <w:num w:numId="24">
    <w:abstractNumId w:val="20"/>
  </w:num>
  <w:num w:numId="25">
    <w:abstractNumId w:val="11"/>
  </w:num>
  <w:num w:numId="26">
    <w:abstractNumId w:val="33"/>
  </w:num>
  <w:num w:numId="27">
    <w:abstractNumId w:val="21"/>
  </w:num>
  <w:num w:numId="28">
    <w:abstractNumId w:val="14"/>
    <w:lvlOverride w:ilvl="0">
      <w:lvl w:ilvl="0">
        <w:start w:val="1"/>
        <w:numFmt w:val="decimal"/>
        <w:lvlText w:val="%1. 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i w:val="0"/>
          <w:strike w:val="0"/>
          <w:dstrike w:val="0"/>
          <w:sz w:val="22"/>
          <w:szCs w:val="22"/>
          <w:u w:val="none"/>
        </w:rPr>
      </w:lvl>
    </w:lvlOverride>
  </w:num>
  <w:num w:numId="29">
    <w:abstractNumId w:val="14"/>
    <w:lvlOverride w:ilvl="0">
      <w:startOverride w:val="1"/>
      <w:lvl w:ilvl="0">
        <w:start w:val="1"/>
        <w:numFmt w:val="decimal"/>
        <w:lvlText w:val="%1. "/>
        <w:lvlJc w:val="left"/>
        <w:pPr>
          <w:ind w:left="283" w:hanging="283"/>
        </w:pPr>
        <w:rPr>
          <w:rFonts w:ascii="Calibri" w:hAnsi="Calibri" w:cs="Arial"/>
          <w:b w:val="0"/>
          <w:i w:val="0"/>
          <w:strike w:val="0"/>
          <w:dstrike w:val="0"/>
          <w:sz w:val="20"/>
          <w:szCs w:val="22"/>
          <w:u w:val="none"/>
        </w:rPr>
      </w:lvl>
    </w:lvlOverride>
  </w:num>
  <w:num w:numId="30">
    <w:abstractNumId w:val="0"/>
  </w:num>
  <w:num w:numId="31">
    <w:abstractNumId w:val="16"/>
  </w:num>
  <w:num w:numId="32">
    <w:abstractNumId w:val="34"/>
  </w:num>
  <w:num w:numId="33">
    <w:abstractNumId w:val="2"/>
  </w:num>
  <w:num w:numId="34">
    <w:abstractNumId w:val="1"/>
  </w:num>
  <w:num w:numId="35">
    <w:abstractNumId w:val="10"/>
  </w:num>
  <w:num w:numId="36">
    <w:abstractNumId w:val="7"/>
  </w:num>
  <w:num w:numId="37">
    <w:abstractNumId w:val="23"/>
  </w:num>
  <w:num w:numId="38">
    <w:abstractNumId w:val="3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9F"/>
    <w:rsid w:val="00001D2F"/>
    <w:rsid w:val="000022F3"/>
    <w:rsid w:val="00003BCC"/>
    <w:rsid w:val="00007499"/>
    <w:rsid w:val="00010F0B"/>
    <w:rsid w:val="00014AF2"/>
    <w:rsid w:val="0002500C"/>
    <w:rsid w:val="000465FD"/>
    <w:rsid w:val="00061FAD"/>
    <w:rsid w:val="0006562F"/>
    <w:rsid w:val="00071B23"/>
    <w:rsid w:val="00075139"/>
    <w:rsid w:val="00085A3B"/>
    <w:rsid w:val="00091AB1"/>
    <w:rsid w:val="000A0541"/>
    <w:rsid w:val="000A0D94"/>
    <w:rsid w:val="000A539C"/>
    <w:rsid w:val="000A5661"/>
    <w:rsid w:val="000B1B50"/>
    <w:rsid w:val="000D264F"/>
    <w:rsid w:val="000D5DDA"/>
    <w:rsid w:val="000D6DB4"/>
    <w:rsid w:val="000E481C"/>
    <w:rsid w:val="000E6C09"/>
    <w:rsid w:val="000F06D3"/>
    <w:rsid w:val="000F08B9"/>
    <w:rsid w:val="0011307D"/>
    <w:rsid w:val="00114640"/>
    <w:rsid w:val="001179CC"/>
    <w:rsid w:val="00120F40"/>
    <w:rsid w:val="001230CA"/>
    <w:rsid w:val="0013162B"/>
    <w:rsid w:val="00132632"/>
    <w:rsid w:val="00150756"/>
    <w:rsid w:val="00153763"/>
    <w:rsid w:val="00177D06"/>
    <w:rsid w:val="0019690C"/>
    <w:rsid w:val="001A314D"/>
    <w:rsid w:val="001B5FE6"/>
    <w:rsid w:val="001C1503"/>
    <w:rsid w:val="001C2D72"/>
    <w:rsid w:val="001C5B01"/>
    <w:rsid w:val="001D1352"/>
    <w:rsid w:val="001E3628"/>
    <w:rsid w:val="001E4D5B"/>
    <w:rsid w:val="001E7B1A"/>
    <w:rsid w:val="001F6660"/>
    <w:rsid w:val="00203EC0"/>
    <w:rsid w:val="00213A5D"/>
    <w:rsid w:val="002156FA"/>
    <w:rsid w:val="002209C7"/>
    <w:rsid w:val="00223F7B"/>
    <w:rsid w:val="00226A27"/>
    <w:rsid w:val="002309A2"/>
    <w:rsid w:val="0024580E"/>
    <w:rsid w:val="00246871"/>
    <w:rsid w:val="002515DC"/>
    <w:rsid w:val="002750DF"/>
    <w:rsid w:val="002766A9"/>
    <w:rsid w:val="002A39D5"/>
    <w:rsid w:val="002A4A17"/>
    <w:rsid w:val="002B04FF"/>
    <w:rsid w:val="002B0FD9"/>
    <w:rsid w:val="002B3C96"/>
    <w:rsid w:val="002C0F2F"/>
    <w:rsid w:val="002C71D0"/>
    <w:rsid w:val="002E4F70"/>
    <w:rsid w:val="002F1190"/>
    <w:rsid w:val="002F2924"/>
    <w:rsid w:val="003035C2"/>
    <w:rsid w:val="0031262E"/>
    <w:rsid w:val="00316DEF"/>
    <w:rsid w:val="00321A41"/>
    <w:rsid w:val="0032599D"/>
    <w:rsid w:val="00330634"/>
    <w:rsid w:val="00340ACA"/>
    <w:rsid w:val="00341A02"/>
    <w:rsid w:val="00351763"/>
    <w:rsid w:val="00364F84"/>
    <w:rsid w:val="0036582C"/>
    <w:rsid w:val="00386346"/>
    <w:rsid w:val="0039588E"/>
    <w:rsid w:val="003B4BA5"/>
    <w:rsid w:val="003C1C73"/>
    <w:rsid w:val="003C526B"/>
    <w:rsid w:val="003D3312"/>
    <w:rsid w:val="003E3DB2"/>
    <w:rsid w:val="003F283C"/>
    <w:rsid w:val="003F4280"/>
    <w:rsid w:val="00401286"/>
    <w:rsid w:val="00441059"/>
    <w:rsid w:val="00443BA6"/>
    <w:rsid w:val="004500CD"/>
    <w:rsid w:val="004514C3"/>
    <w:rsid w:val="00451980"/>
    <w:rsid w:val="00457B01"/>
    <w:rsid w:val="00462A06"/>
    <w:rsid w:val="00463E0C"/>
    <w:rsid w:val="0047179F"/>
    <w:rsid w:val="004765C7"/>
    <w:rsid w:val="00481F02"/>
    <w:rsid w:val="0048238E"/>
    <w:rsid w:val="00486555"/>
    <w:rsid w:val="0049524C"/>
    <w:rsid w:val="004A1902"/>
    <w:rsid w:val="004A1B3E"/>
    <w:rsid w:val="004A4C7A"/>
    <w:rsid w:val="004A5678"/>
    <w:rsid w:val="004A5855"/>
    <w:rsid w:val="004A6A39"/>
    <w:rsid w:val="004B1D34"/>
    <w:rsid w:val="004B2EE9"/>
    <w:rsid w:val="004B5375"/>
    <w:rsid w:val="004B66B2"/>
    <w:rsid w:val="004B6C5C"/>
    <w:rsid w:val="004C3B22"/>
    <w:rsid w:val="004C5B9B"/>
    <w:rsid w:val="004E0531"/>
    <w:rsid w:val="004F317E"/>
    <w:rsid w:val="004F3BC4"/>
    <w:rsid w:val="005076F4"/>
    <w:rsid w:val="0052528B"/>
    <w:rsid w:val="0054344A"/>
    <w:rsid w:val="0056059F"/>
    <w:rsid w:val="00561650"/>
    <w:rsid w:val="005703F7"/>
    <w:rsid w:val="005717BF"/>
    <w:rsid w:val="00582870"/>
    <w:rsid w:val="00594BC0"/>
    <w:rsid w:val="00597E48"/>
    <w:rsid w:val="005C373F"/>
    <w:rsid w:val="005C3DF9"/>
    <w:rsid w:val="005D1199"/>
    <w:rsid w:val="005D2A6D"/>
    <w:rsid w:val="005D58A1"/>
    <w:rsid w:val="005D5ADA"/>
    <w:rsid w:val="005D67E6"/>
    <w:rsid w:val="005E4ACC"/>
    <w:rsid w:val="005E68B3"/>
    <w:rsid w:val="005E71CF"/>
    <w:rsid w:val="00621A65"/>
    <w:rsid w:val="0062247B"/>
    <w:rsid w:val="00630B6D"/>
    <w:rsid w:val="0064601B"/>
    <w:rsid w:val="00653338"/>
    <w:rsid w:val="00656D17"/>
    <w:rsid w:val="00657491"/>
    <w:rsid w:val="0066205E"/>
    <w:rsid w:val="0066371A"/>
    <w:rsid w:val="00681F70"/>
    <w:rsid w:val="00696E99"/>
    <w:rsid w:val="006A2122"/>
    <w:rsid w:val="006A55D8"/>
    <w:rsid w:val="006A6F2C"/>
    <w:rsid w:val="006A7A7B"/>
    <w:rsid w:val="006B4C7B"/>
    <w:rsid w:val="006D47FA"/>
    <w:rsid w:val="006E1AB1"/>
    <w:rsid w:val="006E75A5"/>
    <w:rsid w:val="006F04E5"/>
    <w:rsid w:val="006F2160"/>
    <w:rsid w:val="006F2DBB"/>
    <w:rsid w:val="007069E9"/>
    <w:rsid w:val="00712FC0"/>
    <w:rsid w:val="00715C05"/>
    <w:rsid w:val="0072336A"/>
    <w:rsid w:val="00724D60"/>
    <w:rsid w:val="00743507"/>
    <w:rsid w:val="007521F9"/>
    <w:rsid w:val="00754629"/>
    <w:rsid w:val="00760BC1"/>
    <w:rsid w:val="007642B3"/>
    <w:rsid w:val="00772C57"/>
    <w:rsid w:val="00784C13"/>
    <w:rsid w:val="007A5029"/>
    <w:rsid w:val="007B6C33"/>
    <w:rsid w:val="007C7816"/>
    <w:rsid w:val="007D1AA7"/>
    <w:rsid w:val="007D5EBC"/>
    <w:rsid w:val="007E136F"/>
    <w:rsid w:val="007E523F"/>
    <w:rsid w:val="008061C4"/>
    <w:rsid w:val="00807257"/>
    <w:rsid w:val="00824C00"/>
    <w:rsid w:val="008278E9"/>
    <w:rsid w:val="00833540"/>
    <w:rsid w:val="00833B87"/>
    <w:rsid w:val="00852A56"/>
    <w:rsid w:val="00856FB0"/>
    <w:rsid w:val="00861DB8"/>
    <w:rsid w:val="00881116"/>
    <w:rsid w:val="008851FC"/>
    <w:rsid w:val="008B0B82"/>
    <w:rsid w:val="008B4988"/>
    <w:rsid w:val="008C0F7A"/>
    <w:rsid w:val="008C7B62"/>
    <w:rsid w:val="008C7CCC"/>
    <w:rsid w:val="008D1907"/>
    <w:rsid w:val="008E3605"/>
    <w:rsid w:val="008F6875"/>
    <w:rsid w:val="009003E5"/>
    <w:rsid w:val="009035AA"/>
    <w:rsid w:val="00910E62"/>
    <w:rsid w:val="009129D2"/>
    <w:rsid w:val="00920068"/>
    <w:rsid w:val="00922E60"/>
    <w:rsid w:val="00924326"/>
    <w:rsid w:val="009370BC"/>
    <w:rsid w:val="00942C9F"/>
    <w:rsid w:val="009502E7"/>
    <w:rsid w:val="009516E8"/>
    <w:rsid w:val="00957A84"/>
    <w:rsid w:val="00990459"/>
    <w:rsid w:val="00991808"/>
    <w:rsid w:val="009A226C"/>
    <w:rsid w:val="009A48E4"/>
    <w:rsid w:val="009B551B"/>
    <w:rsid w:val="009B767C"/>
    <w:rsid w:val="009D134F"/>
    <w:rsid w:val="009D4803"/>
    <w:rsid w:val="009E09E0"/>
    <w:rsid w:val="00A05DA1"/>
    <w:rsid w:val="00A06F83"/>
    <w:rsid w:val="00A11C54"/>
    <w:rsid w:val="00A13912"/>
    <w:rsid w:val="00A44020"/>
    <w:rsid w:val="00A73110"/>
    <w:rsid w:val="00A7399A"/>
    <w:rsid w:val="00A8189A"/>
    <w:rsid w:val="00A82BEE"/>
    <w:rsid w:val="00A83224"/>
    <w:rsid w:val="00A93FF0"/>
    <w:rsid w:val="00A96567"/>
    <w:rsid w:val="00AA5390"/>
    <w:rsid w:val="00AB0E74"/>
    <w:rsid w:val="00AB2049"/>
    <w:rsid w:val="00AB6C49"/>
    <w:rsid w:val="00AC2D13"/>
    <w:rsid w:val="00AC329C"/>
    <w:rsid w:val="00AC3FEA"/>
    <w:rsid w:val="00AD0A99"/>
    <w:rsid w:val="00AE0234"/>
    <w:rsid w:val="00AE0919"/>
    <w:rsid w:val="00AF1441"/>
    <w:rsid w:val="00AF7EB4"/>
    <w:rsid w:val="00B02C02"/>
    <w:rsid w:val="00B30878"/>
    <w:rsid w:val="00B43669"/>
    <w:rsid w:val="00B44633"/>
    <w:rsid w:val="00B45BFB"/>
    <w:rsid w:val="00B46400"/>
    <w:rsid w:val="00B47A00"/>
    <w:rsid w:val="00B50A86"/>
    <w:rsid w:val="00B50EDB"/>
    <w:rsid w:val="00B611EF"/>
    <w:rsid w:val="00B70A1A"/>
    <w:rsid w:val="00B712DF"/>
    <w:rsid w:val="00B82A25"/>
    <w:rsid w:val="00B83415"/>
    <w:rsid w:val="00BA0675"/>
    <w:rsid w:val="00BA2EF7"/>
    <w:rsid w:val="00BB5ECD"/>
    <w:rsid w:val="00BC0E89"/>
    <w:rsid w:val="00BC7BF6"/>
    <w:rsid w:val="00BD47A8"/>
    <w:rsid w:val="00BE00C8"/>
    <w:rsid w:val="00BE2FDD"/>
    <w:rsid w:val="00BF37C9"/>
    <w:rsid w:val="00C00489"/>
    <w:rsid w:val="00C01AB8"/>
    <w:rsid w:val="00C06852"/>
    <w:rsid w:val="00C15D12"/>
    <w:rsid w:val="00C1690F"/>
    <w:rsid w:val="00C4623D"/>
    <w:rsid w:val="00C5482D"/>
    <w:rsid w:val="00C67DB3"/>
    <w:rsid w:val="00C816E9"/>
    <w:rsid w:val="00C851B6"/>
    <w:rsid w:val="00C8754C"/>
    <w:rsid w:val="00C909FA"/>
    <w:rsid w:val="00C91219"/>
    <w:rsid w:val="00C933B6"/>
    <w:rsid w:val="00C955B0"/>
    <w:rsid w:val="00C9773D"/>
    <w:rsid w:val="00CA564C"/>
    <w:rsid w:val="00CA6F54"/>
    <w:rsid w:val="00CB015D"/>
    <w:rsid w:val="00CC0775"/>
    <w:rsid w:val="00CC3B47"/>
    <w:rsid w:val="00CC5655"/>
    <w:rsid w:val="00CC63F1"/>
    <w:rsid w:val="00CD0EC3"/>
    <w:rsid w:val="00CD1858"/>
    <w:rsid w:val="00CD40F4"/>
    <w:rsid w:val="00CD4CE2"/>
    <w:rsid w:val="00CE65E7"/>
    <w:rsid w:val="00D015FF"/>
    <w:rsid w:val="00D05460"/>
    <w:rsid w:val="00D05F71"/>
    <w:rsid w:val="00D07B18"/>
    <w:rsid w:val="00D1021B"/>
    <w:rsid w:val="00D116E2"/>
    <w:rsid w:val="00D15CB4"/>
    <w:rsid w:val="00D21D1A"/>
    <w:rsid w:val="00D22603"/>
    <w:rsid w:val="00D23AEF"/>
    <w:rsid w:val="00D30DCD"/>
    <w:rsid w:val="00D3741D"/>
    <w:rsid w:val="00D46D4E"/>
    <w:rsid w:val="00D520F8"/>
    <w:rsid w:val="00D67E65"/>
    <w:rsid w:val="00D706EE"/>
    <w:rsid w:val="00D7703C"/>
    <w:rsid w:val="00D9520B"/>
    <w:rsid w:val="00DA171F"/>
    <w:rsid w:val="00DA3D23"/>
    <w:rsid w:val="00DB2319"/>
    <w:rsid w:val="00DB2FDF"/>
    <w:rsid w:val="00DB6420"/>
    <w:rsid w:val="00DD2B1B"/>
    <w:rsid w:val="00DD573F"/>
    <w:rsid w:val="00DE3E98"/>
    <w:rsid w:val="00DE7018"/>
    <w:rsid w:val="00DF2E60"/>
    <w:rsid w:val="00DF4811"/>
    <w:rsid w:val="00E033EE"/>
    <w:rsid w:val="00E157D1"/>
    <w:rsid w:val="00E171CB"/>
    <w:rsid w:val="00E17EFB"/>
    <w:rsid w:val="00E36AE3"/>
    <w:rsid w:val="00E61005"/>
    <w:rsid w:val="00E610DB"/>
    <w:rsid w:val="00E6753E"/>
    <w:rsid w:val="00E715C1"/>
    <w:rsid w:val="00E90152"/>
    <w:rsid w:val="00EA2CB3"/>
    <w:rsid w:val="00EB2A4F"/>
    <w:rsid w:val="00EC475A"/>
    <w:rsid w:val="00ED633A"/>
    <w:rsid w:val="00EE1560"/>
    <w:rsid w:val="00EE4211"/>
    <w:rsid w:val="00EE7048"/>
    <w:rsid w:val="00F03048"/>
    <w:rsid w:val="00F065EE"/>
    <w:rsid w:val="00F23094"/>
    <w:rsid w:val="00F32CC2"/>
    <w:rsid w:val="00F35713"/>
    <w:rsid w:val="00F4439A"/>
    <w:rsid w:val="00F57CBA"/>
    <w:rsid w:val="00F63990"/>
    <w:rsid w:val="00F63D0B"/>
    <w:rsid w:val="00F7563C"/>
    <w:rsid w:val="00F839BD"/>
    <w:rsid w:val="00F87559"/>
    <w:rsid w:val="00F9048A"/>
    <w:rsid w:val="00F92CAE"/>
    <w:rsid w:val="00FA7769"/>
    <w:rsid w:val="00FB3A5F"/>
    <w:rsid w:val="00FB6269"/>
    <w:rsid w:val="00FC0534"/>
    <w:rsid w:val="00FD75E4"/>
    <w:rsid w:val="00FE0C37"/>
    <w:rsid w:val="00FE4DF6"/>
    <w:rsid w:val="00FE5C83"/>
    <w:rsid w:val="00FF25D7"/>
    <w:rsid w:val="00FF3D92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4A9D"/>
  <w15:docId w15:val="{68E8D7F3-4525-431B-9F34-7690F4D7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jc w:val="center"/>
      <w:outlineLvl w:val="0"/>
    </w:pPr>
    <w:rPr>
      <w:rFonts w:ascii="Arial" w:hAnsi="Arial"/>
      <w:b/>
      <w:i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2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14C3"/>
    <w:rPr>
      <w:sz w:val="24"/>
    </w:rPr>
  </w:style>
  <w:style w:type="paragraph" w:customStyle="1" w:styleId="Normal">
    <w:name w:val="[Normal]"/>
    <w:rsid w:val="00681F7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rsid w:val="005D5ADA"/>
    <w:rPr>
      <w:rFonts w:ascii="Courier New" w:hAnsi="Courier New" w:cs="Courier New"/>
      <w:color w:val="000000"/>
      <w:sz w:val="20"/>
      <w:szCs w:val="20"/>
    </w:rPr>
  </w:style>
  <w:style w:type="paragraph" w:customStyle="1" w:styleId="ZkladntextodsazenIMP">
    <w:name w:val="Základní text odsazený_IMP"/>
    <w:basedOn w:val="Normln"/>
    <w:rsid w:val="005D5ADA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textAlignment w:val="baseline"/>
    </w:pPr>
    <w:rPr>
      <w:sz w:val="22"/>
    </w:rPr>
  </w:style>
  <w:style w:type="character" w:customStyle="1" w:styleId="FontStyle45">
    <w:name w:val="Font Style45"/>
    <w:rsid w:val="004C3B22"/>
    <w:rPr>
      <w:rFonts w:ascii="Courier New" w:hAnsi="Courier New" w:cs="Courier New"/>
      <w:color w:val="000000"/>
      <w:sz w:val="18"/>
      <w:szCs w:val="18"/>
    </w:rPr>
  </w:style>
  <w:style w:type="paragraph" w:customStyle="1" w:styleId="Zkladntext31">
    <w:name w:val="Základní text 31"/>
    <w:basedOn w:val="Normln"/>
    <w:rsid w:val="00CA564C"/>
    <w:pPr>
      <w:suppressAutoHyphens/>
      <w:jc w:val="both"/>
    </w:pPr>
    <w:rPr>
      <w:rFonts w:ascii="Arial" w:hAnsi="Arial" w:cs="Arial"/>
      <w:b/>
      <w:sz w:val="20"/>
      <w:lang w:eastAsia="zh-CN"/>
    </w:rPr>
  </w:style>
  <w:style w:type="paragraph" w:customStyle="1" w:styleId="Standard">
    <w:name w:val="Standard"/>
    <w:rsid w:val="00CA564C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5">
    <w:name w:val="WW8Num5"/>
    <w:basedOn w:val="Bezseznamu"/>
    <w:rsid w:val="00CA564C"/>
    <w:pPr>
      <w:numPr>
        <w:numId w:val="19"/>
      </w:numPr>
    </w:pPr>
  </w:style>
  <w:style w:type="paragraph" w:styleId="Seznam">
    <w:name w:val="List"/>
    <w:basedOn w:val="Normln"/>
    <w:rsid w:val="005C3DF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8Num14">
    <w:name w:val="WW8Num14"/>
    <w:basedOn w:val="Bezseznamu"/>
    <w:rsid w:val="003C1C73"/>
    <w:pPr>
      <w:numPr>
        <w:numId w:val="23"/>
      </w:numPr>
    </w:pPr>
  </w:style>
  <w:style w:type="paragraph" w:styleId="Zkladntextodsazen">
    <w:name w:val="Body Text Indent"/>
    <w:basedOn w:val="Normln"/>
    <w:link w:val="ZkladntextodsazenChar"/>
    <w:rsid w:val="0036582C"/>
    <w:pPr>
      <w:suppressAutoHyphens/>
      <w:ind w:left="540"/>
      <w:jc w:val="both"/>
    </w:pPr>
    <w:rPr>
      <w:rFonts w:eastAsia="MS Mincho"/>
      <w:szCs w:val="24"/>
      <w:lang w:eastAsia="zh-CN"/>
    </w:rPr>
  </w:style>
  <w:style w:type="character" w:customStyle="1" w:styleId="ZkladntextodsazenChar">
    <w:name w:val="Základní text odsazený Char"/>
    <w:link w:val="Zkladntextodsazen"/>
    <w:rsid w:val="0036582C"/>
    <w:rPr>
      <w:rFonts w:eastAsia="MS Mincho"/>
      <w:sz w:val="24"/>
      <w:szCs w:val="24"/>
      <w:lang w:eastAsia="zh-CN"/>
    </w:rPr>
  </w:style>
  <w:style w:type="numbering" w:customStyle="1" w:styleId="WW8Num6">
    <w:name w:val="WW8Num6"/>
    <w:basedOn w:val="Bezseznamu"/>
    <w:rsid w:val="001D1352"/>
    <w:pPr>
      <w:numPr>
        <w:numId w:val="24"/>
      </w:numPr>
    </w:pPr>
  </w:style>
  <w:style w:type="paragraph" w:styleId="Odstavecseseznamem">
    <w:name w:val="List Paragraph"/>
    <w:basedOn w:val="Normln"/>
    <w:uiPriority w:val="34"/>
    <w:qFormat/>
    <w:rsid w:val="00BA2EF7"/>
    <w:pPr>
      <w:ind w:left="708"/>
    </w:pPr>
  </w:style>
  <w:style w:type="paragraph" w:customStyle="1" w:styleId="Textbodyindent">
    <w:name w:val="Text body indent"/>
    <w:basedOn w:val="Standard"/>
    <w:rsid w:val="007069E9"/>
    <w:pPr>
      <w:spacing w:after="120"/>
      <w:ind w:left="283"/>
    </w:pPr>
  </w:style>
  <w:style w:type="numbering" w:customStyle="1" w:styleId="WW8Num1">
    <w:name w:val="WW8Num1"/>
    <w:basedOn w:val="Bezseznamu"/>
    <w:rsid w:val="00824C00"/>
    <w:pPr>
      <w:numPr>
        <w:numId w:val="39"/>
      </w:numPr>
    </w:pPr>
  </w:style>
  <w:style w:type="character" w:customStyle="1" w:styleId="Nadpis2Char">
    <w:name w:val="Nadpis 2 Char"/>
    <w:link w:val="Nadpis2"/>
    <w:uiPriority w:val="9"/>
    <w:semiHidden/>
    <w:rsid w:val="005252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xtbody">
    <w:name w:val="Text body"/>
    <w:basedOn w:val="Standard"/>
    <w:rsid w:val="00E61005"/>
    <w:pPr>
      <w:spacing w:after="140" w:line="288" w:lineRule="auto"/>
    </w:pPr>
  </w:style>
  <w:style w:type="numbering" w:customStyle="1" w:styleId="WW8Num16">
    <w:name w:val="WW8Num16"/>
    <w:basedOn w:val="Bezseznamu"/>
    <w:rsid w:val="00E61005"/>
    <w:pPr>
      <w:numPr>
        <w:numId w:val="32"/>
      </w:numPr>
    </w:pPr>
  </w:style>
  <w:style w:type="paragraph" w:styleId="Revize">
    <w:name w:val="Revision"/>
    <w:hidden/>
    <w:uiPriority w:val="99"/>
    <w:semiHidden/>
    <w:rsid w:val="00CD4CE2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4C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D4C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29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1957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VĚCI - DOBA NEURČITÁ - 13.11.2007 - NÍZKÉ CENY BEZ SERVISNÍHO POPLATKU</vt:lpstr>
    </vt:vector>
  </TitlesOfParts>
  <Company>DELIKOMAT s.r.o.</Company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VĚCI - DOBA NEURČITÁ - 13.11.2007 - NÍZKÉ CENY BEZ SERVISNÍHO POPLATKU</dc:title>
  <dc:creator>DENISA SCHULZOVÁ</dc:creator>
  <cp:lastModifiedBy>trnkova</cp:lastModifiedBy>
  <cp:revision>5</cp:revision>
  <cp:lastPrinted>2026-03-05T10:39:00Z</cp:lastPrinted>
  <dcterms:created xsi:type="dcterms:W3CDTF">2026-03-09T13:43:00Z</dcterms:created>
  <dcterms:modified xsi:type="dcterms:W3CDTF">2026-03-10T06:34:00Z</dcterms:modified>
</cp:coreProperties>
</file>