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6F9F3CEC" w:rsidR="00C84D20" w:rsidRPr="00BF5B81" w:rsidRDefault="00C84D20" w:rsidP="0078275C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Dodat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ek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 </w:t>
      </w:r>
      <w:r w:rsidR="00C66145">
        <w:rPr>
          <w:rStyle w:val="normaltextrun"/>
          <w:rFonts w:ascii="Cambria" w:hAnsi="Cambria" w:cs="Segoe UI"/>
          <w:color w:val="17365D"/>
          <w:sz w:val="28"/>
          <w:szCs w:val="28"/>
        </w:rPr>
        <w:t>3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ke </w:t>
      </w:r>
      <w:r w:rsidR="002B011C" w:rsidRPr="0078275C">
        <w:rPr>
          <w:rStyle w:val="normaltextrun"/>
          <w:rFonts w:ascii="Cambria" w:hAnsi="Cambria" w:cs="Segoe UI"/>
          <w:color w:val="17365D"/>
          <w:sz w:val="28"/>
        </w:rPr>
        <w:t>S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mlouvě o </w:t>
      </w:r>
      <w:r w:rsidR="00AF3F0F">
        <w:rPr>
          <w:rStyle w:val="normaltextrun"/>
          <w:rFonts w:ascii="Cambria" w:hAnsi="Cambria" w:cs="Segoe UI"/>
          <w:color w:val="17365D"/>
          <w:sz w:val="28"/>
        </w:rPr>
        <w:t>přepravě a souvisejících službách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 </w:t>
      </w:r>
      <w:r w:rsidR="00715202" w:rsidRPr="0078275C">
        <w:rPr>
          <w:rStyle w:val="normaltextrun"/>
          <w:rFonts w:ascii="Cambria" w:hAnsi="Cambria" w:cs="Segoe UI"/>
          <w:color w:val="17365D"/>
          <w:sz w:val="28"/>
        </w:rPr>
        <w:t>250943</w:t>
      </w:r>
    </w:p>
    <w:p w14:paraId="21CC89A0" w14:textId="48C1BFD6" w:rsidR="00AC3A29" w:rsidRPr="00AC3A29" w:rsidRDefault="00AC3A29" w:rsidP="4E99D916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7222ADD0" w14:textId="25B2071D" w:rsidR="4E99D916" w:rsidRDefault="4E99D916" w:rsidP="4E99D916">
      <w:pPr>
        <w:rPr>
          <w:rFonts w:ascii="Calibri" w:eastAsia="Times New Roman" w:hAnsi="Calibri" w:cs="Calibri"/>
          <w:lang w:eastAsia="cs-CZ" w:bidi="ar-SA"/>
        </w:rPr>
      </w:pPr>
    </w:p>
    <w:p w14:paraId="799E14C2" w14:textId="604DBF5E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Národní muzeum</w:t>
      </w:r>
    </w:p>
    <w:p w14:paraId="408F3E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příspěvková organizace zřízená MK, zřizovací listinou čj. 17 461/2000 ze dne 27. 12. 2000</w:t>
      </w:r>
    </w:p>
    <w:p w14:paraId="52512D2C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Václavské náměstí 1700/68, 110 00 Praha 1, Nové Město</w:t>
      </w:r>
    </w:p>
    <w:p w14:paraId="39502458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00023272, DIČ: CZ00023272</w:t>
      </w:r>
    </w:p>
    <w:p w14:paraId="77A16AB1" w14:textId="286165C5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zastoupené: Mgr. Petrem Brůhou, náměstkem pro centrální sbírkotvornou a výstavní činnost</w:t>
      </w:r>
    </w:p>
    <w:p w14:paraId="035B85B0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„NM“) jako objednatel služeb</w:t>
      </w:r>
    </w:p>
    <w:p w14:paraId="69246CBA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356C19D3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a</w:t>
      </w:r>
    </w:p>
    <w:p w14:paraId="0F278FF8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7BCAC8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KUNSTTRANS PRAHA, spol. s r.o.</w:t>
      </w:r>
    </w:p>
    <w:p w14:paraId="2D6E5132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zapsaná v obchodním rejstříku vedeném Městským soudem v Praze, oddíl C, vložka 4831</w:t>
      </w:r>
    </w:p>
    <w:p w14:paraId="7C2DC5E6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ul. Dukelských hrdinů 530/ 47, 170 00 Praha 7</w:t>
      </w:r>
    </w:p>
    <w:p w14:paraId="3BEB814C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40615243</w:t>
      </w:r>
    </w:p>
    <w:p w14:paraId="030E077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zastoupená ředitelem Ing. Liborem Veselým</w:t>
      </w:r>
    </w:p>
    <w:p w14:paraId="29A67202" w14:textId="06EC4E84" w:rsidR="00194322" w:rsidRPr="006C3DC3" w:rsidRDefault="006C3DC3" w:rsidP="00AC3A29">
      <w:pPr>
        <w:jc w:val="both"/>
        <w:rPr>
          <w:rFonts w:ascii="Calibri" w:hAnsi="Calibri" w:cs="Calibri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„KTP“) jako dopravce a poskytovatel služeb souvisejících</w:t>
      </w:r>
    </w:p>
    <w:p w14:paraId="7BAB4358" w14:textId="7C73CA0F" w:rsidR="00913761" w:rsidRDefault="00913761" w:rsidP="4E99D916">
      <w:pPr>
        <w:rPr>
          <w:rFonts w:ascii="Calibri" w:hAnsi="Calibri" w:cs="Calibri"/>
        </w:rPr>
      </w:pPr>
    </w:p>
    <w:p w14:paraId="641C7ADD" w14:textId="11A7659D" w:rsidR="4E99D916" w:rsidRDefault="4E99D916" w:rsidP="4E99D916">
      <w:pPr>
        <w:rPr>
          <w:rFonts w:ascii="Calibri" w:hAnsi="Calibri" w:cs="Calibri"/>
        </w:rPr>
      </w:pPr>
    </w:p>
    <w:p w14:paraId="4F0A1438" w14:textId="77777777" w:rsidR="00BF5B81" w:rsidRDefault="00BF5B81" w:rsidP="00BF5B81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I.</w:t>
      </w:r>
    </w:p>
    <w:p w14:paraId="5DE0B30A" w14:textId="25CF2DC0" w:rsidR="00537CB1" w:rsidRDefault="00537CB1" w:rsidP="00BF5B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5F7662B1" w14:textId="34A069C7" w:rsidR="00BF5B81" w:rsidRPr="00411340" w:rsidRDefault="00411340" w:rsidP="00411340">
      <w:pPr>
        <w:pStyle w:val="NoSpacing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BF5B81" w:rsidRPr="00411340">
        <w:rPr>
          <w:rFonts w:ascii="Calibri" w:hAnsi="Calibri" w:cs="Calibri"/>
        </w:rPr>
        <w:t xml:space="preserve">Smluvní strany uzavřely dne </w:t>
      </w:r>
      <w:r w:rsidR="006C71D9">
        <w:rPr>
          <w:rFonts w:ascii="Calibri" w:hAnsi="Calibri" w:cs="Calibri"/>
        </w:rPr>
        <w:t>1</w:t>
      </w:r>
      <w:r w:rsidR="00BF5B81" w:rsidRPr="00411340">
        <w:rPr>
          <w:rFonts w:ascii="Calibri" w:hAnsi="Calibri" w:cs="Calibri"/>
        </w:rPr>
        <w:t xml:space="preserve">. </w:t>
      </w:r>
      <w:r w:rsidR="006C71D9">
        <w:rPr>
          <w:rFonts w:ascii="Calibri" w:hAnsi="Calibri" w:cs="Calibri"/>
        </w:rPr>
        <w:t>7</w:t>
      </w:r>
      <w:r w:rsidR="00BF5B81" w:rsidRPr="00411340">
        <w:rPr>
          <w:rFonts w:ascii="Calibri" w:hAnsi="Calibri" w:cs="Calibri"/>
        </w:rPr>
        <w:t>. 202</w:t>
      </w:r>
      <w:r w:rsidR="00537CB1" w:rsidRPr="00411340">
        <w:rPr>
          <w:rFonts w:ascii="Calibri" w:hAnsi="Calibri" w:cs="Calibri"/>
        </w:rPr>
        <w:t>5</w:t>
      </w:r>
      <w:r w:rsidR="00BF5B81" w:rsidRPr="004113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BF5B81" w:rsidRPr="00411340">
        <w:rPr>
          <w:rFonts w:ascii="Calibri" w:hAnsi="Calibri" w:cs="Calibri"/>
        </w:rPr>
        <w:t xml:space="preserve">mlouvu o </w:t>
      </w:r>
      <w:r w:rsidR="00A94613">
        <w:rPr>
          <w:rFonts w:ascii="Calibri" w:hAnsi="Calibri" w:cs="Calibri"/>
        </w:rPr>
        <w:t xml:space="preserve">přepravě a </w:t>
      </w:r>
      <w:r w:rsidR="00AF3F0F">
        <w:rPr>
          <w:rFonts w:ascii="Calibri" w:hAnsi="Calibri" w:cs="Calibri"/>
        </w:rPr>
        <w:t>souvisejících služ</w:t>
      </w:r>
      <w:r w:rsidR="00457FCE">
        <w:rPr>
          <w:rFonts w:ascii="Calibri" w:hAnsi="Calibri" w:cs="Calibri"/>
        </w:rPr>
        <w:t>bách</w:t>
      </w:r>
      <w:r w:rsidR="00BF5B81" w:rsidRPr="00411340">
        <w:rPr>
          <w:rFonts w:ascii="Calibri" w:hAnsi="Calibri" w:cs="Calibri"/>
        </w:rPr>
        <w:t xml:space="preserve"> č. </w:t>
      </w:r>
      <w:r w:rsidR="00537CB1" w:rsidRPr="00411340">
        <w:rPr>
          <w:rFonts w:ascii="Calibri" w:hAnsi="Calibri" w:cs="Calibri"/>
        </w:rPr>
        <w:t>250</w:t>
      </w:r>
      <w:r w:rsidR="006C71D9">
        <w:rPr>
          <w:rFonts w:ascii="Calibri" w:hAnsi="Calibri" w:cs="Calibri"/>
        </w:rPr>
        <w:t>943</w:t>
      </w:r>
      <w:r w:rsidR="00457FCE">
        <w:rPr>
          <w:rFonts w:ascii="Calibri" w:hAnsi="Calibri" w:cs="Calibri"/>
        </w:rPr>
        <w:t xml:space="preserve"> (dále jen „smlouva“)</w:t>
      </w:r>
      <w:r w:rsidR="00BF5B81" w:rsidRPr="00411340">
        <w:rPr>
          <w:rFonts w:ascii="Calibri" w:hAnsi="Calibri" w:cs="Calibri"/>
        </w:rPr>
        <w:t>.</w:t>
      </w:r>
    </w:p>
    <w:p w14:paraId="26A0AB58" w14:textId="6DA23812" w:rsidR="00537CB1" w:rsidRDefault="00411340" w:rsidP="00E2328A">
      <w:pPr>
        <w:pStyle w:val="NoSpacing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E2328A" w:rsidRPr="00E2328A">
        <w:rPr>
          <w:rFonts w:ascii="Calibri" w:hAnsi="Calibri" w:cs="Calibri"/>
        </w:rPr>
        <w:t xml:space="preserve">Vzhledem k administrativní chybě vzniklé při výpočtu rozdílu mezi snížením finančního plnění </w:t>
      </w:r>
      <w:r w:rsidR="00676102">
        <w:rPr>
          <w:rFonts w:ascii="Calibri" w:hAnsi="Calibri" w:cs="Calibri"/>
        </w:rPr>
        <w:t xml:space="preserve">vyplývajícím z </w:t>
      </w:r>
      <w:r w:rsidR="00E2328A" w:rsidRPr="00676102">
        <w:rPr>
          <w:rFonts w:ascii="Calibri" w:hAnsi="Calibri" w:cs="Calibri"/>
          <w:b/>
          <w:bCs/>
        </w:rPr>
        <w:t>Dodatku č. 1</w:t>
      </w:r>
      <w:r w:rsidR="00E2328A" w:rsidRPr="00E2328A">
        <w:rPr>
          <w:rFonts w:ascii="Calibri" w:hAnsi="Calibri" w:cs="Calibri"/>
        </w:rPr>
        <w:t xml:space="preserve"> a následným navýšením finančního plnění</w:t>
      </w:r>
      <w:r w:rsidR="00442204">
        <w:rPr>
          <w:rFonts w:ascii="Calibri" w:hAnsi="Calibri" w:cs="Calibri"/>
        </w:rPr>
        <w:t xml:space="preserve">, které bylo předmětem </w:t>
      </w:r>
      <w:r w:rsidR="00E2328A" w:rsidRPr="00442204">
        <w:rPr>
          <w:rFonts w:ascii="Calibri" w:hAnsi="Calibri" w:cs="Calibri"/>
          <w:b/>
          <w:bCs/>
        </w:rPr>
        <w:t>Dodatku č. 2</w:t>
      </w:r>
      <w:r w:rsidR="00E2328A" w:rsidRPr="00E2328A">
        <w:rPr>
          <w:rFonts w:ascii="Calibri" w:hAnsi="Calibri" w:cs="Calibri"/>
        </w:rPr>
        <w:t>,</w:t>
      </w:r>
      <w:r w:rsidR="00124DA2">
        <w:rPr>
          <w:rFonts w:ascii="Calibri" w:hAnsi="Calibri" w:cs="Calibri"/>
        </w:rPr>
        <w:t xml:space="preserve"> </w:t>
      </w:r>
      <w:r w:rsidR="00E2328A" w:rsidRPr="00E2328A">
        <w:rPr>
          <w:rFonts w:ascii="Calibri" w:hAnsi="Calibri" w:cs="Calibri"/>
        </w:rPr>
        <w:t>se smluvní strany dohodly na následující úpravě smlouvy:</w:t>
      </w:r>
    </w:p>
    <w:p w14:paraId="56BDAD12" w14:textId="77777777" w:rsidR="00DD389F" w:rsidRDefault="00DD389F" w:rsidP="00E2328A">
      <w:pPr>
        <w:pStyle w:val="NoSpacing"/>
        <w:ind w:left="426" w:hanging="426"/>
        <w:jc w:val="both"/>
        <w:rPr>
          <w:rFonts w:ascii="Calibri" w:hAnsi="Calibri" w:cs="Calibri"/>
        </w:rPr>
      </w:pPr>
    </w:p>
    <w:p w14:paraId="1E76B5D0" w14:textId="77777777" w:rsidR="00DD389F" w:rsidRDefault="00DD389F" w:rsidP="00DD389F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DD389F">
        <w:rPr>
          <w:rFonts w:ascii="Calibri" w:hAnsi="Calibri" w:cs="Calibri"/>
        </w:rPr>
        <w:t>Upravuje se cena Díla, části ROZVOZ:</w:t>
      </w:r>
    </w:p>
    <w:p w14:paraId="21E2CAC5" w14:textId="3AD0D5AF" w:rsidR="00DD389F" w:rsidRDefault="00DD389F" w:rsidP="4E99D916">
      <w:pPr>
        <w:pStyle w:val="NoSpacing"/>
        <w:ind w:left="360"/>
        <w:rPr>
          <w:rFonts w:ascii="Calibri" w:hAnsi="Calibri" w:cs="Calibri"/>
        </w:rPr>
      </w:pPr>
      <w:r w:rsidRPr="4E99D916">
        <w:rPr>
          <w:rFonts w:ascii="Calibri" w:hAnsi="Calibri" w:cs="Calibri"/>
        </w:rPr>
        <w:t>Nová cena Díla, části ROZVOZ se zvyšuje o 29.525,38 Kč (bez DPH). Vzhledem k realizaci v Etiopii je DPH 0 %. </w:t>
      </w:r>
    </w:p>
    <w:p w14:paraId="7485CD22" w14:textId="68F6609E" w:rsidR="4E99D916" w:rsidRDefault="4E99D916" w:rsidP="4E99D916">
      <w:pPr>
        <w:pStyle w:val="Odstavecseseznamem1"/>
        <w:ind w:left="0"/>
        <w:jc w:val="both"/>
        <w:rPr>
          <w:rFonts w:cs="Calibri"/>
        </w:rPr>
      </w:pPr>
    </w:p>
    <w:p w14:paraId="4027BB4E" w14:textId="643BE3D7" w:rsidR="4E99D916" w:rsidRDefault="4E99D916" w:rsidP="4E99D916">
      <w:pPr>
        <w:pStyle w:val="Odstavecseseznamem1"/>
        <w:ind w:left="0"/>
        <w:jc w:val="both"/>
        <w:rPr>
          <w:rFonts w:cs="Calibri"/>
        </w:rPr>
      </w:pPr>
    </w:p>
    <w:p w14:paraId="511AB561" w14:textId="3E31FAAB" w:rsidR="00C84D20" w:rsidRDefault="00C84D20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II.</w:t>
      </w:r>
    </w:p>
    <w:p w14:paraId="39D361EB" w14:textId="6B3F4880" w:rsidR="00537CB1" w:rsidRDefault="00537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08AD364A" w14:textId="4B831B09" w:rsidR="00C84D20" w:rsidRPr="00BF5B81" w:rsidRDefault="00C84D20" w:rsidP="003A3AA5">
      <w:pPr>
        <w:pStyle w:val="Odstavecseseznamem1"/>
        <w:numPr>
          <w:ilvl w:val="0"/>
          <w:numId w:val="11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</w:t>
      </w:r>
      <w:r w:rsidR="00324405">
        <w:rPr>
          <w:rFonts w:cs="Calibri"/>
          <w:sz w:val="24"/>
        </w:rPr>
        <w:t xml:space="preserve">, </w:t>
      </w:r>
      <w:r w:rsidRPr="00BF5B81">
        <w:rPr>
          <w:rFonts w:cs="Calibri"/>
          <w:sz w:val="24"/>
        </w:rPr>
        <w:t>ke které je tento dodatek vyhotoven, nezměněna.</w:t>
      </w:r>
    </w:p>
    <w:p w14:paraId="78086582" w14:textId="69B3942E" w:rsidR="00C84D20" w:rsidRDefault="00C84D20" w:rsidP="003A3AA5">
      <w:pPr>
        <w:pStyle w:val="Odstavecseseznamem1"/>
        <w:numPr>
          <w:ilvl w:val="0"/>
          <w:numId w:val="11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Dodatek je vyhotoven ve třech stejnopisech s platností originálu, z nichž jeden obdrží </w:t>
      </w:r>
      <w:r w:rsidR="007F4FE8">
        <w:rPr>
          <w:rFonts w:cs="Calibri"/>
          <w:sz w:val="24"/>
        </w:rPr>
        <w:t>dopravce</w:t>
      </w:r>
      <w:r w:rsidRPr="00BF5B81">
        <w:rPr>
          <w:rFonts w:cs="Calibri"/>
          <w:sz w:val="24"/>
        </w:rPr>
        <w:t xml:space="preserve"> a dva stejnopisy obdrží </w:t>
      </w:r>
      <w:r w:rsidR="0059489C">
        <w:rPr>
          <w:rFonts w:cs="Calibri"/>
          <w:sz w:val="24"/>
        </w:rPr>
        <w:t>objednatel</w:t>
      </w:r>
      <w:r w:rsidRPr="00BF5B81">
        <w:rPr>
          <w:rFonts w:cs="Calibri"/>
          <w:sz w:val="24"/>
        </w:rPr>
        <w:t xml:space="preserve">. </w:t>
      </w:r>
    </w:p>
    <w:p w14:paraId="7C5BF285" w14:textId="533CC495" w:rsidR="00537CB1" w:rsidRPr="007E76D7" w:rsidRDefault="00C84D20" w:rsidP="003A3AA5">
      <w:pPr>
        <w:pStyle w:val="Odstavecseseznamem1"/>
        <w:numPr>
          <w:ilvl w:val="0"/>
          <w:numId w:val="11"/>
        </w:numPr>
        <w:jc w:val="both"/>
        <w:rPr>
          <w:rFonts w:cs="Calibri"/>
        </w:rPr>
      </w:pPr>
      <w:r w:rsidRPr="00BF5B81">
        <w:rPr>
          <w:rFonts w:cs="Calibri"/>
          <w:sz w:val="24"/>
        </w:rPr>
        <w:t>Dodatek nabývá platnosti podpisem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4BC9E25B" w14:textId="77777777" w:rsid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75A29F17" w14:textId="102E32F3" w:rsidR="00913761" w:rsidRPr="00A22FD2" w:rsidRDefault="0044180A" w:rsidP="0044180A">
      <w:pPr>
        <w:tabs>
          <w:tab w:val="left" w:pos="3960"/>
        </w:tabs>
        <w:jc w:val="both"/>
        <w:rPr>
          <w:rFonts w:ascii="Calibri" w:hAnsi="Calibri" w:cs="Calibri"/>
          <w:bCs/>
          <w:color w:val="000000"/>
          <w:szCs w:val="22"/>
        </w:rPr>
      </w:pPr>
      <w:r>
        <w:rPr>
          <w:rFonts w:ascii="Calibri" w:hAnsi="Calibri" w:cs="Calibri"/>
          <w:bCs/>
          <w:color w:val="000000"/>
          <w:szCs w:val="22"/>
        </w:rPr>
        <w:tab/>
      </w:r>
    </w:p>
    <w:p w14:paraId="1AFD9B9F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A22FD2">
        <w:rPr>
          <w:rFonts w:ascii="Calibri" w:hAnsi="Calibri" w:cs="Calibri"/>
          <w:bCs/>
          <w:color w:val="000000"/>
          <w:szCs w:val="22"/>
        </w:rPr>
        <w:t>V Praze dne _______________</w:t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0E47DF15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25E9ADD" w14:textId="77777777" w:rsid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62B9DE59" w14:textId="77777777" w:rsidR="007B3350" w:rsidRDefault="007B3350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2680ACB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A22FD2">
        <w:rPr>
          <w:rFonts w:ascii="Calibri" w:hAnsi="Calibri" w:cs="Calibri"/>
          <w:color w:val="000000"/>
          <w:szCs w:val="22"/>
        </w:rPr>
        <w:t>_________________________</w:t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6DCBEC8B" w14:textId="4FA3F5B8" w:rsidR="00A22FD2" w:rsidRP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22FD2">
        <w:rPr>
          <w:rFonts w:ascii="Calibri" w:hAnsi="Calibri" w:cs="Calibri"/>
        </w:rPr>
        <w:t>Mgr. Petr Brůha</w:t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="00224958">
        <w:rPr>
          <w:rFonts w:ascii="Calibri" w:hAnsi="Calibri" w:cs="Calibri"/>
        </w:rPr>
        <w:t>Ing. Libor Veselý</w:t>
      </w:r>
    </w:p>
    <w:p w14:paraId="21B93212" w14:textId="7EFBBBEA" w:rsid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náměstek pro centrální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24958">
        <w:rPr>
          <w:rFonts w:ascii="Calibri" w:hAnsi="Calibri" w:cs="Calibri"/>
        </w:rPr>
        <w:t>ředitel</w:t>
      </w:r>
    </w:p>
    <w:p w14:paraId="05F8DEE0" w14:textId="58C29F00" w:rsid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sbírkotvornou a výstavní činnost</w:t>
      </w:r>
    </w:p>
    <w:sectPr w:rsidR="00A22FD2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592" w14:textId="77777777" w:rsidR="007D2EF9" w:rsidRDefault="007D2EF9" w:rsidP="008030D6">
      <w:r>
        <w:separator/>
      </w:r>
    </w:p>
  </w:endnote>
  <w:endnote w:type="continuationSeparator" w:id="0">
    <w:p w14:paraId="0CB74F9F" w14:textId="77777777" w:rsidR="007D2EF9" w:rsidRDefault="007D2EF9" w:rsidP="008030D6">
      <w:r>
        <w:continuationSeparator/>
      </w:r>
    </w:p>
  </w:endnote>
  <w:endnote w:type="continuationNotice" w:id="1">
    <w:p w14:paraId="23D35CC9" w14:textId="77777777" w:rsidR="007D2EF9" w:rsidRDefault="007D2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776C" w14:textId="77777777" w:rsidR="007D2EF9" w:rsidRDefault="007D2EF9" w:rsidP="008030D6">
      <w:r>
        <w:separator/>
      </w:r>
    </w:p>
  </w:footnote>
  <w:footnote w:type="continuationSeparator" w:id="0">
    <w:p w14:paraId="1D7F034E" w14:textId="77777777" w:rsidR="007D2EF9" w:rsidRDefault="007D2EF9" w:rsidP="008030D6">
      <w:r>
        <w:continuationSeparator/>
      </w:r>
    </w:p>
  </w:footnote>
  <w:footnote w:type="continuationNotice" w:id="1">
    <w:p w14:paraId="3F8A2E21" w14:textId="77777777" w:rsidR="007D2EF9" w:rsidRDefault="007D2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6315C5FF" w:rsidR="008030D6" w:rsidRDefault="00194322" w:rsidP="002B011C">
    <w:pPr>
      <w:pStyle w:val="Header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C66145" w:rsidRPr="00C66145">
      <w:rPr>
        <w:rFonts w:ascii="Calibri" w:hAnsi="Calibri"/>
      </w:rPr>
      <w:t>2026/840/NM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676427"/>
    <w:multiLevelType w:val="multilevel"/>
    <w:tmpl w:val="F1A84F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607B"/>
    <w:multiLevelType w:val="hybridMultilevel"/>
    <w:tmpl w:val="E4E6FE9A"/>
    <w:lvl w:ilvl="0" w:tplc="2EF0FF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10BD1"/>
    <w:multiLevelType w:val="hybridMultilevel"/>
    <w:tmpl w:val="67B8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6059">
    <w:abstractNumId w:val="7"/>
  </w:num>
  <w:num w:numId="2" w16cid:durableId="1033118706">
    <w:abstractNumId w:val="8"/>
  </w:num>
  <w:num w:numId="3" w16cid:durableId="1160538580">
    <w:abstractNumId w:val="1"/>
  </w:num>
  <w:num w:numId="4" w16cid:durableId="1178959216">
    <w:abstractNumId w:val="10"/>
  </w:num>
  <w:num w:numId="5" w16cid:durableId="1822113918">
    <w:abstractNumId w:val="4"/>
  </w:num>
  <w:num w:numId="6" w16cid:durableId="1907297161">
    <w:abstractNumId w:val="9"/>
  </w:num>
  <w:num w:numId="7" w16cid:durableId="1944803915">
    <w:abstractNumId w:val="0"/>
  </w:num>
  <w:num w:numId="8" w16cid:durableId="2140099239">
    <w:abstractNumId w:val="5"/>
  </w:num>
  <w:num w:numId="9" w16cid:durableId="4014614">
    <w:abstractNumId w:val="3"/>
  </w:num>
  <w:num w:numId="10" w16cid:durableId="676663777">
    <w:abstractNumId w:val="6"/>
  </w:num>
  <w:num w:numId="11" w16cid:durableId="86436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77F6D"/>
    <w:rsid w:val="00097089"/>
    <w:rsid w:val="000B4E23"/>
    <w:rsid w:val="000D4F21"/>
    <w:rsid w:val="000F135F"/>
    <w:rsid w:val="001132E8"/>
    <w:rsid w:val="00124A06"/>
    <w:rsid w:val="00124DA2"/>
    <w:rsid w:val="00126D0B"/>
    <w:rsid w:val="0015150B"/>
    <w:rsid w:val="001813FF"/>
    <w:rsid w:val="00185F16"/>
    <w:rsid w:val="00194322"/>
    <w:rsid w:val="001A5E3D"/>
    <w:rsid w:val="001B1008"/>
    <w:rsid w:val="001C0F2D"/>
    <w:rsid w:val="001C3E0D"/>
    <w:rsid w:val="001C4C73"/>
    <w:rsid w:val="001D3E39"/>
    <w:rsid w:val="001E4BFC"/>
    <w:rsid w:val="001E7023"/>
    <w:rsid w:val="001F6FD8"/>
    <w:rsid w:val="0020541E"/>
    <w:rsid w:val="00224958"/>
    <w:rsid w:val="00227EC2"/>
    <w:rsid w:val="00237650"/>
    <w:rsid w:val="00245F5B"/>
    <w:rsid w:val="00275E8A"/>
    <w:rsid w:val="002A1C4E"/>
    <w:rsid w:val="002B011C"/>
    <w:rsid w:val="002B6A37"/>
    <w:rsid w:val="002B7163"/>
    <w:rsid w:val="002B7AD4"/>
    <w:rsid w:val="002C04AA"/>
    <w:rsid w:val="002D68A5"/>
    <w:rsid w:val="002E27D5"/>
    <w:rsid w:val="002F716C"/>
    <w:rsid w:val="003108D8"/>
    <w:rsid w:val="00310A05"/>
    <w:rsid w:val="00324405"/>
    <w:rsid w:val="00335CF8"/>
    <w:rsid w:val="00357C1A"/>
    <w:rsid w:val="003602AB"/>
    <w:rsid w:val="00362050"/>
    <w:rsid w:val="003663B3"/>
    <w:rsid w:val="00367BC7"/>
    <w:rsid w:val="00381588"/>
    <w:rsid w:val="003839B9"/>
    <w:rsid w:val="003845F9"/>
    <w:rsid w:val="003A3AA5"/>
    <w:rsid w:val="003A779B"/>
    <w:rsid w:val="003B02B1"/>
    <w:rsid w:val="003B7EE1"/>
    <w:rsid w:val="003C307E"/>
    <w:rsid w:val="003E06B1"/>
    <w:rsid w:val="00411340"/>
    <w:rsid w:val="00436739"/>
    <w:rsid w:val="004409B3"/>
    <w:rsid w:val="0044180A"/>
    <w:rsid w:val="00442204"/>
    <w:rsid w:val="004475F2"/>
    <w:rsid w:val="00451371"/>
    <w:rsid w:val="0045646F"/>
    <w:rsid w:val="00457FCE"/>
    <w:rsid w:val="00472B80"/>
    <w:rsid w:val="004757A8"/>
    <w:rsid w:val="00475929"/>
    <w:rsid w:val="004B0C4D"/>
    <w:rsid w:val="004B20E0"/>
    <w:rsid w:val="004B3650"/>
    <w:rsid w:val="004B52BF"/>
    <w:rsid w:val="004C4C60"/>
    <w:rsid w:val="004C7364"/>
    <w:rsid w:val="004E1C09"/>
    <w:rsid w:val="004F0041"/>
    <w:rsid w:val="004F1E59"/>
    <w:rsid w:val="00504C6D"/>
    <w:rsid w:val="005118D8"/>
    <w:rsid w:val="005364BC"/>
    <w:rsid w:val="005370C8"/>
    <w:rsid w:val="00537CB1"/>
    <w:rsid w:val="00542CE6"/>
    <w:rsid w:val="005539A5"/>
    <w:rsid w:val="00565D61"/>
    <w:rsid w:val="00566A27"/>
    <w:rsid w:val="00582C31"/>
    <w:rsid w:val="00586B98"/>
    <w:rsid w:val="00592AFD"/>
    <w:rsid w:val="0059489C"/>
    <w:rsid w:val="005B4990"/>
    <w:rsid w:val="005C2490"/>
    <w:rsid w:val="005C7AA0"/>
    <w:rsid w:val="005E766C"/>
    <w:rsid w:val="00617000"/>
    <w:rsid w:val="00623428"/>
    <w:rsid w:val="0064574A"/>
    <w:rsid w:val="00663BFD"/>
    <w:rsid w:val="00666F6F"/>
    <w:rsid w:val="00676102"/>
    <w:rsid w:val="00690A3E"/>
    <w:rsid w:val="006B0C4D"/>
    <w:rsid w:val="006C3DC3"/>
    <w:rsid w:val="006C59B8"/>
    <w:rsid w:val="006C71D9"/>
    <w:rsid w:val="006D66CF"/>
    <w:rsid w:val="006F28DF"/>
    <w:rsid w:val="006F4D7B"/>
    <w:rsid w:val="00713EC1"/>
    <w:rsid w:val="00715202"/>
    <w:rsid w:val="00724F95"/>
    <w:rsid w:val="00731D9A"/>
    <w:rsid w:val="00736830"/>
    <w:rsid w:val="00744023"/>
    <w:rsid w:val="007460FD"/>
    <w:rsid w:val="0075371D"/>
    <w:rsid w:val="0078275C"/>
    <w:rsid w:val="00796AB5"/>
    <w:rsid w:val="00796ADA"/>
    <w:rsid w:val="00797C0E"/>
    <w:rsid w:val="007A2B3B"/>
    <w:rsid w:val="007A416B"/>
    <w:rsid w:val="007B0F63"/>
    <w:rsid w:val="007B3350"/>
    <w:rsid w:val="007B418B"/>
    <w:rsid w:val="007C4DB8"/>
    <w:rsid w:val="007D2EF9"/>
    <w:rsid w:val="007E0A09"/>
    <w:rsid w:val="007E76D7"/>
    <w:rsid w:val="007F4FE8"/>
    <w:rsid w:val="00803096"/>
    <w:rsid w:val="008030D6"/>
    <w:rsid w:val="00805E16"/>
    <w:rsid w:val="0082239C"/>
    <w:rsid w:val="008325AA"/>
    <w:rsid w:val="00836F82"/>
    <w:rsid w:val="008879BF"/>
    <w:rsid w:val="008A1023"/>
    <w:rsid w:val="008B78A1"/>
    <w:rsid w:val="008D4C7B"/>
    <w:rsid w:val="008E0AC4"/>
    <w:rsid w:val="008F6B7E"/>
    <w:rsid w:val="009064D9"/>
    <w:rsid w:val="00913761"/>
    <w:rsid w:val="009411C2"/>
    <w:rsid w:val="00943B3C"/>
    <w:rsid w:val="00954815"/>
    <w:rsid w:val="0095758D"/>
    <w:rsid w:val="00964A79"/>
    <w:rsid w:val="00984011"/>
    <w:rsid w:val="009B093A"/>
    <w:rsid w:val="009C0745"/>
    <w:rsid w:val="009D066C"/>
    <w:rsid w:val="009E4E14"/>
    <w:rsid w:val="009E52CB"/>
    <w:rsid w:val="009F6EFD"/>
    <w:rsid w:val="00A20174"/>
    <w:rsid w:val="00A22FD2"/>
    <w:rsid w:val="00A34DFB"/>
    <w:rsid w:val="00A55574"/>
    <w:rsid w:val="00A9053C"/>
    <w:rsid w:val="00A94613"/>
    <w:rsid w:val="00A96C44"/>
    <w:rsid w:val="00AC3A29"/>
    <w:rsid w:val="00AD41C2"/>
    <w:rsid w:val="00AD4C5A"/>
    <w:rsid w:val="00AE54BD"/>
    <w:rsid w:val="00AF3F0F"/>
    <w:rsid w:val="00B07B68"/>
    <w:rsid w:val="00B10936"/>
    <w:rsid w:val="00B266AF"/>
    <w:rsid w:val="00B342D3"/>
    <w:rsid w:val="00B40699"/>
    <w:rsid w:val="00B4575E"/>
    <w:rsid w:val="00B5360E"/>
    <w:rsid w:val="00B843F2"/>
    <w:rsid w:val="00B92AE0"/>
    <w:rsid w:val="00B95C22"/>
    <w:rsid w:val="00BA18C3"/>
    <w:rsid w:val="00BB06FD"/>
    <w:rsid w:val="00BB1846"/>
    <w:rsid w:val="00BD094C"/>
    <w:rsid w:val="00BF5B81"/>
    <w:rsid w:val="00C1175B"/>
    <w:rsid w:val="00C20F50"/>
    <w:rsid w:val="00C5061E"/>
    <w:rsid w:val="00C66145"/>
    <w:rsid w:val="00C80373"/>
    <w:rsid w:val="00C84D20"/>
    <w:rsid w:val="00C87FE5"/>
    <w:rsid w:val="00C908F9"/>
    <w:rsid w:val="00C917BD"/>
    <w:rsid w:val="00C9662D"/>
    <w:rsid w:val="00CB098F"/>
    <w:rsid w:val="00CB302F"/>
    <w:rsid w:val="00CC647D"/>
    <w:rsid w:val="00CE7E19"/>
    <w:rsid w:val="00D07AD6"/>
    <w:rsid w:val="00D1220C"/>
    <w:rsid w:val="00D33DB9"/>
    <w:rsid w:val="00D57F43"/>
    <w:rsid w:val="00D869E8"/>
    <w:rsid w:val="00DB1120"/>
    <w:rsid w:val="00DB1715"/>
    <w:rsid w:val="00DD389F"/>
    <w:rsid w:val="00DD4523"/>
    <w:rsid w:val="00DE275B"/>
    <w:rsid w:val="00DE6309"/>
    <w:rsid w:val="00DF0D4D"/>
    <w:rsid w:val="00E01AC0"/>
    <w:rsid w:val="00E066D7"/>
    <w:rsid w:val="00E1083F"/>
    <w:rsid w:val="00E21613"/>
    <w:rsid w:val="00E2328A"/>
    <w:rsid w:val="00E42B7A"/>
    <w:rsid w:val="00E73CE6"/>
    <w:rsid w:val="00E772BF"/>
    <w:rsid w:val="00EC069F"/>
    <w:rsid w:val="00EC3C17"/>
    <w:rsid w:val="00EC679E"/>
    <w:rsid w:val="00EE6943"/>
    <w:rsid w:val="00F13B1D"/>
    <w:rsid w:val="00F24C6D"/>
    <w:rsid w:val="00F45308"/>
    <w:rsid w:val="00F4760A"/>
    <w:rsid w:val="00F92E80"/>
    <w:rsid w:val="00F948B8"/>
    <w:rsid w:val="00FD0C3B"/>
    <w:rsid w:val="00FD6A1E"/>
    <w:rsid w:val="00FE24E4"/>
    <w:rsid w:val="00FE5177"/>
    <w:rsid w:val="0956E10A"/>
    <w:rsid w:val="0E7DE9DA"/>
    <w:rsid w:val="1803AC2E"/>
    <w:rsid w:val="1E5DF03E"/>
    <w:rsid w:val="2F1F22EA"/>
    <w:rsid w:val="30709812"/>
    <w:rsid w:val="315EA3B2"/>
    <w:rsid w:val="3B92C06E"/>
    <w:rsid w:val="41004F2B"/>
    <w:rsid w:val="412BE3BF"/>
    <w:rsid w:val="41E791C1"/>
    <w:rsid w:val="44A6BC63"/>
    <w:rsid w:val="4621DE6F"/>
    <w:rsid w:val="4BA2FD63"/>
    <w:rsid w:val="4D4754DB"/>
    <w:rsid w:val="4E99D916"/>
    <w:rsid w:val="4F16B827"/>
    <w:rsid w:val="4F94263B"/>
    <w:rsid w:val="5447AF17"/>
    <w:rsid w:val="565F7DFA"/>
    <w:rsid w:val="5B9E6095"/>
    <w:rsid w:val="60EBD85F"/>
    <w:rsid w:val="69DB40FD"/>
    <w:rsid w:val="6A42783D"/>
    <w:rsid w:val="72C31C57"/>
    <w:rsid w:val="7301CFBA"/>
    <w:rsid w:val="7687C7D5"/>
    <w:rsid w:val="7D7C3C45"/>
    <w:rsid w:val="7E0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EFD88AC"/>
  <w15:chartTrackingRefBased/>
  <w15:docId w15:val="{8F88B78A-2A1B-4A6A-8C97-8954C876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qFormat/>
    <w:pPr>
      <w:keepNext/>
      <w:numPr>
        <w:numId w:val="7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opisek">
    <w:name w:val="Popisek"/>
    <w:basedOn w:val="Normal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styleId="Title">
    <w:name w:val="Title"/>
    <w:basedOn w:val="Normal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Body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al"/>
    <w:rPr>
      <w:sz w:val="20"/>
      <w:szCs w:val="20"/>
    </w:rPr>
  </w:style>
  <w:style w:type="paragraph" w:customStyle="1" w:styleId="Odstavecseseznamem1">
    <w:name w:val="Odstavec se seznamem1"/>
    <w:basedOn w:val="Normal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aliases w:val="Bullet Number"/>
    <w:basedOn w:val="Normal"/>
    <w:link w:val="ListParagraph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link">
    <w:name w:val="Hyperlink"/>
    <w:uiPriority w:val="99"/>
    <w:unhideWhenUsed/>
    <w:rsid w:val="00C87FE5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CB1"/>
    <w:rPr>
      <w:sz w:val="24"/>
      <w:szCs w:val="24"/>
    </w:rPr>
  </w:style>
  <w:style w:type="character" w:customStyle="1" w:styleId="ListParagraphChar">
    <w:name w:val="List Paragraph Char"/>
    <w:aliases w:val="Bullet Number Char"/>
    <w:link w:val="ListParagraph"/>
    <w:uiPriority w:val="34"/>
    <w:rsid w:val="00537CB1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aragraph">
    <w:name w:val="paragraph"/>
    <w:basedOn w:val="Normal"/>
    <w:rsid w:val="007827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ormaltextrun">
    <w:name w:val="normaltextrun"/>
    <w:basedOn w:val="DefaultParagraphFont"/>
    <w:rsid w:val="0078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A1B37467-ED9B-42C1-BBEE-065834311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Nohová Jana</cp:lastModifiedBy>
  <cp:revision>11</cp:revision>
  <cp:lastPrinted>1900-01-01T08:00:00Z</cp:lastPrinted>
  <dcterms:created xsi:type="dcterms:W3CDTF">2026-02-19T11:20:00Z</dcterms:created>
  <dcterms:modified xsi:type="dcterms:W3CDTF">2026-02-19T11:49:00Z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