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FD7F56" w14:paraId="7A981593" w14:textId="77777777">
        <w:trPr>
          <w:trHeight w:val="100"/>
        </w:trPr>
        <w:tc>
          <w:tcPr>
            <w:tcW w:w="43" w:type="dxa"/>
          </w:tcPr>
          <w:p w14:paraId="2AFFD450" w14:textId="77777777" w:rsidR="00FD7F56" w:rsidRDefault="00FD7F5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380C360" w14:textId="77777777" w:rsidR="00FD7F56" w:rsidRDefault="00FD7F5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DD40A32" w14:textId="77777777" w:rsidR="00FD7F56" w:rsidRDefault="00FD7F56">
            <w:pPr>
              <w:pStyle w:val="EmptyCellLayoutStyle"/>
              <w:spacing w:after="0" w:line="240" w:lineRule="auto"/>
            </w:pPr>
          </w:p>
        </w:tc>
      </w:tr>
      <w:tr w:rsidR="00FD7F56" w14:paraId="574855C7" w14:textId="77777777">
        <w:tc>
          <w:tcPr>
            <w:tcW w:w="43" w:type="dxa"/>
          </w:tcPr>
          <w:p w14:paraId="37809A85" w14:textId="77777777" w:rsidR="00FD7F56" w:rsidRDefault="00FD7F5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FD7F56" w14:paraId="2610DBAC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D7F56" w14:paraId="2DF180D6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5BB4AC5E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D457A00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D662266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2427913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B2B9576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2119541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79799BC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A3C86" w14:paraId="045B05FA" w14:textId="77777777" w:rsidTr="00DA3C8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D7F56" w14:paraId="7F57C0C0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24E86CC8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3A202BC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794FA41C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D7F56" w14:paraId="4B088D9E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DA3C86" w14:paraId="6FA67C23" w14:textId="77777777" w:rsidTr="00DA3C8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8A8C3F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D7F56" w14:paraId="7402D34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F5344A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E3D22D" w14:textId="3E12FBC2" w:rsidR="00FD7F56" w:rsidRDefault="00FD7F5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D7F56" w14:paraId="7831AE0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7016D9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294466" w14:textId="795112C5" w:rsidR="00FD7F56" w:rsidRDefault="00FD7F5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D7F56" w14:paraId="7454776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EF4759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90E957" w14:textId="77777777" w:rsidR="00FD7F56" w:rsidRDefault="00FD7F5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D7F56" w14:paraId="07BAB7A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76CC71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8DF346" w14:textId="364A12D7" w:rsidR="00FD7F56" w:rsidRDefault="00FD7F5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12502E6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3ECFAFD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DA3C86" w14:paraId="08ABC02C" w14:textId="77777777" w:rsidTr="00DA3C8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656FAF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D7F56" w14:paraId="63F3D34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F80158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587100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Rokkr Agency s.r.o.</w:t>
                                    </w:r>
                                  </w:p>
                                </w:tc>
                              </w:tr>
                              <w:tr w:rsidR="00FD7F56" w14:paraId="50AFF0E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BFD5989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609138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22070311</w:t>
                                    </w:r>
                                  </w:p>
                                </w:tc>
                              </w:tr>
                              <w:tr w:rsidR="00FD7F56" w14:paraId="5FBE5AE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B8B1EC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8E5778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Masarykovo nám. 6/5</w:t>
                                    </w:r>
                                  </w:p>
                                </w:tc>
                              </w:tr>
                              <w:tr w:rsidR="00FD7F56" w14:paraId="29AB3B9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B3291D" w14:textId="77777777" w:rsidR="00FD7F56" w:rsidRDefault="00FD7F5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3D1069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73301 Karviná Fryštát</w:t>
                                    </w:r>
                                  </w:p>
                                </w:tc>
                              </w:tr>
                            </w:tbl>
                            <w:p w14:paraId="29194F6B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D7F56" w14:paraId="2C77E66F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222DC6C2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12ECA94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B1E8242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ECFFC9B" w14:textId="77777777" w:rsidR="00FD7F56" w:rsidRDefault="00FD7F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ED2B448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D7F56" w14:paraId="14572F8E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3300F6CD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708EC0A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C54261B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346B7EC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B0A919B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F80BBFA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8B86067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A3C86" w14:paraId="45C274FC" w14:textId="77777777" w:rsidTr="00DA3C86">
                    <w:tc>
                      <w:tcPr>
                        <w:tcW w:w="18" w:type="dxa"/>
                      </w:tcPr>
                      <w:p w14:paraId="6FC80FC8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FD7F56" w14:paraId="73201672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69126A82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28CEB00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D7F56" w14:paraId="388804A1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3109FD24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D7F56" w14:paraId="1EF00D4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4123DE" w14:textId="77777777" w:rsidR="00FD7F56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09FB07" w14:textId="77777777" w:rsidR="00FD7F56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INOB202600266</w:t>
                                    </w:r>
                                  </w:p>
                                </w:tc>
                              </w:tr>
                            </w:tbl>
                            <w:p w14:paraId="7A3AB03D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D7F56" w14:paraId="1F11E8BB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552660B0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3C5835BA" w14:textId="77777777" w:rsidR="00FD7F56" w:rsidRDefault="00FD7F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D19FE57" w14:textId="77777777" w:rsidR="00FD7F56" w:rsidRDefault="00FD7F56">
                        <w:pPr>
                          <w:spacing w:after="0" w:line="240" w:lineRule="auto"/>
                        </w:pPr>
                      </w:p>
                    </w:tc>
                  </w:tr>
                  <w:tr w:rsidR="00FD7F56" w14:paraId="733E5471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500EB3D3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F157C0B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6449C65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130A5D6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256BFBB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5066398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1277EF5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D7F56" w14:paraId="7D93C6AF" w14:textId="77777777">
                    <w:tc>
                      <w:tcPr>
                        <w:tcW w:w="18" w:type="dxa"/>
                      </w:tcPr>
                      <w:p w14:paraId="393A7248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23EF81F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4C16713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A9C0504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DA3C86" w14:paraId="3DB0DD66" w14:textId="77777777" w:rsidTr="00DA3C8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93E60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DA3C86" w14:paraId="6CBF709C" w14:textId="77777777" w:rsidTr="00DA3C8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A6932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DESIGN 3 - KA3 - zvýhodněná služba ENPF s.r.o.</w:t>
                              </w:r>
                            </w:p>
                          </w:tc>
                        </w:tr>
                        <w:tr w:rsidR="00FD7F56" w14:paraId="59229B6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FF7C7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13E60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A3C86" w14:paraId="094E86BA" w14:textId="77777777" w:rsidTr="00DA3C8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F9C0D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DA3C86" w14:paraId="31F1AB07" w14:textId="77777777" w:rsidTr="00DA3C8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33A61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70 % Odměny designéra (max. 110 000 Kč) za poskytnutí zvýhodněné služby v rámci projektu DESIGN 3, KA 3 Poradenství exportního marketingu, pro společnost ENPF s.r.o. ve výši 90 909,09 bez DPH, 110 000 Kč s DPH.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odměna designéra (CT + MSP) 129 870,13 Kč bez DPH; 157 142,85 Kč s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Podpora formou zvýhodněné služby v rámci klíčové aktivity 3 - Poradenství exportního marketingu je poskytnuta na základě Smlouvy o poskytnutí zvýhodněné služby, registrační číslo 2412000034 a Smlouvy o spolupráci, registrační číslo 2412000034. Zvýhodněná služba byla poskytnuta v rámci realizace projektu Design pro konkurenceschopnost 3 (DESIGN 3), č. CZ.01.02.01/04/24_038/0004302, který je spolufinancovaný Evropskou unií prostřednictvím Operačního programu Technologie a aplikace pro konkurenceschopnost (OP TAK).</w:t>
                              </w:r>
                            </w:p>
                          </w:tc>
                        </w:tr>
                        <w:tr w:rsidR="00FD7F56" w14:paraId="740EBA7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AFECA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D5DA8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D7F56" w14:paraId="4668E90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354AB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4193C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110 000,00 Kč</w:t>
                              </w:r>
                            </w:p>
                          </w:tc>
                        </w:tr>
                        <w:tr w:rsidR="00FD7F56" w14:paraId="3F23290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10118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3D51B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27.2.2026</w:t>
                              </w:r>
                            </w:p>
                          </w:tc>
                        </w:tr>
                        <w:tr w:rsidR="00FD7F56" w14:paraId="0D218CC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AB30F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43066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567/15, 12000 Praha 2, CZ - Česká republika </w:t>
                              </w:r>
                            </w:p>
                          </w:tc>
                        </w:tr>
                        <w:tr w:rsidR="00FD7F56" w14:paraId="12E5517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17777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108A4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D7F56" w14:paraId="1BC7E3F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26267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5B0AD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D7F56" w14:paraId="415B83F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0987F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73B53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EE19581" w14:textId="77777777" w:rsidR="00FD7F56" w:rsidRDefault="00FD7F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F3177B6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7CA7915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D7F56" w14:paraId="19710D94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293A2049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5F55BF9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0D635ED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4DF901A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FA80878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C59A0F7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580CE23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A3C86" w14:paraId="5D229F48" w14:textId="77777777" w:rsidTr="00DA3C86">
                    <w:tc>
                      <w:tcPr>
                        <w:tcW w:w="18" w:type="dxa"/>
                      </w:tcPr>
                      <w:p w14:paraId="212299B8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76FEF1A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C348852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D7F56" w14:paraId="6DF5CCD4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E7D64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D49BC" w14:textId="7BF5CA9C" w:rsidR="00FD7F56" w:rsidRDefault="003D064E">
                              <w:pPr>
                                <w:spacing w:after="0" w:line="240" w:lineRule="auto"/>
                              </w:pPr>
                              <w:r>
                                <w:t>27.2.2026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27410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B3738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23C08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D7F56" w14:paraId="0CE8E1B6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FDDA0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5F94D" w14:textId="77777777" w:rsidR="00FD7F5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9BEF7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FC1D9" w14:textId="77777777" w:rsidR="00FD7F5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CA3E9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A3C86" w14:paraId="4E722239" w14:textId="77777777" w:rsidTr="00DA3C8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D27C235" w14:textId="77777777" w:rsidR="00FD7F5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D7F56" w14:paraId="2D32FB7F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7B509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8C2F4" w14:textId="1CBE5487" w:rsidR="00FD7F56" w:rsidRDefault="003D064E">
                              <w:pPr>
                                <w:spacing w:after="0" w:line="240" w:lineRule="auto"/>
                              </w:pPr>
                              <w:r>
                                <w:t>27.2.2026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BFCAF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98A96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65B23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D7F56" w14:paraId="2711EA72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7104E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939A9" w14:textId="77777777" w:rsidR="00FD7F5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5BA25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30EA8" w14:textId="77777777" w:rsidR="00FD7F56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62E7A" w14:textId="77777777" w:rsidR="00FD7F56" w:rsidRDefault="00FD7F5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55BCF15" w14:textId="77777777" w:rsidR="00FD7F56" w:rsidRDefault="00FD7F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33457EB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A1D9D25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D7F56" w14:paraId="25299C69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14457D54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8E5AFC5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E94F182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01D302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808B1D8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09B7533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6EBF52E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A3C86" w14:paraId="43C12729" w14:textId="77777777" w:rsidTr="00DA3C86">
                    <w:tc>
                      <w:tcPr>
                        <w:tcW w:w="18" w:type="dxa"/>
                      </w:tcPr>
                      <w:p w14:paraId="4862328C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A3A0CDB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FD7F56" w14:paraId="0EF0DBD5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C3242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D7F56" w14:paraId="0A0CAE78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E234A" w14:textId="77777777" w:rsidR="00FD7F56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238DEA3E" w14:textId="77777777" w:rsidR="00FD7F56" w:rsidRDefault="00FD7F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C5062F1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2F09CED" w14:textId="77777777" w:rsidR="00FD7F56" w:rsidRDefault="00FD7F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081B6C" w14:textId="77777777" w:rsidR="00FD7F56" w:rsidRDefault="00FD7F56">
                  <w:pPr>
                    <w:spacing w:after="0" w:line="240" w:lineRule="auto"/>
                  </w:pPr>
                </w:p>
              </w:tc>
            </w:tr>
          </w:tbl>
          <w:p w14:paraId="6FC81C5D" w14:textId="77777777" w:rsidR="00FD7F56" w:rsidRDefault="00FD7F56">
            <w:pPr>
              <w:spacing w:after="0" w:line="240" w:lineRule="auto"/>
            </w:pPr>
          </w:p>
        </w:tc>
        <w:tc>
          <w:tcPr>
            <w:tcW w:w="28" w:type="dxa"/>
          </w:tcPr>
          <w:p w14:paraId="6AF5158B" w14:textId="77777777" w:rsidR="00FD7F56" w:rsidRDefault="00FD7F56">
            <w:pPr>
              <w:pStyle w:val="EmptyCellLayoutStyle"/>
              <w:spacing w:after="0" w:line="240" w:lineRule="auto"/>
            </w:pPr>
          </w:p>
        </w:tc>
      </w:tr>
      <w:tr w:rsidR="00FD7F56" w14:paraId="5D5D57D8" w14:textId="77777777">
        <w:trPr>
          <w:trHeight w:val="135"/>
        </w:trPr>
        <w:tc>
          <w:tcPr>
            <w:tcW w:w="43" w:type="dxa"/>
          </w:tcPr>
          <w:p w14:paraId="0D0F9CDF" w14:textId="77777777" w:rsidR="00FD7F56" w:rsidRDefault="00FD7F5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B01C7DE" w14:textId="77777777" w:rsidR="00FD7F56" w:rsidRDefault="00FD7F5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E5D539B" w14:textId="77777777" w:rsidR="00FD7F56" w:rsidRDefault="00FD7F56">
            <w:pPr>
              <w:pStyle w:val="EmptyCellLayoutStyle"/>
              <w:spacing w:after="0" w:line="240" w:lineRule="auto"/>
            </w:pPr>
          </w:p>
        </w:tc>
      </w:tr>
    </w:tbl>
    <w:p w14:paraId="60FFE118" w14:textId="77777777" w:rsidR="00FD7F56" w:rsidRDefault="00FD7F56">
      <w:pPr>
        <w:spacing w:after="0" w:line="240" w:lineRule="auto"/>
      </w:pPr>
    </w:p>
    <w:sectPr w:rsidR="00FD7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C87C" w14:textId="77777777" w:rsidR="00AF128A" w:rsidRDefault="00AF128A">
      <w:pPr>
        <w:spacing w:after="0" w:line="240" w:lineRule="auto"/>
      </w:pPr>
      <w:r>
        <w:separator/>
      </w:r>
    </w:p>
  </w:endnote>
  <w:endnote w:type="continuationSeparator" w:id="0">
    <w:p w14:paraId="7E45A483" w14:textId="77777777" w:rsidR="00AF128A" w:rsidRDefault="00AF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EFA9" w14:textId="77777777" w:rsidR="009A4BF2" w:rsidRDefault="009A4B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68D2" w14:textId="77777777" w:rsidR="009A4BF2" w:rsidRDefault="009A4B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02E3" w14:textId="77777777" w:rsidR="009A4BF2" w:rsidRDefault="009A4B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5C48" w14:textId="77777777" w:rsidR="00AF128A" w:rsidRDefault="00AF128A">
      <w:pPr>
        <w:spacing w:after="0" w:line="240" w:lineRule="auto"/>
      </w:pPr>
      <w:r>
        <w:separator/>
      </w:r>
    </w:p>
  </w:footnote>
  <w:footnote w:type="continuationSeparator" w:id="0">
    <w:p w14:paraId="37B3A3C6" w14:textId="77777777" w:rsidR="00AF128A" w:rsidRDefault="00AF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5511" w14:textId="77777777" w:rsidR="009A4BF2" w:rsidRDefault="009A4B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FD7F56" w14:paraId="3A89E6FE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D7F56" w14:paraId="3E5BBB42" w14:textId="77777777">
            <w:trPr>
              <w:trHeight w:val="396"/>
            </w:trPr>
            <w:tc>
              <w:tcPr>
                <w:tcW w:w="10771" w:type="dxa"/>
              </w:tcPr>
              <w:p w14:paraId="2536B21D" w14:textId="77777777" w:rsidR="00FD7F56" w:rsidRDefault="00FD7F56">
                <w:pPr>
                  <w:pStyle w:val="EmptyCellLayoutStyle"/>
                  <w:spacing w:after="0" w:line="240" w:lineRule="auto"/>
                </w:pPr>
              </w:p>
            </w:tc>
          </w:tr>
          <w:tr w:rsidR="00FD7F56" w14:paraId="476A5145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FD7F56" w14:paraId="36EDF53C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602B99B5" w14:textId="77777777" w:rsidR="00FD7F56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14:paraId="03B4A094" w14:textId="77777777" w:rsidR="00FD7F56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Štepánská 567/15, 120 00 Praha 2</w:t>
                      </w:r>
                    </w:p>
                    <w:p w14:paraId="43810FDA" w14:textId="0AD4AFD6" w:rsidR="00FD7F56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4949FFFA" w14:textId="77777777" w:rsidR="00FD7F56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61E5C959" w14:textId="77777777" w:rsidR="00FD7F56" w:rsidRDefault="00FD7F56">
                <w:pPr>
                  <w:spacing w:after="0" w:line="240" w:lineRule="auto"/>
                </w:pPr>
              </w:p>
            </w:tc>
          </w:tr>
          <w:tr w:rsidR="00FD7F56" w14:paraId="6272E56B" w14:textId="77777777">
            <w:trPr>
              <w:trHeight w:val="58"/>
            </w:trPr>
            <w:tc>
              <w:tcPr>
                <w:tcW w:w="10771" w:type="dxa"/>
              </w:tcPr>
              <w:p w14:paraId="54BC9A28" w14:textId="77777777" w:rsidR="00FD7F56" w:rsidRDefault="00FD7F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D8217F" w14:textId="77777777" w:rsidR="00FD7F56" w:rsidRDefault="00FD7F56">
          <w:pPr>
            <w:spacing w:after="0" w:line="240" w:lineRule="auto"/>
          </w:pPr>
        </w:p>
      </w:tc>
    </w:tr>
    <w:tr w:rsidR="00FD7F56" w14:paraId="6BAD3334" w14:textId="77777777">
      <w:tc>
        <w:tcPr>
          <w:tcW w:w="10771" w:type="dxa"/>
        </w:tcPr>
        <w:p w14:paraId="576F80CE" w14:textId="77777777" w:rsidR="00FD7F56" w:rsidRDefault="00FD7F5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B508" w14:textId="77777777" w:rsidR="009A4BF2" w:rsidRDefault="009A4B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2078129">
    <w:abstractNumId w:val="0"/>
  </w:num>
  <w:num w:numId="2" w16cid:durableId="1361397043">
    <w:abstractNumId w:val="1"/>
  </w:num>
  <w:num w:numId="3" w16cid:durableId="1041976020">
    <w:abstractNumId w:val="2"/>
  </w:num>
  <w:num w:numId="4" w16cid:durableId="348065973">
    <w:abstractNumId w:val="3"/>
  </w:num>
  <w:num w:numId="5" w16cid:durableId="696931379">
    <w:abstractNumId w:val="4"/>
  </w:num>
  <w:num w:numId="6" w16cid:durableId="1094203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6"/>
    <w:rsid w:val="003D064E"/>
    <w:rsid w:val="00416DB2"/>
    <w:rsid w:val="00500F41"/>
    <w:rsid w:val="005E4BAC"/>
    <w:rsid w:val="00887139"/>
    <w:rsid w:val="009A4BF2"/>
    <w:rsid w:val="00AF128A"/>
    <w:rsid w:val="00DA3C86"/>
    <w:rsid w:val="00E00C1E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0ED5"/>
  <w15:docId w15:val="{0E308373-DCE5-43F0-9F3F-1016D078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4BF2"/>
  </w:style>
  <w:style w:type="paragraph" w:styleId="Zpat">
    <w:name w:val="footer"/>
    <w:basedOn w:val="Normln"/>
    <w:link w:val="ZpatChar"/>
    <w:uiPriority w:val="99"/>
    <w:unhideWhenUsed/>
    <w:rsid w:val="009A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1544</Characters>
  <Application>Microsoft Office Word</Application>
  <DocSecurity>0</DocSecurity>
  <Lines>12</Lines>
  <Paragraphs>3</Paragraphs>
  <ScaleCrop>false</ScaleCrop>
  <Company>Czechtrade.cz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Juřičková Leona, Ing.</dc:creator>
  <dc:description/>
  <cp:lastModifiedBy>Kolman Sokoltová Lenka</cp:lastModifiedBy>
  <cp:revision>5</cp:revision>
  <dcterms:created xsi:type="dcterms:W3CDTF">2026-03-05T12:58:00Z</dcterms:created>
  <dcterms:modified xsi:type="dcterms:W3CDTF">2026-03-05T14:22:00Z</dcterms:modified>
</cp:coreProperties>
</file>