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CE1D99" w14:paraId="36DD0AB5" w14:textId="77777777">
        <w:trPr>
          <w:trHeight w:val="148"/>
        </w:trPr>
        <w:tc>
          <w:tcPr>
            <w:tcW w:w="115" w:type="dxa"/>
          </w:tcPr>
          <w:p w14:paraId="67356538" w14:textId="77777777" w:rsidR="00CE1D99" w:rsidRDefault="00CE1D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790092" w14:textId="77777777" w:rsidR="00CE1D99" w:rsidRDefault="00CE1D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1791BD" w14:textId="77777777" w:rsidR="00CE1D99" w:rsidRDefault="00CE1D9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3F026A" w14:textId="77777777" w:rsidR="00CE1D99" w:rsidRDefault="00CE1D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4C4EA3" w14:textId="77777777" w:rsidR="00CE1D99" w:rsidRDefault="00CE1D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718A8C" w14:textId="77777777" w:rsidR="00CE1D99" w:rsidRDefault="00CE1D99">
            <w:pPr>
              <w:pStyle w:val="EmptyCellLayoutStyle"/>
              <w:spacing w:after="0" w:line="240" w:lineRule="auto"/>
            </w:pPr>
          </w:p>
        </w:tc>
      </w:tr>
      <w:tr w:rsidR="00A52D3E" w14:paraId="3C66209C" w14:textId="77777777" w:rsidTr="00A52D3E">
        <w:trPr>
          <w:trHeight w:val="340"/>
        </w:trPr>
        <w:tc>
          <w:tcPr>
            <w:tcW w:w="115" w:type="dxa"/>
          </w:tcPr>
          <w:p w14:paraId="58F08051" w14:textId="77777777" w:rsidR="00CE1D99" w:rsidRDefault="00CE1D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7796F8" w14:textId="77777777" w:rsidR="00CE1D99" w:rsidRDefault="00CE1D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E1D99" w14:paraId="3A34FBC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5F05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DAB437B" w14:textId="77777777" w:rsidR="00CE1D99" w:rsidRDefault="00CE1D99">
            <w:pPr>
              <w:spacing w:after="0" w:line="240" w:lineRule="auto"/>
            </w:pPr>
          </w:p>
        </w:tc>
        <w:tc>
          <w:tcPr>
            <w:tcW w:w="8142" w:type="dxa"/>
          </w:tcPr>
          <w:p w14:paraId="4E3481DE" w14:textId="77777777" w:rsidR="00CE1D99" w:rsidRDefault="00CE1D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66F8DD" w14:textId="77777777" w:rsidR="00CE1D99" w:rsidRDefault="00CE1D99">
            <w:pPr>
              <w:pStyle w:val="EmptyCellLayoutStyle"/>
              <w:spacing w:after="0" w:line="240" w:lineRule="auto"/>
            </w:pPr>
          </w:p>
        </w:tc>
      </w:tr>
      <w:tr w:rsidR="00CE1D99" w14:paraId="7EC1FB1C" w14:textId="77777777">
        <w:trPr>
          <w:trHeight w:val="100"/>
        </w:trPr>
        <w:tc>
          <w:tcPr>
            <w:tcW w:w="115" w:type="dxa"/>
          </w:tcPr>
          <w:p w14:paraId="34FDD0D9" w14:textId="77777777" w:rsidR="00CE1D99" w:rsidRDefault="00CE1D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41D5F3" w14:textId="77777777" w:rsidR="00CE1D99" w:rsidRDefault="00CE1D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B978D5" w14:textId="77777777" w:rsidR="00CE1D99" w:rsidRDefault="00CE1D9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5D6E00" w14:textId="77777777" w:rsidR="00CE1D99" w:rsidRDefault="00CE1D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51E20D" w14:textId="77777777" w:rsidR="00CE1D99" w:rsidRDefault="00CE1D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59BD5A" w14:textId="77777777" w:rsidR="00CE1D99" w:rsidRDefault="00CE1D99">
            <w:pPr>
              <w:pStyle w:val="EmptyCellLayoutStyle"/>
              <w:spacing w:after="0" w:line="240" w:lineRule="auto"/>
            </w:pPr>
          </w:p>
        </w:tc>
      </w:tr>
      <w:tr w:rsidR="00A52D3E" w14:paraId="44F54760" w14:textId="77777777" w:rsidTr="00A52D3E">
        <w:tc>
          <w:tcPr>
            <w:tcW w:w="115" w:type="dxa"/>
          </w:tcPr>
          <w:p w14:paraId="72CB6412" w14:textId="77777777" w:rsidR="00CE1D99" w:rsidRDefault="00CE1D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CAECF6" w14:textId="77777777" w:rsidR="00CE1D99" w:rsidRDefault="00CE1D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E1D99" w14:paraId="68C0515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A543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B39D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E1D99" w14:paraId="6FFBF5F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94FA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ZS Vilémov,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FAA8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Vilémov 227, 58283 Vilémov</w:t>
                  </w:r>
                </w:p>
              </w:tc>
            </w:tr>
          </w:tbl>
          <w:p w14:paraId="30170282" w14:textId="77777777" w:rsidR="00CE1D99" w:rsidRDefault="00CE1D99">
            <w:pPr>
              <w:spacing w:after="0" w:line="240" w:lineRule="auto"/>
            </w:pPr>
          </w:p>
        </w:tc>
      </w:tr>
      <w:tr w:rsidR="00CE1D99" w14:paraId="0845B22B" w14:textId="77777777">
        <w:trPr>
          <w:trHeight w:val="349"/>
        </w:trPr>
        <w:tc>
          <w:tcPr>
            <w:tcW w:w="115" w:type="dxa"/>
          </w:tcPr>
          <w:p w14:paraId="10C00458" w14:textId="77777777" w:rsidR="00CE1D99" w:rsidRDefault="00CE1D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736EF9" w14:textId="77777777" w:rsidR="00CE1D99" w:rsidRDefault="00CE1D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75197B" w14:textId="77777777" w:rsidR="00CE1D99" w:rsidRDefault="00CE1D9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5F410E" w14:textId="77777777" w:rsidR="00CE1D99" w:rsidRDefault="00CE1D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4F607E" w14:textId="77777777" w:rsidR="00CE1D99" w:rsidRDefault="00CE1D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35BAA2" w14:textId="77777777" w:rsidR="00CE1D99" w:rsidRDefault="00CE1D99">
            <w:pPr>
              <w:pStyle w:val="EmptyCellLayoutStyle"/>
              <w:spacing w:after="0" w:line="240" w:lineRule="auto"/>
            </w:pPr>
          </w:p>
        </w:tc>
      </w:tr>
      <w:tr w:rsidR="00CE1D99" w14:paraId="1A90189B" w14:textId="77777777">
        <w:trPr>
          <w:trHeight w:val="340"/>
        </w:trPr>
        <w:tc>
          <w:tcPr>
            <w:tcW w:w="115" w:type="dxa"/>
          </w:tcPr>
          <w:p w14:paraId="74D0E2E0" w14:textId="77777777" w:rsidR="00CE1D99" w:rsidRDefault="00CE1D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9CA19E" w14:textId="77777777" w:rsidR="00CE1D99" w:rsidRDefault="00CE1D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E1D99" w14:paraId="0460445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CFC9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C2B5E73" w14:textId="77777777" w:rsidR="00CE1D99" w:rsidRDefault="00CE1D99">
            <w:pPr>
              <w:spacing w:after="0" w:line="240" w:lineRule="auto"/>
            </w:pPr>
          </w:p>
        </w:tc>
        <w:tc>
          <w:tcPr>
            <w:tcW w:w="801" w:type="dxa"/>
          </w:tcPr>
          <w:p w14:paraId="26D36A99" w14:textId="77777777" w:rsidR="00CE1D99" w:rsidRDefault="00CE1D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AD3D23" w14:textId="77777777" w:rsidR="00CE1D99" w:rsidRDefault="00CE1D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0F1B1D" w14:textId="77777777" w:rsidR="00CE1D99" w:rsidRDefault="00CE1D99">
            <w:pPr>
              <w:pStyle w:val="EmptyCellLayoutStyle"/>
              <w:spacing w:after="0" w:line="240" w:lineRule="auto"/>
            </w:pPr>
          </w:p>
        </w:tc>
      </w:tr>
      <w:tr w:rsidR="00CE1D99" w14:paraId="59CFCAB1" w14:textId="77777777">
        <w:trPr>
          <w:trHeight w:val="229"/>
        </w:trPr>
        <w:tc>
          <w:tcPr>
            <w:tcW w:w="115" w:type="dxa"/>
          </w:tcPr>
          <w:p w14:paraId="250CA988" w14:textId="77777777" w:rsidR="00CE1D99" w:rsidRDefault="00CE1D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D09B39" w14:textId="77777777" w:rsidR="00CE1D99" w:rsidRDefault="00CE1D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DFCB39" w14:textId="77777777" w:rsidR="00CE1D99" w:rsidRDefault="00CE1D9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842ABE" w14:textId="77777777" w:rsidR="00CE1D99" w:rsidRDefault="00CE1D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687731" w14:textId="77777777" w:rsidR="00CE1D99" w:rsidRDefault="00CE1D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B1672C" w14:textId="77777777" w:rsidR="00CE1D99" w:rsidRDefault="00CE1D99">
            <w:pPr>
              <w:pStyle w:val="EmptyCellLayoutStyle"/>
              <w:spacing w:after="0" w:line="240" w:lineRule="auto"/>
            </w:pPr>
          </w:p>
        </w:tc>
      </w:tr>
      <w:tr w:rsidR="00A52D3E" w14:paraId="26354AC7" w14:textId="77777777" w:rsidTr="00A52D3E">
        <w:tc>
          <w:tcPr>
            <w:tcW w:w="115" w:type="dxa"/>
          </w:tcPr>
          <w:p w14:paraId="139FBBA0" w14:textId="77777777" w:rsidR="00CE1D99" w:rsidRDefault="00CE1D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E1D99" w14:paraId="64DC586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9C00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92A7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E4D1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D8BA" w14:textId="77777777" w:rsidR="00CE1D99" w:rsidRDefault="00A52D3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3741" w14:textId="77777777" w:rsidR="00CE1D99" w:rsidRDefault="00A52D3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90BB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220CA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AA78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833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31E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B78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5205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73B0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1A0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52D3E" w14:paraId="434E278E" w14:textId="77777777" w:rsidTr="00A52D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7945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Borek u Chotěboře</w:t>
                  </w:r>
                </w:p>
              </w:tc>
            </w:tr>
            <w:tr w:rsidR="00CE1D99" w14:paraId="2D3F8A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5604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B2B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F977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FBB0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3DE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35F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422A8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28B95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930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E48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556C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F649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37A4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88B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843,50</w:t>
                  </w:r>
                </w:p>
              </w:tc>
            </w:tr>
            <w:tr w:rsidR="00CE1D99" w14:paraId="4B5109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CED5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C4F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9CFB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28F2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84A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27F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35ABD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CC6BF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6F2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B70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BC1E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1A9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4669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181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879,66</w:t>
                  </w:r>
                </w:p>
              </w:tc>
            </w:tr>
            <w:tr w:rsidR="00CE1D99" w14:paraId="1035FF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744C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8FC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BA9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7777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020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5CD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3FC04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81EEA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BB6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CB7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6F86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3DD9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8ED3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26D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611,14</w:t>
                  </w:r>
                </w:p>
              </w:tc>
            </w:tr>
            <w:tr w:rsidR="00CE1D99" w14:paraId="0A9132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6246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C5F7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407E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EF41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3D0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C42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31C36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E14FE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11C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511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CFF8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5D85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9E0B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E6F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768,67</w:t>
                  </w:r>
                </w:p>
              </w:tc>
            </w:tr>
            <w:tr w:rsidR="00A52D3E" w14:paraId="55A55875" w14:textId="77777777" w:rsidTr="00A52D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3441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065B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8416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B0E37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461A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F90F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955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B266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C8B2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461A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53F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3 102,97</w:t>
                  </w:r>
                </w:p>
              </w:tc>
            </w:tr>
            <w:tr w:rsidR="00A52D3E" w14:paraId="751422C4" w14:textId="77777777" w:rsidTr="00A52D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6FEC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Dálčice</w:t>
                  </w:r>
                  <w:proofErr w:type="spellEnd"/>
                </w:p>
              </w:tc>
            </w:tr>
            <w:tr w:rsidR="00CE1D99" w14:paraId="6EB7D5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BBCE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986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03E6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8B29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806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E25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4F58D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CD792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E27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D4B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152B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D30F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C862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1A9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CE1D99" w14:paraId="0FA192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A2F2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ECF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8B6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0028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BD2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152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78327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F6C26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C6C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582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27BD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4764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ADFA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4A2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781,94</w:t>
                  </w:r>
                </w:p>
              </w:tc>
            </w:tr>
            <w:tr w:rsidR="00CE1D99" w14:paraId="1F22B7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6BFC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75C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BF0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E739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6FB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A80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CD0E3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69053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7D5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685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F913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001A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DA1B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36E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322,91</w:t>
                  </w:r>
                </w:p>
              </w:tc>
            </w:tr>
            <w:tr w:rsidR="00CE1D99" w14:paraId="439500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28B2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E64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A1F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0DE0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0F3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47D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6C5AD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A2FE7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714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B21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165E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FC73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9BA0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066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143,05</w:t>
                  </w:r>
                </w:p>
              </w:tc>
            </w:tr>
            <w:tr w:rsidR="00CE1D99" w14:paraId="65C9F4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C377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852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B3C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2452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278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E8F7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828DE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49E06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09B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D05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BD22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750D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5A4D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091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235,76</w:t>
                  </w:r>
                </w:p>
              </w:tc>
            </w:tr>
            <w:tr w:rsidR="00CE1D99" w14:paraId="1D9954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EBC7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E63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C8C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7878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8F4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529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7427B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E1C4E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E24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C1D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70E2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59C8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12AA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E8C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1 899,64</w:t>
                  </w:r>
                </w:p>
              </w:tc>
            </w:tr>
            <w:tr w:rsidR="00A52D3E" w14:paraId="4974428F" w14:textId="77777777" w:rsidTr="00A52D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20B7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D334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3780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91088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DB84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33F0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67F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10 032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1AAB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F015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26ED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2F0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3 483,30</w:t>
                  </w:r>
                </w:p>
              </w:tc>
            </w:tr>
            <w:tr w:rsidR="00A52D3E" w14:paraId="273BBBEA" w14:textId="77777777" w:rsidTr="00A52D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31D5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Heřmanice u Vilémova</w:t>
                  </w:r>
                </w:p>
              </w:tc>
            </w:tr>
            <w:tr w:rsidR="00CE1D99" w14:paraId="6ABB94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B5A8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C9F7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041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B30D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E06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96D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BB43E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E8718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4BA7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3EC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39F9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C05A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0DB1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26B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335,60</w:t>
                  </w:r>
                </w:p>
              </w:tc>
            </w:tr>
            <w:tr w:rsidR="00CE1D99" w14:paraId="6FAC22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BC5A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8E0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96E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F967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98C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7C5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3D75E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9DD82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8C1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E2E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EF76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6945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4905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0D3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72,38</w:t>
                  </w:r>
                </w:p>
              </w:tc>
            </w:tr>
            <w:tr w:rsidR="00CE1D99" w14:paraId="7E9AEA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4642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15A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E8E2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D155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A2A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261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FA531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0F217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130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CA7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0569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6B7B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1B76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462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87,74</w:t>
                  </w:r>
                </w:p>
              </w:tc>
            </w:tr>
            <w:tr w:rsidR="00CE1D99" w14:paraId="178AC0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4093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0AC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BFF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555B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54F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019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DDB79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978F6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649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B11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C154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796D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1022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B167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55,08</w:t>
                  </w:r>
                </w:p>
              </w:tc>
            </w:tr>
            <w:tr w:rsidR="00A52D3E" w14:paraId="47BA732B" w14:textId="77777777" w:rsidTr="00A52D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8AFD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5B2C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7176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FAAD6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AE09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3E06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533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E8BA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048F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A562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8CB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550,80</w:t>
                  </w:r>
                </w:p>
              </w:tc>
            </w:tr>
            <w:tr w:rsidR="00A52D3E" w14:paraId="2CB2EF2E" w14:textId="77777777" w:rsidTr="00A52D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0A11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Hostovlice</w:t>
                  </w:r>
                </w:p>
              </w:tc>
            </w:tr>
            <w:tr w:rsidR="00CE1D99" w14:paraId="6D20AA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8CE7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67E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485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CEC9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B4F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0C5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C4570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0BFBE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9EA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990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4649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5210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E6BD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999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291,92</w:t>
                  </w:r>
                </w:p>
              </w:tc>
            </w:tr>
            <w:tr w:rsidR="00CE1D99" w14:paraId="5D5F21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E573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3707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07F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9BAC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E29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6AC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A6AA1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97DC1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11B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0AB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3D17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974A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B5FE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AF6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137,05</w:t>
                  </w:r>
                </w:p>
              </w:tc>
            </w:tr>
            <w:tr w:rsidR="00CE1D99" w14:paraId="444A1E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E37D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F69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0A4D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E0B8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EE4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ED4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1C44B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44DDC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B7E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0D1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7A89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9650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4BE8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031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385,56</w:t>
                  </w:r>
                </w:p>
              </w:tc>
            </w:tr>
            <w:tr w:rsidR="00CE1D99" w14:paraId="38E199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8398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4FA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E062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EF36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BBC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1D2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B326C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A225E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2E6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702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35C2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0AEC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E975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12A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74,52</w:t>
                  </w:r>
                </w:p>
              </w:tc>
            </w:tr>
            <w:tr w:rsidR="00A52D3E" w14:paraId="7A01832C" w14:textId="77777777" w:rsidTr="00A52D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7E33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1D0C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4F31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7F221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A1F9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99F5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374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6303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1BFF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B810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210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889,05</w:t>
                  </w:r>
                </w:p>
              </w:tc>
            </w:tr>
            <w:tr w:rsidR="00A52D3E" w14:paraId="16F83569" w14:textId="77777777" w:rsidTr="00A52D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1E54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Klášter u Vilémova</w:t>
                  </w:r>
                </w:p>
              </w:tc>
            </w:tr>
            <w:tr w:rsidR="00CE1D99" w14:paraId="0B3BBF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B1AB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D3A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673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498B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4F0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141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E826F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EDDB9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F6B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DC1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4F3F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D9E8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9810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5E2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2 032,18</w:t>
                  </w:r>
                </w:p>
              </w:tc>
            </w:tr>
            <w:tr w:rsidR="00CE1D99" w14:paraId="666F29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3E2D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FD3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220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B0AC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795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198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5289B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3B6F9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414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297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8AD4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9205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D40F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223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735,26</w:t>
                  </w:r>
                </w:p>
              </w:tc>
            </w:tr>
            <w:tr w:rsidR="00CE1D99" w14:paraId="588C76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7AC2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4B6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8477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AA56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8EA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FF6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5DEC5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008EE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526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046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5029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1AF3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9EE4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56A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705,82</w:t>
                  </w:r>
                </w:p>
              </w:tc>
            </w:tr>
            <w:tr w:rsidR="00CE1D99" w14:paraId="639C22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1B55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42C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91C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814B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F9B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57F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C7606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88F1C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F13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FF8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E159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E959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E941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281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70,05</w:t>
                  </w:r>
                </w:p>
              </w:tc>
            </w:tr>
            <w:tr w:rsidR="00CE1D99" w14:paraId="140AB6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25B0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D2B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810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05D8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058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33D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8805F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17802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A0B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85D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993D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8BBB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6537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D87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997,43</w:t>
                  </w:r>
                </w:p>
              </w:tc>
            </w:tr>
            <w:tr w:rsidR="00CE1D99" w14:paraId="4CDFD6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B6FA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91F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FE4D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C6CF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D02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84D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B4B23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E3562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EF3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835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C4BB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FF18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084D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178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264,71</w:t>
                  </w:r>
                </w:p>
              </w:tc>
            </w:tr>
            <w:tr w:rsidR="00A52D3E" w14:paraId="449D7A88" w14:textId="77777777" w:rsidTr="00A52D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EB81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9AC0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9171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95FCA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83A8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6B25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3D3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18 934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1BFD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6FAF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5DF1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F0C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4 805,45</w:t>
                  </w:r>
                </w:p>
              </w:tc>
            </w:tr>
            <w:tr w:rsidR="00A52D3E" w14:paraId="27A5FB2D" w14:textId="77777777" w:rsidTr="00A52D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84B4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Kraborovice</w:t>
                  </w:r>
                </w:p>
              </w:tc>
            </w:tr>
            <w:tr w:rsidR="00CE1D99" w14:paraId="7D16A7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C7B7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6D3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46C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D0F4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207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70F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D7CC1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7E297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729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5D2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8262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A6D1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8921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6B5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63,96</w:t>
                  </w:r>
                </w:p>
              </w:tc>
            </w:tr>
            <w:tr w:rsidR="00CE1D99" w14:paraId="632A05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F5FE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0A6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1326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75F1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6FE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949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129BE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B4EA5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C3A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512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38A2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752A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D60C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8C1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762,87</w:t>
                  </w:r>
                </w:p>
              </w:tc>
            </w:tr>
            <w:tr w:rsidR="00CE1D99" w14:paraId="7F1F21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CD9E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1E5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81D7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0DD1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D66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1DB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373C2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CAC80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67D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806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8D32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8875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F3C8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FC1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1 421,99</w:t>
                  </w:r>
                </w:p>
              </w:tc>
            </w:tr>
            <w:tr w:rsidR="00CE1D99" w14:paraId="09AB3B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2F99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E36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2364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6A8C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780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0927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7D7C2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D2F54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7B1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D9F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5E5A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6E13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9E67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A48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68,93</w:t>
                  </w:r>
                </w:p>
              </w:tc>
            </w:tr>
            <w:tr w:rsidR="00CE1D99" w14:paraId="6DDCC8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BB55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6AE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A3D0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4D7B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6F9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53F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A0F95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4B3B3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BB6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704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7324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D36A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7135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E71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62,54</w:t>
                  </w:r>
                </w:p>
              </w:tc>
            </w:tr>
            <w:tr w:rsidR="00A52D3E" w14:paraId="3863F8AC" w14:textId="77777777" w:rsidTr="00A52D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A9DA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11B0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3F5E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3B5FD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97A1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EAE7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A3F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307E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0061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6255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093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2 380,29</w:t>
                  </w:r>
                </w:p>
              </w:tc>
            </w:tr>
            <w:tr w:rsidR="00A52D3E" w14:paraId="7DCB8E77" w14:textId="77777777" w:rsidTr="00A52D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A8F6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Ostružno</w:t>
                  </w:r>
                </w:p>
              </w:tc>
            </w:tr>
            <w:tr w:rsidR="00CE1D99" w14:paraId="6A4C39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666B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BBA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235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0F30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4FA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4BE7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7D5A1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B4CDE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B02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70E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2D1B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4C10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C0D4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55A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21,16</w:t>
                  </w:r>
                </w:p>
              </w:tc>
            </w:tr>
            <w:tr w:rsidR="00CE1D99" w14:paraId="4B6926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D546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A4E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621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7442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E8A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74D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1CB19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94F01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B9C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982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0B14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ED89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707F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75C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924,57</w:t>
                  </w:r>
                </w:p>
              </w:tc>
            </w:tr>
            <w:tr w:rsidR="00CE1D99" w14:paraId="15A7D8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3547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993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BF0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6CA2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2F9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51D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2FEAC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0B8FE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BE1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6B3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088B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C337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0599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98A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1 612,18</w:t>
                  </w:r>
                </w:p>
              </w:tc>
            </w:tr>
            <w:tr w:rsidR="00CE1D99" w14:paraId="74A3AF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3357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865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B8F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29B5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EB4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090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F71BE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B5256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9A4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511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C661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6E14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ABE4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0D4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49,01</w:t>
                  </w:r>
                </w:p>
              </w:tc>
            </w:tr>
            <w:tr w:rsidR="00CE1D99" w14:paraId="2B8D56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1FD4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D97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6EB7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3D37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65E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69F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33BA4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3A412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27C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9C7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7074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F472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9F3F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E19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622,73</w:t>
                  </w:r>
                </w:p>
              </w:tc>
            </w:tr>
            <w:tr w:rsidR="00CE1D99" w14:paraId="5104A3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044F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48C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D537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5275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242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ABB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93FE3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4B337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375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25D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CBBE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2BCA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B035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DA9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31,03</w:t>
                  </w:r>
                </w:p>
              </w:tc>
            </w:tr>
            <w:tr w:rsidR="00CE1D99" w14:paraId="12D236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C4AB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A21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5C7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664C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515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626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61E44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420A5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4337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76B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1262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0847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5AFE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9BE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109,31</w:t>
                  </w:r>
                </w:p>
              </w:tc>
            </w:tr>
            <w:tr w:rsidR="00CE1D99" w14:paraId="2DC1F3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4AF9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FF9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E74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FF22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96B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C7E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72329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CB19D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A61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498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6D1F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0BE3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E432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3F1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21,86</w:t>
                  </w:r>
                </w:p>
              </w:tc>
            </w:tr>
            <w:tr w:rsidR="00CE1D99" w14:paraId="7B0886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50C8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C35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299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1313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8BB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57E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92F80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01664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F2C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F267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0EFE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FB3E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529D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29B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112,49</w:t>
                  </w:r>
                </w:p>
              </w:tc>
            </w:tr>
            <w:tr w:rsidR="00CE1D99" w14:paraId="28C94A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6278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3EE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1AC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F4E0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1D6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CA37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E4765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5B600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DC5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D43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11E3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F041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CFB1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B09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4 815,38</w:t>
                  </w:r>
                </w:p>
              </w:tc>
            </w:tr>
            <w:tr w:rsidR="00CE1D99" w14:paraId="4D2EE5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372B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5AF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8B1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5390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A37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D22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C749C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27417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740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993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A68F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76EB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ED57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DF8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2 645,00</w:t>
                  </w:r>
                </w:p>
              </w:tc>
            </w:tr>
            <w:tr w:rsidR="00CE1D99" w14:paraId="3E893A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4297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4B8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895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80BC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73A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BE5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48A6F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FB025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63E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039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5315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3D8C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F36F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BF6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65,23</w:t>
                  </w:r>
                </w:p>
              </w:tc>
            </w:tr>
            <w:tr w:rsidR="00CE1D99" w14:paraId="11D731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1C52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314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798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6991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AF9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5FB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7101A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1603A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866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2F0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106D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2859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B6D3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83F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121,30</w:t>
                  </w:r>
                </w:p>
              </w:tc>
            </w:tr>
            <w:tr w:rsidR="00CE1D99" w14:paraId="06E0B4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90D0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39F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116D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41C3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B46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8FB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F019B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D56C6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BE0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D83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D9F7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D6D5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9E32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9E8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161,15</w:t>
                  </w:r>
                </w:p>
              </w:tc>
            </w:tr>
            <w:tr w:rsidR="00CE1D99" w14:paraId="30D089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BEBA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E43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5177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3372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87E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CED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DE0FA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CACC3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9BC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844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6C6E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A85B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7037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E0E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121,65</w:t>
                  </w:r>
                </w:p>
              </w:tc>
            </w:tr>
            <w:tr w:rsidR="00CE1D99" w14:paraId="0DB01D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CBDF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FA6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642A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66D1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255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292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EAF9E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3F513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A7F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060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0238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FE7A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69E1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DB9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108,96</w:t>
                  </w:r>
                </w:p>
              </w:tc>
            </w:tr>
            <w:tr w:rsidR="00A52D3E" w14:paraId="6580B604" w14:textId="77777777" w:rsidTr="00A52D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60F0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2BE8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43B7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8948E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D397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370C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B67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32 735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4E8C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1DBD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9D13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AB5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11 543,01</w:t>
                  </w:r>
                </w:p>
              </w:tc>
            </w:tr>
            <w:tr w:rsidR="00A52D3E" w14:paraId="7645D0A2" w14:textId="77777777" w:rsidTr="00A52D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A513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Petrovice u Uhelné Příbramě</w:t>
                  </w:r>
                </w:p>
              </w:tc>
            </w:tr>
            <w:tr w:rsidR="00CE1D99" w14:paraId="7903EB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BC01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549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2A27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F954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D937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FAA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CCE08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90D87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E15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872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98E5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45BB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0E25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7AE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1 666,47</w:t>
                  </w:r>
                </w:p>
              </w:tc>
            </w:tr>
            <w:tr w:rsidR="00CE1D99" w14:paraId="7EFA42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6EF4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52F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B7A2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A820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D18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21B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08FB7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64875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765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A62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B329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0954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C8C4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B43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164,74</w:t>
                  </w:r>
                </w:p>
              </w:tc>
            </w:tr>
            <w:tr w:rsidR="00CE1D99" w14:paraId="18D640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02E4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DFA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3EE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8007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662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EFA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90C26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3DAE7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CC9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ED0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675B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CAAD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3DAB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9567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78,05</w:t>
                  </w:r>
                </w:p>
              </w:tc>
            </w:tr>
            <w:tr w:rsidR="00CE1D99" w14:paraId="05ACE6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3FD0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FCB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863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E8DC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F85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193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A42BF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F59F9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955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725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1746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9D96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766E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4C6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7,60</w:t>
                  </w:r>
                </w:p>
              </w:tc>
            </w:tr>
            <w:tr w:rsidR="00CE1D99" w14:paraId="640AB9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3DF8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291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051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2F1A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D9E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3EF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1BE0A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453C9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0AC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50E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C155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B1EB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6E9E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931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54,74</w:t>
                  </w:r>
                </w:p>
              </w:tc>
            </w:tr>
            <w:tr w:rsidR="00CE1D99" w14:paraId="0F223B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B2D8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D10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C03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0328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007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43B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6F089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68EB1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C46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EA9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BBBD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23BF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00F2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245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188,57</w:t>
                  </w:r>
                </w:p>
              </w:tc>
            </w:tr>
            <w:tr w:rsidR="00CE1D99" w14:paraId="29A705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CCCA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2A3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48B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3C72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CDA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9E8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230F4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D0783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04A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7EB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E1DD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C6E2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9FA5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6B1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53,69</w:t>
                  </w:r>
                </w:p>
              </w:tc>
            </w:tr>
            <w:tr w:rsidR="00CE1D99" w14:paraId="0D052C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3005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E83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3D62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AE8C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F17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924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EB544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CB4C4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8C7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3D3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8FAD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A800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0521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AA0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224,19</w:t>
                  </w:r>
                </w:p>
              </w:tc>
            </w:tr>
            <w:tr w:rsidR="00CE1D99" w14:paraId="693571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E008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593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6ECF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FC5F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CE6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5C6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F8F31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53859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773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2EE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7821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76A3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0D3A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44E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314,54</w:t>
                  </w:r>
                </w:p>
              </w:tc>
            </w:tr>
            <w:tr w:rsidR="00CE1D99" w14:paraId="13ECA5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4465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A9C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6EB7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5580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BC0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6E8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8BD55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437A1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D57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C027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644B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8011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D888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9067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222,35</w:t>
                  </w:r>
                </w:p>
              </w:tc>
            </w:tr>
            <w:tr w:rsidR="00A52D3E" w14:paraId="4A37078B" w14:textId="77777777" w:rsidTr="00A52D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752D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1B77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8988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F166C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1C47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B0F9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30E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11 359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C039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3988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D352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E47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2 974,94</w:t>
                  </w:r>
                </w:p>
              </w:tc>
            </w:tr>
            <w:tr w:rsidR="00A52D3E" w14:paraId="0C36BC66" w14:textId="77777777" w:rsidTr="00A52D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36A3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Příjemky</w:t>
                  </w:r>
                </w:p>
              </w:tc>
            </w:tr>
            <w:tr w:rsidR="00CE1D99" w14:paraId="4FD049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39C5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148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6B3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2E50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821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5E3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528FD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256EA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2327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685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6490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C06D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06D1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450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2 648,90</w:t>
                  </w:r>
                </w:p>
              </w:tc>
            </w:tr>
            <w:tr w:rsidR="00CE1D99" w14:paraId="1633F1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280E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544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6A8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9A60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219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EAC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BF2B2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A49B1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D98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DBC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ED17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4606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36A4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D89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1 095,30</w:t>
                  </w:r>
                </w:p>
              </w:tc>
            </w:tr>
            <w:tr w:rsidR="00A52D3E" w14:paraId="296DB89F" w14:textId="77777777" w:rsidTr="00A52D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1104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2CF9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2851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49FCA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E599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D090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DDB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47D7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C9D6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0290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36C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3 744,20</w:t>
                  </w:r>
                </w:p>
              </w:tc>
            </w:tr>
            <w:tr w:rsidR="00A52D3E" w14:paraId="5E520BE2" w14:textId="77777777" w:rsidTr="00A52D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872C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Pukšice</w:t>
                  </w:r>
                  <w:proofErr w:type="spellEnd"/>
                </w:p>
              </w:tc>
            </w:tr>
            <w:tr w:rsidR="00CE1D99" w14:paraId="6A88A2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B5AC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2F6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14F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C2DC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532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DCD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0B2E5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BE643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87D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DB0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B379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D10B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73A7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B3A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39,99</w:t>
                  </w:r>
                </w:p>
              </w:tc>
            </w:tr>
            <w:tr w:rsidR="00CE1D99" w14:paraId="25A1FC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0E3C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D1F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A79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D733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9CF7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769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5386F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2B42C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B827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848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69D7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306C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9ED6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5E7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621,47</w:t>
                  </w:r>
                </w:p>
              </w:tc>
            </w:tr>
            <w:tr w:rsidR="00CE1D99" w14:paraId="585129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A0ED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8847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E00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B338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6D4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C8B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19D06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1BDC9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69E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073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2949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B5BA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831A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50D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1 601,53</w:t>
                  </w:r>
                </w:p>
              </w:tc>
            </w:tr>
            <w:tr w:rsidR="00CE1D99" w14:paraId="3C354E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FF2C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143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B55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5E6A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FA1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790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A1917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17F9D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986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96B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ADAA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106C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EBE1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161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12,78</w:t>
                  </w:r>
                </w:p>
              </w:tc>
            </w:tr>
            <w:tr w:rsidR="00CE1D99" w14:paraId="7DA35F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F04C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841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BF6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4E25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D41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000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7AA37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9D720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A39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B8B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457A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37BC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D5AD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386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2 521,61</w:t>
                  </w:r>
                </w:p>
              </w:tc>
            </w:tr>
            <w:tr w:rsidR="00CE1D99" w14:paraId="0D84BC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E3C0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3F3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6A8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D50B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DC5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CB2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74175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711FF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647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FFD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DAAE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124F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5D62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35A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14,09</w:t>
                  </w:r>
                </w:p>
              </w:tc>
            </w:tr>
            <w:tr w:rsidR="00CE1D99" w14:paraId="6254E0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F5A9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2A1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6C95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6612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A77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566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882A3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8AEC3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38F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680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3673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CC6B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FB43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23B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128,49</w:t>
                  </w:r>
                </w:p>
              </w:tc>
            </w:tr>
            <w:tr w:rsidR="00CE1D99" w14:paraId="5765BD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FBD3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C84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65E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20DC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73A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F44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42D3F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8A17A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AC1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033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5827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927B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4902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A0C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3,61</w:t>
                  </w:r>
                </w:p>
              </w:tc>
            </w:tr>
            <w:tr w:rsidR="00CE1D99" w14:paraId="2E4473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BE77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C03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91F0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A3B7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835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7A1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293A8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78E2A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BDF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BAD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A059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52DF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F500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DF7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493,96</w:t>
                  </w:r>
                </w:p>
              </w:tc>
            </w:tr>
            <w:tr w:rsidR="00A52D3E" w14:paraId="6F68E9A8" w14:textId="77777777" w:rsidTr="00A52D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BFE8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A0D2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5B46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A751A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5D22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B067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2B1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16 589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2318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0E5B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B391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9AE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5 437,53</w:t>
                  </w:r>
                </w:p>
              </w:tc>
            </w:tr>
            <w:tr w:rsidR="00A52D3E" w14:paraId="07E0EE39" w14:textId="77777777" w:rsidTr="00A52D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CC8A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Střížov u Chotěboře</w:t>
                  </w:r>
                </w:p>
              </w:tc>
            </w:tr>
            <w:tr w:rsidR="00CE1D99" w14:paraId="2FAE1D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A33F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9DF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3D7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AAB2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30A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37A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B2DEE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DCDB6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BF8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1E3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4BAB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CC97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A528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C36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98,05</w:t>
                  </w:r>
                </w:p>
              </w:tc>
            </w:tr>
            <w:tr w:rsidR="00CE1D99" w14:paraId="5705BA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B45C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11F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7485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DDD8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906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BB6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90FAE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B39D6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A65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9BD7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7C85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C612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6C84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E4D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</w:tr>
            <w:tr w:rsidR="00CE1D99" w14:paraId="6D0FF2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71FC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9BA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231E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EF24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2F9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8E4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6B64E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C86E8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517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29C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9273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2E9A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A834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C00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32,29</w:t>
                  </w:r>
                </w:p>
              </w:tc>
            </w:tr>
            <w:tr w:rsidR="00A52D3E" w14:paraId="76597FF0" w14:textId="77777777" w:rsidTr="00A52D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D25D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C143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1410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E72CC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AC71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2498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C83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B104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ACAA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B0CE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876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353,34</w:t>
                  </w:r>
                </w:p>
              </w:tc>
            </w:tr>
            <w:tr w:rsidR="00A52D3E" w14:paraId="2B5634C5" w14:textId="77777777" w:rsidTr="00A52D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0E40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Uhelná Příbram</w:t>
                  </w:r>
                </w:p>
              </w:tc>
            </w:tr>
            <w:tr w:rsidR="00CE1D99" w14:paraId="52C18B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359F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D64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25A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2753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62B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A58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700FB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D8317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BE0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06F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AF5C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5702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A17F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60B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127,31</w:t>
                  </w:r>
                </w:p>
              </w:tc>
            </w:tr>
            <w:tr w:rsidR="00CE1D99" w14:paraId="01D3F7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34B9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7B0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322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CD7F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899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EA2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6B508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B9A7F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C28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2DA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2DA4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B03E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EED2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E64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1 431,66</w:t>
                  </w:r>
                </w:p>
              </w:tc>
            </w:tr>
            <w:tr w:rsidR="00CE1D99" w14:paraId="4FB841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33B4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47A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922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D79B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60E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40A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1270E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427BD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6DD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34A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03CB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4D86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F229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D8A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1 181,78</w:t>
                  </w:r>
                </w:p>
              </w:tc>
            </w:tr>
            <w:tr w:rsidR="00CE1D99" w14:paraId="601331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25FD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4BA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13D9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4A2A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216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0E8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183DD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CB20A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141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2DE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6F9C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61FA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9766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0D5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489,65</w:t>
                  </w:r>
                </w:p>
              </w:tc>
            </w:tr>
            <w:tr w:rsidR="00CE1D99" w14:paraId="65E6B8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2C26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A2D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07A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04BC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836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D25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393CC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9CF6D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6C07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23C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78D1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C1BE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6B5F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CAB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120,99</w:t>
                  </w:r>
                </w:p>
              </w:tc>
            </w:tr>
            <w:tr w:rsidR="00CE1D99" w14:paraId="77B9B0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46C0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12F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223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7BB6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C5F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6E3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4495C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F1621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C34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86F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8BD7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8B1A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2FAC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C16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49,28</w:t>
                  </w:r>
                </w:p>
              </w:tc>
            </w:tr>
            <w:tr w:rsidR="00CE1D99" w14:paraId="36307F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637D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7A6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23B4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7926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6897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552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89885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015BB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AB0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34B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0089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8BB8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E6BD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B2C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1 268,02</w:t>
                  </w:r>
                </w:p>
              </w:tc>
            </w:tr>
            <w:tr w:rsidR="00CE1D99" w14:paraId="18D60F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E0A2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9B37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6A4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9204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58B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B707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9711F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56331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19B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E6F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3967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E575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8675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FEE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36,96</w:t>
                  </w:r>
                </w:p>
              </w:tc>
            </w:tr>
            <w:tr w:rsidR="00CE1D99" w14:paraId="6A065E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F971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4E1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099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D145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3CD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498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E24E0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974E0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848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F52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73B2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32AE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0DD6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8F4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150,68</w:t>
                  </w:r>
                </w:p>
              </w:tc>
            </w:tr>
            <w:tr w:rsidR="00CE1D99" w14:paraId="1EBB7B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4DEB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E0E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B28B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8598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DEE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1C3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0C9A4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47A10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775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92B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045F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94B1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1E86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B47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771,43</w:t>
                  </w:r>
                </w:p>
              </w:tc>
            </w:tr>
            <w:tr w:rsidR="00CE1D99" w14:paraId="2E2AF1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9119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336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4059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842E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972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8C3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1729A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63625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E5C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25C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4F7B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1C1E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7D40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A54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335,17</w:t>
                  </w:r>
                </w:p>
              </w:tc>
            </w:tr>
            <w:tr w:rsidR="00CE1D99" w14:paraId="08B0DF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2704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971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8155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7F42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D79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F38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37D6B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F5EBD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760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4CD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E38C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5836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EE19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372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605,58</w:t>
                  </w:r>
                </w:p>
              </w:tc>
            </w:tr>
            <w:tr w:rsidR="00CE1D99" w14:paraId="0DB563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9F76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231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368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6E40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505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D657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BBA2C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1F97C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D92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3FA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EABE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3A0A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6241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428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224,29</w:t>
                  </w:r>
                </w:p>
              </w:tc>
            </w:tr>
            <w:tr w:rsidR="00CE1D99" w14:paraId="748ECF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5407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411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2A8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9B11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B82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E6B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F006C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00D33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087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73C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7C1F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A180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AF72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A3A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435,31</w:t>
                  </w:r>
                </w:p>
              </w:tc>
            </w:tr>
            <w:tr w:rsidR="00CE1D99" w14:paraId="4B9DE5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2A04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B33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538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AED2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986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EF9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B8E10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5A83E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47B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EE4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04FC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1B6C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034F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B7F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231,87</w:t>
                  </w:r>
                </w:p>
              </w:tc>
            </w:tr>
            <w:tr w:rsidR="00CE1D99" w14:paraId="5FBDCD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10F9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C71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BF9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AB38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849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A1C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6DC23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7FA11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1F5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0DA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65FD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60F8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DD91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C47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745,21</w:t>
                  </w:r>
                </w:p>
              </w:tc>
            </w:tr>
            <w:tr w:rsidR="00CE1D99" w14:paraId="685F3D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C609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0B7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463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AD76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368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78E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8BAF9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98FA3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4E5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F9B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903D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34D2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5320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CFC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11,37</w:t>
                  </w:r>
                </w:p>
              </w:tc>
            </w:tr>
            <w:tr w:rsidR="00CE1D99" w14:paraId="7A0E43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2480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FAD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211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230F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B6D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248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31626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5981C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17A7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455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4B1B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2F5D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D3A1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C75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545,56</w:t>
                  </w:r>
                </w:p>
              </w:tc>
            </w:tr>
            <w:tr w:rsidR="00CE1D99" w14:paraId="331AC0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B223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ACF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B881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03DA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BDF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FC5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91569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73BA1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6B3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69F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9B18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BF50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2EE3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979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890,84</w:t>
                  </w:r>
                </w:p>
              </w:tc>
            </w:tr>
            <w:tr w:rsidR="00CE1D99" w14:paraId="147E4F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C74F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DA0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C89D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091A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EAA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226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D5895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C33AF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751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269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0E8C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0AB0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0F7A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99C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1 382,38</w:t>
                  </w:r>
                </w:p>
              </w:tc>
            </w:tr>
            <w:tr w:rsidR="00CE1D99" w14:paraId="7C2AF2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9449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99F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BD0C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5C2A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72D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F20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CD2AC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B072C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F20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0EF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4549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E685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76D2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55E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268,20</w:t>
                  </w:r>
                </w:p>
              </w:tc>
            </w:tr>
            <w:tr w:rsidR="00CE1D99" w14:paraId="1F12DD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2CAF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F17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5AE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74D7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079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06A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F930F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9A7ED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042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B92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4850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DB4F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5306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C12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44,86</w:t>
                  </w:r>
                </w:p>
              </w:tc>
            </w:tr>
            <w:tr w:rsidR="00CE1D99" w14:paraId="7774B0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BE04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704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137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84E1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99B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8DA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2F6BD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09DE8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A0A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ED0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149D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C5C4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DE6C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B69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141,21</w:t>
                  </w:r>
                </w:p>
              </w:tc>
            </w:tr>
            <w:tr w:rsidR="00CE1D99" w14:paraId="33300A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66DB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D35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E2F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8A21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F0B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CAA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7EE24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79885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FE0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53D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9F7D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7672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CCF4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88C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4 696,49</w:t>
                  </w:r>
                </w:p>
              </w:tc>
            </w:tr>
            <w:tr w:rsidR="00CE1D99" w14:paraId="5EF198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C50F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AA4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AA8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E320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1EC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EEE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193FF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75815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EB2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1D7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9C2D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2F82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5ACE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5CB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938,54</w:t>
                  </w:r>
                </w:p>
              </w:tc>
            </w:tr>
            <w:tr w:rsidR="00CE1D99" w14:paraId="57F41C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180A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334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867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E662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1A0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B73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EDBD8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4CFC7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C4C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1A8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3F0E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DFE3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0591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807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3 716,88</w:t>
                  </w:r>
                </w:p>
              </w:tc>
            </w:tr>
            <w:tr w:rsidR="00CE1D99" w14:paraId="557C7E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7E06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8A1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788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CDE5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ACB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099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D3A79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90748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080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018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9EF2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7524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CE01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D3B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990,66</w:t>
                  </w:r>
                </w:p>
              </w:tc>
            </w:tr>
            <w:tr w:rsidR="00CE1D99" w14:paraId="2848D0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7950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B3E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57F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D33C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6E3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813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0BBCC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17062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08F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A96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7FF3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7BA5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5836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DF6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769,85</w:t>
                  </w:r>
                </w:p>
              </w:tc>
            </w:tr>
            <w:tr w:rsidR="00CE1D99" w14:paraId="7339E1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CD64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37B7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3EC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FCDC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4FF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EB4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A061A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8D17D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6B2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4AC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AACD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487A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272C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74F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873,78</w:t>
                  </w:r>
                </w:p>
              </w:tc>
            </w:tr>
            <w:tr w:rsidR="00CE1D99" w14:paraId="3D6312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67DD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37A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5F4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1869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759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29C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AA3E5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E5CC8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67A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78D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77A2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8B45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B500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A02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71,08</w:t>
                  </w:r>
                </w:p>
              </w:tc>
            </w:tr>
            <w:tr w:rsidR="00CE1D99" w14:paraId="290DFE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38EC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783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F46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C068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223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2F9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24948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24D69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918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E6D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ED03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8D7E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E8ED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90E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1 144,51</w:t>
                  </w:r>
                </w:p>
              </w:tc>
            </w:tr>
            <w:tr w:rsidR="00CE1D99" w14:paraId="72CEBB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CB0A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F05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F0F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637B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514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0AB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4632D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D76E9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A00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72A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2E4E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3970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2720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BB4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970,76</w:t>
                  </w:r>
                </w:p>
              </w:tc>
            </w:tr>
            <w:tr w:rsidR="00CE1D99" w14:paraId="7C0CDC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063F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9CB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0B3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144F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C97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4E2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79818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2ADDB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7BE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3D57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1165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FA8D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C92B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373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405,93</w:t>
                  </w:r>
                </w:p>
              </w:tc>
            </w:tr>
            <w:tr w:rsidR="00CE1D99" w14:paraId="51B72D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7DFC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F59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F29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0019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861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E7D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507B0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4D542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3B8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F81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782B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FB36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2E8B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61D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495,65</w:t>
                  </w:r>
                </w:p>
              </w:tc>
            </w:tr>
            <w:tr w:rsidR="00CE1D99" w14:paraId="0BD255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2C01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0A9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0FC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4096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599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B7F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C9157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06296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063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FB7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217A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0FBA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1436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139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1 014,67</w:t>
                  </w:r>
                </w:p>
              </w:tc>
            </w:tr>
            <w:tr w:rsidR="00CE1D99" w14:paraId="57F0B2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F029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133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C36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3CB0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EAB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C3A7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8BA0D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68381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AC3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080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0860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3340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F911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BA5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1 290,14</w:t>
                  </w:r>
                </w:p>
              </w:tc>
            </w:tr>
            <w:tr w:rsidR="00CE1D99" w14:paraId="57F489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1EAF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0A4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EC1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B480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684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DE4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F8216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E6659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54C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089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C467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6FB3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D60F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C17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1 395,96</w:t>
                  </w:r>
                </w:p>
              </w:tc>
            </w:tr>
            <w:tr w:rsidR="00CE1D99" w14:paraId="22FB0C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D9CB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150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07B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8EBE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C18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1BD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662CC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8F577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A967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9FB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44BD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D9E8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6B8E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EAF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1 067,74</w:t>
                  </w:r>
                </w:p>
              </w:tc>
            </w:tr>
            <w:tr w:rsidR="00CE1D99" w14:paraId="072E11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0EBB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CBB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E72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A6AD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F6B7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A95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746CC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3D202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5EA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3B4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1FDA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D61F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3AA1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046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215,13</w:t>
                  </w:r>
                </w:p>
              </w:tc>
            </w:tr>
            <w:tr w:rsidR="00CE1D99" w14:paraId="233B94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666C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E3B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FE2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5AB1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EC1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827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33ED4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E4F0B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0E9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CC0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41D1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C7A4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BAD0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AE6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104,56</w:t>
                  </w:r>
                </w:p>
              </w:tc>
            </w:tr>
            <w:tr w:rsidR="00CE1D99" w14:paraId="2B4346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742E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D6D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A11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FFA3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F0B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C14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B7822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C9FEB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E60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0E8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7B40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20EA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829C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46B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192,70</w:t>
                  </w:r>
                </w:p>
              </w:tc>
            </w:tr>
            <w:tr w:rsidR="00CE1D99" w14:paraId="2E9131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1A89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E69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18A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84B3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80F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AD6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88BC2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6598F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A9B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B0D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371C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30AB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07EE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206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1 252,23</w:t>
                  </w:r>
                </w:p>
              </w:tc>
            </w:tr>
            <w:tr w:rsidR="00CE1D99" w14:paraId="4D624D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9847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883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E7E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1954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7CF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D437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71C92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FD7AB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91A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F8B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ECD4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8B7B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E14C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04F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783,43</w:t>
                  </w:r>
                </w:p>
              </w:tc>
            </w:tr>
            <w:tr w:rsidR="00CE1D99" w14:paraId="69D76C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00DC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D43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D33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DC60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031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C71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8FA72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CB962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D9D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D77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C473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4FEA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7935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BEB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537,35</w:t>
                  </w:r>
                </w:p>
              </w:tc>
            </w:tr>
            <w:tr w:rsidR="00CE1D99" w14:paraId="7BD9E9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A5B0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186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A5A7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B6E8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C7C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2EC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0AB50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8BF95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6E5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478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5E1B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12C5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C4B1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8BD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666,55</w:t>
                  </w:r>
                </w:p>
              </w:tc>
            </w:tr>
            <w:tr w:rsidR="00CE1D99" w14:paraId="75EDAC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8759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59B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A3F7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21AE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001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E05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B85F0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E1177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F4C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058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20EC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FADD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D751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E88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77,71</w:t>
                  </w:r>
                </w:p>
              </w:tc>
            </w:tr>
            <w:tr w:rsidR="00CE1D99" w14:paraId="1118E2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51EA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43C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942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E08E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849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BED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F03DD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4133E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293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CD0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A241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4E04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9DFB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9EA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54,02</w:t>
                  </w:r>
                </w:p>
              </w:tc>
            </w:tr>
            <w:tr w:rsidR="00CE1D99" w14:paraId="1CC7A4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ACDF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8EA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538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DE4C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E04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C9E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EA9C1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35C55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EF3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C02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FBC5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947A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D2FB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A5A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61,28</w:t>
                  </w:r>
                </w:p>
              </w:tc>
            </w:tr>
            <w:tr w:rsidR="00CE1D99" w14:paraId="379EB4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8E7E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56B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3CEA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AAB5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D4F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8C2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08325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3E74D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4C0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F80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B03B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AE28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35DC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002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1 455,35</w:t>
                  </w:r>
                </w:p>
              </w:tc>
            </w:tr>
            <w:tr w:rsidR="00CE1D99" w14:paraId="686610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AA18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3F1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716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B6BC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26F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5F7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E7B33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93011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BC2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75B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D5CF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5398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CF8E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2C3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1 223,80</w:t>
                  </w:r>
                </w:p>
              </w:tc>
            </w:tr>
            <w:tr w:rsidR="00CE1D99" w14:paraId="56DDA8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302C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CCD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518A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D128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C3F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01A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4CB8A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15A9A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AE3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7AB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3BA9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B987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68E6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3F3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869,04</w:t>
                  </w:r>
                </w:p>
              </w:tc>
            </w:tr>
            <w:tr w:rsidR="00CE1D99" w14:paraId="7B235D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F0F6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D8F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868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9F43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A11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8BD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944DA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30F13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285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572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EF3A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5F69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02BA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93A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1 722,60</w:t>
                  </w:r>
                </w:p>
              </w:tc>
            </w:tr>
            <w:tr w:rsidR="00CE1D99" w14:paraId="4D8494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8C4E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3BE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66F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B4E0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B01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585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8316F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D3B86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7977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B8B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7485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D2FA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B7A7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852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224,29</w:t>
                  </w:r>
                </w:p>
              </w:tc>
            </w:tr>
            <w:tr w:rsidR="00CE1D99" w14:paraId="7E1261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3B05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2FC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634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2B94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9A9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6EA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E9D10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7442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F52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7F3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DEC2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C0FE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CEAE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AD1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197,75</w:t>
                  </w:r>
                </w:p>
              </w:tc>
            </w:tr>
            <w:tr w:rsidR="00CE1D99" w14:paraId="55A6EF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191E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677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4832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8075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B74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460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364D7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042E1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831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AD0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AA82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0E73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27B8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A4C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1 132,82</w:t>
                  </w:r>
                </w:p>
              </w:tc>
            </w:tr>
            <w:tr w:rsidR="00CE1D99" w14:paraId="0683AA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3B25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BD8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C726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B107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4A8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405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20F08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79B2B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A4B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40D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9C9E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3B8F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8E7A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BAA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694,35</w:t>
                  </w:r>
                </w:p>
              </w:tc>
            </w:tr>
            <w:tr w:rsidR="00CE1D99" w14:paraId="000B1D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1076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331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EA58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2EE0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196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1A1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D376E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44497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0F3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EAA7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E68F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AE4E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9C35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8E1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445,42</w:t>
                  </w:r>
                </w:p>
              </w:tc>
            </w:tr>
            <w:tr w:rsidR="00CE1D99" w14:paraId="4CF909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C327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7D5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8535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3AF7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E11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BEA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99B9C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38251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44A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863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2FB2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843A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6044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D73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489,65</w:t>
                  </w:r>
                </w:p>
              </w:tc>
            </w:tr>
            <w:tr w:rsidR="00CE1D99" w14:paraId="4A5F44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9B39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940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A9F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BDE6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17D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738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F4635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52769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BDE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7A8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2936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0836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C260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D70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4,42</w:t>
                  </w:r>
                </w:p>
              </w:tc>
            </w:tr>
            <w:tr w:rsidR="00CE1D99" w14:paraId="610A78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242D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A05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538C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D3D6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988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459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F523A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24088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637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BA8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B513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6B7F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DFEB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331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198,70</w:t>
                  </w:r>
                </w:p>
              </w:tc>
            </w:tr>
            <w:tr w:rsidR="00CE1D99" w14:paraId="022153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9418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4E1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7503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D7D1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642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6C2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0F60E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C4CA7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8D2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7C3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1CAC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C726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06BF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B6A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87,50</w:t>
                  </w:r>
                </w:p>
              </w:tc>
            </w:tr>
            <w:tr w:rsidR="00CE1D99" w14:paraId="6BE6CA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E0E3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598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9012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ACBA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192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1F9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31089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E3236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FE4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FB7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9545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4E03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89AE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A1B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1 033,94</w:t>
                  </w:r>
                </w:p>
              </w:tc>
            </w:tr>
            <w:tr w:rsidR="00CE1D99" w14:paraId="24B7D3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C5EB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91B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5FBD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C754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AA0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619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B4994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29D8B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8AD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BCB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4A59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E7D5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DCBB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994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210,07</w:t>
                  </w:r>
                </w:p>
              </w:tc>
            </w:tr>
            <w:tr w:rsidR="00CE1D99" w14:paraId="3882DA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EF07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BDC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4EA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DC5E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E67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C3F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1C46C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95532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6A0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988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7006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6F20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CE80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075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42,65</w:t>
                  </w:r>
                </w:p>
              </w:tc>
            </w:tr>
            <w:tr w:rsidR="00CE1D99" w14:paraId="6F51BB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5C32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9DD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0DD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A450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606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83B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21E8D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AEDBA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BEA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F9F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132E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AA20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3C01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DCE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24,32</w:t>
                  </w:r>
                </w:p>
              </w:tc>
            </w:tr>
            <w:tr w:rsidR="00CE1D99" w14:paraId="0CF88C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8352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B5D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8C7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7948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9BC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9B87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93E0B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E0816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F08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889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05DE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E1DA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379F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96E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100,14</w:t>
                  </w:r>
                </w:p>
              </w:tc>
            </w:tr>
            <w:tr w:rsidR="00CE1D99" w14:paraId="69AB2F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0198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E6C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5F57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75A8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7AD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1E3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2E4FD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797AD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928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08B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E227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9B26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0EB8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8F4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78,03</w:t>
                  </w:r>
                </w:p>
              </w:tc>
            </w:tr>
            <w:tr w:rsidR="00CE1D99" w14:paraId="5A6B11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B8DA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6CD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78A8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84DE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2F8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64F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3B778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2389A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6D1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1DC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E55D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FADA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3D6A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B22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114,04</w:t>
                  </w:r>
                </w:p>
              </w:tc>
            </w:tr>
            <w:tr w:rsidR="00CE1D99" w14:paraId="3102EC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D16E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43D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C255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234E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147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1A3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D017A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EA06E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603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306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4351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7636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ABCB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4AB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80,55</w:t>
                  </w:r>
                </w:p>
              </w:tc>
            </w:tr>
            <w:tr w:rsidR="00A52D3E" w14:paraId="5C593577" w14:textId="77777777" w:rsidTr="00A52D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905E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C59C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AD3E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BE683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F1E8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FB3D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489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144 687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FB14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19A3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674C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835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45 706,64</w:t>
                  </w:r>
                </w:p>
              </w:tc>
            </w:tr>
            <w:tr w:rsidR="00A52D3E" w14:paraId="2C125B75" w14:textId="77777777" w:rsidTr="00A52D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F649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Úhrov</w:t>
                  </w:r>
                  <w:proofErr w:type="spellEnd"/>
                </w:p>
              </w:tc>
            </w:tr>
            <w:tr w:rsidR="00CE1D99" w14:paraId="1D2B64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6E6B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F3B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613C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FA6A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702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521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753D1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749C7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0A6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99E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611A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C86F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27AF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4AD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2 449,29</w:t>
                  </w:r>
                </w:p>
              </w:tc>
            </w:tr>
            <w:tr w:rsidR="00CE1D99" w14:paraId="55F369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59D3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AF3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E0B1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CEF9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1D2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E37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52473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43B26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05C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AA5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CB23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B708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AC62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1CD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7 009,81</w:t>
                  </w:r>
                </w:p>
              </w:tc>
            </w:tr>
            <w:tr w:rsidR="00CE1D99" w14:paraId="594B11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2D5A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C7F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025B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3CBF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1D2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B8E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C6DEA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14967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D26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B00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C4E4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5751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74E6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776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1 744,06</w:t>
                  </w:r>
                </w:p>
              </w:tc>
            </w:tr>
            <w:tr w:rsidR="00CE1D99" w14:paraId="757173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7539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E40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801E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DDFB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D347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369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80D7D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A2FFA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732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214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30EF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0FE0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D00E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6E1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8,96</w:t>
                  </w:r>
                </w:p>
              </w:tc>
            </w:tr>
            <w:tr w:rsidR="00CE1D99" w14:paraId="31B4C3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545B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D9E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8C7B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F851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06A7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1C9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7CA96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3AE63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FA4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9E3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FDC5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2FFA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799E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562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2 728,03</w:t>
                  </w:r>
                </w:p>
              </w:tc>
            </w:tr>
            <w:tr w:rsidR="00CE1D99" w14:paraId="055EB6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0CC6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F5F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3166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CFE6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8D1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595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70CA5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CD0D5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72B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A42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A6A3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7F79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4802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42B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233,59</w:t>
                  </w:r>
                </w:p>
              </w:tc>
            </w:tr>
            <w:tr w:rsidR="00A52D3E" w14:paraId="15B8E64E" w14:textId="77777777" w:rsidTr="00A52D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EF00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EC01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A474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3B18F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965D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3856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312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37 985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87F4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782E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3CB3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7D8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14 173,74</w:t>
                  </w:r>
                </w:p>
              </w:tc>
            </w:tr>
            <w:tr w:rsidR="00A52D3E" w14:paraId="69F956BA" w14:textId="77777777" w:rsidTr="00A52D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FE66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Vilémov u Golčova Jeníkova</w:t>
                  </w:r>
                </w:p>
              </w:tc>
            </w:tr>
            <w:tr w:rsidR="00CE1D99" w14:paraId="05E07F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189B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AF8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90E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E27A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3AE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E4C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605ED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E1CF3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9DE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51B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355E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1BDC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900D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275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42,68</w:t>
                  </w:r>
                </w:p>
              </w:tc>
            </w:tr>
            <w:tr w:rsidR="00CE1D99" w14:paraId="69A2B5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DA32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679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B56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C8D8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E88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3A2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D7DE0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2CB72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C2C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61D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B0F5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596D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B42A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9BF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46,95</w:t>
                  </w:r>
                </w:p>
              </w:tc>
            </w:tr>
            <w:tr w:rsidR="00CE1D99" w14:paraId="149093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E31A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23E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1FE1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B9FA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915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E1E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8CA82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DBF88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AA3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93F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5DCA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F508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2E6B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71C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4 274,73</w:t>
                  </w:r>
                </w:p>
              </w:tc>
            </w:tr>
            <w:tr w:rsidR="00CE1D99" w14:paraId="633583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BAA2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7DB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BD68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1626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81B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9E5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F9804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79E54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E44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DAA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F8FD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C917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669F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D7D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3 217,86</w:t>
                  </w:r>
                </w:p>
              </w:tc>
            </w:tr>
            <w:tr w:rsidR="00CE1D99" w14:paraId="158DF7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7B92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520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978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424D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748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BF0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31A0F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B7E1B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7E5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BF3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A05B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BB2C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410F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872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1 032,24</w:t>
                  </w:r>
                </w:p>
              </w:tc>
            </w:tr>
            <w:tr w:rsidR="00A52D3E" w14:paraId="77F63A5D" w14:textId="77777777" w:rsidTr="00A52D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2D41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13C9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C02A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9E34D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C4DB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F520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B84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26 238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1632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6D3B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4E06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EAA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8 614,46</w:t>
                  </w:r>
                </w:p>
              </w:tc>
            </w:tr>
            <w:tr w:rsidR="00A52D3E" w14:paraId="5D941F70" w14:textId="77777777" w:rsidTr="00A52D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091B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Zhoř u Vilémova</w:t>
                  </w:r>
                </w:p>
              </w:tc>
            </w:tr>
            <w:tr w:rsidR="00CE1D99" w14:paraId="1BAF0C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F677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E07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EA2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FD11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244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A7D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1C555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C532C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C49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5CD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C18E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702E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5779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90B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577,32</w:t>
                  </w:r>
                </w:p>
              </w:tc>
            </w:tr>
            <w:tr w:rsidR="00CE1D99" w14:paraId="1939A7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0DE7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2D2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5A5B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3471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B5A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C95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70519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B63EE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5EC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DBE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9CFD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6ED9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6BFA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13E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394,33</w:t>
                  </w:r>
                </w:p>
              </w:tc>
            </w:tr>
            <w:tr w:rsidR="00A52D3E" w14:paraId="05E1C527" w14:textId="77777777" w:rsidTr="00A52D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B205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469A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4FB8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C3483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6A4B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9DE2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AA63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7627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7601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FB46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9076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971,65</w:t>
                  </w:r>
                </w:p>
              </w:tc>
            </w:tr>
            <w:tr w:rsidR="00A52D3E" w14:paraId="78C16DFC" w14:textId="77777777" w:rsidTr="00A52D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2B2E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Ždánice u Vilémova</w:t>
                  </w:r>
                </w:p>
              </w:tc>
            </w:tr>
            <w:tr w:rsidR="00CE1D99" w14:paraId="66465C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466C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6A0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BC13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18D0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E3B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C827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96B9D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25228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A67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011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EC73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DA9B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5C8E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6AD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1 163,64</w:t>
                  </w:r>
                </w:p>
              </w:tc>
            </w:tr>
            <w:tr w:rsidR="00CE1D99" w14:paraId="7AD788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F6F8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690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F335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3024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A08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57E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DF760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81743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39C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A2B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55DC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D8E7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D2AF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695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2 468,76</w:t>
                  </w:r>
                </w:p>
              </w:tc>
            </w:tr>
            <w:tr w:rsidR="00CE1D99" w14:paraId="5D4E1E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EBB7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AEE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FBE8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D66A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5FE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C7A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64E6C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B6FA1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70FF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A3A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2BC8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7EC2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AFEC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A33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1 420,28</w:t>
                  </w:r>
                </w:p>
              </w:tc>
            </w:tr>
            <w:tr w:rsidR="00CE1D99" w14:paraId="20F335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F8B2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8E0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28FD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3D37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2F8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87D7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4EF03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230DE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78E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4854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9582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71A4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A37A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65C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1 946,71</w:t>
                  </w:r>
                </w:p>
              </w:tc>
            </w:tr>
            <w:tr w:rsidR="00CE1D99" w14:paraId="79AE19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50B3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A37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EE2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843F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275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5F98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51107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B05F8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DF6C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1465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1838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F8A9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167B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312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1 121,60</w:t>
                  </w:r>
                </w:p>
              </w:tc>
            </w:tr>
            <w:tr w:rsidR="00CE1D99" w14:paraId="260153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F73F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026E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07F0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2ABA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DF50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CD51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15A52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2B09E" w14:textId="77777777" w:rsidR="00CE1D99" w:rsidRDefault="00A52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530D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CF4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6B94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E602" w14:textId="77777777" w:rsidR="00CE1D99" w:rsidRDefault="00A52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9B04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BC72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2 879,67</w:t>
                  </w:r>
                </w:p>
              </w:tc>
            </w:tr>
            <w:tr w:rsidR="00A52D3E" w14:paraId="3BC6A237" w14:textId="77777777" w:rsidTr="00A52D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354B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6586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A98F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EB1A8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6AA6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3C5E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C8B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30 091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5498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40EE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D216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77D9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11 000,66</w:t>
                  </w:r>
                </w:p>
              </w:tc>
            </w:tr>
            <w:tr w:rsidR="00A52D3E" w14:paraId="0998E076" w14:textId="77777777" w:rsidTr="00A52D3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DE6A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4CBA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369 167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75B5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5715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6832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F60B" w14:textId="77777777" w:rsidR="00CE1D99" w:rsidRDefault="00A52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119 732</w:t>
                  </w:r>
                </w:p>
              </w:tc>
            </w:tr>
            <w:tr w:rsidR="00A52D3E" w14:paraId="43FA5AE8" w14:textId="77777777" w:rsidTr="00A52D3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C7E3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54FA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F04F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D958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EC37" w14:textId="77777777" w:rsidR="00CE1D99" w:rsidRDefault="00CE1D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05B8" w14:textId="77777777" w:rsidR="00CE1D99" w:rsidRDefault="00CE1D99">
                  <w:pPr>
                    <w:spacing w:after="0" w:line="240" w:lineRule="auto"/>
                  </w:pPr>
                </w:p>
              </w:tc>
            </w:tr>
          </w:tbl>
          <w:p w14:paraId="767E41CE" w14:textId="77777777" w:rsidR="00CE1D99" w:rsidRDefault="00CE1D99">
            <w:pPr>
              <w:spacing w:after="0" w:line="240" w:lineRule="auto"/>
            </w:pPr>
          </w:p>
        </w:tc>
      </w:tr>
      <w:tr w:rsidR="00CE1D99" w14:paraId="66FE8E1B" w14:textId="77777777">
        <w:trPr>
          <w:trHeight w:val="254"/>
        </w:trPr>
        <w:tc>
          <w:tcPr>
            <w:tcW w:w="115" w:type="dxa"/>
          </w:tcPr>
          <w:p w14:paraId="65828523" w14:textId="77777777" w:rsidR="00CE1D99" w:rsidRDefault="00CE1D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3A8F8B" w14:textId="77777777" w:rsidR="00CE1D99" w:rsidRDefault="00CE1D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A19CB0" w14:textId="77777777" w:rsidR="00CE1D99" w:rsidRDefault="00CE1D9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04F9F0" w14:textId="77777777" w:rsidR="00CE1D99" w:rsidRDefault="00CE1D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F5122C" w14:textId="77777777" w:rsidR="00CE1D99" w:rsidRDefault="00CE1D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C725B7" w14:textId="77777777" w:rsidR="00CE1D99" w:rsidRDefault="00CE1D99">
            <w:pPr>
              <w:pStyle w:val="EmptyCellLayoutStyle"/>
              <w:spacing w:after="0" w:line="240" w:lineRule="auto"/>
            </w:pPr>
          </w:p>
        </w:tc>
      </w:tr>
      <w:tr w:rsidR="00A52D3E" w14:paraId="18428926" w14:textId="77777777" w:rsidTr="00A52D3E">
        <w:trPr>
          <w:trHeight w:val="1305"/>
        </w:trPr>
        <w:tc>
          <w:tcPr>
            <w:tcW w:w="115" w:type="dxa"/>
          </w:tcPr>
          <w:p w14:paraId="4E9E9D97" w14:textId="77777777" w:rsidR="00CE1D99" w:rsidRDefault="00CE1D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E1D99" w14:paraId="6EBA016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8665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30090AE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7BB41B2" w14:textId="77777777" w:rsidR="00CE1D99" w:rsidRDefault="00A52D3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5D42561" w14:textId="77777777" w:rsidR="00CE1D99" w:rsidRDefault="00A52D3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6AABA4D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0D58A30" w14:textId="77777777" w:rsidR="00CE1D99" w:rsidRDefault="00CE1D99">
            <w:pPr>
              <w:spacing w:after="0" w:line="240" w:lineRule="auto"/>
            </w:pPr>
          </w:p>
        </w:tc>
        <w:tc>
          <w:tcPr>
            <w:tcW w:w="285" w:type="dxa"/>
          </w:tcPr>
          <w:p w14:paraId="1AE68329" w14:textId="77777777" w:rsidR="00CE1D99" w:rsidRDefault="00CE1D99">
            <w:pPr>
              <w:pStyle w:val="EmptyCellLayoutStyle"/>
              <w:spacing w:after="0" w:line="240" w:lineRule="auto"/>
            </w:pPr>
          </w:p>
        </w:tc>
      </w:tr>
      <w:tr w:rsidR="00CE1D99" w14:paraId="1B51FEC0" w14:textId="77777777">
        <w:trPr>
          <w:trHeight w:val="100"/>
        </w:trPr>
        <w:tc>
          <w:tcPr>
            <w:tcW w:w="115" w:type="dxa"/>
          </w:tcPr>
          <w:p w14:paraId="4B9434B2" w14:textId="77777777" w:rsidR="00CE1D99" w:rsidRDefault="00CE1D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B66BDB" w14:textId="77777777" w:rsidR="00CE1D99" w:rsidRDefault="00CE1D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546635" w14:textId="77777777" w:rsidR="00CE1D99" w:rsidRDefault="00CE1D9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E1DB32" w14:textId="77777777" w:rsidR="00CE1D99" w:rsidRDefault="00CE1D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A2BBC5" w14:textId="77777777" w:rsidR="00CE1D99" w:rsidRDefault="00CE1D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0A4DA7" w14:textId="77777777" w:rsidR="00CE1D99" w:rsidRDefault="00CE1D99">
            <w:pPr>
              <w:pStyle w:val="EmptyCellLayoutStyle"/>
              <w:spacing w:after="0" w:line="240" w:lineRule="auto"/>
            </w:pPr>
          </w:p>
        </w:tc>
      </w:tr>
      <w:tr w:rsidR="00A52D3E" w14:paraId="414DC581" w14:textId="77777777" w:rsidTr="00A52D3E">
        <w:trPr>
          <w:trHeight w:val="1685"/>
        </w:trPr>
        <w:tc>
          <w:tcPr>
            <w:tcW w:w="115" w:type="dxa"/>
          </w:tcPr>
          <w:p w14:paraId="33A6C1A0" w14:textId="77777777" w:rsidR="00CE1D99" w:rsidRDefault="00CE1D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E1D99" w14:paraId="2808B16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E19B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601BFEB" w14:textId="77777777" w:rsidR="00CE1D99" w:rsidRDefault="00A52D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C2C4E38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AC1AEDC" w14:textId="77777777" w:rsidR="00CE1D99" w:rsidRDefault="00A52D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35DF2B4" w14:textId="77777777" w:rsidR="00CE1D99" w:rsidRDefault="00A52D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634D9DB" w14:textId="77777777" w:rsidR="00CE1D99" w:rsidRDefault="00A52D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49660B4" w14:textId="77777777" w:rsidR="00CE1D99" w:rsidRDefault="00A52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08BB335" w14:textId="77777777" w:rsidR="00CE1D99" w:rsidRDefault="00CE1D99">
            <w:pPr>
              <w:spacing w:after="0" w:line="240" w:lineRule="auto"/>
            </w:pPr>
          </w:p>
        </w:tc>
        <w:tc>
          <w:tcPr>
            <w:tcW w:w="285" w:type="dxa"/>
          </w:tcPr>
          <w:p w14:paraId="42D35AC3" w14:textId="77777777" w:rsidR="00CE1D99" w:rsidRDefault="00CE1D99">
            <w:pPr>
              <w:pStyle w:val="EmptyCellLayoutStyle"/>
              <w:spacing w:after="0" w:line="240" w:lineRule="auto"/>
            </w:pPr>
          </w:p>
        </w:tc>
      </w:tr>
      <w:tr w:rsidR="00CE1D99" w14:paraId="23AF6FD6" w14:textId="77777777">
        <w:trPr>
          <w:trHeight w:val="60"/>
        </w:trPr>
        <w:tc>
          <w:tcPr>
            <w:tcW w:w="115" w:type="dxa"/>
          </w:tcPr>
          <w:p w14:paraId="5F9EB775" w14:textId="77777777" w:rsidR="00CE1D99" w:rsidRDefault="00CE1D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F0FC49" w14:textId="77777777" w:rsidR="00CE1D99" w:rsidRDefault="00CE1D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0B753B" w14:textId="77777777" w:rsidR="00CE1D99" w:rsidRDefault="00CE1D9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9D23D0" w14:textId="77777777" w:rsidR="00CE1D99" w:rsidRDefault="00CE1D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73B20F" w14:textId="77777777" w:rsidR="00CE1D99" w:rsidRDefault="00CE1D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82DEEF" w14:textId="77777777" w:rsidR="00CE1D99" w:rsidRDefault="00CE1D99">
            <w:pPr>
              <w:pStyle w:val="EmptyCellLayoutStyle"/>
              <w:spacing w:after="0" w:line="240" w:lineRule="auto"/>
            </w:pPr>
          </w:p>
        </w:tc>
      </w:tr>
    </w:tbl>
    <w:p w14:paraId="1C6225A2" w14:textId="77777777" w:rsidR="00CE1D99" w:rsidRDefault="00CE1D99">
      <w:pPr>
        <w:spacing w:after="0" w:line="240" w:lineRule="auto"/>
      </w:pPr>
    </w:p>
    <w:sectPr w:rsidR="00CE1D9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5011A" w14:textId="77777777" w:rsidR="00A52D3E" w:rsidRDefault="00A52D3E">
      <w:pPr>
        <w:spacing w:after="0" w:line="240" w:lineRule="auto"/>
      </w:pPr>
      <w:r>
        <w:separator/>
      </w:r>
    </w:p>
  </w:endnote>
  <w:endnote w:type="continuationSeparator" w:id="0">
    <w:p w14:paraId="4F364D9A" w14:textId="77777777" w:rsidR="00A52D3E" w:rsidRDefault="00A52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E1D99" w14:paraId="0AD133E0" w14:textId="77777777">
      <w:tc>
        <w:tcPr>
          <w:tcW w:w="9346" w:type="dxa"/>
        </w:tcPr>
        <w:p w14:paraId="13C35773" w14:textId="77777777" w:rsidR="00CE1D99" w:rsidRDefault="00CE1D9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7FE88C1" w14:textId="77777777" w:rsidR="00CE1D99" w:rsidRDefault="00CE1D99">
          <w:pPr>
            <w:pStyle w:val="EmptyCellLayoutStyle"/>
            <w:spacing w:after="0" w:line="240" w:lineRule="auto"/>
          </w:pPr>
        </w:p>
      </w:tc>
    </w:tr>
    <w:tr w:rsidR="00CE1D99" w14:paraId="06295582" w14:textId="77777777">
      <w:tc>
        <w:tcPr>
          <w:tcW w:w="9346" w:type="dxa"/>
        </w:tcPr>
        <w:p w14:paraId="16BFD119" w14:textId="77777777" w:rsidR="00CE1D99" w:rsidRDefault="00CE1D9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E1D99" w14:paraId="4CD2816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7C572D0" w14:textId="77777777" w:rsidR="00CE1D99" w:rsidRDefault="00A52D3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2BA750D" w14:textId="77777777" w:rsidR="00CE1D99" w:rsidRDefault="00CE1D99">
          <w:pPr>
            <w:spacing w:after="0" w:line="240" w:lineRule="auto"/>
          </w:pPr>
        </w:p>
      </w:tc>
    </w:tr>
    <w:tr w:rsidR="00CE1D99" w14:paraId="44DD74FB" w14:textId="77777777">
      <w:tc>
        <w:tcPr>
          <w:tcW w:w="9346" w:type="dxa"/>
        </w:tcPr>
        <w:p w14:paraId="7AC21146" w14:textId="77777777" w:rsidR="00CE1D99" w:rsidRDefault="00CE1D9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21D9B5A" w14:textId="77777777" w:rsidR="00CE1D99" w:rsidRDefault="00CE1D9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EF345" w14:textId="77777777" w:rsidR="00A52D3E" w:rsidRDefault="00A52D3E">
      <w:pPr>
        <w:spacing w:after="0" w:line="240" w:lineRule="auto"/>
      </w:pPr>
      <w:r>
        <w:separator/>
      </w:r>
    </w:p>
  </w:footnote>
  <w:footnote w:type="continuationSeparator" w:id="0">
    <w:p w14:paraId="499F3377" w14:textId="77777777" w:rsidR="00A52D3E" w:rsidRDefault="00A52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E1D99" w14:paraId="721B9D02" w14:textId="77777777">
      <w:tc>
        <w:tcPr>
          <w:tcW w:w="144" w:type="dxa"/>
        </w:tcPr>
        <w:p w14:paraId="0768C420" w14:textId="77777777" w:rsidR="00CE1D99" w:rsidRDefault="00CE1D9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938C648" w14:textId="77777777" w:rsidR="00CE1D99" w:rsidRDefault="00CE1D99">
          <w:pPr>
            <w:pStyle w:val="EmptyCellLayoutStyle"/>
            <w:spacing w:after="0" w:line="240" w:lineRule="auto"/>
          </w:pPr>
        </w:p>
      </w:tc>
    </w:tr>
    <w:tr w:rsidR="00CE1D99" w14:paraId="428B00FF" w14:textId="77777777">
      <w:tc>
        <w:tcPr>
          <w:tcW w:w="144" w:type="dxa"/>
        </w:tcPr>
        <w:p w14:paraId="2863424D" w14:textId="77777777" w:rsidR="00CE1D99" w:rsidRDefault="00CE1D9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E1D99" w14:paraId="4131E43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2F33F18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8C83B42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4962E04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0703488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B9C2084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F98635D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428A08F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5A44326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9B0E14C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1BFE7F2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A31DF65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653ED2D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CBEACC3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9F6B7BE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8F3B416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8509572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6820E01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660232A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</w:tr>
          <w:tr w:rsidR="00A52D3E" w14:paraId="34A4AA9F" w14:textId="77777777" w:rsidTr="00A52D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0BEECA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CE1D99" w14:paraId="08E6E5F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D47DB3" w14:textId="77777777" w:rsidR="00CE1D99" w:rsidRDefault="00A52D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13N17/18</w:t>
                      </w:r>
                    </w:p>
                  </w:tc>
                </w:tr>
              </w:tbl>
              <w:p w14:paraId="1D11E9F6" w14:textId="77777777" w:rsidR="00CE1D99" w:rsidRDefault="00CE1D9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0E9630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</w:tr>
          <w:tr w:rsidR="00CE1D99" w14:paraId="18AEE3C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3260EB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BCD1F8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CFCC38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DA51DE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837D1B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6324E9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8BF002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83761D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56F3E8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D7B5B2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6219CC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84806C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3F9CDA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714D6F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B466EE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DD7680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17F5A0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36CEF8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</w:tr>
          <w:tr w:rsidR="00A52D3E" w14:paraId="4F9DF5AF" w14:textId="77777777" w:rsidTr="00A52D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6406B5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620BF3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E1D99" w14:paraId="290A399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71139D" w14:textId="77777777" w:rsidR="00CE1D99" w:rsidRDefault="00A52D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84F3523" w14:textId="77777777" w:rsidR="00CE1D99" w:rsidRDefault="00CE1D9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073742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CE1D99" w14:paraId="173E9B1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DF9407" w14:textId="77777777" w:rsidR="00CE1D99" w:rsidRDefault="00A52D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1311718</w:t>
                      </w:r>
                    </w:p>
                  </w:tc>
                </w:tr>
              </w:tbl>
              <w:p w14:paraId="57D0DDA8" w14:textId="77777777" w:rsidR="00CE1D99" w:rsidRDefault="00CE1D9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793627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E1D99" w14:paraId="669E6FD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1F376F" w14:textId="77777777" w:rsidR="00CE1D99" w:rsidRDefault="00A52D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734A49A" w14:textId="77777777" w:rsidR="00CE1D99" w:rsidRDefault="00CE1D9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9B9590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C5AB8D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530BD4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CE1D99" w14:paraId="34FF3C3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F9820F" w14:textId="77777777" w:rsidR="00CE1D99" w:rsidRDefault="00A52D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28.02.2017</w:t>
                      </w:r>
                    </w:p>
                  </w:tc>
                </w:tr>
              </w:tbl>
              <w:p w14:paraId="3EB5B763" w14:textId="77777777" w:rsidR="00CE1D99" w:rsidRDefault="00CE1D9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492DA6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CE1D99" w14:paraId="2406F67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692D97" w14:textId="77777777" w:rsidR="00CE1D99" w:rsidRDefault="00A52D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A29E968" w14:textId="77777777" w:rsidR="00CE1D99" w:rsidRDefault="00CE1D9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EBFAC4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CE1D99" w14:paraId="4F266C8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00360E" w14:textId="77777777" w:rsidR="00CE1D99" w:rsidRDefault="00A52D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119 732 Kč</w:t>
                      </w:r>
                    </w:p>
                  </w:tc>
                </w:tr>
              </w:tbl>
              <w:p w14:paraId="101DA4A0" w14:textId="77777777" w:rsidR="00CE1D99" w:rsidRDefault="00CE1D9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414918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</w:tr>
          <w:tr w:rsidR="00CE1D99" w14:paraId="3613B76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E71DDA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7127E3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13F453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90EB38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9C9FBC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A8A159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42BA0E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E8AC69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2B25C3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54A013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8DEB05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7DEACA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5A54EA2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C64B15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3B413E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42AE7B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2C7F0B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12CB72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</w:tr>
          <w:tr w:rsidR="00CE1D99" w14:paraId="4539EC7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6F7582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FBD192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A3A39C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C85BC8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75E5C5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FC8670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BE68A8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C1B325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028288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56916B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159302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B5851A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BFF3F6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FF0314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25EBFC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AF497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E64116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5BC8F9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</w:tr>
          <w:tr w:rsidR="00CE1D99" w14:paraId="689E68C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30B225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2F2264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E1D99" w14:paraId="00EB2E8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470DDA" w14:textId="77777777" w:rsidR="00CE1D99" w:rsidRDefault="00A52D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964ABB6" w14:textId="77777777" w:rsidR="00CE1D99" w:rsidRDefault="00CE1D9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1C4794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F2AB45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A139E0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362EFA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B4F62D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54EF85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758C9F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A0784C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33A87D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D3BC0C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E1DCEB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E504EE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FAE4F8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2ED502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AEA28B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</w:tr>
          <w:tr w:rsidR="00A52D3E" w14:paraId="6DE98B42" w14:textId="77777777" w:rsidTr="00A52D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26F35D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52F26E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62B2FEB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DA0890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874D03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CE1D99" w14:paraId="5B3C85D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A2379F" w14:textId="77777777" w:rsidR="00CE1D99" w:rsidRDefault="00A52D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03.03.2026</w:t>
                      </w:r>
                    </w:p>
                  </w:tc>
                </w:tr>
              </w:tbl>
              <w:p w14:paraId="3BE729A0" w14:textId="77777777" w:rsidR="00CE1D99" w:rsidRDefault="00CE1D9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34B286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B17886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E1D99" w14:paraId="59A7DEF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698F36" w14:textId="77777777" w:rsidR="00CE1D99" w:rsidRDefault="00A52D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822579F" w14:textId="77777777" w:rsidR="00CE1D99" w:rsidRDefault="00CE1D9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9C3B16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937B5B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F02D07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FC064A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8A06D3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3485A3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F78A27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7BEAC0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</w:tr>
          <w:tr w:rsidR="00A52D3E" w14:paraId="6C0955E8" w14:textId="77777777" w:rsidTr="00A52D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905611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42A404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E9AFF1F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3A4804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E98FC2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C3CB1D6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7F2698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F89CD7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BA5B541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D85E90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CE1D99" w14:paraId="486F287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B0A9CE" w14:textId="77777777" w:rsidR="00CE1D99" w:rsidRDefault="00A52D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01.04.2017</w:t>
                      </w:r>
                    </w:p>
                  </w:tc>
                </w:tr>
              </w:tbl>
              <w:p w14:paraId="6B7034E5" w14:textId="77777777" w:rsidR="00CE1D99" w:rsidRDefault="00CE1D9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0C1540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9828F0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678695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A2E4AA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2AFBC3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</w:tr>
          <w:tr w:rsidR="00A52D3E" w14:paraId="6BF4AC90" w14:textId="77777777" w:rsidTr="00A52D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319EF7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AC42F9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920ABE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B31561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481BE7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635BD0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C60DCE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0C9078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0F365F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A587C4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565F51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0937CAC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DE9B84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00D331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B30080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271886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E4A757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</w:tr>
          <w:tr w:rsidR="00CE1D99" w14:paraId="717D591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48D092D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1A5B660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D524F19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9B16433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55DC481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94869BF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A0D98E8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6AFD1EE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2153C2E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3B26457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DC016DB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D397A58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11750F2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68918A0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4827B41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CBF513E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29C8F31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B2E1235" w14:textId="77777777" w:rsidR="00CE1D99" w:rsidRDefault="00CE1D9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0CEA489" w14:textId="77777777" w:rsidR="00CE1D99" w:rsidRDefault="00CE1D99">
          <w:pPr>
            <w:spacing w:after="0" w:line="240" w:lineRule="auto"/>
          </w:pPr>
        </w:p>
      </w:tc>
    </w:tr>
    <w:tr w:rsidR="00CE1D99" w14:paraId="55EFF05B" w14:textId="77777777">
      <w:tc>
        <w:tcPr>
          <w:tcW w:w="144" w:type="dxa"/>
        </w:tcPr>
        <w:p w14:paraId="69B21FC2" w14:textId="77777777" w:rsidR="00CE1D99" w:rsidRDefault="00CE1D9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1794F9B" w14:textId="77777777" w:rsidR="00CE1D99" w:rsidRDefault="00CE1D9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36327962">
    <w:abstractNumId w:val="0"/>
  </w:num>
  <w:num w:numId="2" w16cid:durableId="322247485">
    <w:abstractNumId w:val="1"/>
  </w:num>
  <w:num w:numId="3" w16cid:durableId="1048265028">
    <w:abstractNumId w:val="2"/>
  </w:num>
  <w:num w:numId="4" w16cid:durableId="372074980">
    <w:abstractNumId w:val="3"/>
  </w:num>
  <w:num w:numId="5" w16cid:durableId="69885145">
    <w:abstractNumId w:val="4"/>
  </w:num>
  <w:num w:numId="6" w16cid:durableId="225997263">
    <w:abstractNumId w:val="5"/>
  </w:num>
  <w:num w:numId="7" w16cid:durableId="1093821603">
    <w:abstractNumId w:val="6"/>
  </w:num>
  <w:num w:numId="8" w16cid:durableId="1978995665">
    <w:abstractNumId w:val="7"/>
  </w:num>
  <w:num w:numId="9" w16cid:durableId="1632324344">
    <w:abstractNumId w:val="8"/>
  </w:num>
  <w:num w:numId="10" w16cid:durableId="542984341">
    <w:abstractNumId w:val="9"/>
  </w:num>
  <w:num w:numId="11" w16cid:durableId="660238083">
    <w:abstractNumId w:val="10"/>
  </w:num>
  <w:num w:numId="12" w16cid:durableId="1112700477">
    <w:abstractNumId w:val="11"/>
  </w:num>
  <w:num w:numId="13" w16cid:durableId="1824269726">
    <w:abstractNumId w:val="12"/>
  </w:num>
  <w:num w:numId="14" w16cid:durableId="1366639872">
    <w:abstractNumId w:val="13"/>
  </w:num>
  <w:num w:numId="15" w16cid:durableId="705253621">
    <w:abstractNumId w:val="14"/>
  </w:num>
  <w:num w:numId="16" w16cid:durableId="872616316">
    <w:abstractNumId w:val="15"/>
  </w:num>
  <w:num w:numId="17" w16cid:durableId="1502113508">
    <w:abstractNumId w:val="16"/>
  </w:num>
  <w:num w:numId="18" w16cid:durableId="1604025655">
    <w:abstractNumId w:val="17"/>
  </w:num>
  <w:num w:numId="19" w16cid:durableId="346056846">
    <w:abstractNumId w:val="18"/>
  </w:num>
  <w:num w:numId="20" w16cid:durableId="606816520">
    <w:abstractNumId w:val="19"/>
  </w:num>
  <w:num w:numId="21" w16cid:durableId="827206400">
    <w:abstractNumId w:val="20"/>
  </w:num>
  <w:num w:numId="22" w16cid:durableId="227498188">
    <w:abstractNumId w:val="21"/>
  </w:num>
  <w:num w:numId="23" w16cid:durableId="488643669">
    <w:abstractNumId w:val="22"/>
  </w:num>
  <w:num w:numId="24" w16cid:durableId="1068380886">
    <w:abstractNumId w:val="23"/>
  </w:num>
  <w:num w:numId="25" w16cid:durableId="1705397564">
    <w:abstractNumId w:val="24"/>
  </w:num>
  <w:num w:numId="26" w16cid:durableId="395125724">
    <w:abstractNumId w:val="25"/>
  </w:num>
  <w:num w:numId="27" w16cid:durableId="252277973">
    <w:abstractNumId w:val="26"/>
  </w:num>
  <w:num w:numId="28" w16cid:durableId="207768560">
    <w:abstractNumId w:val="27"/>
  </w:num>
  <w:num w:numId="29" w16cid:durableId="157550551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D99"/>
    <w:rsid w:val="007607FC"/>
    <w:rsid w:val="00A52D3E"/>
    <w:rsid w:val="00CE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267DF"/>
  <w15:docId w15:val="{16610F32-B10E-4079-B01D-678BEB85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1490</Words>
  <Characters>8795</Characters>
  <Application>Microsoft Office Word</Application>
  <DocSecurity>0</DocSecurity>
  <Lines>73</Lines>
  <Paragraphs>20</Paragraphs>
  <ScaleCrop>false</ScaleCrop>
  <Company/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2026-03-03T08:14:00Z</dcterms:created>
  <dcterms:modified xsi:type="dcterms:W3CDTF">2026-03-03T08:14:00Z</dcterms:modified>
</cp:coreProperties>
</file>