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PODORLICKO a.s. MISTROVICE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Mistrovice 172, 56164 Mistrovice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Letohrad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57 866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11 061,67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Nekoř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Orlice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68 907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12 651,33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Verměřovice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134 072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25 381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118N24/50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11812450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25 381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02.03.2026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