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448C36" w14:textId="77777777" w:rsidR="00862EB8" w:rsidRPr="00FF421D" w:rsidRDefault="00862EB8" w:rsidP="00862EB8">
      <w:pPr>
        <w:jc w:val="center"/>
        <w:rPr>
          <w:rFonts w:ascii="Times New Roman" w:hAnsi="Times New Roman"/>
          <w:color w:val="000000"/>
          <w:szCs w:val="24"/>
        </w:rPr>
      </w:pPr>
    </w:p>
    <w:p w14:paraId="3C3D646E" w14:textId="7EA2A953" w:rsidR="00FF421D" w:rsidRDefault="00862EB8" w:rsidP="00862EB8">
      <w:pPr>
        <w:jc w:val="right"/>
        <w:rPr>
          <w:rFonts w:ascii="Times New Roman" w:hAnsi="Times New Roman"/>
          <w:color w:val="000000"/>
          <w:szCs w:val="24"/>
        </w:rPr>
      </w:pPr>
      <w:r w:rsidRPr="00FF421D">
        <w:rPr>
          <w:rFonts w:ascii="Times New Roman" w:hAnsi="Times New Roman"/>
          <w:color w:val="000000"/>
          <w:szCs w:val="24"/>
        </w:rPr>
        <w:t>evidenční číslo</w:t>
      </w:r>
      <w:r w:rsidRPr="0018309A">
        <w:rPr>
          <w:rFonts w:ascii="Times New Roman" w:hAnsi="Times New Roman"/>
          <w:color w:val="000000"/>
          <w:szCs w:val="24"/>
        </w:rPr>
        <w:t>: KK</w:t>
      </w:r>
      <w:r w:rsidR="0018309A" w:rsidRPr="0018309A">
        <w:rPr>
          <w:rFonts w:ascii="Times New Roman" w:hAnsi="Times New Roman"/>
          <w:color w:val="000000"/>
          <w:szCs w:val="24"/>
        </w:rPr>
        <w:t xml:space="preserve"> 00315/</w:t>
      </w:r>
      <w:r w:rsidR="00EA687F">
        <w:rPr>
          <w:rFonts w:ascii="Times New Roman" w:hAnsi="Times New Roman"/>
          <w:color w:val="000000"/>
          <w:szCs w:val="24"/>
        </w:rPr>
        <w:t>2023/2</w:t>
      </w:r>
      <w:bookmarkStart w:id="0" w:name="_GoBack"/>
      <w:bookmarkEnd w:id="0"/>
      <w:r w:rsidRPr="00FF421D">
        <w:rPr>
          <w:rFonts w:ascii="Times New Roman" w:hAnsi="Times New Roman"/>
          <w:color w:val="000000"/>
          <w:szCs w:val="24"/>
        </w:rPr>
        <w:t xml:space="preserve"> </w:t>
      </w:r>
    </w:p>
    <w:p w14:paraId="3F42AEE5" w14:textId="77777777" w:rsidR="00862EB8" w:rsidRPr="00FF421D" w:rsidRDefault="00862EB8" w:rsidP="00862EB8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1FC90A67" w14:textId="7F6DAC62" w:rsidR="00FF421D" w:rsidRPr="00FF421D" w:rsidRDefault="00FF421D" w:rsidP="00F16797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Dodatek č. </w:t>
      </w:r>
      <w:r w:rsidR="00A104DB">
        <w:rPr>
          <w:rFonts w:ascii="Times New Roman" w:hAnsi="Times New Roman"/>
          <w:b/>
          <w:bCs/>
          <w:sz w:val="32"/>
          <w:szCs w:val="32"/>
        </w:rPr>
        <w:t>2</w:t>
      </w:r>
      <w:r>
        <w:rPr>
          <w:rFonts w:ascii="Times New Roman" w:hAnsi="Times New Roman"/>
          <w:b/>
          <w:bCs/>
          <w:sz w:val="32"/>
          <w:szCs w:val="32"/>
        </w:rPr>
        <w:t xml:space="preserve"> k</w:t>
      </w:r>
      <w:r w:rsidR="00F16797">
        <w:rPr>
          <w:rFonts w:ascii="Times New Roman" w:hAnsi="Times New Roman"/>
          <w:b/>
          <w:bCs/>
          <w:sz w:val="32"/>
          <w:szCs w:val="32"/>
        </w:rPr>
        <w:t>e Smlouvě o partnerství s finančním příspěvkem</w:t>
      </w:r>
    </w:p>
    <w:p w14:paraId="75F54303" w14:textId="33119824" w:rsidR="004F788E" w:rsidRPr="00FF421D" w:rsidRDefault="002D6465" w:rsidP="00876603">
      <w:pPr>
        <w:jc w:val="center"/>
        <w:rPr>
          <w:rFonts w:ascii="Times New Roman" w:hAnsi="Times New Roman"/>
          <w:color w:val="000000"/>
          <w:szCs w:val="24"/>
        </w:rPr>
      </w:pPr>
      <w:r w:rsidRPr="00FF421D">
        <w:rPr>
          <w:rFonts w:ascii="Times New Roman" w:hAnsi="Times New Roman"/>
          <w:color w:val="000000"/>
          <w:szCs w:val="24"/>
        </w:rPr>
        <w:t>evidenční číslo</w:t>
      </w:r>
      <w:r w:rsidR="00876603" w:rsidRPr="00FF421D">
        <w:rPr>
          <w:rFonts w:ascii="Times New Roman" w:hAnsi="Times New Roman"/>
          <w:color w:val="000000"/>
          <w:szCs w:val="24"/>
        </w:rPr>
        <w:t xml:space="preserve">: </w:t>
      </w:r>
      <w:r w:rsidR="00FF421D" w:rsidRPr="00FF421D">
        <w:rPr>
          <w:rFonts w:ascii="Times New Roman" w:hAnsi="Times New Roman"/>
          <w:color w:val="000000"/>
          <w:szCs w:val="24"/>
        </w:rPr>
        <w:t xml:space="preserve">KK </w:t>
      </w:r>
      <w:r w:rsidR="00AE0DA9">
        <w:rPr>
          <w:rFonts w:ascii="Times New Roman" w:hAnsi="Times New Roman"/>
          <w:color w:val="000000"/>
          <w:szCs w:val="24"/>
        </w:rPr>
        <w:t>00315/2023</w:t>
      </w:r>
      <w:r w:rsidR="00876603" w:rsidRPr="00FF421D">
        <w:rPr>
          <w:rFonts w:ascii="Times New Roman" w:hAnsi="Times New Roman"/>
          <w:color w:val="000000"/>
          <w:szCs w:val="24"/>
        </w:rPr>
        <w:t xml:space="preserve">, </w:t>
      </w:r>
      <w:r w:rsidR="009E2964" w:rsidRPr="00FF421D">
        <w:rPr>
          <w:rFonts w:ascii="Times New Roman" w:hAnsi="Times New Roman"/>
          <w:color w:val="000000"/>
          <w:szCs w:val="24"/>
        </w:rPr>
        <w:t>u</w:t>
      </w:r>
      <w:r w:rsidR="004F788E" w:rsidRPr="00FF421D">
        <w:rPr>
          <w:rFonts w:ascii="Times New Roman" w:hAnsi="Times New Roman"/>
          <w:color w:val="000000"/>
          <w:szCs w:val="24"/>
        </w:rPr>
        <w:t>zavřen</w:t>
      </w:r>
      <w:r w:rsidR="009E2964" w:rsidRPr="00FF421D">
        <w:rPr>
          <w:rFonts w:ascii="Times New Roman" w:hAnsi="Times New Roman"/>
          <w:color w:val="000000"/>
          <w:szCs w:val="24"/>
        </w:rPr>
        <w:t xml:space="preserve">é </w:t>
      </w:r>
      <w:r w:rsidR="004F788E" w:rsidRPr="00FF421D">
        <w:rPr>
          <w:rFonts w:ascii="Times New Roman" w:hAnsi="Times New Roman"/>
          <w:color w:val="000000"/>
          <w:szCs w:val="24"/>
        </w:rPr>
        <w:t>mezi smluvními stranami</w:t>
      </w:r>
    </w:p>
    <w:p w14:paraId="087D1595" w14:textId="77777777" w:rsidR="00ED5C21" w:rsidRDefault="00ED5C21" w:rsidP="00132638">
      <w:pPr>
        <w:rPr>
          <w:rFonts w:ascii="Times New Roman" w:hAnsi="Times New Roman"/>
          <w:b/>
          <w:color w:val="000000"/>
          <w:szCs w:val="24"/>
        </w:rPr>
      </w:pPr>
    </w:p>
    <w:p w14:paraId="5F299C9B" w14:textId="77777777" w:rsidR="00FF421D" w:rsidRPr="00FF421D" w:rsidRDefault="00FF421D" w:rsidP="00FF421D">
      <w:pPr>
        <w:jc w:val="both"/>
        <w:rPr>
          <w:rFonts w:ascii="Times New Roman" w:hAnsi="Times New Roman"/>
          <w:b/>
        </w:rPr>
      </w:pPr>
      <w:r w:rsidRPr="00FF421D">
        <w:rPr>
          <w:rFonts w:ascii="Times New Roman" w:hAnsi="Times New Roman"/>
          <w:b/>
        </w:rPr>
        <w:t>Karlovarský kraj</w:t>
      </w:r>
    </w:p>
    <w:p w14:paraId="5A69C7DD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Adresa sídla:</w:t>
      </w:r>
      <w:r w:rsidRPr="00FF421D">
        <w:rPr>
          <w:rFonts w:ascii="Times New Roman" w:hAnsi="Times New Roman"/>
        </w:rPr>
        <w:tab/>
        <w:t>Závodní 353/88, 360 06 Karlovy Vary</w:t>
      </w:r>
    </w:p>
    <w:p w14:paraId="27255628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IČO:</w:t>
      </w:r>
      <w:r w:rsidRPr="00FF421D">
        <w:rPr>
          <w:rFonts w:ascii="Times New Roman" w:hAnsi="Times New Roman"/>
        </w:rPr>
        <w:tab/>
        <w:t>70891168</w:t>
      </w:r>
    </w:p>
    <w:p w14:paraId="5E671372" w14:textId="1C3C83CA" w:rsidR="00FF421D" w:rsidRPr="00FF421D" w:rsidRDefault="006A3784" w:rsidP="00FF421D">
      <w:pPr>
        <w:pStyle w:val="Normlnweb"/>
        <w:tabs>
          <w:tab w:val="left" w:pos="2340"/>
        </w:tabs>
        <w:spacing w:line="276" w:lineRule="auto"/>
      </w:pPr>
      <w:r w:rsidRPr="00FF421D">
        <w:t xml:space="preserve">DIČ:  </w:t>
      </w:r>
      <w:r w:rsidR="00FF421D" w:rsidRPr="00FF421D">
        <w:t xml:space="preserve">                   </w:t>
      </w:r>
      <w:r w:rsidR="00FF421D" w:rsidRPr="00FF421D">
        <w:tab/>
        <w:t xml:space="preserve">CZ70891168 </w:t>
      </w:r>
    </w:p>
    <w:p w14:paraId="3361F13A" w14:textId="2D70EF5A" w:rsidR="00FF421D" w:rsidRPr="00305955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Zastoupený:</w:t>
      </w:r>
      <w:r w:rsidRPr="00FF421D">
        <w:rPr>
          <w:rFonts w:ascii="Times New Roman" w:hAnsi="Times New Roman"/>
        </w:rPr>
        <w:tab/>
      </w:r>
      <w:r w:rsidR="00C97269">
        <w:rPr>
          <w:rFonts w:ascii="Times New Roman" w:hAnsi="Times New Roman"/>
        </w:rPr>
        <w:t>Martinem Hurajčíkem</w:t>
      </w:r>
      <w:r w:rsidR="00AE0DA9">
        <w:rPr>
          <w:rFonts w:ascii="Times New Roman" w:hAnsi="Times New Roman"/>
        </w:rPr>
        <w:t>,</w:t>
      </w:r>
      <w:r w:rsidR="00C93835">
        <w:rPr>
          <w:rFonts w:ascii="Times New Roman" w:hAnsi="Times New Roman"/>
        </w:rPr>
        <w:t xml:space="preserve"> </w:t>
      </w:r>
      <w:r w:rsidR="008E77ED">
        <w:rPr>
          <w:rFonts w:ascii="Times New Roman" w:hAnsi="Times New Roman"/>
        </w:rPr>
        <w:t>náměst</w:t>
      </w:r>
      <w:r w:rsidR="0062280C">
        <w:rPr>
          <w:rFonts w:ascii="Times New Roman" w:hAnsi="Times New Roman"/>
        </w:rPr>
        <w:t>kem</w:t>
      </w:r>
      <w:r w:rsidR="008E77ED">
        <w:rPr>
          <w:rFonts w:ascii="Times New Roman" w:hAnsi="Times New Roman"/>
        </w:rPr>
        <w:t xml:space="preserve"> hejtmana</w:t>
      </w:r>
      <w:r w:rsidR="003268CC" w:rsidRPr="00305955">
        <w:rPr>
          <w:rFonts w:ascii="Times New Roman" w:hAnsi="Times New Roman"/>
        </w:rPr>
        <w:t xml:space="preserve"> </w:t>
      </w:r>
    </w:p>
    <w:p w14:paraId="4F701EBA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Bankovní spojení:</w:t>
      </w:r>
      <w:r w:rsidRPr="00FF421D">
        <w:rPr>
          <w:rFonts w:ascii="Times New Roman" w:hAnsi="Times New Roman"/>
        </w:rPr>
        <w:tab/>
      </w:r>
      <w:bookmarkStart w:id="1" w:name="_Hlk536709052"/>
      <w:r w:rsidRPr="00FF421D">
        <w:rPr>
          <w:rFonts w:ascii="Times New Roman" w:hAnsi="Times New Roman"/>
        </w:rPr>
        <w:t xml:space="preserve">Česká národní banka, Na Příkopě 28, 115 03 Praha 1 </w:t>
      </w:r>
      <w:bookmarkEnd w:id="1"/>
    </w:p>
    <w:p w14:paraId="1B57AB8D" w14:textId="644CBDBE" w:rsidR="00FF421D" w:rsidRPr="00FF421D" w:rsidRDefault="00FF421D" w:rsidP="00FF421D">
      <w:pPr>
        <w:tabs>
          <w:tab w:val="left" w:pos="2340"/>
        </w:tabs>
        <w:jc w:val="both"/>
        <w:rPr>
          <w:rFonts w:ascii="Times New Roman" w:hAnsi="Times New Roman"/>
          <w:color w:val="1F497D"/>
        </w:rPr>
      </w:pPr>
      <w:r w:rsidRPr="00FF421D">
        <w:rPr>
          <w:rFonts w:ascii="Times New Roman" w:hAnsi="Times New Roman"/>
        </w:rPr>
        <w:t>Číslo účtu:</w:t>
      </w:r>
      <w:r w:rsidRPr="00FF421D">
        <w:rPr>
          <w:rFonts w:ascii="Times New Roman" w:hAnsi="Times New Roman"/>
        </w:rPr>
        <w:tab/>
      </w:r>
      <w:proofErr w:type="spellStart"/>
      <w:r w:rsidR="0018309A">
        <w:rPr>
          <w:rFonts w:ascii="Times New Roman" w:hAnsi="Times New Roman"/>
        </w:rPr>
        <w:t>xxxxxxxxxxxxxxxxxx</w:t>
      </w:r>
      <w:proofErr w:type="spellEnd"/>
    </w:p>
    <w:p w14:paraId="0D5CFBDE" w14:textId="485F45E8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 xml:space="preserve">Datová </w:t>
      </w:r>
      <w:r w:rsidR="006A3784" w:rsidRPr="00FF421D">
        <w:rPr>
          <w:rFonts w:ascii="Times New Roman" w:hAnsi="Times New Roman"/>
        </w:rPr>
        <w:t xml:space="preserve">schránka:  </w:t>
      </w:r>
      <w:r w:rsidRPr="00FF421D">
        <w:rPr>
          <w:rFonts w:ascii="Times New Roman" w:hAnsi="Times New Roman"/>
        </w:rPr>
        <w:t xml:space="preserve">      </w:t>
      </w:r>
      <w:r w:rsidR="006A3784">
        <w:rPr>
          <w:rFonts w:ascii="Times New Roman" w:hAnsi="Times New Roman"/>
        </w:rPr>
        <w:t xml:space="preserve">  </w:t>
      </w:r>
      <w:r w:rsidRPr="00FF421D">
        <w:rPr>
          <w:rFonts w:ascii="Times New Roman" w:hAnsi="Times New Roman"/>
        </w:rPr>
        <w:t xml:space="preserve"> siqbxt2</w:t>
      </w:r>
    </w:p>
    <w:p w14:paraId="43373D9A" w14:textId="7B503B32" w:rsidR="00FF421D" w:rsidRPr="00FF421D" w:rsidRDefault="00FF421D" w:rsidP="00FF421D">
      <w:pPr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(dále jen „</w:t>
      </w:r>
      <w:r w:rsidR="00D17429">
        <w:rPr>
          <w:rFonts w:ascii="Times New Roman" w:hAnsi="Times New Roman"/>
        </w:rPr>
        <w:t>p</w:t>
      </w:r>
      <w:r w:rsidR="00F16797">
        <w:rPr>
          <w:rFonts w:ascii="Times New Roman" w:hAnsi="Times New Roman"/>
        </w:rPr>
        <w:t>říjemce</w:t>
      </w:r>
      <w:r w:rsidRPr="00FF421D">
        <w:rPr>
          <w:rFonts w:ascii="Times New Roman" w:hAnsi="Times New Roman"/>
        </w:rPr>
        <w:t>“)</w:t>
      </w:r>
    </w:p>
    <w:p w14:paraId="59894CC8" w14:textId="77777777" w:rsidR="00292F05" w:rsidRPr="00ED5C21" w:rsidRDefault="00292F05">
      <w:pPr>
        <w:rPr>
          <w:rFonts w:ascii="Times New Roman" w:hAnsi="Times New Roman"/>
          <w:szCs w:val="24"/>
        </w:rPr>
      </w:pPr>
    </w:p>
    <w:p w14:paraId="03538859" w14:textId="506FA122" w:rsidR="00292F05" w:rsidRDefault="00BC4F0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14:paraId="655F6142" w14:textId="77777777" w:rsidR="007C6696" w:rsidRDefault="007C6696" w:rsidP="00D24F71">
      <w:pPr>
        <w:rPr>
          <w:rFonts w:ascii="Times New Roman" w:hAnsi="Times New Roman"/>
          <w:b/>
          <w:bCs/>
        </w:rPr>
      </w:pPr>
    </w:p>
    <w:p w14:paraId="09DC997B" w14:textId="4951A334" w:rsidR="00D24F71" w:rsidRPr="00686AB7" w:rsidRDefault="007C6696" w:rsidP="00D24F7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Krajské inovační centrum Karlovarského kraje</w:t>
      </w:r>
      <w:r w:rsidR="00B87FA6">
        <w:rPr>
          <w:rFonts w:ascii="Times New Roman" w:hAnsi="Times New Roman"/>
          <w:b/>
          <w:bCs/>
        </w:rPr>
        <w:t xml:space="preserve">, </w:t>
      </w:r>
      <w:r w:rsidR="00D24F71" w:rsidRPr="00686AB7">
        <w:rPr>
          <w:rFonts w:ascii="Times New Roman" w:hAnsi="Times New Roman"/>
          <w:b/>
          <w:bCs/>
        </w:rPr>
        <w:t xml:space="preserve">příspěvková organizace  </w:t>
      </w:r>
    </w:p>
    <w:p w14:paraId="6EF8C8B1" w14:textId="77777777" w:rsidR="00D24F71" w:rsidRPr="00AB3D07" w:rsidRDefault="00D24F71" w:rsidP="00D24F71">
      <w:pPr>
        <w:tabs>
          <w:tab w:val="left" w:pos="2340"/>
        </w:tabs>
        <w:rPr>
          <w:rFonts w:ascii="Times New Roman" w:hAnsi="Times New Roman"/>
        </w:rPr>
      </w:pPr>
      <w:r w:rsidRPr="00AB3D07">
        <w:rPr>
          <w:rFonts w:ascii="Times New Roman" w:hAnsi="Times New Roman"/>
        </w:rPr>
        <w:t>Adresa sídla:</w:t>
      </w:r>
      <w:r w:rsidRPr="00AB3D07">
        <w:rPr>
          <w:rFonts w:ascii="Times New Roman" w:hAnsi="Times New Roman"/>
        </w:rPr>
        <w:tab/>
        <w:t xml:space="preserve">Závodní 278, 360 18 Karlovy Vary                   </w:t>
      </w:r>
    </w:p>
    <w:p w14:paraId="5938134E" w14:textId="77777777" w:rsidR="00D24F71" w:rsidRPr="00AB3D07" w:rsidRDefault="00D24F71" w:rsidP="00D24F71">
      <w:pPr>
        <w:tabs>
          <w:tab w:val="left" w:pos="2340"/>
        </w:tabs>
        <w:rPr>
          <w:rFonts w:ascii="Times New Roman" w:hAnsi="Times New Roman"/>
        </w:rPr>
      </w:pPr>
      <w:r w:rsidRPr="00AB3D07">
        <w:rPr>
          <w:rFonts w:ascii="Times New Roman" w:hAnsi="Times New Roman"/>
        </w:rPr>
        <w:t>Zastoupená:</w:t>
      </w:r>
      <w:r w:rsidRPr="00AB3D07">
        <w:rPr>
          <w:rFonts w:ascii="Times New Roman" w:hAnsi="Times New Roman"/>
        </w:rPr>
        <w:tab/>
        <w:t>Ing. Vlastimilem Veselým, ředitelem</w:t>
      </w:r>
    </w:p>
    <w:p w14:paraId="57496B7B" w14:textId="77777777" w:rsidR="00D24F71" w:rsidRPr="00AB3D07" w:rsidRDefault="00D24F71" w:rsidP="00D24F71">
      <w:pPr>
        <w:tabs>
          <w:tab w:val="left" w:pos="2340"/>
        </w:tabs>
        <w:rPr>
          <w:rFonts w:ascii="Times New Roman" w:hAnsi="Times New Roman"/>
        </w:rPr>
      </w:pPr>
      <w:r w:rsidRPr="00AB3D07">
        <w:rPr>
          <w:rFonts w:ascii="Times New Roman" w:hAnsi="Times New Roman"/>
        </w:rPr>
        <w:t>IČO:</w:t>
      </w:r>
      <w:r w:rsidRPr="00AB3D07">
        <w:rPr>
          <w:rFonts w:ascii="Times New Roman" w:hAnsi="Times New Roman"/>
        </w:rPr>
        <w:tab/>
        <w:t>72053666</w:t>
      </w:r>
    </w:p>
    <w:p w14:paraId="36AD26D9" w14:textId="086A3553" w:rsidR="00D24F71" w:rsidRPr="00AB3D07" w:rsidRDefault="00D24F71" w:rsidP="00D24F71">
      <w:pPr>
        <w:tabs>
          <w:tab w:val="left" w:pos="2340"/>
        </w:tabs>
        <w:rPr>
          <w:rFonts w:ascii="Times New Roman" w:hAnsi="Times New Roman"/>
        </w:rPr>
      </w:pPr>
      <w:r w:rsidRPr="00AB3D07">
        <w:rPr>
          <w:rFonts w:ascii="Times New Roman" w:hAnsi="Times New Roman"/>
        </w:rPr>
        <w:t>Bankovní spojení:</w:t>
      </w:r>
      <w:r w:rsidRPr="00AB3D07">
        <w:rPr>
          <w:rFonts w:ascii="Times New Roman" w:hAnsi="Times New Roman"/>
        </w:rPr>
        <w:tab/>
        <w:t>Komerční banka, a. s., pobočka Karlovy Vary</w:t>
      </w:r>
    </w:p>
    <w:p w14:paraId="2BB83284" w14:textId="607748CC" w:rsidR="00D24F71" w:rsidRPr="00AB3D07" w:rsidRDefault="00D24F71" w:rsidP="00D24F71">
      <w:pPr>
        <w:tabs>
          <w:tab w:val="left" w:pos="2340"/>
        </w:tabs>
        <w:rPr>
          <w:rFonts w:ascii="Times New Roman" w:hAnsi="Times New Roman"/>
        </w:rPr>
      </w:pPr>
      <w:r w:rsidRPr="00AB3D07">
        <w:rPr>
          <w:rFonts w:ascii="Times New Roman" w:hAnsi="Times New Roman"/>
        </w:rPr>
        <w:t>Číslo účtu:</w:t>
      </w:r>
      <w:r w:rsidRPr="00AB3D07">
        <w:rPr>
          <w:rFonts w:ascii="Times New Roman" w:hAnsi="Times New Roman"/>
        </w:rPr>
        <w:tab/>
      </w:r>
      <w:proofErr w:type="spellStart"/>
      <w:r w:rsidR="0018309A">
        <w:rPr>
          <w:rFonts w:ascii="Times New Roman" w:hAnsi="Times New Roman"/>
        </w:rPr>
        <w:t>xxxxxxxxxxxxxxxxxx</w:t>
      </w:r>
      <w:proofErr w:type="spellEnd"/>
    </w:p>
    <w:p w14:paraId="5476CA11" w14:textId="77777777" w:rsidR="00D24F71" w:rsidRPr="00AB3D07" w:rsidRDefault="00D24F71" w:rsidP="00D24F71">
      <w:pPr>
        <w:tabs>
          <w:tab w:val="left" w:pos="2340"/>
        </w:tabs>
        <w:rPr>
          <w:rFonts w:ascii="Times New Roman" w:hAnsi="Times New Roman"/>
        </w:rPr>
      </w:pPr>
      <w:r w:rsidRPr="00AB3D07">
        <w:rPr>
          <w:rFonts w:ascii="Times New Roman" w:hAnsi="Times New Roman"/>
        </w:rPr>
        <w:t>Datová schránka:           bry73k95n</w:t>
      </w:r>
      <w:r w:rsidRPr="00AB3D07">
        <w:rPr>
          <w:rFonts w:ascii="Times New Roman" w:hAnsi="Times New Roman"/>
          <w:color w:val="FFFFFF"/>
          <w:sz w:val="21"/>
          <w:szCs w:val="21"/>
        </w:rPr>
        <w:t>bry73k95nbry</w:t>
      </w:r>
    </w:p>
    <w:p w14:paraId="638329BD" w14:textId="676FF3B0" w:rsidR="00D24F71" w:rsidRDefault="00D24F71" w:rsidP="00F16797">
      <w:pPr>
        <w:spacing w:line="360" w:lineRule="auto"/>
        <w:rPr>
          <w:rFonts w:ascii="Times New Roman" w:hAnsi="Times New Roman"/>
        </w:rPr>
      </w:pPr>
      <w:r w:rsidRPr="00AB3D07">
        <w:rPr>
          <w:rFonts w:ascii="Times New Roman" w:hAnsi="Times New Roman"/>
        </w:rPr>
        <w:t xml:space="preserve">zapsaná u Krajského soudu v Plzni, oddíl </w:t>
      </w:r>
      <w:proofErr w:type="spellStart"/>
      <w:r w:rsidRPr="00AB3D07">
        <w:rPr>
          <w:rFonts w:ascii="Times New Roman" w:hAnsi="Times New Roman"/>
        </w:rPr>
        <w:t>Pr</w:t>
      </w:r>
      <w:proofErr w:type="spellEnd"/>
      <w:r w:rsidRPr="00AB3D07">
        <w:rPr>
          <w:rFonts w:ascii="Times New Roman" w:hAnsi="Times New Roman"/>
        </w:rPr>
        <w:t>, vložka 726</w:t>
      </w:r>
    </w:p>
    <w:p w14:paraId="762738B6" w14:textId="77777777" w:rsidR="00472C57" w:rsidRPr="00F16797" w:rsidRDefault="00472C57" w:rsidP="00F16797">
      <w:pPr>
        <w:spacing w:line="360" w:lineRule="auto"/>
        <w:rPr>
          <w:rFonts w:ascii="Times New Roman" w:hAnsi="Times New Roman"/>
        </w:rPr>
      </w:pPr>
    </w:p>
    <w:p w14:paraId="4D7E2E6F" w14:textId="0F29FCC3" w:rsidR="00F16797" w:rsidRDefault="00F16797" w:rsidP="00F16797">
      <w:pPr>
        <w:rPr>
          <w:rFonts w:ascii="Times New Roman" w:hAnsi="Times New Roman"/>
        </w:rPr>
      </w:pPr>
      <w:r w:rsidRPr="00F16797">
        <w:rPr>
          <w:rFonts w:ascii="Times New Roman" w:hAnsi="Times New Roman"/>
        </w:rPr>
        <w:t>(dále jen „</w:t>
      </w:r>
      <w:r w:rsidR="00D17429">
        <w:rPr>
          <w:rFonts w:ascii="Times New Roman" w:hAnsi="Times New Roman"/>
        </w:rPr>
        <w:t>p</w:t>
      </w:r>
      <w:r w:rsidRPr="00F16797">
        <w:rPr>
          <w:rFonts w:ascii="Times New Roman" w:hAnsi="Times New Roman"/>
        </w:rPr>
        <w:t>artner“)</w:t>
      </w:r>
    </w:p>
    <w:p w14:paraId="02530FF6" w14:textId="7B951D8A" w:rsidR="00D17429" w:rsidRPr="00F16797" w:rsidRDefault="00D17429" w:rsidP="00F16797">
      <w:pPr>
        <w:rPr>
          <w:rFonts w:ascii="Times New Roman" w:hAnsi="Times New Roman"/>
        </w:rPr>
      </w:pPr>
      <w:r>
        <w:rPr>
          <w:rFonts w:ascii="Times New Roman" w:hAnsi="Times New Roman"/>
        </w:rPr>
        <w:t>(společně jako „smluvní strany“)</w:t>
      </w:r>
    </w:p>
    <w:p w14:paraId="2A44B020" w14:textId="77777777" w:rsidR="001765E7" w:rsidRPr="00ED5C21" w:rsidRDefault="001765E7" w:rsidP="00132638">
      <w:pPr>
        <w:jc w:val="both"/>
        <w:rPr>
          <w:rFonts w:ascii="Times New Roman" w:hAnsi="Times New Roman"/>
          <w:szCs w:val="24"/>
        </w:rPr>
      </w:pPr>
    </w:p>
    <w:p w14:paraId="28257C71" w14:textId="110B32B8" w:rsidR="00132638" w:rsidRDefault="00132638" w:rsidP="00F976D6">
      <w:pPr>
        <w:jc w:val="both"/>
        <w:rPr>
          <w:rFonts w:ascii="Times New Roman" w:hAnsi="Times New Roman"/>
          <w:szCs w:val="24"/>
        </w:rPr>
      </w:pPr>
      <w:r w:rsidRPr="00ED5C21">
        <w:rPr>
          <w:rFonts w:ascii="Times New Roman" w:hAnsi="Times New Roman"/>
          <w:szCs w:val="24"/>
        </w:rPr>
        <w:t xml:space="preserve">Smluvní strany </w:t>
      </w:r>
      <w:r w:rsidR="004F788E">
        <w:rPr>
          <w:rFonts w:ascii="Times New Roman" w:hAnsi="Times New Roman"/>
          <w:szCs w:val="24"/>
        </w:rPr>
        <w:t xml:space="preserve">se dohodly na změně </w:t>
      </w:r>
      <w:r w:rsidR="00F16797" w:rsidRPr="00F16797">
        <w:rPr>
          <w:rFonts w:ascii="Times New Roman" w:hAnsi="Times New Roman"/>
          <w:b/>
          <w:bCs/>
          <w:szCs w:val="24"/>
        </w:rPr>
        <w:t>Smlouvy o partnerství s finančním příspěvkem</w:t>
      </w:r>
      <w:r w:rsidR="00F16797">
        <w:rPr>
          <w:rFonts w:ascii="Times New Roman" w:hAnsi="Times New Roman"/>
          <w:szCs w:val="24"/>
        </w:rPr>
        <w:t xml:space="preserve">, </w:t>
      </w:r>
      <w:r w:rsidR="004F788E">
        <w:rPr>
          <w:rFonts w:ascii="Times New Roman" w:hAnsi="Times New Roman"/>
          <w:szCs w:val="24"/>
        </w:rPr>
        <w:t xml:space="preserve">uzavřené dne </w:t>
      </w:r>
      <w:r w:rsidR="00FF421D">
        <w:rPr>
          <w:rFonts w:ascii="Times New Roman" w:hAnsi="Times New Roman"/>
          <w:szCs w:val="24"/>
        </w:rPr>
        <w:t>1</w:t>
      </w:r>
      <w:r w:rsidR="00D17429">
        <w:rPr>
          <w:rFonts w:ascii="Times New Roman" w:hAnsi="Times New Roman"/>
          <w:szCs w:val="24"/>
        </w:rPr>
        <w:t>3</w:t>
      </w:r>
      <w:r w:rsidR="00FF421D">
        <w:rPr>
          <w:rFonts w:ascii="Times New Roman" w:hAnsi="Times New Roman"/>
          <w:szCs w:val="24"/>
        </w:rPr>
        <w:t>.0</w:t>
      </w:r>
      <w:r w:rsidR="00D17429">
        <w:rPr>
          <w:rFonts w:ascii="Times New Roman" w:hAnsi="Times New Roman"/>
          <w:szCs w:val="24"/>
        </w:rPr>
        <w:t>2</w:t>
      </w:r>
      <w:r w:rsidR="004F788E">
        <w:rPr>
          <w:rFonts w:ascii="Times New Roman" w:hAnsi="Times New Roman"/>
          <w:szCs w:val="24"/>
        </w:rPr>
        <w:t>.20</w:t>
      </w:r>
      <w:r w:rsidR="00D17429">
        <w:rPr>
          <w:rFonts w:ascii="Times New Roman" w:hAnsi="Times New Roman"/>
          <w:szCs w:val="24"/>
        </w:rPr>
        <w:t>23</w:t>
      </w:r>
      <w:r w:rsidR="004F788E">
        <w:rPr>
          <w:rFonts w:ascii="Times New Roman" w:hAnsi="Times New Roman"/>
          <w:szCs w:val="24"/>
        </w:rPr>
        <w:t xml:space="preserve"> </w:t>
      </w:r>
      <w:r w:rsidRPr="00ED5C21">
        <w:rPr>
          <w:rFonts w:ascii="Times New Roman" w:hAnsi="Times New Roman"/>
          <w:szCs w:val="24"/>
        </w:rPr>
        <w:t>(dále jen „</w:t>
      </w:r>
      <w:r w:rsidRPr="00ED5C21">
        <w:rPr>
          <w:rFonts w:ascii="Times New Roman" w:hAnsi="Times New Roman"/>
          <w:i/>
          <w:szCs w:val="24"/>
        </w:rPr>
        <w:t>smlouva</w:t>
      </w:r>
      <w:r w:rsidRPr="00ED5C21">
        <w:rPr>
          <w:rFonts w:ascii="Times New Roman" w:hAnsi="Times New Roman"/>
          <w:szCs w:val="24"/>
        </w:rPr>
        <w:t>“):</w:t>
      </w:r>
    </w:p>
    <w:p w14:paraId="58E03E96" w14:textId="77777777" w:rsidR="0093631E" w:rsidRPr="00ED5C21" w:rsidRDefault="0093631E" w:rsidP="00F976D6">
      <w:pPr>
        <w:jc w:val="both"/>
        <w:rPr>
          <w:rFonts w:ascii="Times New Roman" w:hAnsi="Times New Roman"/>
          <w:szCs w:val="24"/>
        </w:rPr>
      </w:pPr>
    </w:p>
    <w:p w14:paraId="56C9DE50" w14:textId="77746F34" w:rsidR="005F7DCD" w:rsidRPr="00686AB7" w:rsidRDefault="003044A4" w:rsidP="003044A4">
      <w:pPr>
        <w:pStyle w:val="Odstavecseseznamem"/>
        <w:numPr>
          <w:ilvl w:val="0"/>
          <w:numId w:val="12"/>
        </w:numPr>
        <w:suppressAutoHyphens w:val="0"/>
        <w:jc w:val="both"/>
        <w:rPr>
          <w:rFonts w:ascii="Times New Roman" w:hAnsi="Times New Roman"/>
          <w:b/>
          <w:bCs/>
          <w:szCs w:val="24"/>
        </w:rPr>
      </w:pPr>
      <w:r w:rsidRPr="00686AB7">
        <w:rPr>
          <w:rFonts w:ascii="Times New Roman" w:hAnsi="Times New Roman"/>
          <w:b/>
          <w:bCs/>
          <w:szCs w:val="24"/>
        </w:rPr>
        <w:t xml:space="preserve">Změna názvu partnera projektu </w:t>
      </w:r>
      <w:r w:rsidR="00570A14" w:rsidRPr="00686AB7">
        <w:rPr>
          <w:rFonts w:ascii="Times New Roman" w:hAnsi="Times New Roman"/>
          <w:b/>
          <w:bCs/>
          <w:szCs w:val="24"/>
        </w:rPr>
        <w:t>s finančním příspěvkem</w:t>
      </w:r>
    </w:p>
    <w:p w14:paraId="70DED15A" w14:textId="77777777" w:rsidR="00B32C4E" w:rsidRPr="00E45845" w:rsidRDefault="00B32C4E" w:rsidP="00B32C4E">
      <w:pPr>
        <w:suppressAutoHyphens w:val="0"/>
        <w:jc w:val="both"/>
        <w:rPr>
          <w:rFonts w:ascii="Times New Roman" w:hAnsi="Times New Roman"/>
          <w:b/>
          <w:bCs/>
          <w:szCs w:val="24"/>
        </w:rPr>
      </w:pPr>
    </w:p>
    <w:p w14:paraId="2FF001A3" w14:textId="15422AF5" w:rsidR="006A10DD" w:rsidRPr="00E45845" w:rsidRDefault="00B32C4E" w:rsidP="0585D848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Times New Roman" w:hAnsi="Times New Roman"/>
          <w:b/>
          <w:bCs/>
        </w:rPr>
      </w:pPr>
      <w:r w:rsidRPr="0585D848">
        <w:rPr>
          <w:rFonts w:ascii="Times New Roman" w:hAnsi="Times New Roman"/>
          <w:b/>
          <w:bCs/>
        </w:rPr>
        <w:t xml:space="preserve">ze smlouvy se vypouští </w:t>
      </w:r>
      <w:r w:rsidR="4D3F1499" w:rsidRPr="0585D848">
        <w:rPr>
          <w:rFonts w:ascii="Times New Roman" w:hAnsi="Times New Roman"/>
          <w:b/>
          <w:bCs/>
        </w:rPr>
        <w:t xml:space="preserve"> </w:t>
      </w:r>
      <w:r w:rsidRPr="0585D848">
        <w:rPr>
          <w:rFonts w:ascii="Times New Roman" w:hAnsi="Times New Roman"/>
          <w:b/>
          <w:bCs/>
        </w:rPr>
        <w:t xml:space="preserve">název </w:t>
      </w:r>
      <w:r w:rsidR="006A10DD" w:rsidRPr="0585D848">
        <w:rPr>
          <w:rFonts w:ascii="Times New Roman" w:hAnsi="Times New Roman"/>
          <w:b/>
          <w:bCs/>
        </w:rPr>
        <w:t xml:space="preserve">partnera </w:t>
      </w:r>
      <w:r w:rsidR="00380B55">
        <w:rPr>
          <w:rFonts w:ascii="Times New Roman" w:hAnsi="Times New Roman"/>
          <w:b/>
          <w:bCs/>
        </w:rPr>
        <w:t xml:space="preserve">projektu </w:t>
      </w:r>
      <w:r w:rsidR="00981837">
        <w:rPr>
          <w:rFonts w:ascii="Times New Roman" w:hAnsi="Times New Roman"/>
          <w:b/>
          <w:bCs/>
        </w:rPr>
        <w:t xml:space="preserve">s finančním příspěvkem </w:t>
      </w:r>
    </w:p>
    <w:p w14:paraId="3D6509DB" w14:textId="524510EF" w:rsidR="00B32C4E" w:rsidRPr="00E45845" w:rsidRDefault="006A10DD" w:rsidP="006A10DD">
      <w:pPr>
        <w:suppressAutoHyphens w:val="0"/>
        <w:ind w:left="360"/>
        <w:jc w:val="both"/>
        <w:rPr>
          <w:rFonts w:ascii="Times New Roman" w:hAnsi="Times New Roman"/>
          <w:szCs w:val="24"/>
        </w:rPr>
      </w:pPr>
      <w:r w:rsidRPr="00E45845">
        <w:rPr>
          <w:rFonts w:ascii="Times New Roman" w:hAnsi="Times New Roman"/>
          <w:szCs w:val="24"/>
        </w:rPr>
        <w:t>Karlovarská agentura rozvoje podnikání, příspěvková organizace</w:t>
      </w:r>
      <w:r w:rsidR="00B32C4E" w:rsidRPr="00E45845">
        <w:rPr>
          <w:rFonts w:ascii="Times New Roman" w:hAnsi="Times New Roman"/>
          <w:szCs w:val="24"/>
        </w:rPr>
        <w:t xml:space="preserve"> </w:t>
      </w:r>
    </w:p>
    <w:p w14:paraId="40D92266" w14:textId="5F99AE4A" w:rsidR="009C6FE4" w:rsidRPr="00D15B93" w:rsidRDefault="009C6FE4" w:rsidP="00D15B93">
      <w:pPr>
        <w:suppressAutoHyphens w:val="0"/>
        <w:jc w:val="both"/>
        <w:rPr>
          <w:rFonts w:ascii="Times New Roman" w:hAnsi="Times New Roman"/>
          <w:szCs w:val="24"/>
        </w:rPr>
      </w:pPr>
    </w:p>
    <w:p w14:paraId="6B661C54" w14:textId="77777777" w:rsidR="00590F7D" w:rsidRPr="00E45845" w:rsidRDefault="00590F7D" w:rsidP="00F976D6">
      <w:pPr>
        <w:suppressAutoHyphens w:val="0"/>
        <w:jc w:val="both"/>
        <w:rPr>
          <w:rFonts w:ascii="Times New Roman" w:hAnsi="Times New Roman"/>
          <w:b/>
          <w:bCs/>
          <w:szCs w:val="24"/>
        </w:rPr>
      </w:pPr>
    </w:p>
    <w:p w14:paraId="44F95D34" w14:textId="251EDFD4" w:rsidR="00B32C4E" w:rsidRPr="00E45845" w:rsidRDefault="00B32C4E" w:rsidP="00B32C4E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Times New Roman" w:hAnsi="Times New Roman"/>
          <w:b/>
          <w:bCs/>
          <w:szCs w:val="24"/>
        </w:rPr>
      </w:pPr>
      <w:r w:rsidRPr="00E45845">
        <w:rPr>
          <w:rFonts w:ascii="Times New Roman" w:hAnsi="Times New Roman"/>
          <w:b/>
          <w:bCs/>
          <w:szCs w:val="24"/>
        </w:rPr>
        <w:t>do smlouvy se vkládá</w:t>
      </w:r>
      <w:r w:rsidR="006A10DD" w:rsidRPr="00E45845">
        <w:rPr>
          <w:rFonts w:ascii="Times New Roman" w:hAnsi="Times New Roman"/>
          <w:b/>
          <w:bCs/>
          <w:szCs w:val="24"/>
        </w:rPr>
        <w:t xml:space="preserve"> nový </w:t>
      </w:r>
      <w:r w:rsidR="00AB3D07" w:rsidRPr="00E45845">
        <w:rPr>
          <w:rFonts w:ascii="Times New Roman" w:hAnsi="Times New Roman"/>
          <w:b/>
          <w:bCs/>
          <w:szCs w:val="24"/>
        </w:rPr>
        <w:t xml:space="preserve">název partnera projektu s finančním příspěvkem </w:t>
      </w:r>
    </w:p>
    <w:p w14:paraId="2525F496" w14:textId="5775CBDD" w:rsidR="00686AB7" w:rsidRPr="00E45845" w:rsidRDefault="000C0251" w:rsidP="00686AB7">
      <w:pPr>
        <w:suppressAutoHyphens w:val="0"/>
        <w:jc w:val="both"/>
        <w:rPr>
          <w:rFonts w:ascii="Times New Roman" w:hAnsi="Times New Roman"/>
          <w:szCs w:val="24"/>
        </w:rPr>
      </w:pPr>
      <w:r w:rsidRPr="00E45845">
        <w:rPr>
          <w:rFonts w:ascii="Times New Roman" w:hAnsi="Times New Roman"/>
          <w:szCs w:val="24"/>
        </w:rPr>
        <w:t xml:space="preserve">     </w:t>
      </w:r>
      <w:r w:rsidR="00747544" w:rsidRPr="00E45845">
        <w:rPr>
          <w:rFonts w:ascii="Times New Roman" w:hAnsi="Times New Roman"/>
          <w:szCs w:val="24"/>
        </w:rPr>
        <w:t xml:space="preserve"> Krajské inovační centrum Karlovarského kraje, příspěvková organizace</w:t>
      </w:r>
    </w:p>
    <w:p w14:paraId="3BB241A1" w14:textId="77777777" w:rsidR="00686AB7" w:rsidRDefault="00686AB7" w:rsidP="00686AB7">
      <w:pPr>
        <w:suppressAutoHyphens w:val="0"/>
        <w:jc w:val="both"/>
        <w:rPr>
          <w:rFonts w:ascii="Times New Roman" w:hAnsi="Times New Roman"/>
          <w:szCs w:val="24"/>
        </w:rPr>
      </w:pPr>
    </w:p>
    <w:p w14:paraId="7F7AC6BD" w14:textId="77777777" w:rsidR="00F150AD" w:rsidRPr="00274C53" w:rsidRDefault="00F150AD" w:rsidP="00F976D6">
      <w:pPr>
        <w:suppressAutoHyphens w:val="0"/>
        <w:jc w:val="both"/>
        <w:rPr>
          <w:rFonts w:ascii="Times New Roman" w:hAnsi="Times New Roman"/>
          <w:szCs w:val="24"/>
        </w:rPr>
      </w:pPr>
    </w:p>
    <w:p w14:paraId="3522B277" w14:textId="46EB1AB5" w:rsidR="005F7DCD" w:rsidRPr="00AB3D07" w:rsidRDefault="00F16797" w:rsidP="00AB3D07">
      <w:pPr>
        <w:pStyle w:val="Odstavecseseznamem"/>
        <w:numPr>
          <w:ilvl w:val="0"/>
          <w:numId w:val="12"/>
        </w:numPr>
        <w:suppressAutoHyphens w:val="0"/>
        <w:jc w:val="center"/>
        <w:rPr>
          <w:rFonts w:ascii="Times New Roman" w:hAnsi="Times New Roman"/>
          <w:b/>
          <w:bCs/>
          <w:szCs w:val="24"/>
        </w:rPr>
      </w:pPr>
      <w:r w:rsidRPr="00AB3D07">
        <w:rPr>
          <w:rFonts w:ascii="Times New Roman" w:hAnsi="Times New Roman"/>
          <w:b/>
          <w:bCs/>
          <w:szCs w:val="24"/>
        </w:rPr>
        <w:t>Financování projektu</w:t>
      </w:r>
    </w:p>
    <w:p w14:paraId="0664F7E0" w14:textId="77777777" w:rsidR="00862EB8" w:rsidRPr="00274C53" w:rsidRDefault="00862EB8" w:rsidP="00862EB8">
      <w:pPr>
        <w:pStyle w:val="Odstavecseseznamem"/>
        <w:suppressAutoHyphens w:val="0"/>
        <w:rPr>
          <w:rFonts w:ascii="Times New Roman" w:hAnsi="Times New Roman"/>
          <w:szCs w:val="24"/>
        </w:rPr>
      </w:pPr>
    </w:p>
    <w:p w14:paraId="177B36F9" w14:textId="0C84F66E" w:rsidR="00862EB8" w:rsidRPr="00274C53" w:rsidRDefault="00862EB8" w:rsidP="00862EB8">
      <w:p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 xml:space="preserve">a) </w:t>
      </w:r>
      <w:r w:rsidRPr="00274C53">
        <w:rPr>
          <w:rFonts w:ascii="Times New Roman" w:hAnsi="Times New Roman"/>
          <w:b/>
          <w:bCs/>
          <w:szCs w:val="24"/>
        </w:rPr>
        <w:t>Ze smlouvy se vypouští původní znění</w:t>
      </w:r>
      <w:r w:rsidR="007444D7" w:rsidRPr="00274C53">
        <w:rPr>
          <w:rFonts w:ascii="Times New Roman" w:hAnsi="Times New Roman"/>
          <w:b/>
          <w:bCs/>
          <w:szCs w:val="24"/>
        </w:rPr>
        <w:t xml:space="preserve"> </w:t>
      </w:r>
      <w:r w:rsidR="002973BF" w:rsidRPr="00274C53">
        <w:rPr>
          <w:rFonts w:ascii="Times New Roman" w:hAnsi="Times New Roman"/>
          <w:b/>
          <w:bCs/>
          <w:szCs w:val="24"/>
        </w:rPr>
        <w:t>čl</w:t>
      </w:r>
      <w:r w:rsidR="007444D7" w:rsidRPr="00274C53">
        <w:rPr>
          <w:rFonts w:ascii="Times New Roman" w:hAnsi="Times New Roman"/>
          <w:b/>
          <w:bCs/>
          <w:szCs w:val="24"/>
        </w:rPr>
        <w:t>.</w:t>
      </w:r>
      <w:r w:rsidR="005B78DE" w:rsidRPr="00274C53">
        <w:rPr>
          <w:rFonts w:ascii="Times New Roman" w:hAnsi="Times New Roman"/>
          <w:b/>
          <w:bCs/>
          <w:szCs w:val="24"/>
        </w:rPr>
        <w:t xml:space="preserve"> IV</w:t>
      </w:r>
      <w:r w:rsidR="007444D7" w:rsidRPr="00274C53">
        <w:rPr>
          <w:rFonts w:ascii="Times New Roman" w:hAnsi="Times New Roman"/>
          <w:b/>
          <w:bCs/>
          <w:szCs w:val="24"/>
        </w:rPr>
        <w:t xml:space="preserve"> </w:t>
      </w:r>
      <w:r w:rsidR="002973BF" w:rsidRPr="00274C53">
        <w:rPr>
          <w:rFonts w:ascii="Times New Roman" w:hAnsi="Times New Roman"/>
          <w:b/>
          <w:bCs/>
          <w:szCs w:val="24"/>
        </w:rPr>
        <w:t>odst</w:t>
      </w:r>
      <w:r w:rsidR="007444D7" w:rsidRPr="00274C53">
        <w:rPr>
          <w:rFonts w:ascii="Times New Roman" w:hAnsi="Times New Roman"/>
          <w:b/>
          <w:bCs/>
          <w:szCs w:val="24"/>
        </w:rPr>
        <w:t>.</w:t>
      </w:r>
      <w:r w:rsidR="005B78DE" w:rsidRPr="00274C53">
        <w:rPr>
          <w:rFonts w:ascii="Times New Roman" w:hAnsi="Times New Roman"/>
          <w:b/>
          <w:bCs/>
          <w:szCs w:val="24"/>
        </w:rPr>
        <w:t xml:space="preserve"> 2</w:t>
      </w:r>
      <w:r w:rsidRPr="00274C53">
        <w:rPr>
          <w:rFonts w:ascii="Times New Roman" w:hAnsi="Times New Roman"/>
          <w:szCs w:val="24"/>
        </w:rPr>
        <w:t xml:space="preserve">: </w:t>
      </w:r>
    </w:p>
    <w:p w14:paraId="57BAE115" w14:textId="692AF18A" w:rsidR="006241D5" w:rsidRPr="00686AB7" w:rsidRDefault="00F16797" w:rsidP="6016FA74">
      <w:pPr>
        <w:pStyle w:val="NORMcisl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6016FA74">
        <w:rPr>
          <w:rFonts w:ascii="Times New Roman" w:hAnsi="Times New Roman" w:cs="Times New Roman"/>
          <w:sz w:val="24"/>
          <w:szCs w:val="24"/>
        </w:rPr>
        <w:lastRenderedPageBreak/>
        <w:t xml:space="preserve">Výdaje na činnosti, jimiž se </w:t>
      </w:r>
      <w:r w:rsidR="00AE0DA9" w:rsidRPr="6016FA74">
        <w:rPr>
          <w:rFonts w:ascii="Times New Roman" w:hAnsi="Times New Roman" w:cs="Times New Roman"/>
          <w:sz w:val="24"/>
          <w:szCs w:val="24"/>
        </w:rPr>
        <w:t>p</w:t>
      </w:r>
      <w:r w:rsidRPr="6016FA74">
        <w:rPr>
          <w:rFonts w:ascii="Times New Roman" w:hAnsi="Times New Roman" w:cs="Times New Roman"/>
          <w:sz w:val="24"/>
          <w:szCs w:val="24"/>
        </w:rPr>
        <w:t xml:space="preserve">říjemce a </w:t>
      </w:r>
      <w:r w:rsidR="00AE0DA9" w:rsidRPr="6016FA74">
        <w:rPr>
          <w:rFonts w:ascii="Times New Roman" w:hAnsi="Times New Roman" w:cs="Times New Roman"/>
          <w:sz w:val="24"/>
          <w:szCs w:val="24"/>
        </w:rPr>
        <w:t>p</w:t>
      </w:r>
      <w:r w:rsidRPr="6016FA74">
        <w:rPr>
          <w:rFonts w:ascii="Times New Roman" w:hAnsi="Times New Roman" w:cs="Times New Roman"/>
          <w:sz w:val="24"/>
          <w:szCs w:val="24"/>
        </w:rPr>
        <w:t>artner podílejí na projektu, jsou podrobně rozepsány v žádosti o podporu</w:t>
      </w:r>
      <w:r w:rsidR="00AE0DA9" w:rsidRPr="6016FA74">
        <w:rPr>
          <w:rFonts w:ascii="Times New Roman" w:hAnsi="Times New Roman" w:cs="Times New Roman"/>
          <w:sz w:val="24"/>
          <w:szCs w:val="24"/>
        </w:rPr>
        <w:t xml:space="preserve">, která tvoří přílohu č. 1 této smlouvy.  </w:t>
      </w:r>
      <w:r w:rsidRPr="6016FA74">
        <w:rPr>
          <w:rFonts w:ascii="Times New Roman" w:hAnsi="Times New Roman" w:cs="Times New Roman"/>
          <w:sz w:val="24"/>
          <w:szCs w:val="24"/>
        </w:rPr>
        <w:t xml:space="preserve">Celkový finanční podíl </w:t>
      </w:r>
      <w:r w:rsidR="00AE0DA9" w:rsidRPr="6016FA74">
        <w:rPr>
          <w:rFonts w:ascii="Times New Roman" w:hAnsi="Times New Roman" w:cs="Times New Roman"/>
          <w:sz w:val="24"/>
          <w:szCs w:val="24"/>
        </w:rPr>
        <w:t xml:space="preserve">příjemce a partnera činí: </w:t>
      </w:r>
      <w:r w:rsidR="00485706" w:rsidRPr="6016FA74">
        <w:rPr>
          <w:rFonts w:ascii="Times New Roman" w:hAnsi="Times New Roman" w:cs="Times New Roman"/>
          <w:b/>
          <w:bCs/>
          <w:sz w:val="24"/>
          <w:szCs w:val="24"/>
        </w:rPr>
        <w:t xml:space="preserve">74 040 869,35 </w:t>
      </w:r>
      <w:r w:rsidR="000454A6" w:rsidRPr="6016FA74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="000454A6" w:rsidRPr="6016F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888FD" w14:textId="77777777" w:rsidR="00485706" w:rsidRPr="00274C53" w:rsidRDefault="00485706" w:rsidP="00485706">
      <w:pPr>
        <w:pStyle w:val="Odstavecseseznamem"/>
        <w:numPr>
          <w:ilvl w:val="0"/>
          <w:numId w:val="10"/>
        </w:numPr>
        <w:suppressAutoHyphens w:val="0"/>
        <w:spacing w:after="200"/>
        <w:ind w:left="714"/>
        <w:jc w:val="both"/>
        <w:rPr>
          <w:rFonts w:ascii="Times New Roman" w:hAnsi="Times New Roman"/>
          <w:b/>
          <w:szCs w:val="24"/>
        </w:rPr>
      </w:pPr>
      <w:r w:rsidRPr="00274C53">
        <w:rPr>
          <w:rFonts w:ascii="Times New Roman" w:hAnsi="Times New Roman"/>
          <w:szCs w:val="24"/>
        </w:rPr>
        <w:t>příjemce: 1 702 940,00 Kč</w:t>
      </w:r>
      <w:r w:rsidRPr="00274C53">
        <w:rPr>
          <w:rFonts w:ascii="Times New Roman" w:hAnsi="Times New Roman"/>
          <w:b/>
          <w:szCs w:val="24"/>
        </w:rPr>
        <w:t xml:space="preserve"> </w:t>
      </w:r>
    </w:p>
    <w:p w14:paraId="452C3C3C" w14:textId="77777777" w:rsidR="00485706" w:rsidRPr="00274C53" w:rsidRDefault="00485706" w:rsidP="00485706">
      <w:pPr>
        <w:pStyle w:val="Odstavecseseznamem"/>
        <w:ind w:left="708"/>
        <w:rPr>
          <w:rFonts w:ascii="Times New Roman" w:hAnsi="Times New Roman"/>
          <w:szCs w:val="24"/>
        </w:rPr>
      </w:pPr>
    </w:p>
    <w:p w14:paraId="4D0F99F8" w14:textId="77777777" w:rsidR="00485706" w:rsidRPr="00274C53" w:rsidRDefault="00485706" w:rsidP="00485706">
      <w:pPr>
        <w:pStyle w:val="Odstavecseseznamem"/>
        <w:numPr>
          <w:ilvl w:val="0"/>
          <w:numId w:val="10"/>
        </w:numPr>
        <w:suppressAutoHyphens w:val="0"/>
        <w:spacing w:after="200"/>
        <w:ind w:left="708" w:hanging="357"/>
        <w:jc w:val="both"/>
        <w:rPr>
          <w:rFonts w:ascii="Times New Roman" w:hAnsi="Times New Roman"/>
          <w:b/>
          <w:szCs w:val="24"/>
        </w:rPr>
      </w:pPr>
      <w:r w:rsidRPr="00274C53">
        <w:rPr>
          <w:rFonts w:ascii="Times New Roman" w:hAnsi="Times New Roman"/>
          <w:szCs w:val="24"/>
        </w:rPr>
        <w:t>partner s finančním příspěvkem: 72 337 929,35 Kč</w:t>
      </w:r>
    </w:p>
    <w:p w14:paraId="3574BBFD" w14:textId="5A5CA14A" w:rsidR="006241D5" w:rsidRPr="00274C53" w:rsidRDefault="006241D5" w:rsidP="0062651F">
      <w:pPr>
        <w:rPr>
          <w:rFonts w:ascii="Times New Roman" w:hAnsi="Times New Roman"/>
          <w:szCs w:val="24"/>
        </w:rPr>
      </w:pPr>
    </w:p>
    <w:p w14:paraId="2EA48B05" w14:textId="77777777" w:rsidR="006241D5" w:rsidRPr="00274C53" w:rsidRDefault="006241D5" w:rsidP="0062651F">
      <w:pPr>
        <w:rPr>
          <w:rFonts w:ascii="Times New Roman" w:hAnsi="Times New Roman"/>
          <w:szCs w:val="24"/>
        </w:rPr>
      </w:pPr>
    </w:p>
    <w:p w14:paraId="31C410DD" w14:textId="508700F0" w:rsidR="005F7DCD" w:rsidRPr="00274C53" w:rsidRDefault="00862EB8" w:rsidP="00862EB8">
      <w:pPr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>b</w:t>
      </w:r>
      <w:r w:rsidRPr="00274C53">
        <w:rPr>
          <w:rFonts w:ascii="Times New Roman" w:hAnsi="Times New Roman"/>
          <w:b/>
          <w:bCs/>
          <w:szCs w:val="24"/>
        </w:rPr>
        <w:t xml:space="preserve">) </w:t>
      </w:r>
      <w:r w:rsidR="005F7DCD" w:rsidRPr="00274C53">
        <w:rPr>
          <w:rFonts w:ascii="Times New Roman" w:hAnsi="Times New Roman"/>
          <w:b/>
          <w:bCs/>
          <w:szCs w:val="24"/>
        </w:rPr>
        <w:t>Do smlouvy se vkládá nové znění</w:t>
      </w:r>
      <w:r w:rsidR="007444D7" w:rsidRPr="00274C53">
        <w:rPr>
          <w:rFonts w:ascii="Times New Roman" w:hAnsi="Times New Roman"/>
          <w:b/>
          <w:bCs/>
          <w:szCs w:val="24"/>
        </w:rPr>
        <w:t xml:space="preserve"> </w:t>
      </w:r>
      <w:r w:rsidR="002973BF" w:rsidRPr="00274C53">
        <w:rPr>
          <w:rFonts w:ascii="Times New Roman" w:hAnsi="Times New Roman"/>
          <w:b/>
          <w:bCs/>
          <w:szCs w:val="24"/>
        </w:rPr>
        <w:t>čl</w:t>
      </w:r>
      <w:r w:rsidR="007444D7" w:rsidRPr="00274C53">
        <w:rPr>
          <w:rFonts w:ascii="Times New Roman" w:hAnsi="Times New Roman"/>
          <w:b/>
          <w:bCs/>
          <w:szCs w:val="24"/>
        </w:rPr>
        <w:t>.</w:t>
      </w:r>
      <w:r w:rsidR="005B78DE" w:rsidRPr="00274C53">
        <w:rPr>
          <w:rFonts w:ascii="Times New Roman" w:hAnsi="Times New Roman"/>
          <w:b/>
          <w:bCs/>
          <w:szCs w:val="24"/>
        </w:rPr>
        <w:t xml:space="preserve"> IV</w:t>
      </w:r>
      <w:r w:rsidR="007444D7" w:rsidRPr="00274C53">
        <w:rPr>
          <w:rFonts w:ascii="Times New Roman" w:hAnsi="Times New Roman"/>
          <w:b/>
          <w:bCs/>
          <w:szCs w:val="24"/>
        </w:rPr>
        <w:t xml:space="preserve"> </w:t>
      </w:r>
      <w:r w:rsidR="002973BF" w:rsidRPr="00274C53">
        <w:rPr>
          <w:rFonts w:ascii="Times New Roman" w:hAnsi="Times New Roman"/>
          <w:b/>
          <w:bCs/>
          <w:szCs w:val="24"/>
        </w:rPr>
        <w:t>odst</w:t>
      </w:r>
      <w:r w:rsidR="007444D7" w:rsidRPr="00274C53">
        <w:rPr>
          <w:rFonts w:ascii="Times New Roman" w:hAnsi="Times New Roman"/>
          <w:b/>
          <w:bCs/>
          <w:szCs w:val="24"/>
        </w:rPr>
        <w:t xml:space="preserve">. </w:t>
      </w:r>
      <w:r w:rsidR="005B78DE" w:rsidRPr="00274C53">
        <w:rPr>
          <w:rFonts w:ascii="Times New Roman" w:hAnsi="Times New Roman"/>
          <w:b/>
          <w:bCs/>
          <w:szCs w:val="24"/>
        </w:rPr>
        <w:t>2</w:t>
      </w:r>
      <w:r w:rsidR="005F7DCD" w:rsidRPr="00274C53">
        <w:rPr>
          <w:rFonts w:ascii="Times New Roman" w:hAnsi="Times New Roman"/>
          <w:b/>
          <w:bCs/>
          <w:szCs w:val="24"/>
        </w:rPr>
        <w:t>:</w:t>
      </w:r>
      <w:r w:rsidR="005F7DCD" w:rsidRPr="00274C53">
        <w:rPr>
          <w:rFonts w:ascii="Times New Roman" w:hAnsi="Times New Roman"/>
          <w:szCs w:val="24"/>
        </w:rPr>
        <w:t xml:space="preserve"> </w:t>
      </w:r>
    </w:p>
    <w:p w14:paraId="42847EC1" w14:textId="6FFF8B5A" w:rsidR="00862EB8" w:rsidRPr="00274C53" w:rsidRDefault="00862EB8" w:rsidP="00862EB8">
      <w:pPr>
        <w:rPr>
          <w:rFonts w:ascii="Times New Roman" w:hAnsi="Times New Roman"/>
          <w:szCs w:val="24"/>
        </w:rPr>
      </w:pPr>
    </w:p>
    <w:p w14:paraId="2AD65219" w14:textId="274B9237" w:rsidR="00AE0DA9" w:rsidRPr="00274C53" w:rsidRDefault="00AE0DA9" w:rsidP="00AE0DA9">
      <w:pPr>
        <w:pStyle w:val="NORMcislo"/>
        <w:numPr>
          <w:ilvl w:val="0"/>
          <w:numId w:val="0"/>
        </w:numPr>
        <w:rPr>
          <w:rFonts w:ascii="Times New Roman" w:hAnsi="Times New Roman" w:cs="Times New Roman"/>
          <w:bCs/>
          <w:sz w:val="24"/>
          <w:szCs w:val="24"/>
        </w:rPr>
      </w:pPr>
      <w:r w:rsidRPr="00274C53">
        <w:rPr>
          <w:rFonts w:ascii="Times New Roman" w:hAnsi="Times New Roman" w:cs="Times New Roman"/>
          <w:sz w:val="24"/>
          <w:szCs w:val="24"/>
        </w:rPr>
        <w:t xml:space="preserve">Výdaje na činnosti, jimiž se příjemce a partner podílejí na projektu, jsou podrobně rozepsány v žádosti o podporu, která tvoří přílohu č. </w:t>
      </w:r>
      <w:r w:rsidR="003B21F8">
        <w:rPr>
          <w:rFonts w:ascii="Times New Roman" w:hAnsi="Times New Roman" w:cs="Times New Roman"/>
          <w:sz w:val="24"/>
          <w:szCs w:val="24"/>
        </w:rPr>
        <w:t>2</w:t>
      </w:r>
      <w:r w:rsidRPr="00274C53">
        <w:rPr>
          <w:rFonts w:ascii="Times New Roman" w:hAnsi="Times New Roman" w:cs="Times New Roman"/>
          <w:sz w:val="24"/>
          <w:szCs w:val="24"/>
        </w:rPr>
        <w:t xml:space="preserve"> této smlouvy.  </w:t>
      </w:r>
      <w:r w:rsidRPr="00274C53">
        <w:rPr>
          <w:rFonts w:ascii="Times New Roman" w:hAnsi="Times New Roman" w:cs="Times New Roman"/>
          <w:bCs/>
          <w:sz w:val="24"/>
          <w:szCs w:val="24"/>
        </w:rPr>
        <w:t>Celkový finanční podíl příjemce</w:t>
      </w:r>
      <w:r w:rsidR="00274C53">
        <w:rPr>
          <w:rFonts w:ascii="Times New Roman" w:hAnsi="Times New Roman" w:cs="Times New Roman"/>
          <w:bCs/>
          <w:sz w:val="24"/>
          <w:szCs w:val="24"/>
        </w:rPr>
        <w:br/>
      </w:r>
      <w:r w:rsidRPr="00274C53">
        <w:rPr>
          <w:rFonts w:ascii="Times New Roman" w:hAnsi="Times New Roman" w:cs="Times New Roman"/>
          <w:bCs/>
          <w:sz w:val="24"/>
          <w:szCs w:val="24"/>
        </w:rPr>
        <w:t xml:space="preserve"> a partnera </w:t>
      </w:r>
      <w:r w:rsidR="00274C53" w:rsidRPr="00274C53">
        <w:rPr>
          <w:rFonts w:ascii="Times New Roman" w:hAnsi="Times New Roman" w:cs="Times New Roman"/>
          <w:bCs/>
          <w:sz w:val="24"/>
          <w:szCs w:val="24"/>
        </w:rPr>
        <w:t xml:space="preserve">činí: </w:t>
      </w:r>
      <w:r w:rsidR="00274C53" w:rsidRPr="00274C53">
        <w:rPr>
          <w:rFonts w:ascii="Times New Roman" w:hAnsi="Times New Roman" w:cs="Times New Roman"/>
          <w:b/>
          <w:sz w:val="24"/>
          <w:szCs w:val="24"/>
        </w:rPr>
        <w:t>74</w:t>
      </w:r>
      <w:r w:rsidR="000454A6" w:rsidRPr="00274C53">
        <w:rPr>
          <w:rFonts w:ascii="Times New Roman" w:hAnsi="Times New Roman" w:cs="Times New Roman"/>
          <w:b/>
          <w:sz w:val="24"/>
          <w:szCs w:val="24"/>
        </w:rPr>
        <w:t> 040 869,35 Kč</w:t>
      </w:r>
      <w:r w:rsidR="000454A6" w:rsidRPr="00274C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184060" w14:textId="77777777" w:rsidR="00AE0DA9" w:rsidRPr="00274C53" w:rsidRDefault="00AE0DA9" w:rsidP="00AE0DA9">
      <w:pPr>
        <w:rPr>
          <w:rFonts w:ascii="Times New Roman" w:hAnsi="Times New Roman"/>
          <w:b/>
          <w:szCs w:val="24"/>
        </w:rPr>
      </w:pPr>
    </w:p>
    <w:p w14:paraId="6C6AA506" w14:textId="5A2694D4" w:rsidR="00AE0DA9" w:rsidRPr="00274C53" w:rsidRDefault="00AE0DA9" w:rsidP="6016FA74">
      <w:pPr>
        <w:pStyle w:val="Odstavecseseznamem"/>
        <w:numPr>
          <w:ilvl w:val="0"/>
          <w:numId w:val="10"/>
        </w:numPr>
        <w:suppressAutoHyphens w:val="0"/>
        <w:spacing w:after="200"/>
        <w:ind w:left="714"/>
        <w:jc w:val="both"/>
        <w:rPr>
          <w:rFonts w:ascii="Times New Roman" w:hAnsi="Times New Roman"/>
          <w:b/>
          <w:bCs/>
        </w:rPr>
      </w:pPr>
      <w:r w:rsidRPr="6016FA74">
        <w:rPr>
          <w:rFonts w:ascii="Times New Roman" w:hAnsi="Times New Roman"/>
        </w:rPr>
        <w:t xml:space="preserve">příjemce: </w:t>
      </w:r>
      <w:r w:rsidR="00867F85" w:rsidRPr="6016FA74">
        <w:rPr>
          <w:rFonts w:ascii="Times New Roman" w:hAnsi="Times New Roman"/>
        </w:rPr>
        <w:t>2 223 </w:t>
      </w:r>
      <w:r w:rsidR="67E404D5" w:rsidRPr="6016FA74">
        <w:rPr>
          <w:rFonts w:ascii="Times New Roman" w:hAnsi="Times New Roman"/>
        </w:rPr>
        <w:t>3</w:t>
      </w:r>
      <w:r w:rsidR="00867F85" w:rsidRPr="6016FA74">
        <w:rPr>
          <w:rFonts w:ascii="Times New Roman" w:hAnsi="Times New Roman"/>
        </w:rPr>
        <w:t>64,</w:t>
      </w:r>
      <w:r w:rsidR="00AC726F" w:rsidRPr="6016FA74">
        <w:rPr>
          <w:rFonts w:ascii="Times New Roman" w:hAnsi="Times New Roman"/>
        </w:rPr>
        <w:t xml:space="preserve"> 78 Kč</w:t>
      </w:r>
    </w:p>
    <w:p w14:paraId="5249C4A6" w14:textId="77777777" w:rsidR="00AE0DA9" w:rsidRPr="00274C53" w:rsidRDefault="00AE0DA9" w:rsidP="00851F07">
      <w:pPr>
        <w:pStyle w:val="Odstavecseseznamem"/>
        <w:ind w:left="708"/>
        <w:rPr>
          <w:rFonts w:ascii="Times New Roman" w:hAnsi="Times New Roman"/>
          <w:szCs w:val="24"/>
        </w:rPr>
      </w:pPr>
    </w:p>
    <w:p w14:paraId="4237BBA2" w14:textId="3B35A5B7" w:rsidR="00862EB8" w:rsidRPr="00472C57" w:rsidRDefault="00AE0DA9" w:rsidP="00472C57">
      <w:pPr>
        <w:pStyle w:val="Odstavecseseznamem"/>
        <w:numPr>
          <w:ilvl w:val="0"/>
          <w:numId w:val="10"/>
        </w:numPr>
        <w:suppressAutoHyphens w:val="0"/>
        <w:spacing w:after="200"/>
        <w:ind w:left="708" w:hanging="357"/>
        <w:jc w:val="both"/>
        <w:rPr>
          <w:rFonts w:ascii="Times New Roman" w:hAnsi="Times New Roman"/>
          <w:b/>
          <w:szCs w:val="24"/>
        </w:rPr>
      </w:pPr>
      <w:r w:rsidRPr="00274C53">
        <w:rPr>
          <w:rFonts w:ascii="Times New Roman" w:hAnsi="Times New Roman"/>
          <w:szCs w:val="24"/>
        </w:rPr>
        <w:t xml:space="preserve">partner s finančním </w:t>
      </w:r>
      <w:r w:rsidR="00274C53" w:rsidRPr="00274C53">
        <w:rPr>
          <w:rFonts w:ascii="Times New Roman" w:hAnsi="Times New Roman"/>
          <w:szCs w:val="24"/>
        </w:rPr>
        <w:t xml:space="preserve">příspěvkem: </w:t>
      </w:r>
      <w:r w:rsidR="00AC726F">
        <w:rPr>
          <w:rFonts w:ascii="Times New Roman" w:hAnsi="Times New Roman"/>
          <w:szCs w:val="24"/>
        </w:rPr>
        <w:t>71 817 504,57</w:t>
      </w:r>
      <w:r w:rsidRPr="00274C53">
        <w:rPr>
          <w:rFonts w:ascii="Times New Roman" w:hAnsi="Times New Roman"/>
          <w:szCs w:val="24"/>
        </w:rPr>
        <w:t xml:space="preserve"> Kč</w:t>
      </w:r>
    </w:p>
    <w:p w14:paraId="5A61DF51" w14:textId="77777777" w:rsidR="00862EB8" w:rsidRPr="00274C53" w:rsidRDefault="00862EB8" w:rsidP="00862EB8">
      <w:pPr>
        <w:rPr>
          <w:rFonts w:ascii="Times New Roman" w:hAnsi="Times New Roman"/>
          <w:szCs w:val="24"/>
        </w:rPr>
      </w:pPr>
    </w:p>
    <w:p w14:paraId="2DF859A5" w14:textId="0DF1BD89" w:rsidR="005F7DCD" w:rsidRPr="00274C53" w:rsidRDefault="00EB4D38" w:rsidP="00AB3D07">
      <w:pPr>
        <w:pStyle w:val="Odstavecseseznamem"/>
        <w:numPr>
          <w:ilvl w:val="0"/>
          <w:numId w:val="12"/>
        </w:numPr>
        <w:suppressAutoHyphens w:val="0"/>
        <w:jc w:val="center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>Závěrečná ustanovení</w:t>
      </w:r>
    </w:p>
    <w:p w14:paraId="595446E7" w14:textId="4D3191B0" w:rsidR="005F7DCD" w:rsidRPr="00274C53" w:rsidRDefault="005F7DCD" w:rsidP="005F7DCD">
      <w:pPr>
        <w:suppressAutoHyphens w:val="0"/>
        <w:jc w:val="both"/>
        <w:rPr>
          <w:rFonts w:ascii="Times New Roman" w:hAnsi="Times New Roman"/>
          <w:szCs w:val="24"/>
        </w:rPr>
      </w:pPr>
    </w:p>
    <w:p w14:paraId="27482AD9" w14:textId="77777777" w:rsidR="006A3784" w:rsidRPr="00274C53" w:rsidRDefault="006A3784" w:rsidP="000454A6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 xml:space="preserve">Tento dodatek je vyhotoven ve třech stejnopisech, z nichž dva stejnopisy obdrží poskytovatel a jeden stejnopis příjemce. Každý stejnopis dodatku má právní sílu originálu. </w:t>
      </w:r>
    </w:p>
    <w:p w14:paraId="16A08028" w14:textId="0BBB68E6" w:rsidR="006A3784" w:rsidRPr="00274C53" w:rsidRDefault="006A3784" w:rsidP="000454A6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 xml:space="preserve">Tento dodatek byl schválen Zastupitelstvem Karlovarského kraje usnesením č. ZK </w:t>
      </w:r>
      <w:r w:rsidR="000F5AF8">
        <w:rPr>
          <w:rFonts w:ascii="Times New Roman" w:hAnsi="Times New Roman"/>
          <w:szCs w:val="24"/>
        </w:rPr>
        <w:t>31/02/26</w:t>
      </w:r>
      <w:r w:rsidRPr="00274C53">
        <w:rPr>
          <w:rFonts w:ascii="Times New Roman" w:hAnsi="Times New Roman"/>
          <w:szCs w:val="24"/>
        </w:rPr>
        <w:t xml:space="preserve"> dne </w:t>
      </w:r>
      <w:r w:rsidR="00853CA9">
        <w:rPr>
          <w:rFonts w:ascii="Times New Roman" w:hAnsi="Times New Roman"/>
          <w:szCs w:val="24"/>
        </w:rPr>
        <w:t>9</w:t>
      </w:r>
      <w:r w:rsidR="0018309A">
        <w:rPr>
          <w:rFonts w:ascii="Times New Roman" w:hAnsi="Times New Roman"/>
          <w:szCs w:val="24"/>
        </w:rPr>
        <w:t xml:space="preserve">. </w:t>
      </w:r>
      <w:r w:rsidR="00853CA9">
        <w:rPr>
          <w:rFonts w:ascii="Times New Roman" w:hAnsi="Times New Roman"/>
          <w:szCs w:val="24"/>
        </w:rPr>
        <w:t>2.</w:t>
      </w:r>
      <w:r w:rsidR="0018309A">
        <w:rPr>
          <w:rFonts w:ascii="Times New Roman" w:hAnsi="Times New Roman"/>
          <w:szCs w:val="24"/>
        </w:rPr>
        <w:t xml:space="preserve"> </w:t>
      </w:r>
      <w:r w:rsidR="00853CA9">
        <w:rPr>
          <w:rFonts w:ascii="Times New Roman" w:hAnsi="Times New Roman"/>
          <w:szCs w:val="24"/>
        </w:rPr>
        <w:t>2026</w:t>
      </w:r>
      <w:r w:rsidR="00522AB6">
        <w:rPr>
          <w:rFonts w:ascii="Times New Roman" w:hAnsi="Times New Roman"/>
          <w:szCs w:val="24"/>
        </w:rPr>
        <w:t>.</w:t>
      </w:r>
    </w:p>
    <w:p w14:paraId="26613049" w14:textId="77777777" w:rsidR="006A3784" w:rsidRPr="00274C53" w:rsidRDefault="006A3784" w:rsidP="000454A6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>Tento dodatek nabývá platnosti dnem podpisu oprávněných smluvních stran a účinnosti dnem uveřejnění v Registru smluv.</w:t>
      </w:r>
    </w:p>
    <w:p w14:paraId="79862B5F" w14:textId="661CB247" w:rsidR="006A3784" w:rsidRPr="00274C53" w:rsidRDefault="006A3784" w:rsidP="000454A6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 xml:space="preserve">Dodatek bude uveřejněn v registru smluv dle zákona č. 340/2015 Sb. o zvláštních podmínkách účinnosti některých smluv, uveřejnění provede </w:t>
      </w:r>
      <w:r w:rsidR="009D0A43" w:rsidRPr="00274C53">
        <w:rPr>
          <w:rFonts w:ascii="Times New Roman" w:hAnsi="Times New Roman"/>
          <w:szCs w:val="24"/>
        </w:rPr>
        <w:t>příjemce</w:t>
      </w:r>
      <w:r w:rsidRPr="00274C53">
        <w:rPr>
          <w:rFonts w:ascii="Times New Roman" w:hAnsi="Times New Roman"/>
          <w:szCs w:val="24"/>
        </w:rPr>
        <w:t>.</w:t>
      </w:r>
    </w:p>
    <w:p w14:paraId="2B3AC6F6" w14:textId="77777777" w:rsidR="006A3784" w:rsidRPr="00274C53" w:rsidRDefault="006A3784" w:rsidP="000454A6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74C53">
        <w:rPr>
          <w:rFonts w:ascii="Times New Roman" w:hAnsi="Times New Roman"/>
          <w:szCs w:val="24"/>
        </w:rPr>
        <w:t>Ostatní ustanovení smlouvy se nemění.</w:t>
      </w:r>
    </w:p>
    <w:p w14:paraId="71805E56" w14:textId="77777777" w:rsidR="0011646C" w:rsidRPr="00274C53" w:rsidRDefault="0011646C" w:rsidP="00426215">
      <w:pPr>
        <w:suppressAutoHyphens w:val="0"/>
        <w:jc w:val="both"/>
        <w:rPr>
          <w:rFonts w:ascii="Times New Roman" w:hAnsi="Times New Roman"/>
          <w:szCs w:val="24"/>
        </w:rPr>
      </w:pPr>
    </w:p>
    <w:p w14:paraId="122219D9" w14:textId="77777777" w:rsidR="00FF421D" w:rsidRPr="00274C53" w:rsidRDefault="00FF421D" w:rsidP="00FF421D">
      <w:pPr>
        <w:pStyle w:val="Odstavecseseznamem"/>
        <w:ind w:left="0"/>
        <w:rPr>
          <w:rFonts w:ascii="Times New Roman" w:hAnsi="Times New Roman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FF421D" w:rsidRPr="00274C53" w14:paraId="3A7E45CA" w14:textId="77777777" w:rsidTr="004457EB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44B1" w14:textId="77777777" w:rsidR="00FF421D" w:rsidRPr="00274C53" w:rsidRDefault="00FF421D" w:rsidP="00C153D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FC6103E" w14:textId="77777777" w:rsidR="00FF421D" w:rsidRPr="00274C53" w:rsidRDefault="00FF421D" w:rsidP="00C153D2">
            <w:pPr>
              <w:jc w:val="center"/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17A" w14:textId="77777777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</w:p>
          <w:p w14:paraId="79C76ED2" w14:textId="6EB7E74B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>dne</w:t>
            </w:r>
            <w:r w:rsidR="006A3784" w:rsidRPr="00274C53">
              <w:rPr>
                <w:rFonts w:ascii="Times New Roman" w:hAnsi="Times New Roman"/>
                <w:szCs w:val="24"/>
              </w:rPr>
              <w:t xml:space="preserve"> …</w:t>
            </w:r>
            <w:r w:rsidRPr="00274C53">
              <w:rPr>
                <w:rFonts w:ascii="Times New Roman" w:hAnsi="Times New Roman"/>
                <w:szCs w:val="24"/>
              </w:rPr>
              <w:t>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75C2" w14:textId="77777777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</w:p>
          <w:p w14:paraId="00F97CE8" w14:textId="77777777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 xml:space="preserve">Karlovy Vary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7345" w14:textId="77777777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</w:p>
          <w:p w14:paraId="7D081799" w14:textId="1482C839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>dne</w:t>
            </w:r>
            <w:r w:rsidR="006A3784" w:rsidRPr="00274C53">
              <w:rPr>
                <w:rFonts w:ascii="Times New Roman" w:hAnsi="Times New Roman"/>
                <w:szCs w:val="24"/>
              </w:rPr>
              <w:t xml:space="preserve"> …</w:t>
            </w:r>
            <w:r w:rsidRPr="00274C53">
              <w:rPr>
                <w:rFonts w:ascii="Times New Roman" w:hAnsi="Times New Roman"/>
                <w:szCs w:val="24"/>
              </w:rPr>
              <w:t>. ..... ..... .....</w:t>
            </w:r>
          </w:p>
        </w:tc>
      </w:tr>
    </w:tbl>
    <w:p w14:paraId="19481DF1" w14:textId="77777777" w:rsidR="00FF421D" w:rsidRPr="00274C53" w:rsidRDefault="00FF421D" w:rsidP="00FF421D">
      <w:pPr>
        <w:pStyle w:val="Odstavecseseznamem"/>
        <w:ind w:left="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7"/>
      </w:tblGrid>
      <w:tr w:rsidR="00FF421D" w:rsidRPr="00274C53" w14:paraId="317F9EDC" w14:textId="77777777" w:rsidTr="004457EB">
        <w:trPr>
          <w:trHeight w:val="118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BEE" w14:textId="77777777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</w:p>
          <w:p w14:paraId="7786914E" w14:textId="77777777" w:rsidR="00FF421D" w:rsidRPr="00274C53" w:rsidRDefault="00FF421D" w:rsidP="00C153D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0814351" w14:textId="226AD36D" w:rsidR="00FF421D" w:rsidRPr="00274C53" w:rsidRDefault="000E5F55" w:rsidP="00C153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………</w:t>
            </w:r>
            <w:r w:rsidR="00681270">
              <w:rPr>
                <w:rFonts w:ascii="Times New Roman" w:hAnsi="Times New Roman"/>
                <w:szCs w:val="24"/>
              </w:rPr>
              <w:t>……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FF421D" w:rsidRPr="00274C53">
              <w:rPr>
                <w:rFonts w:ascii="Times New Roman" w:hAnsi="Times New Roman"/>
                <w:szCs w:val="24"/>
              </w:rPr>
              <w:t>.... ..... ..... ..... ..... .....</w:t>
            </w:r>
          </w:p>
          <w:p w14:paraId="7A003624" w14:textId="1B2C5BC7" w:rsidR="00FF421D" w:rsidRPr="00274C53" w:rsidRDefault="00135AD0" w:rsidP="00C153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Martin Hurajčík</w:t>
            </w:r>
            <w:r w:rsidR="000E5F55">
              <w:rPr>
                <w:rFonts w:ascii="Times New Roman" w:hAnsi="Times New Roman"/>
                <w:szCs w:val="24"/>
              </w:rPr>
              <w:t>, náměstek hejtman</w:t>
            </w:r>
            <w:r w:rsidR="008E77ED">
              <w:rPr>
                <w:rFonts w:ascii="Times New Roman" w:hAnsi="Times New Roman"/>
                <w:szCs w:val="24"/>
              </w:rPr>
              <w:t>a</w:t>
            </w:r>
          </w:p>
          <w:p w14:paraId="7529FA5D" w14:textId="65280E7C" w:rsidR="00FF421D" w:rsidRPr="00274C53" w:rsidRDefault="00FF421D" w:rsidP="00C153D2">
            <w:pPr>
              <w:jc w:val="center"/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>(p</w:t>
            </w:r>
            <w:r w:rsidR="00F16797" w:rsidRPr="00274C53">
              <w:rPr>
                <w:rFonts w:ascii="Times New Roman" w:hAnsi="Times New Roman"/>
                <w:szCs w:val="24"/>
              </w:rPr>
              <w:t>říjemce</w:t>
            </w:r>
            <w:r w:rsidRPr="00274C53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DC1" w14:textId="77777777" w:rsidR="00FF421D" w:rsidRPr="00274C53" w:rsidRDefault="00FF421D" w:rsidP="00C153D2">
            <w:pPr>
              <w:rPr>
                <w:rFonts w:ascii="Times New Roman" w:hAnsi="Times New Roman"/>
                <w:szCs w:val="24"/>
              </w:rPr>
            </w:pPr>
          </w:p>
          <w:p w14:paraId="71F4BB92" w14:textId="77777777" w:rsidR="00FF421D" w:rsidRPr="00274C53" w:rsidRDefault="00FF421D" w:rsidP="00C153D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4CCD6E9" w14:textId="648A11FF" w:rsidR="00FF421D" w:rsidRPr="00274C53" w:rsidRDefault="00FF421D" w:rsidP="00C153D2">
            <w:pPr>
              <w:ind w:left="72" w:firstLine="64"/>
              <w:jc w:val="center"/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 xml:space="preserve">..... </w:t>
            </w:r>
            <w:r w:rsidR="00274C53">
              <w:rPr>
                <w:rFonts w:ascii="Times New Roman" w:hAnsi="Times New Roman"/>
                <w:szCs w:val="24"/>
              </w:rPr>
              <w:t>…..</w:t>
            </w:r>
            <w:r w:rsidRPr="00274C53">
              <w:rPr>
                <w:rFonts w:ascii="Times New Roman" w:hAnsi="Times New Roman"/>
                <w:szCs w:val="24"/>
              </w:rPr>
              <w:t>... ..... ..... ..... .....</w:t>
            </w:r>
          </w:p>
          <w:p w14:paraId="515D80AF" w14:textId="77777777" w:rsidR="00FF421D" w:rsidRPr="00274C53" w:rsidRDefault="00FF421D" w:rsidP="00C153D2">
            <w:pPr>
              <w:ind w:left="72" w:firstLine="64"/>
              <w:jc w:val="center"/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 xml:space="preserve">Ing. Vlastimil Veselý, ředitel </w:t>
            </w:r>
          </w:p>
          <w:p w14:paraId="0B1EA3D3" w14:textId="48A99DC7" w:rsidR="00FF421D" w:rsidRPr="00274C53" w:rsidRDefault="00FF421D" w:rsidP="00C153D2">
            <w:pPr>
              <w:ind w:left="72" w:firstLine="64"/>
              <w:jc w:val="center"/>
              <w:rPr>
                <w:rFonts w:ascii="Times New Roman" w:hAnsi="Times New Roman"/>
                <w:szCs w:val="24"/>
              </w:rPr>
            </w:pPr>
            <w:r w:rsidRPr="00274C53">
              <w:rPr>
                <w:rFonts w:ascii="Times New Roman" w:hAnsi="Times New Roman"/>
                <w:szCs w:val="24"/>
              </w:rPr>
              <w:t>(</w:t>
            </w:r>
            <w:r w:rsidR="00FD7847" w:rsidRPr="00274C53">
              <w:rPr>
                <w:rFonts w:ascii="Times New Roman" w:hAnsi="Times New Roman"/>
                <w:szCs w:val="24"/>
              </w:rPr>
              <w:t>partner</w:t>
            </w:r>
            <w:r w:rsidRPr="00274C53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14:paraId="07FE2329" w14:textId="77777777" w:rsidR="00FF421D" w:rsidRPr="00274C53" w:rsidRDefault="00FF421D" w:rsidP="00FF421D">
      <w:pPr>
        <w:pStyle w:val="Normlnweb"/>
        <w:spacing w:line="276" w:lineRule="auto"/>
      </w:pPr>
    </w:p>
    <w:p w14:paraId="45156D09" w14:textId="107C785C" w:rsidR="001C6200" w:rsidRPr="00274C53" w:rsidRDefault="001C6200" w:rsidP="00FF421D">
      <w:pPr>
        <w:suppressAutoHyphens w:val="0"/>
        <w:jc w:val="both"/>
        <w:rPr>
          <w:rFonts w:ascii="Times New Roman" w:hAnsi="Times New Roman"/>
          <w:szCs w:val="24"/>
        </w:rPr>
      </w:pPr>
    </w:p>
    <w:sectPr w:rsidR="001C6200" w:rsidRPr="00274C53" w:rsidSect="00AD616B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8700" w14:textId="77777777" w:rsidR="000D05EA" w:rsidRDefault="000D05EA">
      <w:r>
        <w:separator/>
      </w:r>
    </w:p>
  </w:endnote>
  <w:endnote w:type="continuationSeparator" w:id="0">
    <w:p w14:paraId="36153D05" w14:textId="77777777" w:rsidR="000D05EA" w:rsidRDefault="000D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6912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7EA949" w14:textId="63DAF500" w:rsidR="00BC4F03" w:rsidRDefault="00BC4F03" w:rsidP="00AD616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3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3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655E8" w14:textId="09F53F00" w:rsidR="00BE4962" w:rsidRDefault="00BE4962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11254" w14:textId="3988E560" w:rsidR="00596EB1" w:rsidRDefault="00596EB1" w:rsidP="00F976D6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42B88" w14:textId="77777777" w:rsidR="000D05EA" w:rsidRDefault="000D05EA">
      <w:r>
        <w:separator/>
      </w:r>
    </w:p>
  </w:footnote>
  <w:footnote w:type="continuationSeparator" w:id="0">
    <w:p w14:paraId="0B2C28DE" w14:textId="77777777" w:rsidR="000D05EA" w:rsidRDefault="000D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9AF5" w14:textId="113E7D9F" w:rsidR="002A1EC6" w:rsidRDefault="002A1EC6" w:rsidP="002A1EC6">
    <w:pPr>
      <w:rPr>
        <w:rFonts w:asciiTheme="minorHAnsi" w:eastAsiaTheme="minorEastAsia" w:hAnsiTheme="minorHAnsi"/>
        <w:noProof/>
        <w:sz w:val="22"/>
        <w:lang w:eastAsia="cs-CZ"/>
      </w:rPr>
    </w:pPr>
  </w:p>
  <w:p w14:paraId="5209D266" w14:textId="5D992120" w:rsidR="00BC4F03" w:rsidRDefault="00BC4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258748F"/>
    <w:multiLevelType w:val="hybridMultilevel"/>
    <w:tmpl w:val="4920B46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26A41"/>
    <w:multiLevelType w:val="hybridMultilevel"/>
    <w:tmpl w:val="2A58D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EC2D48"/>
    <w:multiLevelType w:val="hybridMultilevel"/>
    <w:tmpl w:val="EEA49180"/>
    <w:lvl w:ilvl="0" w:tplc="84320346">
      <w:start w:val="1"/>
      <w:numFmt w:val="bullet"/>
      <w:pStyle w:val="odrkyipka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01A36A4"/>
    <w:multiLevelType w:val="hybridMultilevel"/>
    <w:tmpl w:val="68980EBE"/>
    <w:lvl w:ilvl="0" w:tplc="62140EF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F6C0DE6"/>
    <w:multiLevelType w:val="multilevel"/>
    <w:tmpl w:val="FE3833B0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432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2360E5"/>
    <w:multiLevelType w:val="hybridMultilevel"/>
    <w:tmpl w:val="A2F4EC34"/>
    <w:lvl w:ilvl="0" w:tplc="4E70943E">
      <w:start w:val="1"/>
      <w:numFmt w:val="lowerLetter"/>
      <w:pStyle w:val="psmena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D6D0C"/>
    <w:multiLevelType w:val="hybridMultilevel"/>
    <w:tmpl w:val="16FAE0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03AAC"/>
    <w:multiLevelType w:val="hybridMultilevel"/>
    <w:tmpl w:val="4822C49C"/>
    <w:lvl w:ilvl="0" w:tplc="063C653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45FC1"/>
    <w:multiLevelType w:val="hybridMultilevel"/>
    <w:tmpl w:val="168C731E"/>
    <w:lvl w:ilvl="0" w:tplc="E6C6001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97E5B"/>
    <w:multiLevelType w:val="hybridMultilevel"/>
    <w:tmpl w:val="1DE8AA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3"/>
  </w:num>
  <w:num w:numId="8">
    <w:abstractNumId w:val="14"/>
  </w:num>
  <w:num w:numId="9">
    <w:abstractNumId w:val="20"/>
  </w:num>
  <w:num w:numId="10">
    <w:abstractNumId w:val="21"/>
  </w:num>
  <w:num w:numId="11">
    <w:abstractNumId w:val="22"/>
  </w:num>
  <w:num w:numId="12">
    <w:abstractNumId w:val="16"/>
  </w:num>
  <w:num w:numId="1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C"/>
    <w:rsid w:val="00002809"/>
    <w:rsid w:val="00002B51"/>
    <w:rsid w:val="000112AD"/>
    <w:rsid w:val="0001381C"/>
    <w:rsid w:val="00015B30"/>
    <w:rsid w:val="00016384"/>
    <w:rsid w:val="000331E9"/>
    <w:rsid w:val="000454A6"/>
    <w:rsid w:val="00045692"/>
    <w:rsid w:val="000817C5"/>
    <w:rsid w:val="00085B90"/>
    <w:rsid w:val="000926E4"/>
    <w:rsid w:val="000A6E4A"/>
    <w:rsid w:val="000A7345"/>
    <w:rsid w:val="000B566A"/>
    <w:rsid w:val="000C0251"/>
    <w:rsid w:val="000D05EA"/>
    <w:rsid w:val="000D6F59"/>
    <w:rsid w:val="000E2795"/>
    <w:rsid w:val="000E3D3E"/>
    <w:rsid w:val="000E5F55"/>
    <w:rsid w:val="000F1BE6"/>
    <w:rsid w:val="000F5AF8"/>
    <w:rsid w:val="000F76BB"/>
    <w:rsid w:val="00104270"/>
    <w:rsid w:val="00115450"/>
    <w:rsid w:val="0011646C"/>
    <w:rsid w:val="0012281E"/>
    <w:rsid w:val="00132638"/>
    <w:rsid w:val="00135AD0"/>
    <w:rsid w:val="00137E19"/>
    <w:rsid w:val="001415BF"/>
    <w:rsid w:val="001500D7"/>
    <w:rsid w:val="001616BD"/>
    <w:rsid w:val="0016222E"/>
    <w:rsid w:val="00166E08"/>
    <w:rsid w:val="00175288"/>
    <w:rsid w:val="001765E7"/>
    <w:rsid w:val="00177C92"/>
    <w:rsid w:val="001803E3"/>
    <w:rsid w:val="0018192F"/>
    <w:rsid w:val="0018309A"/>
    <w:rsid w:val="00185471"/>
    <w:rsid w:val="00191DF2"/>
    <w:rsid w:val="0019246E"/>
    <w:rsid w:val="001B115A"/>
    <w:rsid w:val="001C6200"/>
    <w:rsid w:val="001D5062"/>
    <w:rsid w:val="001E4968"/>
    <w:rsid w:val="001F1ABC"/>
    <w:rsid w:val="001F69E3"/>
    <w:rsid w:val="00200A3E"/>
    <w:rsid w:val="002052AD"/>
    <w:rsid w:val="00224664"/>
    <w:rsid w:val="0022657B"/>
    <w:rsid w:val="00231DAB"/>
    <w:rsid w:val="0024466C"/>
    <w:rsid w:val="002467FF"/>
    <w:rsid w:val="002474A8"/>
    <w:rsid w:val="00252F29"/>
    <w:rsid w:val="00257F18"/>
    <w:rsid w:val="00266A44"/>
    <w:rsid w:val="0026741F"/>
    <w:rsid w:val="0026743E"/>
    <w:rsid w:val="00274C53"/>
    <w:rsid w:val="002756CB"/>
    <w:rsid w:val="00276F19"/>
    <w:rsid w:val="00284257"/>
    <w:rsid w:val="00292F05"/>
    <w:rsid w:val="002973BF"/>
    <w:rsid w:val="002A154E"/>
    <w:rsid w:val="002A1EC6"/>
    <w:rsid w:val="002A4D08"/>
    <w:rsid w:val="002D6465"/>
    <w:rsid w:val="002E5E0E"/>
    <w:rsid w:val="002F5B30"/>
    <w:rsid w:val="003041F6"/>
    <w:rsid w:val="003044A4"/>
    <w:rsid w:val="00305955"/>
    <w:rsid w:val="00313559"/>
    <w:rsid w:val="00316AA1"/>
    <w:rsid w:val="003240F7"/>
    <w:rsid w:val="003268CC"/>
    <w:rsid w:val="00331146"/>
    <w:rsid w:val="003363F6"/>
    <w:rsid w:val="003662FC"/>
    <w:rsid w:val="00366AB2"/>
    <w:rsid w:val="00380AB6"/>
    <w:rsid w:val="00380B55"/>
    <w:rsid w:val="0038285A"/>
    <w:rsid w:val="003A117D"/>
    <w:rsid w:val="003A24A4"/>
    <w:rsid w:val="003A4CAA"/>
    <w:rsid w:val="003B0CF5"/>
    <w:rsid w:val="003B21F8"/>
    <w:rsid w:val="003B47A6"/>
    <w:rsid w:val="003C0954"/>
    <w:rsid w:val="003D2584"/>
    <w:rsid w:val="003D4F33"/>
    <w:rsid w:val="003D67FF"/>
    <w:rsid w:val="003F2473"/>
    <w:rsid w:val="004119F7"/>
    <w:rsid w:val="0041373D"/>
    <w:rsid w:val="00413C3E"/>
    <w:rsid w:val="00423DA1"/>
    <w:rsid w:val="00426215"/>
    <w:rsid w:val="00435E8F"/>
    <w:rsid w:val="0044333D"/>
    <w:rsid w:val="004457EB"/>
    <w:rsid w:val="00466B35"/>
    <w:rsid w:val="00467AE1"/>
    <w:rsid w:val="00472C57"/>
    <w:rsid w:val="004772F8"/>
    <w:rsid w:val="00485706"/>
    <w:rsid w:val="00487A67"/>
    <w:rsid w:val="00491432"/>
    <w:rsid w:val="00493254"/>
    <w:rsid w:val="00497943"/>
    <w:rsid w:val="004A1A12"/>
    <w:rsid w:val="004B65AB"/>
    <w:rsid w:val="004E265F"/>
    <w:rsid w:val="004E7B1D"/>
    <w:rsid w:val="004F788E"/>
    <w:rsid w:val="0050712B"/>
    <w:rsid w:val="005139EB"/>
    <w:rsid w:val="00522AB6"/>
    <w:rsid w:val="005250EE"/>
    <w:rsid w:val="00525B71"/>
    <w:rsid w:val="00527529"/>
    <w:rsid w:val="00530DA0"/>
    <w:rsid w:val="005317D5"/>
    <w:rsid w:val="00532AD8"/>
    <w:rsid w:val="00534585"/>
    <w:rsid w:val="00563AC4"/>
    <w:rsid w:val="00564065"/>
    <w:rsid w:val="00570A14"/>
    <w:rsid w:val="005723C5"/>
    <w:rsid w:val="00572E29"/>
    <w:rsid w:val="00576B90"/>
    <w:rsid w:val="00590F7D"/>
    <w:rsid w:val="00596681"/>
    <w:rsid w:val="00596EB1"/>
    <w:rsid w:val="005A0720"/>
    <w:rsid w:val="005B21AD"/>
    <w:rsid w:val="005B54C4"/>
    <w:rsid w:val="005B78DE"/>
    <w:rsid w:val="005D0A9C"/>
    <w:rsid w:val="005F7DCD"/>
    <w:rsid w:val="00614943"/>
    <w:rsid w:val="00622399"/>
    <w:rsid w:val="0062280C"/>
    <w:rsid w:val="006241D5"/>
    <w:rsid w:val="0062651F"/>
    <w:rsid w:val="00635A5B"/>
    <w:rsid w:val="00635DFF"/>
    <w:rsid w:val="00662493"/>
    <w:rsid w:val="00663F0C"/>
    <w:rsid w:val="0067283C"/>
    <w:rsid w:val="00673D18"/>
    <w:rsid w:val="00676336"/>
    <w:rsid w:val="00676428"/>
    <w:rsid w:val="00681270"/>
    <w:rsid w:val="006848FE"/>
    <w:rsid w:val="00686AB7"/>
    <w:rsid w:val="006A0436"/>
    <w:rsid w:val="006A10DD"/>
    <w:rsid w:val="006A3260"/>
    <w:rsid w:val="006A3784"/>
    <w:rsid w:val="006A6222"/>
    <w:rsid w:val="006C0392"/>
    <w:rsid w:val="006C041F"/>
    <w:rsid w:val="006D4222"/>
    <w:rsid w:val="006F0C52"/>
    <w:rsid w:val="006F5E4E"/>
    <w:rsid w:val="006F69F1"/>
    <w:rsid w:val="00700E1D"/>
    <w:rsid w:val="00711560"/>
    <w:rsid w:val="00731151"/>
    <w:rsid w:val="007444D7"/>
    <w:rsid w:val="00747544"/>
    <w:rsid w:val="0076022C"/>
    <w:rsid w:val="00771870"/>
    <w:rsid w:val="00775FBE"/>
    <w:rsid w:val="0078510C"/>
    <w:rsid w:val="00795FFE"/>
    <w:rsid w:val="007A4E41"/>
    <w:rsid w:val="007B0620"/>
    <w:rsid w:val="007B54B4"/>
    <w:rsid w:val="007B7627"/>
    <w:rsid w:val="007C6696"/>
    <w:rsid w:val="007C6E89"/>
    <w:rsid w:val="007E247E"/>
    <w:rsid w:val="00802041"/>
    <w:rsid w:val="00816DFD"/>
    <w:rsid w:val="00817F01"/>
    <w:rsid w:val="00851DF5"/>
    <w:rsid w:val="00851F07"/>
    <w:rsid w:val="00853CA9"/>
    <w:rsid w:val="00855AD0"/>
    <w:rsid w:val="0085782D"/>
    <w:rsid w:val="00862EB8"/>
    <w:rsid w:val="00867C0D"/>
    <w:rsid w:val="00867F85"/>
    <w:rsid w:val="00871862"/>
    <w:rsid w:val="008751C8"/>
    <w:rsid w:val="00876603"/>
    <w:rsid w:val="00880067"/>
    <w:rsid w:val="0089044D"/>
    <w:rsid w:val="00896976"/>
    <w:rsid w:val="00897283"/>
    <w:rsid w:val="008A0073"/>
    <w:rsid w:val="008A3223"/>
    <w:rsid w:val="008B5015"/>
    <w:rsid w:val="008C166F"/>
    <w:rsid w:val="008D55D7"/>
    <w:rsid w:val="008D69BC"/>
    <w:rsid w:val="008E04D2"/>
    <w:rsid w:val="008E77ED"/>
    <w:rsid w:val="008F59AA"/>
    <w:rsid w:val="00906E9D"/>
    <w:rsid w:val="0092412C"/>
    <w:rsid w:val="00930B2C"/>
    <w:rsid w:val="0093631E"/>
    <w:rsid w:val="00944BB8"/>
    <w:rsid w:val="00950EF0"/>
    <w:rsid w:val="0095436D"/>
    <w:rsid w:val="0096747B"/>
    <w:rsid w:val="00981837"/>
    <w:rsid w:val="00983535"/>
    <w:rsid w:val="00983A22"/>
    <w:rsid w:val="009A033F"/>
    <w:rsid w:val="009A40DD"/>
    <w:rsid w:val="009C6FE4"/>
    <w:rsid w:val="009C70E5"/>
    <w:rsid w:val="009D0A43"/>
    <w:rsid w:val="009E2964"/>
    <w:rsid w:val="009E30AD"/>
    <w:rsid w:val="009F5896"/>
    <w:rsid w:val="009F5C22"/>
    <w:rsid w:val="00A00D86"/>
    <w:rsid w:val="00A01D5F"/>
    <w:rsid w:val="00A104DB"/>
    <w:rsid w:val="00A46967"/>
    <w:rsid w:val="00A557B7"/>
    <w:rsid w:val="00A63761"/>
    <w:rsid w:val="00A721AA"/>
    <w:rsid w:val="00A73B1C"/>
    <w:rsid w:val="00AB3D07"/>
    <w:rsid w:val="00AC25D1"/>
    <w:rsid w:val="00AC3687"/>
    <w:rsid w:val="00AC726F"/>
    <w:rsid w:val="00AD2361"/>
    <w:rsid w:val="00AD2383"/>
    <w:rsid w:val="00AD3D78"/>
    <w:rsid w:val="00AD616B"/>
    <w:rsid w:val="00AE0DA9"/>
    <w:rsid w:val="00AE6541"/>
    <w:rsid w:val="00B12F6C"/>
    <w:rsid w:val="00B15E1A"/>
    <w:rsid w:val="00B22F64"/>
    <w:rsid w:val="00B32C4E"/>
    <w:rsid w:val="00B3790F"/>
    <w:rsid w:val="00B616C1"/>
    <w:rsid w:val="00B7586C"/>
    <w:rsid w:val="00B84417"/>
    <w:rsid w:val="00B84903"/>
    <w:rsid w:val="00B85229"/>
    <w:rsid w:val="00B87FA6"/>
    <w:rsid w:val="00B92468"/>
    <w:rsid w:val="00B977A3"/>
    <w:rsid w:val="00BB3753"/>
    <w:rsid w:val="00BB546B"/>
    <w:rsid w:val="00BC4CFB"/>
    <w:rsid w:val="00BC4F03"/>
    <w:rsid w:val="00BC712A"/>
    <w:rsid w:val="00BE4962"/>
    <w:rsid w:val="00BE4E16"/>
    <w:rsid w:val="00BF3D95"/>
    <w:rsid w:val="00C03F39"/>
    <w:rsid w:val="00C153D2"/>
    <w:rsid w:val="00C21B78"/>
    <w:rsid w:val="00C32E65"/>
    <w:rsid w:val="00C3668E"/>
    <w:rsid w:val="00C52C90"/>
    <w:rsid w:val="00C6666B"/>
    <w:rsid w:val="00C709FC"/>
    <w:rsid w:val="00C76399"/>
    <w:rsid w:val="00C90427"/>
    <w:rsid w:val="00C90CF5"/>
    <w:rsid w:val="00C912F4"/>
    <w:rsid w:val="00C93835"/>
    <w:rsid w:val="00C956B0"/>
    <w:rsid w:val="00C97269"/>
    <w:rsid w:val="00CB41A2"/>
    <w:rsid w:val="00CB7FEC"/>
    <w:rsid w:val="00CD7AF5"/>
    <w:rsid w:val="00CE5CEC"/>
    <w:rsid w:val="00D04CC0"/>
    <w:rsid w:val="00D15B93"/>
    <w:rsid w:val="00D17429"/>
    <w:rsid w:val="00D20496"/>
    <w:rsid w:val="00D20AF0"/>
    <w:rsid w:val="00D22A94"/>
    <w:rsid w:val="00D24F71"/>
    <w:rsid w:val="00D31CC7"/>
    <w:rsid w:val="00D467D4"/>
    <w:rsid w:val="00D467E5"/>
    <w:rsid w:val="00D5740E"/>
    <w:rsid w:val="00D62A91"/>
    <w:rsid w:val="00D64E48"/>
    <w:rsid w:val="00D80F6E"/>
    <w:rsid w:val="00D82C5C"/>
    <w:rsid w:val="00D87B08"/>
    <w:rsid w:val="00D92DB0"/>
    <w:rsid w:val="00D96C95"/>
    <w:rsid w:val="00DA3D41"/>
    <w:rsid w:val="00DB60AF"/>
    <w:rsid w:val="00DC36E1"/>
    <w:rsid w:val="00DC7D91"/>
    <w:rsid w:val="00DE172A"/>
    <w:rsid w:val="00DF6DE2"/>
    <w:rsid w:val="00E13FB6"/>
    <w:rsid w:val="00E1580D"/>
    <w:rsid w:val="00E17B56"/>
    <w:rsid w:val="00E220F8"/>
    <w:rsid w:val="00E226C9"/>
    <w:rsid w:val="00E420E6"/>
    <w:rsid w:val="00E45845"/>
    <w:rsid w:val="00E8671C"/>
    <w:rsid w:val="00EA687F"/>
    <w:rsid w:val="00EB1802"/>
    <w:rsid w:val="00EB4D38"/>
    <w:rsid w:val="00EC14E4"/>
    <w:rsid w:val="00EC2145"/>
    <w:rsid w:val="00ED5C21"/>
    <w:rsid w:val="00EE2656"/>
    <w:rsid w:val="00EF2FAB"/>
    <w:rsid w:val="00F014AD"/>
    <w:rsid w:val="00F10098"/>
    <w:rsid w:val="00F150AD"/>
    <w:rsid w:val="00F16797"/>
    <w:rsid w:val="00F3352C"/>
    <w:rsid w:val="00F358F8"/>
    <w:rsid w:val="00F453E5"/>
    <w:rsid w:val="00F60051"/>
    <w:rsid w:val="00F65632"/>
    <w:rsid w:val="00F65C16"/>
    <w:rsid w:val="00F87D99"/>
    <w:rsid w:val="00F976D6"/>
    <w:rsid w:val="00FA1051"/>
    <w:rsid w:val="00FB73AC"/>
    <w:rsid w:val="00FB7707"/>
    <w:rsid w:val="00FD5BD0"/>
    <w:rsid w:val="00FD7847"/>
    <w:rsid w:val="00FE0C94"/>
    <w:rsid w:val="00FE455C"/>
    <w:rsid w:val="00FF421D"/>
    <w:rsid w:val="00FF63C0"/>
    <w:rsid w:val="0585D848"/>
    <w:rsid w:val="0D1B92CB"/>
    <w:rsid w:val="4D3F1499"/>
    <w:rsid w:val="6016FA74"/>
    <w:rsid w:val="67E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37DD"/>
  <w15:docId w15:val="{D83A8F12-70BB-4CA6-A7BB-7304AB02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DA9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link w:val="ZpatChar"/>
    <w:uiPriority w:val="99"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6C041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C041F"/>
  </w:style>
  <w:style w:type="paragraph" w:customStyle="1" w:styleId="Zkladntextslovan">
    <w:name w:val="Základní text číslovaný"/>
    <w:basedOn w:val="Zkladntext"/>
    <w:link w:val="ZkladntextslovanCharChar"/>
    <w:rsid w:val="00487A67"/>
    <w:pPr>
      <w:numPr>
        <w:numId w:val="2"/>
      </w:numPr>
      <w:suppressAutoHyphens w:val="0"/>
      <w:spacing w:before="0" w:after="120" w:line="240" w:lineRule="auto"/>
    </w:pPr>
    <w:rPr>
      <w:szCs w:val="22"/>
      <w:lang w:eastAsia="cs-CZ"/>
    </w:rPr>
  </w:style>
  <w:style w:type="character" w:customStyle="1" w:styleId="ZkladntextslovanCharChar">
    <w:name w:val="Základní text číslovaný Char Char"/>
    <w:link w:val="Zkladntextslovan"/>
    <w:rsid w:val="00487A67"/>
    <w:rPr>
      <w:sz w:val="24"/>
      <w:szCs w:val="22"/>
    </w:rPr>
  </w:style>
  <w:style w:type="paragraph" w:customStyle="1" w:styleId="Default">
    <w:name w:val="Default"/>
    <w:rsid w:val="00C90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38285A"/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DA3D41"/>
    <w:pPr>
      <w:suppressAutoHyphens w:val="0"/>
      <w:spacing w:after="120"/>
      <w:ind w:left="357" w:hanging="357"/>
      <w:jc w:val="both"/>
    </w:pPr>
    <w:rPr>
      <w:sz w:val="18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DA3D41"/>
    <w:rPr>
      <w:rFonts w:ascii="Arial" w:hAnsi="Arial"/>
      <w:lang w:eastAsia="ar-SA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DA3D41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C4F03"/>
    <w:rPr>
      <w:lang w:eastAsia="ar-SA"/>
    </w:rPr>
  </w:style>
  <w:style w:type="character" w:customStyle="1" w:styleId="OdstavecChar">
    <w:name w:val="Odstavec Char"/>
    <w:basedOn w:val="Standardnpsmoodstavce"/>
    <w:link w:val="Odstavec"/>
    <w:semiHidden/>
    <w:locked/>
    <w:rsid w:val="00F65C16"/>
    <w:rPr>
      <w:rFonts w:ascii="Arial" w:hAnsi="Arial" w:cs="Arial"/>
      <w:szCs w:val="24"/>
    </w:rPr>
  </w:style>
  <w:style w:type="paragraph" w:customStyle="1" w:styleId="Odstavec">
    <w:name w:val="Odstavec"/>
    <w:basedOn w:val="Normln"/>
    <w:link w:val="OdstavecChar"/>
    <w:semiHidden/>
    <w:qFormat/>
    <w:rsid w:val="00F65C16"/>
    <w:pPr>
      <w:keepNext/>
      <w:numPr>
        <w:ilvl w:val="1"/>
        <w:numId w:val="3"/>
      </w:numPr>
      <w:tabs>
        <w:tab w:val="left" w:pos="567"/>
      </w:tabs>
      <w:spacing w:before="60" w:after="60"/>
      <w:jc w:val="both"/>
    </w:pPr>
    <w:rPr>
      <w:rFonts w:cs="Arial"/>
      <w:sz w:val="20"/>
      <w:szCs w:val="24"/>
      <w:lang w:eastAsia="cs-CZ"/>
    </w:rPr>
  </w:style>
  <w:style w:type="character" w:customStyle="1" w:styleId="lnekChar">
    <w:name w:val="článek Char"/>
    <w:basedOn w:val="Standardnpsmoodstavce"/>
    <w:link w:val="lnek"/>
    <w:semiHidden/>
    <w:locked/>
    <w:rsid w:val="00F65C16"/>
    <w:rPr>
      <w:rFonts w:ascii="Arial" w:eastAsia="Arial Unicode MS" w:hAnsi="Arial" w:cs="Arial"/>
      <w:b/>
      <w:bCs/>
    </w:rPr>
  </w:style>
  <w:style w:type="paragraph" w:customStyle="1" w:styleId="lnek">
    <w:name w:val="článek"/>
    <w:basedOn w:val="Normlnweb"/>
    <w:link w:val="lnekChar"/>
    <w:semiHidden/>
    <w:qFormat/>
    <w:rsid w:val="00F65C16"/>
    <w:pPr>
      <w:keepNext/>
      <w:numPr>
        <w:numId w:val="3"/>
      </w:numPr>
      <w:spacing w:before="240" w:after="240"/>
      <w:jc w:val="center"/>
    </w:pPr>
    <w:rPr>
      <w:rFonts w:ascii="Arial" w:eastAsia="Arial Unicode MS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F65C16"/>
    <w:rPr>
      <w:rFonts w:ascii="Times New Roman" w:hAnsi="Times New Roman"/>
      <w:szCs w:val="24"/>
    </w:rPr>
  </w:style>
  <w:style w:type="character" w:customStyle="1" w:styleId="psmenaChar">
    <w:name w:val="písmena Char"/>
    <w:basedOn w:val="Standardnpsmoodstavce"/>
    <w:link w:val="psmena"/>
    <w:semiHidden/>
    <w:locked/>
    <w:rsid w:val="00F60051"/>
    <w:rPr>
      <w:rFonts w:ascii="Arial" w:hAnsi="Arial" w:cs="Arial"/>
    </w:rPr>
  </w:style>
  <w:style w:type="paragraph" w:customStyle="1" w:styleId="psmena">
    <w:name w:val="písmena"/>
    <w:basedOn w:val="Normln"/>
    <w:link w:val="psmenaChar"/>
    <w:semiHidden/>
    <w:qFormat/>
    <w:rsid w:val="00F60051"/>
    <w:pPr>
      <w:keepNext/>
      <w:numPr>
        <w:numId w:val="4"/>
      </w:numPr>
      <w:snapToGrid w:val="0"/>
      <w:spacing w:before="60" w:after="60"/>
      <w:ind w:left="1135" w:hanging="284"/>
      <w:jc w:val="both"/>
    </w:pPr>
    <w:rPr>
      <w:rFonts w:cs="Arial"/>
      <w:sz w:val="20"/>
      <w:lang w:eastAsia="cs-CZ"/>
    </w:rPr>
  </w:style>
  <w:style w:type="paragraph" w:customStyle="1" w:styleId="Zkladntext21">
    <w:name w:val="Základní text 21"/>
    <w:basedOn w:val="Normln"/>
    <w:rsid w:val="00BB546B"/>
    <w:pPr>
      <w:ind w:left="420"/>
    </w:pPr>
    <w:rPr>
      <w:rFonts w:ascii="Times New Roman" w:hAnsi="Times New Roman" w:cs="Calibri"/>
    </w:rPr>
  </w:style>
  <w:style w:type="paragraph" w:customStyle="1" w:styleId="Normodsaz">
    <w:name w:val="Norm.odsaz."/>
    <w:basedOn w:val="Normln"/>
    <w:rsid w:val="003D4F33"/>
    <w:pPr>
      <w:tabs>
        <w:tab w:val="left" w:pos="360"/>
      </w:tabs>
      <w:spacing w:before="120" w:after="120"/>
      <w:ind w:left="360" w:hanging="360"/>
      <w:jc w:val="both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85B9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5B90"/>
    <w:rPr>
      <w:color w:val="605E5C"/>
      <w:shd w:val="clear" w:color="auto" w:fill="E1DFDD"/>
    </w:rPr>
  </w:style>
  <w:style w:type="character" w:customStyle="1" w:styleId="odrkyipkaChar">
    <w:name w:val="odrážky šipka Char"/>
    <w:basedOn w:val="Standardnpsmoodstavce"/>
    <w:link w:val="odrkyipka"/>
    <w:semiHidden/>
    <w:locked/>
    <w:rsid w:val="00E8671C"/>
    <w:rPr>
      <w:rFonts w:ascii="Arial" w:hAnsi="Arial" w:cs="Arial"/>
    </w:rPr>
  </w:style>
  <w:style w:type="paragraph" w:customStyle="1" w:styleId="odrkyipka">
    <w:name w:val="odrážky šipka"/>
    <w:basedOn w:val="Normln"/>
    <w:link w:val="odrkyipkaChar"/>
    <w:semiHidden/>
    <w:qFormat/>
    <w:rsid w:val="00E8671C"/>
    <w:pPr>
      <w:keepNext/>
      <w:numPr>
        <w:numId w:val="5"/>
      </w:numPr>
      <w:tabs>
        <w:tab w:val="left" w:pos="1134"/>
      </w:tabs>
      <w:spacing w:before="60" w:after="60"/>
      <w:ind w:left="1135" w:hanging="284"/>
      <w:jc w:val="both"/>
    </w:pPr>
    <w:rPr>
      <w:rFonts w:cs="Arial"/>
      <w:sz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B7707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rsid w:val="00F16797"/>
    <w:rPr>
      <w:rFonts w:ascii="Arial" w:hAnsi="Arial"/>
      <w:sz w:val="24"/>
      <w:lang w:eastAsia="ar-SA"/>
    </w:rPr>
  </w:style>
  <w:style w:type="paragraph" w:customStyle="1" w:styleId="NORMcislo">
    <w:name w:val="NORM_cislo"/>
    <w:basedOn w:val="Odstavecseseznamem"/>
    <w:link w:val="NORMcisloChar"/>
    <w:qFormat/>
    <w:rsid w:val="00F16797"/>
    <w:pPr>
      <w:numPr>
        <w:numId w:val="8"/>
      </w:numPr>
      <w:suppressAutoHyphens w:val="0"/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Theme="minorHAnsi" w:eastAsiaTheme="minorHAnsi" w:hAnsiTheme="minorHAnsi" w:cs="Arial"/>
      <w:iCs/>
      <w:sz w:val="22"/>
      <w:szCs w:val="22"/>
      <w:lang w:eastAsia="en-US"/>
    </w:rPr>
  </w:style>
  <w:style w:type="character" w:customStyle="1" w:styleId="NORMcisloChar">
    <w:name w:val="NORM_cislo Char"/>
    <w:basedOn w:val="OdstavecseseznamemChar"/>
    <w:link w:val="NORMcislo"/>
    <w:rsid w:val="00F16797"/>
    <w:rPr>
      <w:rFonts w:asciiTheme="minorHAnsi" w:eastAsiaTheme="minorHAnsi" w:hAnsiTheme="minorHAnsi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C868-DDA9-4AA6-B28E-36CD5821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2579</Characters>
  <Application>Microsoft Office Word</Application>
  <DocSecurity>0</DocSecurity>
  <Lines>21</Lines>
  <Paragraphs>6</Paragraphs>
  <ScaleCrop>false</ScaleCrop>
  <Company>HP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subject/>
  <dc:creator>Valeria Schulczová</dc:creator>
  <cp:keywords/>
  <cp:lastModifiedBy>Donovová Gabriela</cp:lastModifiedBy>
  <cp:revision>5</cp:revision>
  <cp:lastPrinted>2018-07-17T11:38:00Z</cp:lastPrinted>
  <dcterms:created xsi:type="dcterms:W3CDTF">2026-02-11T08:05:00Z</dcterms:created>
  <dcterms:modified xsi:type="dcterms:W3CDTF">2026-02-17T14:36:00Z</dcterms:modified>
</cp:coreProperties>
</file>