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20"/>
        <w:gridCol w:w="1417"/>
        <w:gridCol w:w="801"/>
        <w:gridCol w:w="8128"/>
        <w:gridCol w:w="14"/>
        <w:gridCol w:w="271"/>
        <w:gridCol w:w="14"/>
      </w:tblGrid>
      <w:tr w:rsidR="00087D20" w14:paraId="69412861" w14:textId="77777777" w:rsidTr="00AD3ED4">
        <w:trPr>
          <w:trHeight w:val="148"/>
        </w:trPr>
        <w:tc>
          <w:tcPr>
            <w:tcW w:w="115" w:type="dxa"/>
          </w:tcPr>
          <w:p w14:paraId="6941285B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85C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1285D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1285E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85F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860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AD3ED4" w14:paraId="6941286A" w14:textId="77777777" w:rsidTr="00AD3ED4">
        <w:trPr>
          <w:trHeight w:val="340"/>
        </w:trPr>
        <w:tc>
          <w:tcPr>
            <w:tcW w:w="115" w:type="dxa"/>
          </w:tcPr>
          <w:p w14:paraId="69412862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863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87D20" w14:paraId="694128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64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412866" w14:textId="77777777" w:rsidR="00087D20" w:rsidRDefault="00087D20">
            <w:pPr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868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869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087D20" w14:paraId="69412871" w14:textId="77777777" w:rsidTr="00AD3ED4">
        <w:trPr>
          <w:trHeight w:val="100"/>
        </w:trPr>
        <w:tc>
          <w:tcPr>
            <w:tcW w:w="115" w:type="dxa"/>
          </w:tcPr>
          <w:p w14:paraId="6941286B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86C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1286D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1286E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86F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870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AD3ED4" w14:paraId="6941287E" w14:textId="77777777" w:rsidTr="00AD3ED4">
        <w:tc>
          <w:tcPr>
            <w:tcW w:w="115" w:type="dxa"/>
          </w:tcPr>
          <w:p w14:paraId="69412872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873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87D20" w14:paraId="694128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74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75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7D20" w14:paraId="694128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77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Družstvo AGROBEN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78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Střelice č.p. 156, 78391 Uničov</w:t>
                  </w:r>
                </w:p>
              </w:tc>
            </w:tr>
          </w:tbl>
          <w:p w14:paraId="6941287A" w14:textId="77777777" w:rsidR="00087D20" w:rsidRDefault="00087D20">
            <w:pPr>
              <w:spacing w:after="0" w:line="240" w:lineRule="auto"/>
            </w:pPr>
          </w:p>
        </w:tc>
      </w:tr>
      <w:tr w:rsidR="00087D20" w14:paraId="69412885" w14:textId="77777777" w:rsidTr="00AD3ED4">
        <w:trPr>
          <w:trHeight w:val="349"/>
        </w:trPr>
        <w:tc>
          <w:tcPr>
            <w:tcW w:w="115" w:type="dxa"/>
          </w:tcPr>
          <w:p w14:paraId="6941287F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880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12881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12882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883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884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087D20" w14:paraId="6941288E" w14:textId="77777777" w:rsidTr="00AD3ED4">
        <w:trPr>
          <w:trHeight w:val="340"/>
        </w:trPr>
        <w:tc>
          <w:tcPr>
            <w:tcW w:w="115" w:type="dxa"/>
          </w:tcPr>
          <w:p w14:paraId="69412886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887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87D20" w14:paraId="694128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88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41288A" w14:textId="77777777" w:rsidR="00087D20" w:rsidRDefault="00087D20">
            <w:pPr>
              <w:spacing w:after="0" w:line="240" w:lineRule="auto"/>
            </w:pPr>
          </w:p>
        </w:tc>
        <w:tc>
          <w:tcPr>
            <w:tcW w:w="801" w:type="dxa"/>
          </w:tcPr>
          <w:p w14:paraId="6941288B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88C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88D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087D20" w14:paraId="69412895" w14:textId="77777777" w:rsidTr="00AD3ED4">
        <w:trPr>
          <w:trHeight w:val="229"/>
        </w:trPr>
        <w:tc>
          <w:tcPr>
            <w:tcW w:w="115" w:type="dxa"/>
          </w:tcPr>
          <w:p w14:paraId="6941288F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890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12891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12892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893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894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AD3ED4" w14:paraId="69412932" w14:textId="77777777" w:rsidTr="00AD3ED4">
        <w:trPr>
          <w:gridAfter w:val="1"/>
          <w:wAfter w:w="14" w:type="dxa"/>
        </w:trPr>
        <w:tc>
          <w:tcPr>
            <w:tcW w:w="115" w:type="dxa"/>
          </w:tcPr>
          <w:p w14:paraId="69412896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7D20" w14:paraId="694128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7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8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9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A" w14:textId="77777777" w:rsidR="00087D20" w:rsidRDefault="00AD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B" w14:textId="77777777" w:rsidR="00087D20" w:rsidRDefault="00AD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C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9D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E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9F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A0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A1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A2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A3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A4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3ED4" w14:paraId="694128B4" w14:textId="77777777" w:rsidTr="00AD3E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A6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Střelic</w:t>
                  </w:r>
                </w:p>
              </w:tc>
            </w:tr>
            <w:tr w:rsidR="00087D20" w14:paraId="69412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5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PF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6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7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8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9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A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BB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BC" w14:textId="77777777" w:rsidR="00087D20" w:rsidRDefault="00AD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D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E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BF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0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1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2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6 442,92</w:t>
                  </w:r>
                </w:p>
              </w:tc>
            </w:tr>
            <w:tr w:rsidR="00087D20" w14:paraId="69412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4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PF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5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6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7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8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9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CA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CB" w14:textId="77777777" w:rsidR="00087D20" w:rsidRDefault="00AD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C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D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E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CF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0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1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11 070,11</w:t>
                  </w:r>
                </w:p>
              </w:tc>
            </w:tr>
            <w:tr w:rsidR="00087D20" w14:paraId="69412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3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PF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4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5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6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7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8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D9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DA" w14:textId="77777777" w:rsidR="00087D20" w:rsidRDefault="00AD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B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C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D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E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DF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0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20 851,63</w:t>
                  </w:r>
                </w:p>
              </w:tc>
            </w:tr>
            <w:tr w:rsidR="00087D20" w14:paraId="69412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2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PF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3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4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5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6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7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E8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E9" w14:textId="77777777" w:rsidR="00087D20" w:rsidRDefault="00AD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A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B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C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D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E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EF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19 973,05</w:t>
                  </w:r>
                </w:p>
              </w:tc>
            </w:tr>
            <w:tr w:rsidR="00087D20" w14:paraId="69412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1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PF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2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3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4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5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6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F7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8F8" w14:textId="77777777" w:rsidR="00087D20" w:rsidRDefault="00AD3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9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A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B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C" w14:textId="77777777" w:rsidR="00087D20" w:rsidRDefault="00AD3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D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8FE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14 467,28</w:t>
                  </w:r>
                </w:p>
              </w:tc>
            </w:tr>
            <w:tr w:rsidR="00AD3ED4" w14:paraId="6941290E" w14:textId="77777777" w:rsidTr="00AD3E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0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4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5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2906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7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8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9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A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B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C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D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72 804,99</w:t>
                  </w:r>
                </w:p>
              </w:tc>
            </w:tr>
            <w:tr w:rsidR="00AD3ED4" w14:paraId="6941291D" w14:textId="77777777" w:rsidTr="00AD3E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0F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18" w14:textId="77777777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124 300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19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1A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1B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1C" w14:textId="2BC767F8" w:rsidR="00087D20" w:rsidRDefault="00AD3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dohodou 72 806</w:t>
                  </w:r>
                </w:p>
              </w:tc>
            </w:tr>
            <w:tr w:rsidR="00AD3ED4" w14:paraId="6941292C" w14:textId="77777777" w:rsidTr="00AD3E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1E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27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28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29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2A" w14:textId="77777777" w:rsidR="00087D20" w:rsidRDefault="00087D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2B" w14:textId="77777777" w:rsidR="00087D20" w:rsidRDefault="00087D20">
                  <w:pPr>
                    <w:spacing w:after="0" w:line="240" w:lineRule="auto"/>
                  </w:pPr>
                </w:p>
              </w:tc>
            </w:tr>
          </w:tbl>
          <w:p w14:paraId="6941292D" w14:textId="77777777" w:rsidR="00087D20" w:rsidRDefault="00087D20">
            <w:pPr>
              <w:spacing w:after="0" w:line="240" w:lineRule="auto"/>
            </w:pPr>
          </w:p>
        </w:tc>
      </w:tr>
      <w:tr w:rsidR="00AD3ED4" w14:paraId="69412939" w14:textId="77777777" w:rsidTr="00D5375D">
        <w:trPr>
          <w:trHeight w:val="254"/>
        </w:trPr>
        <w:tc>
          <w:tcPr>
            <w:tcW w:w="10780" w:type="dxa"/>
            <w:gridSpan w:val="8"/>
          </w:tcPr>
          <w:p w14:paraId="3EDDE1DA" w14:textId="77777777" w:rsidR="00AD3ED4" w:rsidRPr="00AD3ED4" w:rsidRDefault="00AD3ED4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56"/>
              </w:rPr>
            </w:pPr>
          </w:p>
          <w:p w14:paraId="612E457B" w14:textId="52C789DF" w:rsidR="00AD3ED4" w:rsidRPr="00AD3ED4" w:rsidRDefault="00AD3ED4" w:rsidP="00AD3ED4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56"/>
              </w:rPr>
            </w:pPr>
            <w:r w:rsidRPr="00AD3ED4">
              <w:rPr>
                <w:rFonts w:ascii="Arial" w:hAnsi="Arial" w:cs="Arial"/>
                <w:b/>
                <w:bCs/>
                <w:sz w:val="22"/>
                <w:szCs w:val="56"/>
              </w:rPr>
              <w:t>podíl 1/</w:t>
            </w:r>
            <w:r>
              <w:rPr>
                <w:rFonts w:ascii="Arial" w:hAnsi="Arial" w:cs="Arial"/>
                <w:b/>
                <w:bCs/>
                <w:sz w:val="22"/>
                <w:szCs w:val="56"/>
              </w:rPr>
              <w:t>2</w:t>
            </w:r>
            <w:r w:rsidRPr="00AD3ED4">
              <w:rPr>
                <w:rFonts w:ascii="Arial" w:hAnsi="Arial" w:cs="Arial"/>
                <w:b/>
                <w:bCs/>
                <w:sz w:val="22"/>
                <w:szCs w:val="56"/>
              </w:rPr>
              <w:t xml:space="preserve"> z celkové výše </w:t>
            </w:r>
            <w:r>
              <w:rPr>
                <w:rFonts w:ascii="Arial" w:hAnsi="Arial" w:cs="Arial"/>
                <w:b/>
                <w:bCs/>
                <w:sz w:val="22"/>
                <w:szCs w:val="56"/>
              </w:rPr>
              <w:t>72.806</w:t>
            </w:r>
            <w:r w:rsidRPr="00AD3ED4">
              <w:rPr>
                <w:rFonts w:ascii="Arial" w:hAnsi="Arial" w:cs="Arial"/>
                <w:b/>
                <w:bCs/>
                <w:sz w:val="22"/>
                <w:szCs w:val="56"/>
              </w:rPr>
              <w:t xml:space="preserve">,- Kč činí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56"/>
              </w:rPr>
              <w:t>36.403</w:t>
            </w:r>
            <w:r w:rsidRPr="00AD3ED4">
              <w:rPr>
                <w:rFonts w:ascii="Arial" w:hAnsi="Arial" w:cs="Arial"/>
                <w:b/>
                <w:bCs/>
                <w:sz w:val="22"/>
                <w:szCs w:val="56"/>
              </w:rPr>
              <w:t>,-</w:t>
            </w:r>
            <w:proofErr w:type="gramEnd"/>
            <w:r w:rsidRPr="00AD3ED4">
              <w:rPr>
                <w:rFonts w:ascii="Arial" w:hAnsi="Arial" w:cs="Arial"/>
                <w:b/>
                <w:bCs/>
                <w:sz w:val="22"/>
                <w:szCs w:val="56"/>
              </w:rPr>
              <w:t xml:space="preserve"> Kč</w:t>
            </w:r>
          </w:p>
          <w:p w14:paraId="69412938" w14:textId="77777777" w:rsidR="00AD3ED4" w:rsidRPr="00AD3ED4" w:rsidRDefault="00AD3ED4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3ED4" w14:paraId="69412946" w14:textId="77777777" w:rsidTr="00AD3ED4">
        <w:trPr>
          <w:gridAfter w:val="1"/>
          <w:wAfter w:w="14" w:type="dxa"/>
          <w:trHeight w:val="1305"/>
        </w:trPr>
        <w:tc>
          <w:tcPr>
            <w:tcW w:w="115" w:type="dxa"/>
          </w:tcPr>
          <w:p w14:paraId="6941293A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p w14:paraId="56D212D4" w14:textId="77777777" w:rsidR="00AD3ED4" w:rsidRDefault="00AD3ED4"/>
          <w:p w14:paraId="4CA37914" w14:textId="77777777" w:rsidR="00AD3ED4" w:rsidRDefault="00AD3ED4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7D20" w14:paraId="6941294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3B" w14:textId="181F0D49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41293C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41293D" w14:textId="77777777" w:rsidR="00087D20" w:rsidRDefault="00AD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41293E" w14:textId="77777777" w:rsidR="00087D20" w:rsidRDefault="00AD3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41293F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412941" w14:textId="77777777" w:rsidR="00087D20" w:rsidRDefault="00087D20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945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087D20" w14:paraId="6941294D" w14:textId="77777777" w:rsidTr="00AD3ED4">
        <w:trPr>
          <w:trHeight w:val="100"/>
        </w:trPr>
        <w:tc>
          <w:tcPr>
            <w:tcW w:w="115" w:type="dxa"/>
          </w:tcPr>
          <w:p w14:paraId="69412947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948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12949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1294A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94B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94C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AD3ED4" w14:paraId="6941295C" w14:textId="77777777" w:rsidTr="00AD3ED4">
        <w:trPr>
          <w:gridAfter w:val="1"/>
          <w:wAfter w:w="14" w:type="dxa"/>
          <w:trHeight w:val="1685"/>
        </w:trPr>
        <w:tc>
          <w:tcPr>
            <w:tcW w:w="115" w:type="dxa"/>
          </w:tcPr>
          <w:p w14:paraId="6941294E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7D20" w14:paraId="694129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94F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412950" w14:textId="77777777" w:rsidR="00087D20" w:rsidRDefault="00AD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412951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412952" w14:textId="77777777" w:rsidR="00087D20" w:rsidRDefault="00AD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9412953" w14:textId="77777777" w:rsidR="00087D20" w:rsidRDefault="00AD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412954" w14:textId="77777777" w:rsidR="00087D20" w:rsidRDefault="00AD3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412955" w14:textId="77777777" w:rsidR="00087D20" w:rsidRDefault="00AD3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412957" w14:textId="77777777" w:rsidR="00087D20" w:rsidRDefault="00087D20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95B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  <w:tr w:rsidR="00087D20" w14:paraId="69412963" w14:textId="77777777" w:rsidTr="00AD3ED4">
        <w:trPr>
          <w:trHeight w:val="59"/>
        </w:trPr>
        <w:tc>
          <w:tcPr>
            <w:tcW w:w="115" w:type="dxa"/>
          </w:tcPr>
          <w:p w14:paraId="6941295D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1295E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1295F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12960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9412961" w14:textId="77777777" w:rsidR="00087D20" w:rsidRDefault="00087D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9412962" w14:textId="77777777" w:rsidR="00087D20" w:rsidRDefault="00087D20">
            <w:pPr>
              <w:pStyle w:val="EmptyCellLayoutStyle"/>
              <w:spacing w:after="0" w:line="240" w:lineRule="auto"/>
            </w:pPr>
          </w:p>
        </w:tc>
      </w:tr>
    </w:tbl>
    <w:p w14:paraId="69412964" w14:textId="77777777" w:rsidR="00087D20" w:rsidRDefault="00087D20">
      <w:pPr>
        <w:spacing w:after="0" w:line="240" w:lineRule="auto"/>
      </w:pPr>
    </w:p>
    <w:sectPr w:rsidR="00087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2A64" w14:textId="77777777" w:rsidR="00AD3ED4" w:rsidRDefault="00AD3ED4">
      <w:pPr>
        <w:spacing w:after="0" w:line="240" w:lineRule="auto"/>
      </w:pPr>
      <w:r>
        <w:separator/>
      </w:r>
    </w:p>
  </w:endnote>
  <w:endnote w:type="continuationSeparator" w:id="0">
    <w:p w14:paraId="69412A66" w14:textId="77777777" w:rsidR="00AD3ED4" w:rsidRDefault="00AD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9AE7" w14:textId="77777777" w:rsidR="00AD3ED4" w:rsidRDefault="00AD3E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87D20" w14:paraId="69412A57" w14:textId="77777777">
      <w:tc>
        <w:tcPr>
          <w:tcW w:w="9346" w:type="dxa"/>
        </w:tcPr>
        <w:p w14:paraId="69412A55" w14:textId="77777777" w:rsidR="00087D20" w:rsidRDefault="00087D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412A56" w14:textId="77777777" w:rsidR="00087D20" w:rsidRDefault="00087D20">
          <w:pPr>
            <w:pStyle w:val="EmptyCellLayoutStyle"/>
            <w:spacing w:after="0" w:line="240" w:lineRule="auto"/>
          </w:pPr>
        </w:p>
      </w:tc>
    </w:tr>
    <w:tr w:rsidR="00087D20" w14:paraId="69412A5C" w14:textId="77777777">
      <w:tc>
        <w:tcPr>
          <w:tcW w:w="9346" w:type="dxa"/>
        </w:tcPr>
        <w:p w14:paraId="69412A58" w14:textId="77777777" w:rsidR="00087D20" w:rsidRDefault="00087D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87D20" w14:paraId="69412A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412A59" w14:textId="77777777" w:rsidR="00087D20" w:rsidRDefault="00AD3E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412A5B" w14:textId="77777777" w:rsidR="00087D20" w:rsidRDefault="00087D20">
          <w:pPr>
            <w:spacing w:after="0" w:line="240" w:lineRule="auto"/>
          </w:pPr>
        </w:p>
      </w:tc>
    </w:tr>
    <w:tr w:rsidR="00087D20" w14:paraId="69412A5F" w14:textId="77777777">
      <w:tc>
        <w:tcPr>
          <w:tcW w:w="9346" w:type="dxa"/>
        </w:tcPr>
        <w:p w14:paraId="69412A5D" w14:textId="77777777" w:rsidR="00087D20" w:rsidRDefault="00087D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412A5E" w14:textId="77777777" w:rsidR="00087D20" w:rsidRDefault="00087D2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F4C1" w14:textId="77777777" w:rsidR="00AD3ED4" w:rsidRDefault="00AD3E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2A60" w14:textId="77777777" w:rsidR="00AD3ED4" w:rsidRDefault="00AD3ED4">
      <w:pPr>
        <w:spacing w:after="0" w:line="240" w:lineRule="auto"/>
      </w:pPr>
      <w:r>
        <w:separator/>
      </w:r>
    </w:p>
  </w:footnote>
  <w:footnote w:type="continuationSeparator" w:id="0">
    <w:p w14:paraId="69412A62" w14:textId="77777777" w:rsidR="00AD3ED4" w:rsidRDefault="00AD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5A4B" w14:textId="77777777" w:rsidR="00AD3ED4" w:rsidRDefault="00AD3E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87D20" w14:paraId="69412967" w14:textId="77777777">
      <w:tc>
        <w:tcPr>
          <w:tcW w:w="144" w:type="dxa"/>
        </w:tcPr>
        <w:p w14:paraId="69412965" w14:textId="77777777" w:rsidR="00087D20" w:rsidRDefault="00087D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412966" w14:textId="77777777" w:rsidR="00087D20" w:rsidRDefault="00087D20">
          <w:pPr>
            <w:pStyle w:val="EmptyCellLayoutStyle"/>
            <w:spacing w:after="0" w:line="240" w:lineRule="auto"/>
          </w:pPr>
        </w:p>
      </w:tc>
    </w:tr>
    <w:tr w:rsidR="00087D20" w14:paraId="69412A51" w14:textId="77777777">
      <w:tc>
        <w:tcPr>
          <w:tcW w:w="144" w:type="dxa"/>
        </w:tcPr>
        <w:p w14:paraId="69412968" w14:textId="77777777" w:rsidR="00087D20" w:rsidRDefault="00087D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87D20" w14:paraId="694129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41296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41296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41296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41296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41296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41296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41296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41297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41297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41297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41297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41297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41297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41297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41297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41297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41297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41297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AD3ED4" w14:paraId="69412990" w14:textId="77777777" w:rsidTr="00AD3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97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87D20" w14:paraId="6941297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7D" w14:textId="2370EAD6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pachtovní smlouvy č. 2N26/21</w:t>
                      </w:r>
                    </w:p>
                  </w:tc>
                </w:tr>
              </w:tbl>
              <w:p w14:paraId="6941297F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98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087D20" w14:paraId="694129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99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99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1299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299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99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1299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1299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99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41299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1299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9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1299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1299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99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1299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A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129A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9A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AD3ED4" w14:paraId="694129C2" w14:textId="77777777" w:rsidTr="00AD3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9A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9A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87D20" w14:paraId="694129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A6" w14:textId="77777777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4129A8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9A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87D20" w14:paraId="694129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AB" w14:textId="77777777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212621</w:t>
                      </w:r>
                    </w:p>
                  </w:tc>
                </w:tr>
              </w:tbl>
              <w:p w14:paraId="694129AD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9A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87D20" w14:paraId="694129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B0" w14:textId="77777777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4129B2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129B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B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129B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87D20" w14:paraId="694129B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B6" w14:textId="77777777" w:rsidR="00087D20" w:rsidRDefault="00087D20">
                      <w:pPr>
                        <w:spacing w:after="0" w:line="240" w:lineRule="auto"/>
                      </w:pPr>
                    </w:p>
                  </w:tc>
                </w:tr>
              </w:tbl>
              <w:p w14:paraId="694129B8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9B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87D20" w14:paraId="694129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BA" w14:textId="77777777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4129BC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B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87D20" w14:paraId="694129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BE" w14:textId="67D50BEF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72 806 Kč</w:t>
                      </w:r>
                    </w:p>
                  </w:tc>
                </w:tr>
              </w:tbl>
              <w:p w14:paraId="694129C0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9C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087D20" w14:paraId="694129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9C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9C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129C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29C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9C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129C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129C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9C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4129C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129C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C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129C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4129C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9D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129D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D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129D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9D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087D20" w14:paraId="694129E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9D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9D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129D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29D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9D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129D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129D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9D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4129D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129D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E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129E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129E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9E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129E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E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129E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9E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087D20" w14:paraId="694129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9E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9E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87D20" w14:paraId="694129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9EB" w14:textId="77777777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4129ED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29E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9E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129F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129F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9F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4129F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129F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F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129F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129F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9F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129F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9F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129F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9F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AD3ED4" w14:paraId="69412A14" w14:textId="77777777" w:rsidTr="00AD3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9F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9F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412A0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2A0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A0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87D20" w14:paraId="69412A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A03" w14:textId="77777777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21.01.2026</w:t>
                      </w:r>
                    </w:p>
                  </w:tc>
                </w:tr>
              </w:tbl>
              <w:p w14:paraId="69412A05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12A0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A0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87D20" w14:paraId="69412A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A08" w14:textId="77777777" w:rsidR="00087D20" w:rsidRDefault="00AD3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412A0A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A0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12A0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12A0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A0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12A1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A1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12A1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A1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AD3ED4" w14:paraId="69412A29" w14:textId="77777777" w:rsidTr="00AD3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A1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A1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412A1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2A1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A1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412A1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12A1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A1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412A1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A1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87D20" w14:paraId="69412A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12A20" w14:textId="77777777" w:rsidR="00087D20" w:rsidRDefault="00087D20">
                      <w:pPr>
                        <w:spacing w:after="0" w:line="240" w:lineRule="auto"/>
                      </w:pPr>
                    </w:p>
                  </w:tc>
                </w:tr>
              </w:tbl>
              <w:p w14:paraId="69412A22" w14:textId="77777777" w:rsidR="00087D20" w:rsidRDefault="00087D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A2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12A2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A2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12A2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A2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AD3ED4" w14:paraId="69412A3C" w14:textId="77777777" w:rsidTr="00AD3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12A2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12A2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12A2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2A2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12A2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12A2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12A3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12A3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412A3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12A3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A3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412A3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2A3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12A3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2A3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12A3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12A3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  <w:tr w:rsidR="00087D20" w14:paraId="69412A4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412A3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412A3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412A3F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412A40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412A41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412A42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412A43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412A44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412A45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412A46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412A47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412A48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412A49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412A4A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412A4B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412A4C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412A4D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412A4E" w14:textId="77777777" w:rsidR="00087D20" w:rsidRDefault="00087D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412A50" w14:textId="77777777" w:rsidR="00087D20" w:rsidRDefault="00087D20">
          <w:pPr>
            <w:spacing w:after="0" w:line="240" w:lineRule="auto"/>
          </w:pPr>
        </w:p>
      </w:tc>
    </w:tr>
    <w:tr w:rsidR="00087D20" w14:paraId="69412A54" w14:textId="77777777">
      <w:tc>
        <w:tcPr>
          <w:tcW w:w="144" w:type="dxa"/>
        </w:tcPr>
        <w:p w14:paraId="69412A52" w14:textId="77777777" w:rsidR="00087D20" w:rsidRDefault="00087D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412A53" w14:textId="77777777" w:rsidR="00087D20" w:rsidRDefault="00087D2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2533" w14:textId="77777777" w:rsidR="00AD3ED4" w:rsidRDefault="00AD3E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012158">
    <w:abstractNumId w:val="0"/>
  </w:num>
  <w:num w:numId="2" w16cid:durableId="98331678">
    <w:abstractNumId w:val="1"/>
  </w:num>
  <w:num w:numId="3" w16cid:durableId="508183255">
    <w:abstractNumId w:val="2"/>
  </w:num>
  <w:num w:numId="4" w16cid:durableId="2090227648">
    <w:abstractNumId w:val="3"/>
  </w:num>
  <w:num w:numId="5" w16cid:durableId="1631738837">
    <w:abstractNumId w:val="4"/>
  </w:num>
  <w:num w:numId="6" w16cid:durableId="1592473597">
    <w:abstractNumId w:val="5"/>
  </w:num>
  <w:num w:numId="7" w16cid:durableId="551888292">
    <w:abstractNumId w:val="6"/>
  </w:num>
  <w:num w:numId="8" w16cid:durableId="2006666985">
    <w:abstractNumId w:val="7"/>
  </w:num>
  <w:num w:numId="9" w16cid:durableId="820735611">
    <w:abstractNumId w:val="8"/>
  </w:num>
  <w:num w:numId="10" w16cid:durableId="290598351">
    <w:abstractNumId w:val="9"/>
  </w:num>
  <w:num w:numId="11" w16cid:durableId="38289718">
    <w:abstractNumId w:val="10"/>
  </w:num>
  <w:num w:numId="12" w16cid:durableId="1048455940">
    <w:abstractNumId w:val="11"/>
  </w:num>
  <w:num w:numId="13" w16cid:durableId="169102584">
    <w:abstractNumId w:val="12"/>
  </w:num>
  <w:num w:numId="14" w16cid:durableId="1605185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D20"/>
    <w:rsid w:val="00087D20"/>
    <w:rsid w:val="0057728C"/>
    <w:rsid w:val="00870EB0"/>
    <w:rsid w:val="009D06BB"/>
    <w:rsid w:val="00A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285B"/>
  <w15:docId w15:val="{4EEC4DAA-CFD7-441C-AD04-4CF9197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D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ED4"/>
  </w:style>
  <w:style w:type="paragraph" w:styleId="Zpat">
    <w:name w:val="footer"/>
    <w:basedOn w:val="Normln"/>
    <w:link w:val="ZpatChar"/>
    <w:uiPriority w:val="99"/>
    <w:unhideWhenUsed/>
    <w:rsid w:val="00AD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3</cp:revision>
  <dcterms:created xsi:type="dcterms:W3CDTF">2026-01-21T15:29:00Z</dcterms:created>
  <dcterms:modified xsi:type="dcterms:W3CDTF">2026-02-27T10:09:00Z</dcterms:modified>
</cp:coreProperties>
</file>