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Staroměstská zemědělská, spol. s 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Staré Město 25, 79201 Bruntál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Bruntál-město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11 967,74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83 927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16 365,77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24 045,45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2 846,61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12 870,78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12 994,61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118 410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8 481,53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11 039,15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15 112,89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15 631,98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100 825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19 660,88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56 282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273 952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53 420,64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452 724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88 281,18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110 166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21 482,37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17 996,94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Směnná smlouva č. 2002S21/26 (za k.ú. Dívčí Hrad, p.č. 29)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25 407,14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16 465,80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2 512 983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490 031,91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Dlouhá Stráň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293 405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60 456,10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300 260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61 868,57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Karlovec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Malá Véska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189 989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39 517,72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105 616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5 160,43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19 983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3 403,10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90 479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15 408,57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371 795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63 316,66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Oborná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8 580,81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16 695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5 029,37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6 155,74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13 652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98 071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29 543,90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Staré Město u Bruntálu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9 143,00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dle PB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143 867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27 118,92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Světlá ve Slezsku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3 617 937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711 554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301N20/26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30112026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17.12.2020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711 554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24.02.2026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