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Staroměstská zemědělská, spol. s 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Staré Město 25, 79201 Bruntál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Malá Véska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35 943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7 476,14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719,89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656,24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847,18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14 884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3 095,87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802,67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9 345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1 943,76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78 563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16 341,09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78 563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16 341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43N26/26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4312626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16 341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26.02.2026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01.03.2026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