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BB1E66" w14:paraId="317ADB22" w14:textId="77777777">
        <w:trPr>
          <w:trHeight w:val="148"/>
        </w:trPr>
        <w:tc>
          <w:tcPr>
            <w:tcW w:w="115" w:type="dxa"/>
          </w:tcPr>
          <w:p w14:paraId="7BFD3D3A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2E237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4D3377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C541D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DF3CE5A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40293D" w14:textId="77777777" w:rsidR="00BB1E66" w:rsidRDefault="00BB1E66">
            <w:pPr>
              <w:pStyle w:val="EmptyCellLayoutStyle"/>
              <w:spacing w:after="0" w:line="240" w:lineRule="auto"/>
            </w:pPr>
          </w:p>
        </w:tc>
      </w:tr>
      <w:tr w:rsidR="006659A7" w14:paraId="1D32C60F" w14:textId="77777777" w:rsidTr="006659A7">
        <w:trPr>
          <w:trHeight w:val="340"/>
        </w:trPr>
        <w:tc>
          <w:tcPr>
            <w:tcW w:w="115" w:type="dxa"/>
          </w:tcPr>
          <w:p w14:paraId="51357640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06595C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B1E66" w14:paraId="1F044B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C550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2E2AAD5" w14:textId="77777777" w:rsidR="00BB1E66" w:rsidRDefault="00BB1E66">
            <w:pPr>
              <w:spacing w:after="0" w:line="240" w:lineRule="auto"/>
            </w:pPr>
          </w:p>
        </w:tc>
        <w:tc>
          <w:tcPr>
            <w:tcW w:w="8022" w:type="dxa"/>
          </w:tcPr>
          <w:p w14:paraId="0BA3DF7C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8C15DA8" w14:textId="77777777" w:rsidR="00BB1E66" w:rsidRDefault="00BB1E66">
            <w:pPr>
              <w:pStyle w:val="EmptyCellLayoutStyle"/>
              <w:spacing w:after="0" w:line="240" w:lineRule="auto"/>
            </w:pPr>
          </w:p>
        </w:tc>
      </w:tr>
      <w:tr w:rsidR="00BB1E66" w14:paraId="2ABB8EC6" w14:textId="77777777">
        <w:trPr>
          <w:trHeight w:val="100"/>
        </w:trPr>
        <w:tc>
          <w:tcPr>
            <w:tcW w:w="115" w:type="dxa"/>
          </w:tcPr>
          <w:p w14:paraId="3FE4E0A0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8A3649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517865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84876B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24BEDB7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5EB30CB" w14:textId="77777777" w:rsidR="00BB1E66" w:rsidRDefault="00BB1E66">
            <w:pPr>
              <w:pStyle w:val="EmptyCellLayoutStyle"/>
              <w:spacing w:after="0" w:line="240" w:lineRule="auto"/>
            </w:pPr>
          </w:p>
        </w:tc>
      </w:tr>
      <w:tr w:rsidR="006659A7" w14:paraId="148C37A6" w14:textId="77777777" w:rsidTr="006659A7">
        <w:tc>
          <w:tcPr>
            <w:tcW w:w="115" w:type="dxa"/>
          </w:tcPr>
          <w:p w14:paraId="78611027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B59A49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BB1E66" w14:paraId="37CC413A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AE92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FEE4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B1E66" w14:paraId="76E1CF63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2417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Obec Pohled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4DEA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Revoluční 39, 58221 Pohled</w:t>
                  </w:r>
                </w:p>
              </w:tc>
            </w:tr>
          </w:tbl>
          <w:p w14:paraId="4FDE10CF" w14:textId="77777777" w:rsidR="00BB1E66" w:rsidRDefault="00BB1E66">
            <w:pPr>
              <w:spacing w:after="0" w:line="240" w:lineRule="auto"/>
            </w:pPr>
          </w:p>
        </w:tc>
      </w:tr>
      <w:tr w:rsidR="00BB1E66" w14:paraId="4E0EE6EF" w14:textId="77777777">
        <w:trPr>
          <w:trHeight w:val="349"/>
        </w:trPr>
        <w:tc>
          <w:tcPr>
            <w:tcW w:w="115" w:type="dxa"/>
          </w:tcPr>
          <w:p w14:paraId="623F85A3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F6B01B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CED93E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710CC4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D03B4F6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2422193" w14:textId="77777777" w:rsidR="00BB1E66" w:rsidRDefault="00BB1E66">
            <w:pPr>
              <w:pStyle w:val="EmptyCellLayoutStyle"/>
              <w:spacing w:after="0" w:line="240" w:lineRule="auto"/>
            </w:pPr>
          </w:p>
        </w:tc>
      </w:tr>
      <w:tr w:rsidR="00BB1E66" w14:paraId="68185018" w14:textId="77777777">
        <w:trPr>
          <w:trHeight w:val="340"/>
        </w:trPr>
        <w:tc>
          <w:tcPr>
            <w:tcW w:w="115" w:type="dxa"/>
          </w:tcPr>
          <w:p w14:paraId="2CBE3332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BECCE0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B1E66" w14:paraId="0D8448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5A56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CF8D8D" w14:textId="77777777" w:rsidR="00BB1E66" w:rsidRDefault="00BB1E66">
            <w:pPr>
              <w:spacing w:after="0" w:line="240" w:lineRule="auto"/>
            </w:pPr>
          </w:p>
        </w:tc>
        <w:tc>
          <w:tcPr>
            <w:tcW w:w="801" w:type="dxa"/>
          </w:tcPr>
          <w:p w14:paraId="03762E39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D7E592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8EF9F7" w14:textId="77777777" w:rsidR="00BB1E66" w:rsidRDefault="00BB1E66">
            <w:pPr>
              <w:pStyle w:val="EmptyCellLayoutStyle"/>
              <w:spacing w:after="0" w:line="240" w:lineRule="auto"/>
            </w:pPr>
          </w:p>
        </w:tc>
      </w:tr>
      <w:tr w:rsidR="00BB1E66" w14:paraId="6364B6EB" w14:textId="77777777">
        <w:trPr>
          <w:trHeight w:val="229"/>
        </w:trPr>
        <w:tc>
          <w:tcPr>
            <w:tcW w:w="115" w:type="dxa"/>
          </w:tcPr>
          <w:p w14:paraId="07C5A0FB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BD851D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A891C2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ECB2B7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490FE41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976F367" w14:textId="77777777" w:rsidR="00BB1E66" w:rsidRDefault="00BB1E66">
            <w:pPr>
              <w:pStyle w:val="EmptyCellLayoutStyle"/>
              <w:spacing w:after="0" w:line="240" w:lineRule="auto"/>
            </w:pPr>
          </w:p>
        </w:tc>
      </w:tr>
      <w:tr w:rsidR="006659A7" w14:paraId="58ED0119" w14:textId="77777777" w:rsidTr="006659A7">
        <w:tc>
          <w:tcPr>
            <w:tcW w:w="115" w:type="dxa"/>
          </w:tcPr>
          <w:p w14:paraId="29CA42FE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BB1E66" w14:paraId="4A557A43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DA25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AF68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0D2F" w14:textId="77777777" w:rsidR="00BB1E66" w:rsidRDefault="006659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AD32" w14:textId="77777777" w:rsidR="00BB1E66" w:rsidRDefault="006659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515E" w14:textId="77777777" w:rsidR="00BB1E66" w:rsidRDefault="006659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8D3F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B545F" w14:textId="77777777" w:rsidR="00BB1E66" w:rsidRDefault="006659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99FA" w14:textId="77777777" w:rsidR="00BB1E66" w:rsidRDefault="006659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E104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1E16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FE58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5354" w14:textId="77777777" w:rsidR="00BB1E66" w:rsidRDefault="006659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A3CA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59A7" w14:paraId="5F8C8217" w14:textId="77777777" w:rsidTr="006659A7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3C2C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</w:t>
                  </w:r>
                </w:p>
              </w:tc>
            </w:tr>
            <w:tr w:rsidR="00BB1E66" w14:paraId="56DA565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A837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0320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9E7E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26A2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ED0A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90D1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8940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44899" w14:textId="77777777" w:rsidR="00BB1E66" w:rsidRDefault="006659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E23C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EAAA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77EA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251A" w14:textId="77777777" w:rsidR="00BB1E66" w:rsidRDefault="006659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8CD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B1E66" w14:paraId="6548197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5ED0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1A2B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BDD6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88E4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7DF9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B012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C6A9F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3258F" w14:textId="77777777" w:rsidR="00BB1E66" w:rsidRDefault="006659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C9F2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3171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7E6F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65FB" w14:textId="77777777" w:rsidR="00BB1E66" w:rsidRDefault="006659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192F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B1E66" w14:paraId="4FDD52C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813C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AB91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D288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AB15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3240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9120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E443A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C497A" w14:textId="77777777" w:rsidR="00BB1E66" w:rsidRDefault="006659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9015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4966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AABE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08F3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2885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59A7" w14:paraId="536E155B" w14:textId="77777777" w:rsidTr="006659A7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7BAC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AFC3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A18F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8BCFE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5881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2CFE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0E46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4 320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72F6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37E9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B8BE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659A7" w14:paraId="507F16B1" w14:textId="77777777" w:rsidTr="006659A7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3713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Simtany</w:t>
                  </w:r>
                  <w:proofErr w:type="spellEnd"/>
                </w:p>
              </w:tc>
            </w:tr>
            <w:tr w:rsidR="00BB1E66" w14:paraId="595DF87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5899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A652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6F3B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034D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64C8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3543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EE55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B060C" w14:textId="77777777" w:rsidR="00BB1E66" w:rsidRDefault="006659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EC07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9112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5926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D914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98AC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659A7" w14:paraId="63127038" w14:textId="77777777" w:rsidTr="006659A7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E259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4CB4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9AAF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C312B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39BA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7F1F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86FB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8 534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FFEE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48DE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4CC8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659A7" w14:paraId="043EDEF3" w14:textId="77777777" w:rsidTr="006659A7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ECD5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4057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12 854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41CB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C9B6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111A" w14:textId="77777777" w:rsidR="00BB1E66" w:rsidRDefault="006659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</w:p>
              </w:tc>
            </w:tr>
            <w:tr w:rsidR="006659A7" w14:paraId="49B300D2" w14:textId="77777777" w:rsidTr="006659A7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D535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CF6B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3089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CA7D" w14:textId="77777777" w:rsidR="00BB1E66" w:rsidRDefault="00BB1E6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0BA1" w14:textId="77777777" w:rsidR="00BB1E66" w:rsidRDefault="00BB1E66">
                  <w:pPr>
                    <w:spacing w:after="0" w:line="240" w:lineRule="auto"/>
                  </w:pPr>
                </w:p>
              </w:tc>
            </w:tr>
          </w:tbl>
          <w:p w14:paraId="73335041" w14:textId="77777777" w:rsidR="00BB1E66" w:rsidRDefault="00BB1E66">
            <w:pPr>
              <w:spacing w:after="0" w:line="240" w:lineRule="auto"/>
            </w:pPr>
          </w:p>
        </w:tc>
      </w:tr>
      <w:tr w:rsidR="00BB1E66" w14:paraId="06009261" w14:textId="77777777">
        <w:trPr>
          <w:trHeight w:val="254"/>
        </w:trPr>
        <w:tc>
          <w:tcPr>
            <w:tcW w:w="115" w:type="dxa"/>
          </w:tcPr>
          <w:p w14:paraId="174FF0FB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DC78F0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189263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B4BBE7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29961E2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14D1A8F" w14:textId="77777777" w:rsidR="00BB1E66" w:rsidRDefault="00BB1E66">
            <w:pPr>
              <w:pStyle w:val="EmptyCellLayoutStyle"/>
              <w:spacing w:after="0" w:line="240" w:lineRule="auto"/>
            </w:pPr>
          </w:p>
        </w:tc>
      </w:tr>
      <w:tr w:rsidR="006659A7" w14:paraId="5CC42007" w14:textId="77777777" w:rsidTr="006659A7">
        <w:trPr>
          <w:trHeight w:val="1305"/>
        </w:trPr>
        <w:tc>
          <w:tcPr>
            <w:tcW w:w="115" w:type="dxa"/>
          </w:tcPr>
          <w:p w14:paraId="5EFC5014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BB1E66" w14:paraId="1CFC70B0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077D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C0F012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C6BC14" w14:textId="77777777" w:rsidR="00BB1E66" w:rsidRDefault="006659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2A276E" w14:textId="77777777" w:rsidR="00BB1E66" w:rsidRDefault="006659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4376A79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7BC36A" w14:textId="77777777" w:rsidR="00BB1E66" w:rsidRDefault="00BB1E66">
            <w:pPr>
              <w:spacing w:after="0" w:line="240" w:lineRule="auto"/>
            </w:pPr>
          </w:p>
        </w:tc>
        <w:tc>
          <w:tcPr>
            <w:tcW w:w="405" w:type="dxa"/>
          </w:tcPr>
          <w:p w14:paraId="6E415E1B" w14:textId="77777777" w:rsidR="00BB1E66" w:rsidRDefault="00BB1E66">
            <w:pPr>
              <w:pStyle w:val="EmptyCellLayoutStyle"/>
              <w:spacing w:after="0" w:line="240" w:lineRule="auto"/>
            </w:pPr>
          </w:p>
        </w:tc>
      </w:tr>
      <w:tr w:rsidR="00BB1E66" w14:paraId="660C826E" w14:textId="77777777">
        <w:trPr>
          <w:trHeight w:val="100"/>
        </w:trPr>
        <w:tc>
          <w:tcPr>
            <w:tcW w:w="115" w:type="dxa"/>
          </w:tcPr>
          <w:p w14:paraId="6B0D8DDF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8A258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48C70A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087F89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8117E64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2A9113" w14:textId="77777777" w:rsidR="00BB1E66" w:rsidRDefault="00BB1E66">
            <w:pPr>
              <w:pStyle w:val="EmptyCellLayoutStyle"/>
              <w:spacing w:after="0" w:line="240" w:lineRule="auto"/>
            </w:pPr>
          </w:p>
        </w:tc>
      </w:tr>
      <w:tr w:rsidR="006659A7" w14:paraId="7DFDB9FE" w14:textId="77777777" w:rsidTr="006659A7">
        <w:trPr>
          <w:trHeight w:val="1685"/>
        </w:trPr>
        <w:tc>
          <w:tcPr>
            <w:tcW w:w="115" w:type="dxa"/>
          </w:tcPr>
          <w:p w14:paraId="08F4B1F9" w14:textId="77777777" w:rsidR="00BB1E66" w:rsidRDefault="00BB1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BB1E66" w14:paraId="1FEC972A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422C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4636BFA" w14:textId="77777777" w:rsidR="00BB1E66" w:rsidRDefault="006659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5320F12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C78D053" w14:textId="77777777" w:rsidR="00BB1E66" w:rsidRDefault="006659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DCCF22" w14:textId="77777777" w:rsidR="00BB1E66" w:rsidRDefault="006659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F02E9B3" w14:textId="77777777" w:rsidR="00BB1E66" w:rsidRDefault="006659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DCC4128" w14:textId="77777777" w:rsidR="00BB1E66" w:rsidRDefault="006659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26FF502" w14:textId="77777777" w:rsidR="00BB1E66" w:rsidRDefault="00BB1E66">
            <w:pPr>
              <w:spacing w:after="0" w:line="240" w:lineRule="auto"/>
            </w:pPr>
          </w:p>
        </w:tc>
        <w:tc>
          <w:tcPr>
            <w:tcW w:w="405" w:type="dxa"/>
          </w:tcPr>
          <w:p w14:paraId="1071EF80" w14:textId="77777777" w:rsidR="00BB1E66" w:rsidRDefault="00BB1E66">
            <w:pPr>
              <w:pStyle w:val="EmptyCellLayoutStyle"/>
              <w:spacing w:after="0" w:line="240" w:lineRule="auto"/>
            </w:pPr>
          </w:p>
        </w:tc>
      </w:tr>
    </w:tbl>
    <w:p w14:paraId="09D543D5" w14:textId="77777777" w:rsidR="00BB1E66" w:rsidRDefault="00BB1E66">
      <w:pPr>
        <w:spacing w:after="0" w:line="240" w:lineRule="auto"/>
      </w:pPr>
    </w:p>
    <w:sectPr w:rsidR="00BB1E6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B0AA" w14:textId="77777777" w:rsidR="006659A7" w:rsidRDefault="006659A7">
      <w:pPr>
        <w:spacing w:after="0" w:line="240" w:lineRule="auto"/>
      </w:pPr>
      <w:r>
        <w:separator/>
      </w:r>
    </w:p>
  </w:endnote>
  <w:endnote w:type="continuationSeparator" w:id="0">
    <w:p w14:paraId="30485399" w14:textId="77777777" w:rsidR="006659A7" w:rsidRDefault="0066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B1E66" w14:paraId="1A2B658A" w14:textId="77777777">
      <w:tc>
        <w:tcPr>
          <w:tcW w:w="9346" w:type="dxa"/>
        </w:tcPr>
        <w:p w14:paraId="1B9BA852" w14:textId="77777777" w:rsidR="00BB1E66" w:rsidRDefault="00BB1E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950D48" w14:textId="77777777" w:rsidR="00BB1E66" w:rsidRDefault="00BB1E66">
          <w:pPr>
            <w:pStyle w:val="EmptyCellLayoutStyle"/>
            <w:spacing w:after="0" w:line="240" w:lineRule="auto"/>
          </w:pPr>
        </w:p>
      </w:tc>
    </w:tr>
    <w:tr w:rsidR="00BB1E66" w14:paraId="21A81C6A" w14:textId="77777777">
      <w:tc>
        <w:tcPr>
          <w:tcW w:w="9346" w:type="dxa"/>
        </w:tcPr>
        <w:p w14:paraId="0DE32592" w14:textId="77777777" w:rsidR="00BB1E66" w:rsidRDefault="00BB1E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B1E66" w14:paraId="4BD5FB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24FB9F" w14:textId="77777777" w:rsidR="00BB1E66" w:rsidRDefault="006659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25BBF2" w14:textId="77777777" w:rsidR="00BB1E66" w:rsidRDefault="00BB1E66">
          <w:pPr>
            <w:spacing w:after="0" w:line="240" w:lineRule="auto"/>
          </w:pPr>
        </w:p>
      </w:tc>
    </w:tr>
    <w:tr w:rsidR="00BB1E66" w14:paraId="08CCBDC0" w14:textId="77777777">
      <w:tc>
        <w:tcPr>
          <w:tcW w:w="9346" w:type="dxa"/>
        </w:tcPr>
        <w:p w14:paraId="4956DEC1" w14:textId="77777777" w:rsidR="00BB1E66" w:rsidRDefault="00BB1E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AC808F" w14:textId="77777777" w:rsidR="00BB1E66" w:rsidRDefault="00BB1E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F1F0" w14:textId="77777777" w:rsidR="006659A7" w:rsidRDefault="006659A7">
      <w:pPr>
        <w:spacing w:after="0" w:line="240" w:lineRule="auto"/>
      </w:pPr>
      <w:r>
        <w:separator/>
      </w:r>
    </w:p>
  </w:footnote>
  <w:footnote w:type="continuationSeparator" w:id="0">
    <w:p w14:paraId="441FEB62" w14:textId="77777777" w:rsidR="006659A7" w:rsidRDefault="0066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B1E66" w14:paraId="6D7B98BE" w14:textId="77777777">
      <w:tc>
        <w:tcPr>
          <w:tcW w:w="144" w:type="dxa"/>
        </w:tcPr>
        <w:p w14:paraId="0038281C" w14:textId="77777777" w:rsidR="00BB1E66" w:rsidRDefault="00BB1E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677837" w14:textId="77777777" w:rsidR="00BB1E66" w:rsidRDefault="00BB1E66">
          <w:pPr>
            <w:pStyle w:val="EmptyCellLayoutStyle"/>
            <w:spacing w:after="0" w:line="240" w:lineRule="auto"/>
          </w:pPr>
        </w:p>
      </w:tc>
    </w:tr>
    <w:tr w:rsidR="00BB1E66" w14:paraId="1F2C01A0" w14:textId="77777777">
      <w:tc>
        <w:tcPr>
          <w:tcW w:w="144" w:type="dxa"/>
        </w:tcPr>
        <w:p w14:paraId="399F932B" w14:textId="77777777" w:rsidR="00BB1E66" w:rsidRDefault="00BB1E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6"/>
            <w:gridCol w:w="644"/>
          </w:tblGrid>
          <w:tr w:rsidR="00BB1E66" w14:paraId="2A67947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DD99BC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5F953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EC499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D084F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8ADB4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0A951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07A2C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FD527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51575A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90F36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D6C33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0BADB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D13D05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4C2CA6C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6806B57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6DB27C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6527B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B1B48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  <w:tr w:rsidR="006659A7" w14:paraId="337CBFBE" w14:textId="77777777" w:rsidTr="006659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B7182E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3"/>
                </w:tblGrid>
                <w:tr w:rsidR="00BB1E66" w14:paraId="789C72A1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78816" w14:textId="0370FD02" w:rsidR="00BB1E66" w:rsidRDefault="006659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ke smlouvě o výpůjčce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11N18/18</w:t>
                      </w:r>
                    </w:p>
                  </w:tc>
                </w:tr>
              </w:tbl>
              <w:p w14:paraId="24E684FF" w14:textId="77777777" w:rsidR="00BB1E66" w:rsidRDefault="00BB1E66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151357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  <w:tr w:rsidR="00BB1E66" w14:paraId="45CB3BD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D4A7A0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F898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BBE92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ECEA63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E8DB0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26F67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C99D5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A65E0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725F1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B74E80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B471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F3E95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4CA013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A5EC71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46C885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72A8E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E83ED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3C05D61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  <w:tr w:rsidR="006659A7" w14:paraId="1A731130" w14:textId="77777777" w:rsidTr="006659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271C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93C99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B1E66" w14:paraId="3660028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A8292" w14:textId="77777777" w:rsidR="00BB1E66" w:rsidRDefault="006659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4D55E0" w14:textId="77777777" w:rsidR="00BB1E66" w:rsidRDefault="00BB1E6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10D0E7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B1E66" w14:paraId="36A8764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ADE8B" w14:textId="77777777" w:rsidR="00BB1E66" w:rsidRDefault="006659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1111818</w:t>
                      </w:r>
                    </w:p>
                  </w:tc>
                </w:tr>
              </w:tbl>
              <w:p w14:paraId="77CE5E54" w14:textId="77777777" w:rsidR="00BB1E66" w:rsidRDefault="00BB1E6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45FD4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B1E66" w14:paraId="3716690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29CCD" w14:textId="77777777" w:rsidR="00BB1E66" w:rsidRDefault="006659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C7CB17" w14:textId="77777777" w:rsidR="00BB1E66" w:rsidRDefault="00BB1E6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C72F3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F0A2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FB368A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B1E66" w14:paraId="13CA390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8351C" w14:textId="77777777" w:rsidR="00BB1E66" w:rsidRDefault="006659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20.02.2018</w:t>
                      </w:r>
                    </w:p>
                  </w:tc>
                </w:tr>
              </w:tbl>
              <w:p w14:paraId="4FF9C04B" w14:textId="77777777" w:rsidR="00BB1E66" w:rsidRDefault="00BB1E66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B52CA6C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22C6E8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8C3A0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5ACC3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111944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  <w:tr w:rsidR="006659A7" w14:paraId="1CF754B8" w14:textId="77777777" w:rsidTr="006659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670F4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C27FB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FAA219C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56EEF7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91A680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7E0A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2B274C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37F2B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66C47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8D2590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E6CEA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93494A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6F8D8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622C1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6"/>
                </w:tblGrid>
                <w:tr w:rsidR="00BB1E66" w14:paraId="6499B0B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0195D" w14:textId="77777777" w:rsidR="00BB1E66" w:rsidRDefault="006659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0 Kč</w:t>
                      </w:r>
                    </w:p>
                  </w:tc>
                </w:tr>
              </w:tbl>
              <w:p w14:paraId="771C6112" w14:textId="77777777" w:rsidR="00BB1E66" w:rsidRDefault="00BB1E66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6C4F4F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  <w:tr w:rsidR="006659A7" w14:paraId="4B3681BF" w14:textId="77777777" w:rsidTr="006659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9E34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0B26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D98AED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A75F5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901366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4F027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11E79D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358C3E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51FD8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7865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6AC70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162FDB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BB1E66" w14:paraId="2C92A8A9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C0D9A" w14:textId="77777777" w:rsidR="00BB1E66" w:rsidRDefault="006659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15D1B76" w14:textId="77777777" w:rsidR="00BB1E66" w:rsidRDefault="00BB1E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F33CF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D765A97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07E600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  <w:tr w:rsidR="00BB1E66" w14:paraId="7B7E5B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C65B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7C5F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F2B1C7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9B14B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62F6E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067A5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8FF3E2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BF940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E5BF0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DF356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0AEE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12786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A2193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9AEB20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DF1200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6395C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AB3343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7E73237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  <w:tr w:rsidR="00BB1E66" w14:paraId="7C4135E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89B61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EDA9FC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9F08E7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57663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3B8017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ADE12C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447A1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5C9B8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C7015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8BB0D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BE51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60C461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5A7DFA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79FB742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5465E3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98DB37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E9D2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77FC8A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  <w:tr w:rsidR="00BB1E66" w14:paraId="4D357D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BF037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F5C160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B1E66" w14:paraId="5A37903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88087" w14:textId="77777777" w:rsidR="00BB1E66" w:rsidRDefault="006659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A53BCB" w14:textId="77777777" w:rsidR="00BB1E66" w:rsidRDefault="00BB1E6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F3A71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E4772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E7A07A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044DC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287C8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3DE11E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F21DD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F375C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ABD377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DC264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DB4D4B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D5184C3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F18A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41F3D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F34873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  <w:tr w:rsidR="006659A7" w14:paraId="349AD609" w14:textId="77777777" w:rsidTr="006659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22AD50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5FA5A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62344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7D893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06375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B1E66" w14:paraId="136A838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599D0" w14:textId="77777777" w:rsidR="00BB1E66" w:rsidRDefault="006659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26.02.2026</w:t>
                      </w:r>
                    </w:p>
                  </w:tc>
                </w:tr>
              </w:tbl>
              <w:p w14:paraId="78457A88" w14:textId="77777777" w:rsidR="00BB1E66" w:rsidRDefault="00BB1E6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7AAA1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C29C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B1E66" w14:paraId="779CD3E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3B363F" w14:textId="77777777" w:rsidR="00BB1E66" w:rsidRDefault="006659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79DD32" w14:textId="77777777" w:rsidR="00BB1E66" w:rsidRDefault="00BB1E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DFED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A743F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E7593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F56377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99AE20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E859C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B85B5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F94A56A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  <w:tr w:rsidR="006659A7" w14:paraId="596F2BD4" w14:textId="77777777" w:rsidTr="006659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11DAEE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08B720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66183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BC1522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83655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D35F9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08264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B0A777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1552E1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901F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B1E66" w14:paraId="4B3056D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D4296" w14:textId="77777777" w:rsidR="00BB1E66" w:rsidRDefault="006659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01.03.2018</w:t>
                      </w:r>
                    </w:p>
                  </w:tc>
                </w:tr>
              </w:tbl>
              <w:p w14:paraId="188195CF" w14:textId="77777777" w:rsidR="00BB1E66" w:rsidRDefault="00BB1E66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5BE261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3085D2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AB10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96502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18DD69E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  <w:tr w:rsidR="006659A7" w14:paraId="026E74E0" w14:textId="77777777" w:rsidTr="006659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F1592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F68D0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8E220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BC85EA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6A4955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8C2E3A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633B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8B131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67BC0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A6647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8FAF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712942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28AEEF2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6FD82D2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08204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D8911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F44188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  <w:tr w:rsidR="00BB1E66" w14:paraId="335B3E3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8669D3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96A330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FF49A0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B822C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1B8AE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ACC9D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C8E61E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310E01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F2EE90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B6FEFB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608F9D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726F39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21BAD7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1309C1D8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785E3922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C2B9FF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666542A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B791A6" w14:textId="77777777" w:rsidR="00BB1E66" w:rsidRDefault="00BB1E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6F4EBA" w14:textId="77777777" w:rsidR="00BB1E66" w:rsidRDefault="00BB1E66">
          <w:pPr>
            <w:spacing w:after="0" w:line="240" w:lineRule="auto"/>
          </w:pPr>
        </w:p>
      </w:tc>
    </w:tr>
    <w:tr w:rsidR="00BB1E66" w14:paraId="1EC4EB6B" w14:textId="77777777">
      <w:tc>
        <w:tcPr>
          <w:tcW w:w="144" w:type="dxa"/>
        </w:tcPr>
        <w:p w14:paraId="7647189C" w14:textId="77777777" w:rsidR="00BB1E66" w:rsidRDefault="00BB1E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880F6F" w14:textId="77777777" w:rsidR="00BB1E66" w:rsidRDefault="00BB1E6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6370943">
    <w:abstractNumId w:val="0"/>
  </w:num>
  <w:num w:numId="2" w16cid:durableId="1588417419">
    <w:abstractNumId w:val="1"/>
  </w:num>
  <w:num w:numId="3" w16cid:durableId="1703555322">
    <w:abstractNumId w:val="2"/>
  </w:num>
  <w:num w:numId="4" w16cid:durableId="620767221">
    <w:abstractNumId w:val="3"/>
  </w:num>
  <w:num w:numId="5" w16cid:durableId="1825925914">
    <w:abstractNumId w:val="4"/>
  </w:num>
  <w:num w:numId="6" w16cid:durableId="1117019575">
    <w:abstractNumId w:val="5"/>
  </w:num>
  <w:num w:numId="7" w16cid:durableId="1677079086">
    <w:abstractNumId w:val="6"/>
  </w:num>
  <w:num w:numId="8" w16cid:durableId="898830549">
    <w:abstractNumId w:val="7"/>
  </w:num>
  <w:num w:numId="9" w16cid:durableId="1410929782">
    <w:abstractNumId w:val="8"/>
  </w:num>
  <w:num w:numId="10" w16cid:durableId="968976398">
    <w:abstractNumId w:val="9"/>
  </w:num>
  <w:num w:numId="11" w16cid:durableId="2003503972">
    <w:abstractNumId w:val="10"/>
  </w:num>
  <w:num w:numId="12" w16cid:durableId="557253760">
    <w:abstractNumId w:val="11"/>
  </w:num>
  <w:num w:numId="13" w16cid:durableId="546648671">
    <w:abstractNumId w:val="12"/>
  </w:num>
  <w:num w:numId="14" w16cid:durableId="154959850">
    <w:abstractNumId w:val="13"/>
  </w:num>
  <w:num w:numId="15" w16cid:durableId="1191799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E66"/>
    <w:rsid w:val="005774C3"/>
    <w:rsid w:val="006659A7"/>
    <w:rsid w:val="00BB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F52C"/>
  <w15:docId w15:val="{50C7A874-9022-4421-AE27-4DD629EB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6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9A7"/>
  </w:style>
  <w:style w:type="paragraph" w:styleId="Zpat">
    <w:name w:val="footer"/>
    <w:basedOn w:val="Normln"/>
    <w:link w:val="ZpatChar"/>
    <w:uiPriority w:val="99"/>
    <w:unhideWhenUsed/>
    <w:rsid w:val="0066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Slámová Jolana</dc:creator>
  <dc:description/>
  <cp:lastModifiedBy>Slámová Jolana</cp:lastModifiedBy>
  <cp:revision>2</cp:revision>
  <dcterms:created xsi:type="dcterms:W3CDTF">2026-02-26T10:09:00Z</dcterms:created>
  <dcterms:modified xsi:type="dcterms:W3CDTF">2026-02-26T10:09:00Z</dcterms:modified>
</cp:coreProperties>
</file>