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Opatov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Opatov 401, 56912 Opatov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Dětřichov u Svitav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28 438,94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179 789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51 067,27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Opatov v Čechách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191 960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71 420,64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88 863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33 062,37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7 596,72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20 366,94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pozemku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13 027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10 075,76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5 950,73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PSZ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638 750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237 653,36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818 539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288 721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74N25/19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7412519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22.08.2025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288 721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20.01.2026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23.08.2025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