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867E4" w14:textId="77777777" w:rsidR="002B59F4" w:rsidRPr="00EA5B8A" w:rsidRDefault="00123C75" w:rsidP="001B0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autoSpaceDE w:val="0"/>
        <w:autoSpaceDN w:val="0"/>
        <w:adjustRightInd w:val="0"/>
        <w:spacing w:before="120" w:after="120" w:line="340" w:lineRule="atLeast"/>
        <w:jc w:val="center"/>
        <w:rPr>
          <w:rFonts w:cs="Arial"/>
          <w:b/>
          <w:bCs/>
          <w:i/>
          <w:iCs/>
          <w:color w:val="FFFFFF" w:themeColor="background1"/>
          <w:sz w:val="28"/>
          <w:szCs w:val="28"/>
          <w:lang w:eastAsia="cs-CZ"/>
        </w:rPr>
      </w:pPr>
      <w:r w:rsidRPr="00EA5B8A">
        <w:rPr>
          <w:rFonts w:cs="Arial"/>
          <w:b/>
          <w:bCs/>
          <w:i/>
          <w:iCs/>
          <w:color w:val="FFFFFF" w:themeColor="background1"/>
          <w:sz w:val="28"/>
          <w:szCs w:val="28"/>
          <w:lang w:eastAsia="cs-CZ"/>
        </w:rPr>
        <w:t>S</w:t>
      </w:r>
      <w:r w:rsidR="00872685" w:rsidRPr="00EA5B8A">
        <w:rPr>
          <w:rFonts w:cs="Arial"/>
          <w:b/>
          <w:bCs/>
          <w:i/>
          <w:iCs/>
          <w:color w:val="FFFFFF" w:themeColor="background1"/>
          <w:sz w:val="28"/>
          <w:szCs w:val="28"/>
          <w:lang w:eastAsia="cs-CZ"/>
        </w:rPr>
        <w:t>EZNAM PODDODAVATELŮ VEŘEJNÉ ZAKÁZKY</w:t>
      </w:r>
    </w:p>
    <w:p w14:paraId="39A67F67" w14:textId="77777777" w:rsidR="002C0D56" w:rsidRPr="001B0CD8" w:rsidRDefault="002C0D56" w:rsidP="001B0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autoSpaceDE w:val="0"/>
        <w:autoSpaceDN w:val="0"/>
        <w:adjustRightInd w:val="0"/>
        <w:spacing w:before="120" w:after="120" w:line="340" w:lineRule="atLeast"/>
        <w:jc w:val="center"/>
        <w:rPr>
          <w:rFonts w:cs="Arial"/>
          <w:b/>
          <w:bCs/>
          <w:color w:val="FFFFFF" w:themeColor="background1"/>
          <w:sz w:val="28"/>
          <w:szCs w:val="28"/>
          <w:lang w:eastAsia="cs-CZ"/>
        </w:rPr>
      </w:pPr>
      <w:r w:rsidRPr="001B0CD8">
        <w:rPr>
          <w:rFonts w:cs="Arial"/>
          <w:b/>
          <w:bCs/>
          <w:color w:val="FFFFFF" w:themeColor="background1"/>
          <w:sz w:val="28"/>
          <w:szCs w:val="28"/>
          <w:lang w:eastAsia="cs-CZ"/>
        </w:rPr>
        <w:t>(uvádí</w:t>
      </w:r>
      <w:r w:rsidR="00553003" w:rsidRPr="001B0CD8">
        <w:rPr>
          <w:rFonts w:cs="Arial"/>
          <w:b/>
          <w:bCs/>
          <w:color w:val="FFFFFF" w:themeColor="background1"/>
          <w:sz w:val="28"/>
          <w:szCs w:val="28"/>
          <w:lang w:eastAsia="cs-CZ"/>
        </w:rPr>
        <w:t xml:space="preserve"> se i jiné osoby dle § 83 zákona č. 134/2016 Sb., o zadávání veřejných zakázek)</w:t>
      </w:r>
    </w:p>
    <w:p w14:paraId="437269A2" w14:textId="77777777" w:rsidR="00925CF8" w:rsidRPr="00D6074B" w:rsidRDefault="00925CF8" w:rsidP="00D6074B">
      <w:pPr>
        <w:rPr>
          <w:rFonts w:cs="Arial"/>
          <w:b/>
          <w:bCs/>
          <w:sz w:val="28"/>
          <w:szCs w:val="28"/>
          <w:lang w:eastAsia="cs-CZ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5"/>
        <w:gridCol w:w="5304"/>
      </w:tblGrid>
      <w:tr w:rsidR="008E77F6" w:rsidRPr="00A84ACA" w14:paraId="6AF3F1CA" w14:textId="77777777" w:rsidTr="00800BDB">
        <w:trPr>
          <w:trHeight w:val="397"/>
        </w:trPr>
        <w:tc>
          <w:tcPr>
            <w:tcW w:w="4335" w:type="dxa"/>
            <w:shd w:val="clear" w:color="auto" w:fill="D9D9D9" w:themeFill="background1" w:themeFillShade="D9"/>
            <w:vAlign w:val="center"/>
          </w:tcPr>
          <w:p w14:paraId="174B562D" w14:textId="77777777" w:rsidR="008E77F6" w:rsidRPr="00A84ACA" w:rsidRDefault="00925CF8" w:rsidP="008E77F6">
            <w:pPr>
              <w:rPr>
                <w:rFonts w:cs="Arial"/>
                <w:b/>
                <w:bCs/>
                <w:sz w:val="22"/>
                <w:szCs w:val="24"/>
              </w:rPr>
            </w:pPr>
            <w:r w:rsidRPr="00A84ACA">
              <w:rPr>
                <w:rFonts w:cs="Arial"/>
                <w:b/>
                <w:bCs/>
                <w:sz w:val="22"/>
                <w:szCs w:val="24"/>
              </w:rPr>
              <w:t>Název veřejné zakázky</w:t>
            </w:r>
          </w:p>
        </w:tc>
        <w:tc>
          <w:tcPr>
            <w:tcW w:w="5304" w:type="dxa"/>
            <w:shd w:val="clear" w:color="auto" w:fill="auto"/>
            <w:vAlign w:val="center"/>
          </w:tcPr>
          <w:p w14:paraId="4035CC85" w14:textId="068D3E6D" w:rsidR="008E77F6" w:rsidRPr="00E2590E" w:rsidRDefault="000F16D6" w:rsidP="008E77F6">
            <w:pPr>
              <w:rPr>
                <w:rFonts w:cs="Arial"/>
                <w:bCs/>
                <w:sz w:val="22"/>
                <w:szCs w:val="22"/>
              </w:rPr>
            </w:pPr>
            <w:bookmarkStart w:id="0" w:name="_Hlk65128077"/>
            <w:r w:rsidRPr="006E3554">
              <w:rPr>
                <w:rFonts w:cs="Arial"/>
                <w:b/>
                <w:bCs/>
              </w:rPr>
              <w:t>Úklidové služby pro Krajskou pobočku ÚP ČR v Pardubicích III.</w:t>
            </w:r>
            <w:bookmarkEnd w:id="0"/>
          </w:p>
        </w:tc>
      </w:tr>
      <w:tr w:rsidR="00CF2DA7" w:rsidRPr="00A84ACA" w14:paraId="3ECD59D3" w14:textId="77777777" w:rsidTr="00800BDB">
        <w:trPr>
          <w:trHeight w:val="397"/>
        </w:trPr>
        <w:tc>
          <w:tcPr>
            <w:tcW w:w="4335" w:type="dxa"/>
            <w:shd w:val="clear" w:color="auto" w:fill="D9D9D9" w:themeFill="background1" w:themeFillShade="D9"/>
            <w:vAlign w:val="center"/>
          </w:tcPr>
          <w:p w14:paraId="496F75D0" w14:textId="142F343A" w:rsidR="00CF2DA7" w:rsidRPr="00A84ACA" w:rsidRDefault="00CF2DA7" w:rsidP="008E77F6">
            <w:pPr>
              <w:rPr>
                <w:rFonts w:cs="Arial"/>
                <w:b/>
                <w:bCs/>
                <w:sz w:val="22"/>
                <w:szCs w:val="24"/>
              </w:rPr>
            </w:pPr>
            <w:r>
              <w:rPr>
                <w:rFonts w:cs="Arial"/>
                <w:b/>
                <w:bCs/>
                <w:sz w:val="22"/>
                <w:szCs w:val="24"/>
              </w:rPr>
              <w:t xml:space="preserve">Část </w:t>
            </w:r>
            <w:r w:rsidR="004C0686">
              <w:rPr>
                <w:rFonts w:cs="Arial"/>
                <w:b/>
                <w:bCs/>
                <w:sz w:val="22"/>
                <w:szCs w:val="24"/>
              </w:rPr>
              <w:t>č.</w:t>
            </w:r>
          </w:p>
        </w:tc>
        <w:tc>
          <w:tcPr>
            <w:tcW w:w="5304" w:type="dxa"/>
            <w:shd w:val="clear" w:color="auto" w:fill="auto"/>
            <w:vAlign w:val="center"/>
          </w:tcPr>
          <w:p w14:paraId="5407802E" w14:textId="60DEAB55" w:rsidR="00CF2DA7" w:rsidRPr="00E2590E" w:rsidRDefault="003F2A8F" w:rsidP="008E77F6">
            <w:pPr>
              <w:rPr>
                <w:rFonts w:cs="Arial"/>
                <w:b/>
                <w:sz w:val="22"/>
                <w:szCs w:val="22"/>
              </w:rPr>
            </w:pPr>
            <w:r w:rsidRPr="003F2A8F">
              <w:rPr>
                <w:rFonts w:cs="Arial"/>
                <w:sz w:val="24"/>
                <w:szCs w:val="24"/>
              </w:rPr>
              <w:t>KoP Králíky, Sadová 314, 561 69 Králíky</w:t>
            </w:r>
          </w:p>
        </w:tc>
      </w:tr>
      <w:tr w:rsidR="008E77F6" w:rsidRPr="00A84ACA" w14:paraId="30971F02" w14:textId="77777777" w:rsidTr="00B53B0D">
        <w:trPr>
          <w:trHeight w:val="397"/>
        </w:trPr>
        <w:tc>
          <w:tcPr>
            <w:tcW w:w="9639" w:type="dxa"/>
            <w:gridSpan w:val="2"/>
            <w:shd w:val="clear" w:color="auto" w:fill="BFBFBF" w:themeFill="background1" w:themeFillShade="BF"/>
            <w:vAlign w:val="center"/>
          </w:tcPr>
          <w:p w14:paraId="2196C883" w14:textId="77777777" w:rsidR="008E77F6" w:rsidRPr="00A84ACA" w:rsidRDefault="008E77F6" w:rsidP="000B5D29">
            <w:pPr>
              <w:rPr>
                <w:rFonts w:cs="Arial"/>
                <w:b/>
                <w:sz w:val="22"/>
                <w:szCs w:val="24"/>
              </w:rPr>
            </w:pPr>
            <w:r w:rsidRPr="00A84ACA">
              <w:rPr>
                <w:rFonts w:cs="Arial"/>
                <w:b/>
                <w:sz w:val="22"/>
                <w:szCs w:val="24"/>
              </w:rPr>
              <w:t xml:space="preserve">Identifikační údaje </w:t>
            </w:r>
            <w:r w:rsidR="000B5D29" w:rsidRPr="00A84ACA">
              <w:rPr>
                <w:rFonts w:cs="Arial"/>
                <w:b/>
                <w:sz w:val="22"/>
                <w:szCs w:val="24"/>
              </w:rPr>
              <w:t>dodavatele</w:t>
            </w:r>
          </w:p>
        </w:tc>
      </w:tr>
      <w:tr w:rsidR="008E77F6" w:rsidRPr="00A84ACA" w14:paraId="75E260C8" w14:textId="77777777" w:rsidTr="00800BDB">
        <w:trPr>
          <w:trHeight w:val="397"/>
        </w:trPr>
        <w:tc>
          <w:tcPr>
            <w:tcW w:w="4335" w:type="dxa"/>
            <w:shd w:val="clear" w:color="auto" w:fill="D9D9D9" w:themeFill="background1" w:themeFillShade="D9"/>
            <w:vAlign w:val="center"/>
          </w:tcPr>
          <w:p w14:paraId="308D6C44" w14:textId="77777777" w:rsidR="008E77F6" w:rsidRPr="00A84ACA" w:rsidRDefault="008E77F6" w:rsidP="008E77F6">
            <w:pPr>
              <w:rPr>
                <w:rFonts w:cs="Arial"/>
                <w:b/>
                <w:sz w:val="22"/>
                <w:szCs w:val="24"/>
              </w:rPr>
            </w:pPr>
            <w:r w:rsidRPr="00A84ACA">
              <w:rPr>
                <w:rFonts w:cs="Arial"/>
                <w:b/>
                <w:sz w:val="22"/>
                <w:szCs w:val="24"/>
              </w:rPr>
              <w:t>Obchodní firma nebo název / Obchod</w:t>
            </w:r>
            <w:r w:rsidR="00925CF8" w:rsidRPr="00A84ACA">
              <w:rPr>
                <w:rFonts w:cs="Arial"/>
                <w:b/>
                <w:sz w:val="22"/>
                <w:szCs w:val="24"/>
              </w:rPr>
              <w:t>ní firma nebo jméno a příjmení</w:t>
            </w:r>
          </w:p>
        </w:tc>
        <w:tc>
          <w:tcPr>
            <w:tcW w:w="5304" w:type="dxa"/>
            <w:vAlign w:val="center"/>
          </w:tcPr>
          <w:p w14:paraId="3C7F2CB1" w14:textId="0CB54FFA" w:rsidR="008E77F6" w:rsidRPr="00A84ACA" w:rsidRDefault="00825EB7" w:rsidP="008E77F6">
            <w:pPr>
              <w:rPr>
                <w:rFonts w:cs="Arial"/>
                <w:sz w:val="24"/>
                <w:szCs w:val="24"/>
              </w:rPr>
            </w:pPr>
            <w:r w:rsidRPr="00825EB7">
              <w:rPr>
                <w:rFonts w:cs="Arial"/>
                <w:sz w:val="24"/>
                <w:szCs w:val="24"/>
              </w:rPr>
              <w:t>NOKIKA s.r.o.</w:t>
            </w:r>
          </w:p>
        </w:tc>
      </w:tr>
      <w:tr w:rsidR="008E77F6" w:rsidRPr="00A84ACA" w14:paraId="69BC94DF" w14:textId="77777777" w:rsidTr="00800BDB">
        <w:trPr>
          <w:trHeight w:val="397"/>
        </w:trPr>
        <w:tc>
          <w:tcPr>
            <w:tcW w:w="4335" w:type="dxa"/>
            <w:shd w:val="clear" w:color="auto" w:fill="D9D9D9" w:themeFill="background1" w:themeFillShade="D9"/>
            <w:vAlign w:val="center"/>
          </w:tcPr>
          <w:p w14:paraId="08A7DABC" w14:textId="77777777" w:rsidR="008E77F6" w:rsidRPr="00A84ACA" w:rsidRDefault="00925CF8" w:rsidP="00EF6F48">
            <w:pPr>
              <w:rPr>
                <w:rFonts w:cs="Arial"/>
                <w:b/>
                <w:sz w:val="22"/>
                <w:szCs w:val="24"/>
              </w:rPr>
            </w:pPr>
            <w:r w:rsidRPr="00A84ACA">
              <w:rPr>
                <w:rFonts w:cs="Arial"/>
                <w:b/>
                <w:sz w:val="22"/>
                <w:szCs w:val="24"/>
              </w:rPr>
              <w:t>Sídlo</w:t>
            </w:r>
          </w:p>
        </w:tc>
        <w:tc>
          <w:tcPr>
            <w:tcW w:w="5304" w:type="dxa"/>
            <w:vAlign w:val="center"/>
          </w:tcPr>
          <w:p w14:paraId="2A7F1E5D" w14:textId="7A90D1CB" w:rsidR="008E77F6" w:rsidRPr="00A84ACA" w:rsidRDefault="00825EB7" w:rsidP="008E77F6">
            <w:pPr>
              <w:rPr>
                <w:rFonts w:cs="Arial"/>
                <w:sz w:val="24"/>
                <w:szCs w:val="24"/>
              </w:rPr>
            </w:pPr>
            <w:r w:rsidRPr="00825EB7">
              <w:rPr>
                <w:rFonts w:cs="Arial"/>
                <w:sz w:val="24"/>
                <w:szCs w:val="24"/>
              </w:rPr>
              <w:t>Školská 694/32, Praha 1 – Nové Město 110 00</w:t>
            </w:r>
          </w:p>
        </w:tc>
      </w:tr>
      <w:tr w:rsidR="008E77F6" w:rsidRPr="00A84ACA" w14:paraId="7785D156" w14:textId="77777777" w:rsidTr="00800BDB">
        <w:trPr>
          <w:trHeight w:val="397"/>
        </w:trPr>
        <w:tc>
          <w:tcPr>
            <w:tcW w:w="4335" w:type="dxa"/>
            <w:shd w:val="clear" w:color="auto" w:fill="D9D9D9" w:themeFill="background1" w:themeFillShade="D9"/>
            <w:vAlign w:val="center"/>
          </w:tcPr>
          <w:p w14:paraId="02A82CF8" w14:textId="77777777" w:rsidR="008E77F6" w:rsidRPr="00A84ACA" w:rsidRDefault="008E77F6" w:rsidP="008E77F6">
            <w:pPr>
              <w:rPr>
                <w:rFonts w:cs="Arial"/>
                <w:b/>
                <w:sz w:val="22"/>
                <w:szCs w:val="24"/>
              </w:rPr>
            </w:pPr>
            <w:r w:rsidRPr="00A84ACA">
              <w:rPr>
                <w:rFonts w:cs="Arial"/>
                <w:b/>
                <w:sz w:val="22"/>
                <w:szCs w:val="24"/>
              </w:rPr>
              <w:t>IČ</w:t>
            </w:r>
            <w:r w:rsidR="002C0D56" w:rsidRPr="00A84ACA">
              <w:rPr>
                <w:rFonts w:cs="Arial"/>
                <w:b/>
                <w:sz w:val="22"/>
                <w:szCs w:val="24"/>
              </w:rPr>
              <w:t>O</w:t>
            </w:r>
          </w:p>
        </w:tc>
        <w:tc>
          <w:tcPr>
            <w:tcW w:w="5304" w:type="dxa"/>
            <w:vAlign w:val="center"/>
          </w:tcPr>
          <w:p w14:paraId="08D1E689" w14:textId="36335B67" w:rsidR="008E77F6" w:rsidRPr="00A84ACA" w:rsidRDefault="00825EB7" w:rsidP="008E77F6">
            <w:pPr>
              <w:rPr>
                <w:rFonts w:cs="Arial"/>
                <w:sz w:val="24"/>
                <w:szCs w:val="24"/>
              </w:rPr>
            </w:pPr>
            <w:r w:rsidRPr="00825EB7">
              <w:rPr>
                <w:rFonts w:cs="Arial"/>
                <w:sz w:val="24"/>
                <w:szCs w:val="24"/>
              </w:rPr>
              <w:t>27936376</w:t>
            </w:r>
          </w:p>
        </w:tc>
      </w:tr>
    </w:tbl>
    <w:p w14:paraId="63BCD095" w14:textId="77777777" w:rsidR="00123C75" w:rsidRPr="00A84ACA" w:rsidRDefault="00123C75" w:rsidP="00CB1DF6">
      <w:pPr>
        <w:spacing w:before="120" w:after="120"/>
        <w:ind w:right="81"/>
        <w:jc w:val="both"/>
        <w:rPr>
          <w:rFonts w:cs="Arial"/>
          <w:sz w:val="22"/>
          <w:szCs w:val="24"/>
        </w:rPr>
      </w:pPr>
      <w:r w:rsidRPr="00A84ACA">
        <w:rPr>
          <w:rFonts w:cs="Arial"/>
          <w:sz w:val="22"/>
          <w:szCs w:val="24"/>
        </w:rPr>
        <w:t>V </w:t>
      </w:r>
      <w:r w:rsidR="00F84B07" w:rsidRPr="00A84ACA">
        <w:rPr>
          <w:rFonts w:cs="Arial"/>
          <w:sz w:val="22"/>
          <w:szCs w:val="24"/>
        </w:rPr>
        <w:t>souladu s požadavkem zadavatele</w:t>
      </w:r>
      <w:r w:rsidRPr="00A84ACA">
        <w:rPr>
          <w:rFonts w:cs="Arial"/>
          <w:sz w:val="22"/>
          <w:szCs w:val="24"/>
        </w:rPr>
        <w:t xml:space="preserve"> uvádím</w:t>
      </w:r>
      <w:r w:rsidR="00CC00A4" w:rsidRPr="00A84ACA">
        <w:rPr>
          <w:rFonts w:cs="Arial"/>
          <w:sz w:val="22"/>
          <w:szCs w:val="24"/>
        </w:rPr>
        <w:t>e</w:t>
      </w:r>
      <w:r w:rsidR="000B5D29" w:rsidRPr="00A84ACA">
        <w:rPr>
          <w:rFonts w:cs="Arial"/>
          <w:sz w:val="22"/>
          <w:szCs w:val="24"/>
        </w:rPr>
        <w:t xml:space="preserve"> seznam podd</w:t>
      </w:r>
      <w:r w:rsidRPr="00A84ACA">
        <w:rPr>
          <w:rFonts w:cs="Arial"/>
          <w:sz w:val="22"/>
          <w:szCs w:val="24"/>
        </w:rPr>
        <w:t>odavatelů, s jejichž pomocí bud</w:t>
      </w:r>
      <w:r w:rsidR="00CC00A4" w:rsidRPr="00A84ACA">
        <w:rPr>
          <w:rFonts w:cs="Arial"/>
          <w:sz w:val="22"/>
          <w:szCs w:val="24"/>
        </w:rPr>
        <w:t>eme</w:t>
      </w:r>
      <w:r w:rsidRPr="00A84ACA">
        <w:rPr>
          <w:rFonts w:cs="Arial"/>
          <w:sz w:val="22"/>
          <w:szCs w:val="24"/>
        </w:rPr>
        <w:t xml:space="preserve"> plnit předmět veřejné zakázky: 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3402"/>
        <w:gridCol w:w="3827"/>
      </w:tblGrid>
      <w:tr w:rsidR="00CC00A4" w:rsidRPr="00A84ACA" w14:paraId="6CC77663" w14:textId="77777777" w:rsidTr="00B53B0D">
        <w:trPr>
          <w:trHeight w:val="383"/>
        </w:trPr>
        <w:tc>
          <w:tcPr>
            <w:tcW w:w="58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D9ADAE4" w14:textId="77777777" w:rsidR="00CC00A4" w:rsidRPr="00A84ACA" w:rsidRDefault="00CC00A4" w:rsidP="008B2662">
            <w:pPr>
              <w:suppressAutoHyphens/>
              <w:spacing w:line="276" w:lineRule="auto"/>
              <w:jc w:val="center"/>
              <w:rPr>
                <w:rFonts w:cs="Arial"/>
                <w:b/>
                <w:sz w:val="24"/>
                <w:szCs w:val="24"/>
                <w:lang w:eastAsia="ar-SA"/>
              </w:rPr>
            </w:pPr>
            <w:r w:rsidRPr="00A84ACA">
              <w:rPr>
                <w:rFonts w:cs="Arial"/>
                <w:b/>
                <w:sz w:val="22"/>
                <w:szCs w:val="24"/>
              </w:rPr>
              <w:t xml:space="preserve">Identifikační údaje </w:t>
            </w:r>
            <w:r w:rsidR="000B5D29" w:rsidRPr="00A84ACA">
              <w:rPr>
                <w:rFonts w:cs="Arial"/>
                <w:b/>
                <w:sz w:val="22"/>
                <w:szCs w:val="24"/>
              </w:rPr>
              <w:t>pod</w:t>
            </w:r>
            <w:r w:rsidRPr="00A84ACA">
              <w:rPr>
                <w:rFonts w:cs="Arial"/>
                <w:b/>
                <w:sz w:val="22"/>
                <w:szCs w:val="24"/>
              </w:rPr>
              <w:t>dodavatele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18CC32D9" w14:textId="77777777" w:rsidR="00CC00A4" w:rsidRPr="00A84ACA" w:rsidRDefault="00CC00A4" w:rsidP="008B2662">
            <w:pPr>
              <w:suppressAutoHyphens/>
              <w:ind w:right="-113"/>
              <w:jc w:val="center"/>
              <w:rPr>
                <w:rFonts w:cs="Arial"/>
                <w:b/>
                <w:sz w:val="22"/>
                <w:szCs w:val="22"/>
                <w:lang w:eastAsia="ar-SA"/>
              </w:rPr>
            </w:pPr>
            <w:r w:rsidRPr="00A84ACA">
              <w:rPr>
                <w:rFonts w:cs="Arial"/>
                <w:b/>
                <w:sz w:val="22"/>
                <w:szCs w:val="22"/>
              </w:rPr>
              <w:t xml:space="preserve">Část plnění veřejné zakázky, kterou bude </w:t>
            </w:r>
            <w:r w:rsidR="000B5D29" w:rsidRPr="00A84ACA">
              <w:rPr>
                <w:rFonts w:cs="Arial"/>
                <w:b/>
                <w:sz w:val="22"/>
                <w:szCs w:val="22"/>
              </w:rPr>
              <w:t>pod</w:t>
            </w:r>
            <w:r w:rsidRPr="00A84ACA">
              <w:rPr>
                <w:rFonts w:cs="Arial"/>
                <w:b/>
                <w:sz w:val="22"/>
                <w:szCs w:val="22"/>
              </w:rPr>
              <w:t>dodavatel plnit (věcné vymezení)</w:t>
            </w:r>
          </w:p>
        </w:tc>
      </w:tr>
      <w:tr w:rsidR="00CC00A4" w:rsidRPr="00A84ACA" w14:paraId="69E69539" w14:textId="77777777" w:rsidTr="00B53B0D">
        <w:trPr>
          <w:trHeight w:val="382"/>
        </w:trPr>
        <w:tc>
          <w:tcPr>
            <w:tcW w:w="581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3B159FB6" w14:textId="77777777" w:rsidR="00CC00A4" w:rsidRPr="00A84ACA" w:rsidRDefault="00CC00A4" w:rsidP="008B2662">
            <w:pPr>
              <w:suppressAutoHyphens/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79CEAC0" w14:textId="77777777" w:rsidR="00CC00A4" w:rsidRPr="00A84ACA" w:rsidRDefault="00CC00A4" w:rsidP="008B2662">
            <w:pPr>
              <w:suppressAutoHyphens/>
              <w:ind w:right="-113"/>
              <w:jc w:val="center"/>
              <w:rPr>
                <w:rFonts w:cs="Arial"/>
                <w:sz w:val="22"/>
                <w:szCs w:val="22"/>
              </w:rPr>
            </w:pPr>
            <w:r w:rsidRPr="00A84ACA">
              <w:rPr>
                <w:rFonts w:cs="Arial"/>
                <w:sz w:val="22"/>
                <w:szCs w:val="22"/>
              </w:rPr>
              <w:t xml:space="preserve">předpokládaný rozsah </w:t>
            </w:r>
            <w:r w:rsidR="000B5D29" w:rsidRPr="00A84ACA">
              <w:rPr>
                <w:rFonts w:cs="Arial"/>
                <w:sz w:val="22"/>
                <w:szCs w:val="22"/>
              </w:rPr>
              <w:t>pod</w:t>
            </w:r>
            <w:r w:rsidRPr="00A84ACA">
              <w:rPr>
                <w:rFonts w:cs="Arial"/>
                <w:sz w:val="22"/>
                <w:szCs w:val="22"/>
              </w:rPr>
              <w:t>dodávky v % (počítáno v cenách bez DPH)</w:t>
            </w:r>
          </w:p>
        </w:tc>
      </w:tr>
      <w:tr w:rsidR="00CC00A4" w:rsidRPr="00A84ACA" w14:paraId="4843523C" w14:textId="77777777" w:rsidTr="00800BDB">
        <w:trPr>
          <w:trHeight w:val="34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DF7A4DE" w14:textId="77777777" w:rsidR="00CC00A4" w:rsidRPr="00A84ACA" w:rsidRDefault="00CC00A4" w:rsidP="008B2662">
            <w:pPr>
              <w:tabs>
                <w:tab w:val="left" w:pos="-3060"/>
              </w:tabs>
              <w:suppressAutoHyphens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800BDB">
              <w:rPr>
                <w:rFonts w:cs="Arial"/>
                <w:sz w:val="24"/>
                <w:szCs w:val="24"/>
                <w:shd w:val="clear" w:color="auto" w:fill="D9D9D9" w:themeFill="background1" w:themeFillShade="D9"/>
                <w:lang w:eastAsia="ar-SA"/>
              </w:rPr>
              <w:t>1</w:t>
            </w:r>
            <w:r w:rsidRPr="00A84ACA">
              <w:rPr>
                <w:rFonts w:cs="Arial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07CA779" w14:textId="77777777" w:rsidR="00CC00A4" w:rsidRPr="00A84ACA" w:rsidRDefault="00CC00A4" w:rsidP="008B2662">
            <w:pPr>
              <w:suppressAutoHyphens/>
              <w:jc w:val="center"/>
              <w:rPr>
                <w:rFonts w:cs="Arial"/>
                <w:i/>
                <w:sz w:val="22"/>
                <w:szCs w:val="22"/>
                <w:lang w:eastAsia="ar-SA"/>
              </w:rPr>
            </w:pPr>
            <w:r w:rsidRPr="00A84ACA">
              <w:rPr>
                <w:rFonts w:cs="Arial"/>
                <w:sz w:val="22"/>
                <w:szCs w:val="22"/>
              </w:rPr>
              <w:t xml:space="preserve">Název </w:t>
            </w:r>
            <w:r w:rsidR="000B5D29" w:rsidRPr="00A84ACA">
              <w:rPr>
                <w:rFonts w:cs="Arial"/>
                <w:sz w:val="22"/>
                <w:szCs w:val="22"/>
              </w:rPr>
              <w:t>pod</w:t>
            </w:r>
            <w:r w:rsidRPr="00A84ACA">
              <w:rPr>
                <w:rFonts w:cs="Arial"/>
                <w:sz w:val="22"/>
                <w:szCs w:val="22"/>
              </w:rPr>
              <w:t>dodavatele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31AA18" w14:textId="29188FDC" w:rsidR="00CC00A4" w:rsidRPr="00A84ACA" w:rsidRDefault="00825EB7" w:rsidP="008B2662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lang w:val="en-US"/>
              </w:rPr>
              <w:t>-----------------------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72C17" w14:textId="4481011B" w:rsidR="00CC00A4" w:rsidRPr="00A84ACA" w:rsidRDefault="00825EB7" w:rsidP="00825EB7">
            <w:pPr>
              <w:suppressAutoHyphens/>
              <w:snapToGrid w:val="0"/>
              <w:spacing w:after="200" w:line="276" w:lineRule="auto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>
              <w:rPr>
                <w:rFonts w:cs="Arial"/>
                <w:sz w:val="24"/>
                <w:szCs w:val="24"/>
                <w:lang w:eastAsia="ar-SA"/>
              </w:rPr>
              <w:t>---------------------</w:t>
            </w:r>
          </w:p>
        </w:tc>
      </w:tr>
      <w:tr w:rsidR="00CC00A4" w:rsidRPr="00A84ACA" w14:paraId="562D88C1" w14:textId="77777777" w:rsidTr="00800BDB">
        <w:trPr>
          <w:trHeight w:val="34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9B6A681" w14:textId="77777777" w:rsidR="00CC00A4" w:rsidRPr="00A84ACA" w:rsidRDefault="00CC00A4" w:rsidP="008B2662">
            <w:pPr>
              <w:suppressAutoHyphens/>
              <w:snapToGrid w:val="0"/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F1E937B" w14:textId="77777777" w:rsidR="00CC00A4" w:rsidRPr="00A84ACA" w:rsidRDefault="00CC00A4" w:rsidP="008B2662">
            <w:pPr>
              <w:jc w:val="center"/>
              <w:rPr>
                <w:rFonts w:cs="Arial"/>
                <w:sz w:val="22"/>
                <w:szCs w:val="22"/>
                <w:lang w:eastAsia="ar-SA"/>
              </w:rPr>
            </w:pPr>
            <w:r w:rsidRPr="00A84ACA">
              <w:rPr>
                <w:rFonts w:cs="Arial"/>
                <w:sz w:val="22"/>
                <w:szCs w:val="22"/>
              </w:rPr>
              <w:t>Sídlo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0CAFBF" w14:textId="3D8F8F46" w:rsidR="00CC00A4" w:rsidRPr="00A84ACA" w:rsidRDefault="00825EB7" w:rsidP="008B2662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lang w:val="en-US"/>
              </w:rPr>
              <w:t>-----------------------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F18F6" w14:textId="77777777" w:rsidR="00CC00A4" w:rsidRPr="00A84ACA" w:rsidRDefault="00CC00A4" w:rsidP="008B2662">
            <w:pPr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</w:tr>
      <w:tr w:rsidR="00CC00A4" w:rsidRPr="00A84ACA" w14:paraId="7E56D409" w14:textId="77777777" w:rsidTr="00800BDB">
        <w:trPr>
          <w:trHeight w:val="34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BE449D4" w14:textId="77777777" w:rsidR="00CC00A4" w:rsidRPr="00A84ACA" w:rsidRDefault="00CC00A4" w:rsidP="008B2662">
            <w:pPr>
              <w:suppressAutoHyphens/>
              <w:snapToGrid w:val="0"/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FF10B33" w14:textId="77777777" w:rsidR="00CC00A4" w:rsidRPr="00A84ACA" w:rsidRDefault="000B5D29" w:rsidP="008B2662">
            <w:pPr>
              <w:suppressAutoHyphens/>
              <w:jc w:val="center"/>
              <w:rPr>
                <w:rFonts w:cs="Arial"/>
                <w:i/>
                <w:sz w:val="22"/>
                <w:szCs w:val="22"/>
                <w:lang w:eastAsia="ar-SA"/>
              </w:rPr>
            </w:pPr>
            <w:r w:rsidRPr="00A84ACA">
              <w:rPr>
                <w:rFonts w:cs="Arial"/>
                <w:sz w:val="22"/>
                <w:szCs w:val="22"/>
              </w:rPr>
              <w:t>Tel.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47A4C8" w14:textId="2882BD63" w:rsidR="00CC00A4" w:rsidRPr="00A84ACA" w:rsidRDefault="00825EB7" w:rsidP="008B2662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lang w:val="en-US"/>
              </w:rPr>
              <w:t>-----------------------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94CDF" w14:textId="77777777" w:rsidR="00CC00A4" w:rsidRPr="00A84ACA" w:rsidRDefault="00CC00A4" w:rsidP="008B2662">
            <w:pPr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</w:tr>
      <w:tr w:rsidR="00CC00A4" w:rsidRPr="00A84ACA" w14:paraId="7613D606" w14:textId="77777777" w:rsidTr="00800BDB">
        <w:trPr>
          <w:trHeight w:val="34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41152FB" w14:textId="77777777" w:rsidR="00CC00A4" w:rsidRPr="00A84ACA" w:rsidRDefault="00CC00A4" w:rsidP="008B2662">
            <w:pPr>
              <w:suppressAutoHyphens/>
              <w:snapToGrid w:val="0"/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7A94ED0" w14:textId="77777777" w:rsidR="00CC00A4" w:rsidRPr="00A84ACA" w:rsidRDefault="00CC00A4" w:rsidP="008B2662">
            <w:pPr>
              <w:suppressAutoHyphens/>
              <w:jc w:val="center"/>
              <w:rPr>
                <w:rFonts w:cs="Arial"/>
                <w:i/>
                <w:sz w:val="22"/>
                <w:szCs w:val="22"/>
                <w:lang w:eastAsia="ar-SA"/>
              </w:rPr>
            </w:pPr>
            <w:r w:rsidRPr="00A84ACA">
              <w:rPr>
                <w:rFonts w:cs="Arial"/>
                <w:sz w:val="22"/>
                <w:szCs w:val="22"/>
              </w:rPr>
              <w:t>E-mail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413D0F" w14:textId="2E53A4B1" w:rsidR="00CC00A4" w:rsidRPr="00A84ACA" w:rsidRDefault="00825EB7" w:rsidP="008B2662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lang w:val="en-US"/>
              </w:rPr>
              <w:t>------------------------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02478" w14:textId="77777777" w:rsidR="00CC00A4" w:rsidRPr="00A84ACA" w:rsidRDefault="00CC00A4" w:rsidP="008B2662">
            <w:pPr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</w:tr>
      <w:tr w:rsidR="00CC00A4" w:rsidRPr="00A84ACA" w14:paraId="57C7B52B" w14:textId="77777777" w:rsidTr="00800BDB">
        <w:trPr>
          <w:trHeight w:val="34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2069A7D" w14:textId="77777777" w:rsidR="00CC00A4" w:rsidRPr="00A84ACA" w:rsidRDefault="00CC00A4" w:rsidP="008B2662">
            <w:pPr>
              <w:suppressAutoHyphens/>
              <w:snapToGrid w:val="0"/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261A66C" w14:textId="77777777" w:rsidR="00CC00A4" w:rsidRPr="00A84ACA" w:rsidRDefault="00CC00A4" w:rsidP="008B2662">
            <w:pPr>
              <w:suppressAutoHyphens/>
              <w:jc w:val="center"/>
              <w:rPr>
                <w:rFonts w:cs="Arial"/>
                <w:sz w:val="22"/>
                <w:szCs w:val="22"/>
              </w:rPr>
            </w:pPr>
            <w:r w:rsidRPr="00A84ACA">
              <w:rPr>
                <w:rFonts w:cs="Arial"/>
                <w:sz w:val="22"/>
                <w:szCs w:val="22"/>
              </w:rPr>
              <w:t>IČ</w:t>
            </w:r>
            <w:r w:rsidR="00EF6F48" w:rsidRPr="00A84ACA">
              <w:rPr>
                <w:rFonts w:cs="Arial"/>
                <w:sz w:val="22"/>
                <w:szCs w:val="22"/>
              </w:rPr>
              <w:t>O</w:t>
            </w:r>
            <w:r w:rsidRPr="00A84ACA">
              <w:rPr>
                <w:rFonts w:cs="Arial"/>
                <w:sz w:val="22"/>
                <w:szCs w:val="22"/>
              </w:rPr>
              <w:t>/DIČ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3A3E32" w14:textId="59E1F5DD" w:rsidR="00CC00A4" w:rsidRPr="00A84ACA" w:rsidRDefault="00825EB7" w:rsidP="008B2662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lang w:val="en-US"/>
              </w:rPr>
              <w:t>-------------------------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0F084" w14:textId="77777777" w:rsidR="00CC00A4" w:rsidRPr="00A84ACA" w:rsidRDefault="00CC00A4" w:rsidP="008B2662">
            <w:pPr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</w:tr>
      <w:tr w:rsidR="00CC00A4" w:rsidRPr="00A84ACA" w14:paraId="79CC6BAD" w14:textId="77777777" w:rsidTr="00800BDB">
        <w:trPr>
          <w:trHeight w:val="34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37E1BD3" w14:textId="77777777" w:rsidR="00CC00A4" w:rsidRPr="00A84ACA" w:rsidRDefault="00CC00A4" w:rsidP="008B2662">
            <w:pPr>
              <w:suppressAutoHyphens/>
              <w:snapToGrid w:val="0"/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7FE2207" w14:textId="77777777" w:rsidR="00CC00A4" w:rsidRPr="00A84ACA" w:rsidRDefault="00CC00A4" w:rsidP="008B2662">
            <w:pPr>
              <w:suppressAutoHyphens/>
              <w:jc w:val="center"/>
              <w:rPr>
                <w:rFonts w:cs="Arial"/>
                <w:sz w:val="22"/>
                <w:szCs w:val="22"/>
              </w:rPr>
            </w:pPr>
            <w:r w:rsidRPr="00A84ACA">
              <w:rPr>
                <w:rFonts w:cs="Arial"/>
                <w:sz w:val="22"/>
                <w:szCs w:val="22"/>
              </w:rPr>
              <w:t>Kontaktní osoba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6C3F1C" w14:textId="20782C9A" w:rsidR="00CC00A4" w:rsidRPr="00A84ACA" w:rsidRDefault="00825EB7" w:rsidP="008B2662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lang w:val="en-US"/>
              </w:rPr>
              <w:t>-------------------------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DE378" w14:textId="77777777" w:rsidR="00CC00A4" w:rsidRPr="00A84ACA" w:rsidRDefault="00CC00A4" w:rsidP="008B2662">
            <w:pPr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</w:tr>
      <w:tr w:rsidR="00C20F17" w:rsidRPr="00A84ACA" w14:paraId="1E2DFF83" w14:textId="77777777" w:rsidTr="00EF6F48">
        <w:trPr>
          <w:trHeight w:val="113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24BBA11" w14:textId="77777777" w:rsidR="00C20F17" w:rsidRPr="00A84ACA" w:rsidRDefault="00C20F17" w:rsidP="008B2662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</w:p>
        </w:tc>
      </w:tr>
      <w:tr w:rsidR="00CC00A4" w:rsidRPr="00A84ACA" w14:paraId="6EB7A359" w14:textId="77777777" w:rsidTr="00800BDB">
        <w:trPr>
          <w:trHeight w:val="34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5AFF631" w14:textId="77777777" w:rsidR="00CC00A4" w:rsidRPr="00A84ACA" w:rsidRDefault="00CC00A4" w:rsidP="008B2662">
            <w:pPr>
              <w:tabs>
                <w:tab w:val="left" w:pos="-3060"/>
              </w:tabs>
              <w:suppressAutoHyphens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A84ACA">
              <w:rPr>
                <w:rFonts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A849915" w14:textId="77777777" w:rsidR="00CC00A4" w:rsidRPr="00A84ACA" w:rsidRDefault="00CC00A4" w:rsidP="008B2662">
            <w:pPr>
              <w:suppressAutoHyphens/>
              <w:jc w:val="center"/>
              <w:rPr>
                <w:rFonts w:cs="Arial"/>
                <w:i/>
                <w:sz w:val="22"/>
                <w:szCs w:val="22"/>
                <w:lang w:eastAsia="ar-SA"/>
              </w:rPr>
            </w:pPr>
            <w:r w:rsidRPr="00A84ACA">
              <w:rPr>
                <w:rFonts w:cs="Arial"/>
                <w:sz w:val="22"/>
                <w:szCs w:val="22"/>
              </w:rPr>
              <w:t xml:space="preserve">Název </w:t>
            </w:r>
            <w:r w:rsidR="000B5D29" w:rsidRPr="00A84ACA">
              <w:rPr>
                <w:rFonts w:cs="Arial"/>
                <w:sz w:val="22"/>
                <w:szCs w:val="22"/>
              </w:rPr>
              <w:t>pod</w:t>
            </w:r>
            <w:r w:rsidRPr="00A84ACA">
              <w:rPr>
                <w:rFonts w:cs="Arial"/>
                <w:sz w:val="22"/>
                <w:szCs w:val="22"/>
              </w:rPr>
              <w:t>dodavatele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F187F5" w14:textId="017850BA" w:rsidR="00CC00A4" w:rsidRPr="00A84ACA" w:rsidRDefault="00825EB7" w:rsidP="008B2662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lang w:val="en-US"/>
              </w:rPr>
              <w:t>------------------------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986DD" w14:textId="69D2C46F" w:rsidR="00CC00A4" w:rsidRPr="00A84ACA" w:rsidRDefault="00825EB7" w:rsidP="008B2662">
            <w:pPr>
              <w:suppressAutoHyphens/>
              <w:snapToGrid w:val="0"/>
              <w:spacing w:after="200" w:line="276" w:lineRule="auto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>
              <w:rPr>
                <w:rFonts w:cs="Arial"/>
                <w:lang w:val="en-US"/>
              </w:rPr>
              <w:t>----------------------</w:t>
            </w:r>
          </w:p>
        </w:tc>
      </w:tr>
      <w:tr w:rsidR="00CC00A4" w:rsidRPr="00A84ACA" w14:paraId="51A4E55E" w14:textId="77777777" w:rsidTr="00800BDB">
        <w:trPr>
          <w:trHeight w:val="34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6029016" w14:textId="77777777" w:rsidR="00CC00A4" w:rsidRPr="00A84ACA" w:rsidRDefault="00CC00A4" w:rsidP="008B2662">
            <w:pPr>
              <w:suppressAutoHyphens/>
              <w:snapToGrid w:val="0"/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B5E4E1E" w14:textId="77777777" w:rsidR="00CC00A4" w:rsidRPr="00A84ACA" w:rsidRDefault="00EF6F48" w:rsidP="008B2662">
            <w:pPr>
              <w:jc w:val="center"/>
              <w:rPr>
                <w:rFonts w:cs="Arial"/>
                <w:sz w:val="22"/>
                <w:szCs w:val="22"/>
                <w:lang w:eastAsia="ar-SA"/>
              </w:rPr>
            </w:pPr>
            <w:r w:rsidRPr="00A84ACA">
              <w:rPr>
                <w:rFonts w:cs="Arial"/>
                <w:sz w:val="22"/>
                <w:szCs w:val="22"/>
              </w:rPr>
              <w:t>Sídlo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E7C297" w14:textId="7BD5424A" w:rsidR="00CC00A4" w:rsidRPr="00A84ACA" w:rsidRDefault="00825EB7" w:rsidP="008B2662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lang w:val="en-US"/>
              </w:rPr>
              <w:t>------------------------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11810" w14:textId="77777777" w:rsidR="00CC00A4" w:rsidRPr="00A84ACA" w:rsidRDefault="00CC00A4" w:rsidP="008B2662">
            <w:pPr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</w:tr>
      <w:tr w:rsidR="00CC00A4" w:rsidRPr="00A84ACA" w14:paraId="51FE1970" w14:textId="77777777" w:rsidTr="00800BDB">
        <w:trPr>
          <w:trHeight w:val="34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3E0032E5" w14:textId="77777777" w:rsidR="00CC00A4" w:rsidRPr="00A84ACA" w:rsidRDefault="00CC00A4" w:rsidP="008B2662">
            <w:pPr>
              <w:suppressAutoHyphens/>
              <w:snapToGrid w:val="0"/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8AD5CAD" w14:textId="77777777" w:rsidR="00CC00A4" w:rsidRPr="00A84ACA" w:rsidRDefault="000B5D29" w:rsidP="008B2662">
            <w:pPr>
              <w:suppressAutoHyphens/>
              <w:jc w:val="center"/>
              <w:rPr>
                <w:rFonts w:cs="Arial"/>
                <w:i/>
                <w:sz w:val="22"/>
                <w:szCs w:val="22"/>
                <w:lang w:eastAsia="ar-SA"/>
              </w:rPr>
            </w:pPr>
            <w:r w:rsidRPr="00A84ACA">
              <w:rPr>
                <w:rFonts w:cs="Arial"/>
                <w:sz w:val="22"/>
                <w:szCs w:val="22"/>
              </w:rPr>
              <w:t>Tel.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C91864" w14:textId="1469D0F2" w:rsidR="00CC00A4" w:rsidRPr="00A84ACA" w:rsidRDefault="00825EB7" w:rsidP="008B2662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lang w:val="en-US"/>
              </w:rPr>
              <w:t>-------------------------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96901" w14:textId="77777777" w:rsidR="00CC00A4" w:rsidRPr="00A84ACA" w:rsidRDefault="00CC00A4" w:rsidP="008B2662">
            <w:pPr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</w:tr>
      <w:tr w:rsidR="00CC00A4" w:rsidRPr="00A84ACA" w14:paraId="7F9A6DB4" w14:textId="77777777" w:rsidTr="00800BDB">
        <w:trPr>
          <w:trHeight w:val="34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C22C1DE" w14:textId="77777777" w:rsidR="00CC00A4" w:rsidRPr="00A84ACA" w:rsidRDefault="00CC00A4" w:rsidP="008B2662">
            <w:pPr>
              <w:suppressAutoHyphens/>
              <w:snapToGrid w:val="0"/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C7435DD" w14:textId="77777777" w:rsidR="00CC00A4" w:rsidRPr="00A84ACA" w:rsidRDefault="00CC00A4" w:rsidP="008B2662">
            <w:pPr>
              <w:suppressAutoHyphens/>
              <w:jc w:val="center"/>
              <w:rPr>
                <w:rFonts w:cs="Arial"/>
                <w:i/>
                <w:sz w:val="22"/>
                <w:szCs w:val="22"/>
                <w:lang w:eastAsia="ar-SA"/>
              </w:rPr>
            </w:pPr>
            <w:r w:rsidRPr="00A84ACA">
              <w:rPr>
                <w:rFonts w:cs="Arial"/>
                <w:sz w:val="22"/>
                <w:szCs w:val="22"/>
              </w:rPr>
              <w:t>E-mail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4365C9" w14:textId="775A0939" w:rsidR="00CC00A4" w:rsidRPr="00A84ACA" w:rsidRDefault="00825EB7" w:rsidP="008B2662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lang w:val="en-US"/>
              </w:rPr>
              <w:t>-------------------------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4854B" w14:textId="77777777" w:rsidR="00CC00A4" w:rsidRPr="00A84ACA" w:rsidRDefault="00CC00A4" w:rsidP="008B2662">
            <w:pPr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</w:tr>
      <w:tr w:rsidR="00CC00A4" w:rsidRPr="00A84ACA" w14:paraId="71F4638E" w14:textId="77777777" w:rsidTr="00800BDB">
        <w:trPr>
          <w:trHeight w:val="34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26F7BF6" w14:textId="77777777" w:rsidR="00CC00A4" w:rsidRPr="00A84ACA" w:rsidRDefault="00CC00A4" w:rsidP="008B2662">
            <w:pPr>
              <w:suppressAutoHyphens/>
              <w:snapToGrid w:val="0"/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9F38A05" w14:textId="77777777" w:rsidR="00CC00A4" w:rsidRPr="00A84ACA" w:rsidRDefault="00CC00A4" w:rsidP="008B2662">
            <w:pPr>
              <w:suppressAutoHyphens/>
              <w:jc w:val="center"/>
              <w:rPr>
                <w:rFonts w:cs="Arial"/>
                <w:sz w:val="22"/>
                <w:szCs w:val="22"/>
              </w:rPr>
            </w:pPr>
            <w:r w:rsidRPr="00A84ACA">
              <w:rPr>
                <w:rFonts w:cs="Arial"/>
                <w:sz w:val="22"/>
                <w:szCs w:val="22"/>
              </w:rPr>
              <w:t>IČ</w:t>
            </w:r>
            <w:r w:rsidR="00EF6F48" w:rsidRPr="00A84ACA">
              <w:rPr>
                <w:rFonts w:cs="Arial"/>
                <w:sz w:val="22"/>
                <w:szCs w:val="22"/>
              </w:rPr>
              <w:t>O</w:t>
            </w:r>
            <w:r w:rsidRPr="00A84ACA">
              <w:rPr>
                <w:rFonts w:cs="Arial"/>
                <w:sz w:val="22"/>
                <w:szCs w:val="22"/>
              </w:rPr>
              <w:t>/DIČ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02D31C" w14:textId="764FE5ED" w:rsidR="00CC00A4" w:rsidRPr="00A84ACA" w:rsidRDefault="00825EB7" w:rsidP="008B2662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lang w:val="en-US"/>
              </w:rPr>
              <w:t>-------------------------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9A539" w14:textId="77777777" w:rsidR="00CC00A4" w:rsidRPr="00A84ACA" w:rsidRDefault="00CC00A4" w:rsidP="008B2662">
            <w:pPr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</w:tr>
      <w:tr w:rsidR="00CC00A4" w:rsidRPr="00A84ACA" w14:paraId="62892765" w14:textId="77777777" w:rsidTr="00800BDB">
        <w:trPr>
          <w:trHeight w:val="34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79C3559" w14:textId="77777777" w:rsidR="00CC00A4" w:rsidRPr="00A84ACA" w:rsidRDefault="00CC00A4" w:rsidP="008B2662">
            <w:pPr>
              <w:suppressAutoHyphens/>
              <w:snapToGrid w:val="0"/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EB76D6D" w14:textId="77777777" w:rsidR="00CC00A4" w:rsidRPr="00A84ACA" w:rsidRDefault="00CC00A4" w:rsidP="008B2662">
            <w:pPr>
              <w:suppressAutoHyphens/>
              <w:jc w:val="center"/>
              <w:rPr>
                <w:rFonts w:cs="Arial"/>
                <w:sz w:val="22"/>
                <w:szCs w:val="22"/>
              </w:rPr>
            </w:pPr>
            <w:r w:rsidRPr="00A84ACA">
              <w:rPr>
                <w:rFonts w:cs="Arial"/>
                <w:sz w:val="22"/>
                <w:szCs w:val="22"/>
              </w:rPr>
              <w:t>Kontaktní osoba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EDBD1F" w14:textId="7F06C17D" w:rsidR="00CC00A4" w:rsidRPr="00A84ACA" w:rsidRDefault="00825EB7" w:rsidP="008B2662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lang w:val="en-US"/>
              </w:rPr>
              <w:t>-----------------------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D35E3" w14:textId="77777777" w:rsidR="00CC00A4" w:rsidRPr="00A84ACA" w:rsidRDefault="00CC00A4" w:rsidP="008B2662">
            <w:pPr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</w:tr>
      <w:tr w:rsidR="00CC00A4" w:rsidRPr="00A84ACA" w14:paraId="5681634E" w14:textId="77777777" w:rsidTr="00EF6F48">
        <w:trPr>
          <w:trHeight w:val="113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B9370A" w14:textId="77777777" w:rsidR="00CC00A4" w:rsidRPr="00A84ACA" w:rsidRDefault="00CC00A4" w:rsidP="001F5C54">
            <w:pPr>
              <w:suppressAutoHyphens/>
              <w:snapToGrid w:val="0"/>
              <w:rPr>
                <w:rFonts w:cs="Arial"/>
                <w:sz w:val="22"/>
                <w:szCs w:val="22"/>
                <w:lang w:eastAsia="ar-SA"/>
              </w:rPr>
            </w:pPr>
          </w:p>
        </w:tc>
      </w:tr>
    </w:tbl>
    <w:p w14:paraId="3CCB9E06" w14:textId="77777777" w:rsidR="00925CF8" w:rsidRPr="00D6074B" w:rsidRDefault="00925CF8" w:rsidP="00D06FA6">
      <w:pPr>
        <w:spacing w:after="120"/>
        <w:rPr>
          <w:rFonts w:cs="Arial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103"/>
      </w:tblGrid>
      <w:tr w:rsidR="00800BDB" w:rsidRPr="00A84ACA" w14:paraId="0CED878C" w14:textId="77777777" w:rsidTr="00E2590E">
        <w:trPr>
          <w:trHeight w:val="454"/>
          <w:jc w:val="center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A7A1B3A" w14:textId="77777777" w:rsidR="00800BDB" w:rsidRPr="00A84ACA" w:rsidRDefault="00800BDB" w:rsidP="00925CF8">
            <w:pPr>
              <w:spacing w:line="280" w:lineRule="atLeast"/>
              <w:rPr>
                <w:rFonts w:cs="Arial"/>
                <w:b/>
                <w:sz w:val="22"/>
                <w:szCs w:val="24"/>
              </w:rPr>
            </w:pPr>
            <w:r w:rsidRPr="00800BDB">
              <w:rPr>
                <w:rFonts w:cs="Arial"/>
                <w:b/>
                <w:sz w:val="22"/>
                <w:szCs w:val="24"/>
              </w:rPr>
              <w:t>Osoba oprávněná jednat za dodavatele</w:t>
            </w:r>
            <w:r w:rsidRPr="00800BDB">
              <w:rPr>
                <w:rFonts w:cs="Arial"/>
                <w:b/>
                <w:sz w:val="22"/>
                <w:szCs w:val="24"/>
              </w:rPr>
              <w:tab/>
            </w:r>
          </w:p>
        </w:tc>
        <w:tc>
          <w:tcPr>
            <w:tcW w:w="5103" w:type="dxa"/>
            <w:vAlign w:val="center"/>
          </w:tcPr>
          <w:p w14:paraId="6973721C" w14:textId="010486D4" w:rsidR="00800BDB" w:rsidRPr="00A84ACA" w:rsidRDefault="00825EB7" w:rsidP="008E77F6">
            <w:pPr>
              <w:spacing w:line="280" w:lineRule="atLeast"/>
              <w:rPr>
                <w:rFonts w:cs="Arial"/>
                <w:sz w:val="24"/>
                <w:szCs w:val="24"/>
              </w:rPr>
            </w:pPr>
            <w:r w:rsidRPr="00825EB7">
              <w:rPr>
                <w:rFonts w:cs="Arial"/>
                <w:sz w:val="24"/>
                <w:szCs w:val="24"/>
              </w:rPr>
              <w:t>Ing. Ladislav Randa - jednatel</w:t>
            </w:r>
          </w:p>
        </w:tc>
      </w:tr>
      <w:tr w:rsidR="008E77F6" w:rsidRPr="00A84ACA" w14:paraId="073D311C" w14:textId="77777777" w:rsidTr="00E2590E">
        <w:trPr>
          <w:trHeight w:val="454"/>
          <w:jc w:val="center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F75C481" w14:textId="77777777" w:rsidR="008E77F6" w:rsidRPr="00A84ACA" w:rsidRDefault="008E77F6" w:rsidP="00925CF8">
            <w:pPr>
              <w:spacing w:line="280" w:lineRule="atLeast"/>
              <w:rPr>
                <w:rFonts w:cs="Arial"/>
                <w:b/>
                <w:sz w:val="22"/>
                <w:szCs w:val="24"/>
              </w:rPr>
            </w:pPr>
            <w:r w:rsidRPr="00A84ACA">
              <w:rPr>
                <w:rFonts w:cs="Arial"/>
                <w:b/>
                <w:sz w:val="22"/>
                <w:szCs w:val="24"/>
              </w:rPr>
              <w:t>Datum</w:t>
            </w:r>
          </w:p>
        </w:tc>
        <w:tc>
          <w:tcPr>
            <w:tcW w:w="5103" w:type="dxa"/>
            <w:vAlign w:val="center"/>
          </w:tcPr>
          <w:p w14:paraId="340036A5" w14:textId="132FB186" w:rsidR="008E77F6" w:rsidRPr="00A84ACA" w:rsidRDefault="00825EB7" w:rsidP="008E77F6">
            <w:pPr>
              <w:spacing w:line="280" w:lineRule="atLeast"/>
              <w:rPr>
                <w:rFonts w:cs="Arial"/>
                <w:sz w:val="24"/>
                <w:szCs w:val="24"/>
              </w:rPr>
            </w:pPr>
            <w:r w:rsidRPr="00825EB7">
              <w:rPr>
                <w:rFonts w:cs="Arial"/>
                <w:sz w:val="24"/>
                <w:szCs w:val="24"/>
              </w:rPr>
              <w:t>Dle el. podpisu</w:t>
            </w:r>
          </w:p>
        </w:tc>
      </w:tr>
      <w:tr w:rsidR="008E77F6" w:rsidRPr="00A84ACA" w14:paraId="136CA2AF" w14:textId="77777777" w:rsidTr="00E2590E">
        <w:trPr>
          <w:trHeight w:val="454"/>
          <w:jc w:val="center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5191B87E" w14:textId="77777777" w:rsidR="008E77F6" w:rsidRPr="00A84ACA" w:rsidRDefault="008E77F6" w:rsidP="0099698B">
            <w:pPr>
              <w:spacing w:line="280" w:lineRule="atLeast"/>
              <w:rPr>
                <w:rFonts w:cs="Arial"/>
                <w:b/>
                <w:sz w:val="22"/>
                <w:szCs w:val="24"/>
              </w:rPr>
            </w:pPr>
            <w:r w:rsidRPr="00A84ACA">
              <w:rPr>
                <w:rFonts w:cs="Arial"/>
                <w:b/>
                <w:sz w:val="22"/>
                <w:szCs w:val="24"/>
              </w:rPr>
              <w:t xml:space="preserve">Podpis osoby oprávněné </w:t>
            </w:r>
            <w:r w:rsidR="0099698B" w:rsidRPr="00A84ACA">
              <w:rPr>
                <w:rFonts w:cs="Arial"/>
                <w:b/>
                <w:sz w:val="22"/>
                <w:szCs w:val="24"/>
              </w:rPr>
              <w:t xml:space="preserve">jednat </w:t>
            </w:r>
            <w:r w:rsidRPr="00A84ACA">
              <w:rPr>
                <w:rFonts w:cs="Arial"/>
                <w:b/>
                <w:sz w:val="22"/>
                <w:szCs w:val="24"/>
              </w:rPr>
              <w:t xml:space="preserve">za </w:t>
            </w:r>
            <w:r w:rsidR="000B5D29" w:rsidRPr="00A84ACA">
              <w:rPr>
                <w:rFonts w:cs="Arial"/>
                <w:b/>
                <w:sz w:val="22"/>
                <w:szCs w:val="24"/>
              </w:rPr>
              <w:t>dodavatele</w:t>
            </w:r>
            <w:r w:rsidR="00925CF8" w:rsidRPr="00A84ACA">
              <w:rPr>
                <w:rFonts w:cs="Arial"/>
                <w:b/>
                <w:sz w:val="22"/>
                <w:szCs w:val="24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5E5F91E3" w14:textId="2504CC37" w:rsidR="008E77F6" w:rsidRPr="00A84ACA" w:rsidRDefault="00825EB7" w:rsidP="008E77F6">
            <w:pPr>
              <w:spacing w:line="280" w:lineRule="atLeas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lang w:val="en-US"/>
              </w:rPr>
              <w:t>xxx</w:t>
            </w:r>
          </w:p>
        </w:tc>
      </w:tr>
    </w:tbl>
    <w:p w14:paraId="49A9D8A8" w14:textId="77777777" w:rsidR="0075403E" w:rsidRPr="00577911" w:rsidRDefault="0075403E" w:rsidP="00D06FA6">
      <w:pPr>
        <w:rPr>
          <w:rFonts w:asciiTheme="minorHAnsi" w:hAnsiTheme="minorHAnsi" w:cstheme="minorHAnsi"/>
          <w:b/>
          <w:sz w:val="24"/>
          <w:szCs w:val="24"/>
        </w:rPr>
      </w:pPr>
    </w:p>
    <w:sectPr w:rsidR="0075403E" w:rsidRPr="00577911" w:rsidSect="00882968">
      <w:headerReference w:type="default" r:id="rId8"/>
      <w:footerReference w:type="even" r:id="rId9"/>
      <w:pgSz w:w="11906" w:h="16838"/>
      <w:pgMar w:top="1349" w:right="1106" w:bottom="709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C4A0E" w14:textId="77777777" w:rsidR="001F5C54" w:rsidRDefault="001F5C54">
      <w:r>
        <w:separator/>
      </w:r>
    </w:p>
  </w:endnote>
  <w:endnote w:type="continuationSeparator" w:id="0">
    <w:p w14:paraId="0A9F3DD7" w14:textId="77777777" w:rsidR="001F5C54" w:rsidRDefault="001F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CID Font+ F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A9436" w14:textId="77777777" w:rsidR="001F5C54" w:rsidRDefault="001F5C54" w:rsidP="005E37D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B0484C0" w14:textId="77777777" w:rsidR="001F5C54" w:rsidRDefault="001F5C54" w:rsidP="005E37D8">
    <w:pPr>
      <w:pStyle w:val="Zp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99102" w14:textId="77777777" w:rsidR="001F5C54" w:rsidRDefault="001F5C54">
      <w:r>
        <w:separator/>
      </w:r>
    </w:p>
  </w:footnote>
  <w:footnote w:type="continuationSeparator" w:id="0">
    <w:p w14:paraId="1CC4E682" w14:textId="77777777" w:rsidR="001F5C54" w:rsidRDefault="001F5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A3808" w14:textId="12384D66" w:rsidR="001F5C54" w:rsidRDefault="00882968" w:rsidP="00146F99">
    <w:pPr>
      <w:pStyle w:val="Zhlav"/>
      <w:tabs>
        <w:tab w:val="clear" w:pos="4536"/>
        <w:tab w:val="clear" w:pos="9072"/>
        <w:tab w:val="center" w:pos="4860"/>
      </w:tabs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4FDEFEA" wp14:editId="1D97D38D">
              <wp:simplePos x="0" y="0"/>
              <wp:positionH relativeFrom="page">
                <wp:posOffset>685800</wp:posOffset>
              </wp:positionH>
              <wp:positionV relativeFrom="page">
                <wp:posOffset>95250</wp:posOffset>
              </wp:positionV>
              <wp:extent cx="1133856" cy="740664"/>
              <wp:effectExtent l="0" t="0" r="0" b="0"/>
              <wp:wrapNone/>
              <wp:docPr id="7262" name="Group 72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856" cy="740664"/>
                        <a:chOff x="0" y="0"/>
                        <a:chExt cx="1133856" cy="740664"/>
                      </a:xfrm>
                    </wpg:grpSpPr>
                    <wps:wsp>
                      <wps:cNvPr id="7264" name="Rectangle 7264"/>
                      <wps:cNvSpPr/>
                      <wps:spPr>
                        <a:xfrm>
                          <a:off x="99060" y="399316"/>
                          <a:ext cx="51656" cy="1752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3ECFD1" w14:textId="77777777" w:rsidR="00882968" w:rsidRDefault="00882968" w:rsidP="00882968">
                            <w:pPr>
                              <w:spacing w:after="160" w:line="259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263" name="Picture 72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856" cy="74066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4FDEFEA" id="Group 7262" o:spid="_x0000_s1026" style="position:absolute;margin-left:54pt;margin-top:7.5pt;width:89.3pt;height:58.3pt;z-index:-251657216;mso-position-horizontal-relative:page;mso-position-vertical-relative:page" coordsize="11338,740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">
              <v:rect id="Rectangle 7264" o:spid="_x0000_s1027" style="position:absolute;left:990;top:3993;width:517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" filled="f" stroked="f">
                <v:textbox inset="0,0,0,0">
                  <w:txbxContent>
                    <w:p w14:paraId="103ECFD1" w14:textId="77777777" w:rsidR="00882968" w:rsidRDefault="00882968" w:rsidP="00882968">
                      <w:pPr>
                        <w:spacing w:after="160" w:line="259" w:lineRule="auto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263" o:spid="_x0000_s1028" type="#_x0000_t75" style="position:absolute;width:11338;height:7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  <w:r w:rsidR="001F5C54">
      <w:tab/>
    </w:r>
  </w:p>
  <w:p w14:paraId="149E99F0" w14:textId="77777777" w:rsidR="00EA5B8A" w:rsidRDefault="00EA5B8A" w:rsidP="00EA5B8A">
    <w:pPr>
      <w:keepNext/>
      <w:ind w:left="-180" w:hanging="360"/>
      <w:jc w:val="right"/>
      <w:outlineLvl w:val="7"/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0A69C62B" w14:textId="34A9253D" w:rsidR="00EA5B8A" w:rsidRDefault="00EA5B8A" w:rsidP="00EA5B8A">
    <w:pPr>
      <w:keepNext/>
      <w:ind w:left="-180" w:hanging="360"/>
      <w:jc w:val="right"/>
      <w:outlineLvl w:val="7"/>
      <w:rPr>
        <w:rFonts w:cs="Arial"/>
        <w:lang w:eastAsia="ar-SA"/>
      </w:rPr>
    </w:pPr>
  </w:p>
  <w:p w14:paraId="339EDBC0" w14:textId="0284A0E5" w:rsidR="00F01A9D" w:rsidRPr="00D948E1" w:rsidRDefault="00F01A9D" w:rsidP="009A1049">
    <w:pPr>
      <w:keepNext/>
      <w:ind w:left="-180" w:hanging="360"/>
      <w:jc w:val="right"/>
      <w:outlineLvl w:val="7"/>
      <w:rPr>
        <w:rFonts w:cs="Arial"/>
        <w:lang w:eastAsia="ar-SA"/>
      </w:rPr>
    </w:pPr>
    <w:r>
      <w:rPr>
        <w:rFonts w:cs="Arial"/>
        <w:lang w:eastAsia="ar-SA"/>
      </w:rPr>
      <w:t xml:space="preserve">Příloha č. </w:t>
    </w:r>
    <w:r w:rsidR="009A1049">
      <w:rPr>
        <w:rFonts w:cs="Arial"/>
        <w:lang w:eastAsia="ar-SA"/>
      </w:rPr>
      <w:t>5</w:t>
    </w:r>
    <w:r>
      <w:rPr>
        <w:rFonts w:cs="Arial"/>
        <w:lang w:eastAsia="ar-SA"/>
      </w:rPr>
      <w:t xml:space="preserve"> Smlouvy</w:t>
    </w:r>
  </w:p>
  <w:p w14:paraId="1B6CF130" w14:textId="16E4236F" w:rsidR="00EA5B8A" w:rsidRDefault="00EA5B8A" w:rsidP="00146F99">
    <w:pPr>
      <w:pStyle w:val="Zhlav"/>
      <w:tabs>
        <w:tab w:val="clear" w:pos="4536"/>
        <w:tab w:val="clear" w:pos="9072"/>
        <w:tab w:val="center" w:pos="48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  <w:i w:val="0"/>
        <w:sz w:val="20"/>
        <w:szCs w:val="20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720"/>
      </w:pPr>
      <w:rPr>
        <w:b w:val="0"/>
        <w:i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A97F4E"/>
    <w:multiLevelType w:val="hybridMultilevel"/>
    <w:tmpl w:val="D5ACAFB2"/>
    <w:lvl w:ilvl="0" w:tplc="CD18A3A8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ADE486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2576EA9"/>
    <w:multiLevelType w:val="hybridMultilevel"/>
    <w:tmpl w:val="5EA091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1615ED"/>
    <w:multiLevelType w:val="hybridMultilevel"/>
    <w:tmpl w:val="A8B01850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8" w15:restartNumberingAfterBreak="0">
    <w:nsid w:val="0BEE61AF"/>
    <w:multiLevelType w:val="hybridMultilevel"/>
    <w:tmpl w:val="DBB425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131B98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A847BA"/>
    <w:multiLevelType w:val="hybridMultilevel"/>
    <w:tmpl w:val="C2E2E8DA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11" w15:restartNumberingAfterBreak="0">
    <w:nsid w:val="14792B4A"/>
    <w:multiLevelType w:val="hybridMultilevel"/>
    <w:tmpl w:val="C3726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B816F9"/>
    <w:multiLevelType w:val="hybridMultilevel"/>
    <w:tmpl w:val="C8004E90"/>
    <w:lvl w:ilvl="0" w:tplc="51F0F4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0C0C4A"/>
    <w:multiLevelType w:val="hybridMultilevel"/>
    <w:tmpl w:val="344825A0"/>
    <w:lvl w:ilvl="0" w:tplc="0405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b w:val="0"/>
      </w:rPr>
    </w:lvl>
    <w:lvl w:ilvl="1" w:tplc="70FE5E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803DBC">
      <w:start w:val="18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784C09"/>
    <w:multiLevelType w:val="hybridMultilevel"/>
    <w:tmpl w:val="67ACAEDC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15" w15:restartNumberingAfterBreak="0">
    <w:nsid w:val="1F4840BD"/>
    <w:multiLevelType w:val="hybridMultilevel"/>
    <w:tmpl w:val="5D945F50"/>
    <w:lvl w:ilvl="0" w:tplc="18DC33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183B9C"/>
    <w:multiLevelType w:val="hybridMultilevel"/>
    <w:tmpl w:val="869CB03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5A5255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DE6B78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516F7A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A3624C"/>
    <w:multiLevelType w:val="hybridMultilevel"/>
    <w:tmpl w:val="AFAE2462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4E92C75A">
      <w:start w:val="1"/>
      <w:numFmt w:val="lowerLetter"/>
      <w:lvlText w:val="%2."/>
      <w:lvlJc w:val="left"/>
      <w:pPr>
        <w:tabs>
          <w:tab w:val="num" w:pos="2484"/>
        </w:tabs>
        <w:ind w:left="2484" w:hanging="360"/>
      </w:pPr>
      <w:rPr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3204"/>
        </w:tabs>
        <w:ind w:left="32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</w:lvl>
  </w:abstractNum>
  <w:abstractNum w:abstractNumId="21" w15:restartNumberingAfterBreak="0">
    <w:nsid w:val="2ED31849"/>
    <w:multiLevelType w:val="hybridMultilevel"/>
    <w:tmpl w:val="E0A0EA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0EFF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0901E8"/>
    <w:multiLevelType w:val="hybridMultilevel"/>
    <w:tmpl w:val="AAF063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FE3688"/>
    <w:multiLevelType w:val="hybridMultilevel"/>
    <w:tmpl w:val="3612C1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8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3432BC9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color w:val="auto"/>
      </w:rPr>
    </w:lvl>
    <w:lvl w:ilvl="3" w:tplc="ADE486D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2E071CC"/>
    <w:multiLevelType w:val="hybridMultilevel"/>
    <w:tmpl w:val="FD348238"/>
    <w:lvl w:ilvl="0" w:tplc="ADE486DE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25" w15:restartNumberingAfterBreak="0">
    <w:nsid w:val="33017DB7"/>
    <w:multiLevelType w:val="hybridMultilevel"/>
    <w:tmpl w:val="0C624F14"/>
    <w:lvl w:ilvl="0" w:tplc="ADE486DE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34167D02"/>
    <w:multiLevelType w:val="hybridMultilevel"/>
    <w:tmpl w:val="F38840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C42528"/>
    <w:multiLevelType w:val="singleLevel"/>
    <w:tmpl w:val="F67816B4"/>
    <w:lvl w:ilvl="0">
      <w:start w:val="1"/>
      <w:numFmt w:val="upperLetter"/>
      <w:pStyle w:val="Nadpis4"/>
      <w:lvlText w:val="%1)"/>
      <w:lvlJc w:val="left"/>
      <w:pPr>
        <w:tabs>
          <w:tab w:val="num" w:pos="1080"/>
        </w:tabs>
        <w:ind w:left="1080" w:hanging="840"/>
      </w:pPr>
      <w:rPr>
        <w:rFonts w:hint="default"/>
      </w:rPr>
    </w:lvl>
  </w:abstractNum>
  <w:abstractNum w:abstractNumId="28" w15:restartNumberingAfterBreak="0">
    <w:nsid w:val="3FD35479"/>
    <w:multiLevelType w:val="hybridMultilevel"/>
    <w:tmpl w:val="18AAA65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6F15C02"/>
    <w:multiLevelType w:val="hybridMultilevel"/>
    <w:tmpl w:val="C2664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6C0A51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7F57D5"/>
    <w:multiLevelType w:val="hybridMultilevel"/>
    <w:tmpl w:val="8B5242CE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32" w15:restartNumberingAfterBreak="0">
    <w:nsid w:val="4EB075CD"/>
    <w:multiLevelType w:val="hybridMultilevel"/>
    <w:tmpl w:val="FAF653C8"/>
    <w:lvl w:ilvl="0" w:tplc="B9AEBC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D14BF8"/>
    <w:multiLevelType w:val="hybridMultilevel"/>
    <w:tmpl w:val="F1F877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63781D"/>
    <w:multiLevelType w:val="hybridMultilevel"/>
    <w:tmpl w:val="3788DB60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9AC75B5"/>
    <w:multiLevelType w:val="hybridMultilevel"/>
    <w:tmpl w:val="BEF09CE2"/>
    <w:lvl w:ilvl="0" w:tplc="2572D232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5EB22919"/>
    <w:multiLevelType w:val="hybridMultilevel"/>
    <w:tmpl w:val="C97E70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992B4C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2D599F"/>
    <w:multiLevelType w:val="hybridMultilevel"/>
    <w:tmpl w:val="01B4B99C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9" w15:restartNumberingAfterBreak="0">
    <w:nsid w:val="616D6558"/>
    <w:multiLevelType w:val="hybridMultilevel"/>
    <w:tmpl w:val="75F0E29E"/>
    <w:lvl w:ilvl="0" w:tplc="5A0260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6F7680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32B45E8"/>
    <w:multiLevelType w:val="hybridMultilevel"/>
    <w:tmpl w:val="2FB6C772"/>
    <w:lvl w:ilvl="0" w:tplc="0405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4E92C7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4A967D2"/>
    <w:multiLevelType w:val="hybridMultilevel"/>
    <w:tmpl w:val="7C6007D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92C7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5A7030C"/>
    <w:multiLevelType w:val="hybridMultilevel"/>
    <w:tmpl w:val="2C565AC2"/>
    <w:lvl w:ilvl="0" w:tplc="04050003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1" w:tplc="EBDE3D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3" w15:restartNumberingAfterBreak="0">
    <w:nsid w:val="66D124EF"/>
    <w:multiLevelType w:val="hybridMultilevel"/>
    <w:tmpl w:val="505AE9D6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ADE486D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973259F"/>
    <w:multiLevelType w:val="hybridMultilevel"/>
    <w:tmpl w:val="0C4E68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9AC2C31"/>
    <w:multiLevelType w:val="hybridMultilevel"/>
    <w:tmpl w:val="0A1898FE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85AA58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7D0A1D"/>
    <w:multiLevelType w:val="hybridMultilevel"/>
    <w:tmpl w:val="A8925F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AD4FE1"/>
    <w:multiLevelType w:val="hybridMultilevel"/>
    <w:tmpl w:val="7490414E"/>
    <w:lvl w:ilvl="0" w:tplc="2F0A1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EF21209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2D1090C"/>
    <w:multiLevelType w:val="hybridMultilevel"/>
    <w:tmpl w:val="20FCA9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54119E9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94D5517"/>
    <w:multiLevelType w:val="hybridMultilevel"/>
    <w:tmpl w:val="2F4026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E4193B"/>
    <w:multiLevelType w:val="hybridMultilevel"/>
    <w:tmpl w:val="001C8CDE"/>
    <w:lvl w:ilvl="0" w:tplc="A4DC25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E850F12"/>
    <w:multiLevelType w:val="hybridMultilevel"/>
    <w:tmpl w:val="20FCA9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FDB3E00"/>
    <w:multiLevelType w:val="hybridMultilevel"/>
    <w:tmpl w:val="3B42B59E"/>
    <w:lvl w:ilvl="0" w:tplc="0A580BB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7708218">
    <w:abstractNumId w:val="0"/>
  </w:num>
  <w:num w:numId="2" w16cid:durableId="1191260865">
    <w:abstractNumId w:val="27"/>
  </w:num>
  <w:num w:numId="3" w16cid:durableId="965280772">
    <w:abstractNumId w:val="5"/>
  </w:num>
  <w:num w:numId="4" w16cid:durableId="927811416">
    <w:abstractNumId w:val="39"/>
  </w:num>
  <w:num w:numId="5" w16cid:durableId="926579634">
    <w:abstractNumId w:val="21"/>
  </w:num>
  <w:num w:numId="6" w16cid:durableId="1131749261">
    <w:abstractNumId w:val="30"/>
  </w:num>
  <w:num w:numId="7" w16cid:durableId="970406844">
    <w:abstractNumId w:val="52"/>
  </w:num>
  <w:num w:numId="8" w16cid:durableId="141969492">
    <w:abstractNumId w:val="34"/>
  </w:num>
  <w:num w:numId="9" w16cid:durableId="1455060607">
    <w:abstractNumId w:val="12"/>
  </w:num>
  <w:num w:numId="10" w16cid:durableId="631518292">
    <w:abstractNumId w:val="43"/>
  </w:num>
  <w:num w:numId="11" w16cid:durableId="1933584347">
    <w:abstractNumId w:val="28"/>
  </w:num>
  <w:num w:numId="12" w16cid:durableId="38431974">
    <w:abstractNumId w:val="13"/>
  </w:num>
  <w:num w:numId="13" w16cid:durableId="1045255417">
    <w:abstractNumId w:val="14"/>
  </w:num>
  <w:num w:numId="14" w16cid:durableId="474839295">
    <w:abstractNumId w:val="10"/>
  </w:num>
  <w:num w:numId="15" w16cid:durableId="57359738">
    <w:abstractNumId w:val="38"/>
  </w:num>
  <w:num w:numId="16" w16cid:durableId="1621304291">
    <w:abstractNumId w:val="31"/>
  </w:num>
  <w:num w:numId="17" w16cid:durableId="1058892281">
    <w:abstractNumId w:val="47"/>
  </w:num>
  <w:num w:numId="18" w16cid:durableId="1032725789">
    <w:abstractNumId w:val="54"/>
  </w:num>
  <w:num w:numId="19" w16cid:durableId="1923300034">
    <w:abstractNumId w:val="41"/>
  </w:num>
  <w:num w:numId="20" w16cid:durableId="337852018">
    <w:abstractNumId w:val="40"/>
  </w:num>
  <w:num w:numId="21" w16cid:durableId="955060134">
    <w:abstractNumId w:val="7"/>
  </w:num>
  <w:num w:numId="22" w16cid:durableId="217938068">
    <w:abstractNumId w:val="20"/>
  </w:num>
  <w:num w:numId="23" w16cid:durableId="1883667430">
    <w:abstractNumId w:val="49"/>
  </w:num>
  <w:num w:numId="24" w16cid:durableId="933900372">
    <w:abstractNumId w:val="45"/>
  </w:num>
  <w:num w:numId="25" w16cid:durableId="25908756">
    <w:abstractNumId w:val="32"/>
  </w:num>
  <w:num w:numId="26" w16cid:durableId="653874237">
    <w:abstractNumId w:val="42"/>
  </w:num>
  <w:num w:numId="27" w16cid:durableId="1600605882">
    <w:abstractNumId w:val="25"/>
  </w:num>
  <w:num w:numId="28" w16cid:durableId="1731806373">
    <w:abstractNumId w:val="23"/>
  </w:num>
  <w:num w:numId="29" w16cid:durableId="1429231612">
    <w:abstractNumId w:val="24"/>
  </w:num>
  <w:num w:numId="30" w16cid:durableId="2102872495">
    <w:abstractNumId w:val="16"/>
  </w:num>
  <w:num w:numId="31" w16cid:durableId="445121090">
    <w:abstractNumId w:val="44"/>
  </w:num>
  <w:num w:numId="32" w16cid:durableId="1520074100">
    <w:abstractNumId w:val="53"/>
  </w:num>
  <w:num w:numId="33" w16cid:durableId="568199403">
    <w:abstractNumId w:val="18"/>
  </w:num>
  <w:num w:numId="34" w16cid:durableId="82342299">
    <w:abstractNumId w:val="17"/>
  </w:num>
  <w:num w:numId="35" w16cid:durableId="1949312970">
    <w:abstractNumId w:val="48"/>
  </w:num>
  <w:num w:numId="36" w16cid:durableId="1371686560">
    <w:abstractNumId w:val="37"/>
  </w:num>
  <w:num w:numId="37" w16cid:durableId="1538658576">
    <w:abstractNumId w:val="9"/>
  </w:num>
  <w:num w:numId="38" w16cid:durableId="1072697283">
    <w:abstractNumId w:val="8"/>
  </w:num>
  <w:num w:numId="39" w16cid:durableId="531192489">
    <w:abstractNumId w:val="6"/>
  </w:num>
  <w:num w:numId="40" w16cid:durableId="412700982">
    <w:abstractNumId w:val="26"/>
  </w:num>
  <w:num w:numId="41" w16cid:durableId="432171978">
    <w:abstractNumId w:val="29"/>
  </w:num>
  <w:num w:numId="42" w16cid:durableId="1827938202">
    <w:abstractNumId w:val="33"/>
  </w:num>
  <w:num w:numId="43" w16cid:durableId="1573662612">
    <w:abstractNumId w:val="46"/>
  </w:num>
  <w:num w:numId="44" w16cid:durableId="669064380">
    <w:abstractNumId w:val="22"/>
  </w:num>
  <w:num w:numId="45" w16cid:durableId="1999183581">
    <w:abstractNumId w:val="51"/>
  </w:num>
  <w:num w:numId="46" w16cid:durableId="1139035889">
    <w:abstractNumId w:val="15"/>
  </w:num>
  <w:num w:numId="47" w16cid:durableId="464008663">
    <w:abstractNumId w:val="50"/>
  </w:num>
  <w:num w:numId="48" w16cid:durableId="752093751">
    <w:abstractNumId w:val="19"/>
  </w:num>
  <w:num w:numId="49" w16cid:durableId="1755322885">
    <w:abstractNumId w:val="36"/>
  </w:num>
  <w:num w:numId="50" w16cid:durableId="1044447238">
    <w:abstractNumId w:val="35"/>
  </w:num>
  <w:num w:numId="51" w16cid:durableId="874779275">
    <w:abstractNumId w:val="1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A3"/>
    <w:rsid w:val="00017717"/>
    <w:rsid w:val="00023379"/>
    <w:rsid w:val="0005426D"/>
    <w:rsid w:val="00061978"/>
    <w:rsid w:val="00065AEC"/>
    <w:rsid w:val="00073023"/>
    <w:rsid w:val="000929A3"/>
    <w:rsid w:val="000B0B75"/>
    <w:rsid w:val="000B5D29"/>
    <w:rsid w:val="000F16D6"/>
    <w:rsid w:val="001032E1"/>
    <w:rsid w:val="00120B5B"/>
    <w:rsid w:val="00123C75"/>
    <w:rsid w:val="00124BA3"/>
    <w:rsid w:val="00146F99"/>
    <w:rsid w:val="001547E3"/>
    <w:rsid w:val="00165891"/>
    <w:rsid w:val="001672CD"/>
    <w:rsid w:val="00175876"/>
    <w:rsid w:val="00194D3F"/>
    <w:rsid w:val="001A5708"/>
    <w:rsid w:val="001B0CD8"/>
    <w:rsid w:val="001C07B6"/>
    <w:rsid w:val="001C5396"/>
    <w:rsid w:val="001D44CE"/>
    <w:rsid w:val="001E16BE"/>
    <w:rsid w:val="001F5C54"/>
    <w:rsid w:val="0026417B"/>
    <w:rsid w:val="002838CC"/>
    <w:rsid w:val="002B59F4"/>
    <w:rsid w:val="002C0D56"/>
    <w:rsid w:val="00317A64"/>
    <w:rsid w:val="00396687"/>
    <w:rsid w:val="003C076D"/>
    <w:rsid w:val="003F1899"/>
    <w:rsid w:val="003F1FEE"/>
    <w:rsid w:val="003F2A8F"/>
    <w:rsid w:val="004031A6"/>
    <w:rsid w:val="004412AE"/>
    <w:rsid w:val="00494900"/>
    <w:rsid w:val="004B5BF2"/>
    <w:rsid w:val="004C0686"/>
    <w:rsid w:val="004C2D9D"/>
    <w:rsid w:val="004E7A50"/>
    <w:rsid w:val="00500895"/>
    <w:rsid w:val="0055027B"/>
    <w:rsid w:val="0055111D"/>
    <w:rsid w:val="00553003"/>
    <w:rsid w:val="00577911"/>
    <w:rsid w:val="005932E3"/>
    <w:rsid w:val="005B1276"/>
    <w:rsid w:val="005E0853"/>
    <w:rsid w:val="005E25C2"/>
    <w:rsid w:val="005E37D8"/>
    <w:rsid w:val="00614EF8"/>
    <w:rsid w:val="006226D3"/>
    <w:rsid w:val="0062317A"/>
    <w:rsid w:val="006325E7"/>
    <w:rsid w:val="00643EFC"/>
    <w:rsid w:val="006512CA"/>
    <w:rsid w:val="00674398"/>
    <w:rsid w:val="00683D3B"/>
    <w:rsid w:val="006A6581"/>
    <w:rsid w:val="006C49B4"/>
    <w:rsid w:val="00713C4A"/>
    <w:rsid w:val="00722C55"/>
    <w:rsid w:val="00723D79"/>
    <w:rsid w:val="00724D46"/>
    <w:rsid w:val="0075403E"/>
    <w:rsid w:val="00755E84"/>
    <w:rsid w:val="00781906"/>
    <w:rsid w:val="007C4691"/>
    <w:rsid w:val="007E6E35"/>
    <w:rsid w:val="00800BDB"/>
    <w:rsid w:val="00825EB7"/>
    <w:rsid w:val="00834A11"/>
    <w:rsid w:val="00872685"/>
    <w:rsid w:val="00877D94"/>
    <w:rsid w:val="00882968"/>
    <w:rsid w:val="0089651E"/>
    <w:rsid w:val="008B2662"/>
    <w:rsid w:val="008E77F6"/>
    <w:rsid w:val="00900CB5"/>
    <w:rsid w:val="009063BC"/>
    <w:rsid w:val="00925CF8"/>
    <w:rsid w:val="009437FA"/>
    <w:rsid w:val="00944AA2"/>
    <w:rsid w:val="00970D64"/>
    <w:rsid w:val="00987275"/>
    <w:rsid w:val="00995AA3"/>
    <w:rsid w:val="0099698B"/>
    <w:rsid w:val="009A1049"/>
    <w:rsid w:val="009D0DD0"/>
    <w:rsid w:val="009D219A"/>
    <w:rsid w:val="009D6180"/>
    <w:rsid w:val="009F3EA5"/>
    <w:rsid w:val="00A84ACA"/>
    <w:rsid w:val="00AB2262"/>
    <w:rsid w:val="00AB3E2C"/>
    <w:rsid w:val="00B10E4A"/>
    <w:rsid w:val="00B200C0"/>
    <w:rsid w:val="00B2473A"/>
    <w:rsid w:val="00B53B0D"/>
    <w:rsid w:val="00BE7E56"/>
    <w:rsid w:val="00C024A7"/>
    <w:rsid w:val="00C1296E"/>
    <w:rsid w:val="00C20F17"/>
    <w:rsid w:val="00C91255"/>
    <w:rsid w:val="00CA4E8E"/>
    <w:rsid w:val="00CB1DF6"/>
    <w:rsid w:val="00CC00A4"/>
    <w:rsid w:val="00CF1FD3"/>
    <w:rsid w:val="00CF2DA7"/>
    <w:rsid w:val="00D06FA6"/>
    <w:rsid w:val="00D6074B"/>
    <w:rsid w:val="00D82B5B"/>
    <w:rsid w:val="00D900A1"/>
    <w:rsid w:val="00D948E1"/>
    <w:rsid w:val="00D94C29"/>
    <w:rsid w:val="00D965CE"/>
    <w:rsid w:val="00DB29B7"/>
    <w:rsid w:val="00DC36CF"/>
    <w:rsid w:val="00DD1215"/>
    <w:rsid w:val="00DE7AD3"/>
    <w:rsid w:val="00E17450"/>
    <w:rsid w:val="00E2590E"/>
    <w:rsid w:val="00E25C06"/>
    <w:rsid w:val="00E77EB8"/>
    <w:rsid w:val="00EA5B8A"/>
    <w:rsid w:val="00EC6645"/>
    <w:rsid w:val="00EE3B26"/>
    <w:rsid w:val="00EF6F48"/>
    <w:rsid w:val="00F01A9D"/>
    <w:rsid w:val="00F315DC"/>
    <w:rsid w:val="00F72271"/>
    <w:rsid w:val="00F84B07"/>
    <w:rsid w:val="00FE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0EE903F"/>
  <w15:docId w15:val="{083A920A-EBD4-4A50-A91F-CC1E988D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317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4E7A50"/>
    <w:pPr>
      <w:keepNext/>
      <w:outlineLvl w:val="0"/>
    </w:pPr>
    <w:rPr>
      <w:rFonts w:ascii="Times New Roman" w:hAnsi="Times New Roman"/>
      <w:b/>
      <w:sz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E7A50"/>
    <w:pPr>
      <w:keepNext/>
      <w:tabs>
        <w:tab w:val="num" w:pos="1080"/>
      </w:tabs>
      <w:suppressAutoHyphens/>
      <w:ind w:left="1080" w:hanging="720"/>
      <w:outlineLvl w:val="1"/>
    </w:pPr>
    <w:rPr>
      <w:rFonts w:ascii="Times New Roman" w:hAnsi="Times New Roman"/>
      <w:b/>
      <w:sz w:val="28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4E7A5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rFonts w:ascii="Times New Roman" w:hAnsi="Times New Roman" w:cs="Arial"/>
      <w:sz w:val="32"/>
      <w:szCs w:val="32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4E7A50"/>
    <w:pPr>
      <w:keepNext/>
      <w:numPr>
        <w:numId w:val="2"/>
      </w:numPr>
      <w:outlineLvl w:val="3"/>
    </w:pPr>
    <w:rPr>
      <w:rFonts w:ascii="Times New Roman" w:hAnsi="Times New Roman"/>
      <w:b/>
      <w:sz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4E7A50"/>
    <w:pPr>
      <w:keepNext/>
      <w:suppressAutoHyphens/>
      <w:outlineLvl w:val="4"/>
    </w:pPr>
    <w:rPr>
      <w:b/>
      <w:color w:val="0000FF"/>
      <w:sz w:val="24"/>
      <w:szCs w:val="28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4E7A50"/>
    <w:pPr>
      <w:keepNext/>
      <w:suppressAutoHyphens/>
      <w:outlineLvl w:val="5"/>
    </w:pPr>
    <w:rPr>
      <w:b/>
      <w:sz w:val="28"/>
      <w:szCs w:val="28"/>
      <w:u w:val="single"/>
      <w:lang w:eastAsia="ar-SA"/>
    </w:rPr>
  </w:style>
  <w:style w:type="paragraph" w:styleId="Nadpis7">
    <w:name w:val="heading 7"/>
    <w:basedOn w:val="Normln"/>
    <w:next w:val="Normln"/>
    <w:link w:val="Nadpis7Char"/>
    <w:qFormat/>
    <w:rsid w:val="004E7A50"/>
    <w:pPr>
      <w:keepNext/>
      <w:suppressAutoHyphens/>
      <w:ind w:left="-540"/>
      <w:jc w:val="both"/>
      <w:outlineLvl w:val="6"/>
    </w:pPr>
    <w:rPr>
      <w:b/>
      <w:bCs/>
      <w:color w:val="0000FF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4E7A50"/>
    <w:pPr>
      <w:keepNext/>
      <w:suppressAutoHyphens/>
      <w:ind w:left="-180" w:hanging="360"/>
      <w:jc w:val="both"/>
      <w:outlineLvl w:val="7"/>
    </w:pPr>
    <w:rPr>
      <w:b/>
      <w:bCs/>
      <w:color w:val="0000FF"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4E7A50"/>
    <w:pPr>
      <w:keepNext/>
      <w:suppressAutoHyphens/>
      <w:jc w:val="both"/>
      <w:outlineLvl w:val="8"/>
    </w:pPr>
    <w:rPr>
      <w:b/>
      <w:color w:val="0000FF"/>
      <w:sz w:val="24"/>
      <w:szCs w:val="28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E7A50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E7A5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4E7A50"/>
    <w:rPr>
      <w:rFonts w:ascii="Times New Roman" w:eastAsia="Times New Roman" w:hAnsi="Times New Roman" w:cs="Arial"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rsid w:val="004E7A5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4E7A50"/>
    <w:rPr>
      <w:rFonts w:ascii="Arial" w:eastAsia="Times New Roman" w:hAnsi="Arial" w:cs="Times New Roman"/>
      <w:b/>
      <w:color w:val="0000FF"/>
      <w:sz w:val="24"/>
      <w:szCs w:val="28"/>
      <w:lang w:eastAsia="ar-SA"/>
    </w:rPr>
  </w:style>
  <w:style w:type="character" w:customStyle="1" w:styleId="Nadpis6Char">
    <w:name w:val="Nadpis 6 Char"/>
    <w:basedOn w:val="Standardnpsmoodstavce"/>
    <w:link w:val="Nadpis6"/>
    <w:rsid w:val="004E7A50"/>
    <w:rPr>
      <w:rFonts w:ascii="Arial" w:eastAsia="Times New Roman" w:hAnsi="Arial" w:cs="Times New Roman"/>
      <w:b/>
      <w:sz w:val="28"/>
      <w:szCs w:val="28"/>
      <w:u w:val="single"/>
      <w:lang w:eastAsia="ar-SA"/>
    </w:rPr>
  </w:style>
  <w:style w:type="character" w:customStyle="1" w:styleId="Nadpis7Char">
    <w:name w:val="Nadpis 7 Char"/>
    <w:basedOn w:val="Standardnpsmoodstavce"/>
    <w:link w:val="Nadpis7"/>
    <w:rsid w:val="004E7A50"/>
    <w:rPr>
      <w:rFonts w:ascii="Arial" w:eastAsia="Times New Roman" w:hAnsi="Arial" w:cs="Times New Roman"/>
      <w:b/>
      <w:bCs/>
      <w:color w:val="0000FF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4E7A50"/>
    <w:rPr>
      <w:rFonts w:ascii="Arial" w:eastAsia="Times New Roman" w:hAnsi="Arial" w:cs="Times New Roman"/>
      <w:b/>
      <w:bCs/>
      <w:color w:val="0000FF"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rsid w:val="004E7A50"/>
    <w:rPr>
      <w:rFonts w:ascii="Arial" w:eastAsia="Times New Roman" w:hAnsi="Arial" w:cs="Times New Roman"/>
      <w:b/>
      <w:color w:val="0000FF"/>
      <w:sz w:val="24"/>
      <w:szCs w:val="28"/>
      <w:lang w:eastAsia="ar-SA"/>
    </w:rPr>
  </w:style>
  <w:style w:type="numbering" w:customStyle="1" w:styleId="Bezseznamu1">
    <w:name w:val="Bez seznamu1"/>
    <w:next w:val="Bezseznamu"/>
    <w:semiHidden/>
    <w:rsid w:val="004E7A50"/>
  </w:style>
  <w:style w:type="paragraph" w:styleId="Zhlav">
    <w:name w:val="header"/>
    <w:basedOn w:val="Normln"/>
    <w:link w:val="ZhlavChar"/>
    <w:rsid w:val="004E7A50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4E7A50"/>
    <w:rPr>
      <w:rFonts w:ascii="Arial" w:eastAsia="Times New Roman" w:hAnsi="Arial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4E7A50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patChar">
    <w:name w:val="Zápatí Char"/>
    <w:basedOn w:val="Standardnpsmoodstavce"/>
    <w:link w:val="Zpat"/>
    <w:rsid w:val="004E7A50"/>
    <w:rPr>
      <w:rFonts w:ascii="Arial" w:eastAsia="Times New Roman" w:hAnsi="Arial" w:cs="Times New Roman"/>
      <w:sz w:val="20"/>
      <w:szCs w:val="20"/>
      <w:lang w:eastAsia="ar-SA"/>
    </w:rPr>
  </w:style>
  <w:style w:type="character" w:styleId="slostrnky">
    <w:name w:val="page number"/>
    <w:basedOn w:val="Standardnpsmoodstavce"/>
    <w:rsid w:val="004E7A50"/>
  </w:style>
  <w:style w:type="character" w:styleId="Hypertextovodkaz">
    <w:name w:val="Hyperlink"/>
    <w:rsid w:val="004E7A50"/>
    <w:rPr>
      <w:color w:val="0000FF"/>
      <w:u w:val="single"/>
    </w:rPr>
  </w:style>
  <w:style w:type="paragraph" w:styleId="Zkladntext">
    <w:name w:val="Body Text"/>
    <w:basedOn w:val="Normln"/>
    <w:link w:val="ZkladntextChar"/>
    <w:rsid w:val="004E7A50"/>
    <w:pPr>
      <w:suppressAutoHyphens/>
      <w:spacing w:after="120"/>
    </w:pPr>
    <w:rPr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4E7A50"/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StylZkladntextPed6b">
    <w:name w:val="Styl Základní text + Před:  6 b."/>
    <w:basedOn w:val="Zkladntext"/>
    <w:rsid w:val="004E7A50"/>
    <w:pPr>
      <w:widowControl w:val="0"/>
      <w:spacing w:before="120" w:after="0"/>
      <w:jc w:val="both"/>
    </w:pPr>
    <w:rPr>
      <w:rFonts w:ascii="Garamond" w:hAnsi="Garamond"/>
      <w:szCs w:val="20"/>
    </w:rPr>
  </w:style>
  <w:style w:type="paragraph" w:customStyle="1" w:styleId="Zkladntext31">
    <w:name w:val="Základní text 31"/>
    <w:basedOn w:val="Normln"/>
    <w:rsid w:val="004E7A50"/>
    <w:pPr>
      <w:suppressAutoHyphens/>
    </w:pPr>
    <w:rPr>
      <w:b/>
      <w:sz w:val="24"/>
      <w:szCs w:val="28"/>
      <w:lang w:eastAsia="ar-SA"/>
    </w:rPr>
  </w:style>
  <w:style w:type="paragraph" w:customStyle="1" w:styleId="Zkladntextodsazen21">
    <w:name w:val="Základní text odsazený 21"/>
    <w:basedOn w:val="Normln"/>
    <w:rsid w:val="004E7A50"/>
    <w:pPr>
      <w:suppressAutoHyphens/>
      <w:ind w:left="709"/>
    </w:pPr>
    <w:rPr>
      <w:color w:val="0000FF"/>
      <w:sz w:val="24"/>
      <w:szCs w:val="24"/>
      <w:lang w:eastAsia="ar-SA"/>
    </w:rPr>
  </w:style>
  <w:style w:type="paragraph" w:customStyle="1" w:styleId="Textbodu">
    <w:name w:val="Text bodu"/>
    <w:basedOn w:val="Normln"/>
    <w:rsid w:val="004E7A50"/>
    <w:pPr>
      <w:tabs>
        <w:tab w:val="left" w:pos="850"/>
      </w:tabs>
      <w:suppressAutoHyphens/>
      <w:ind w:left="850" w:hanging="425"/>
      <w:jc w:val="both"/>
    </w:pPr>
    <w:rPr>
      <w:lang w:eastAsia="ar-SA"/>
    </w:rPr>
  </w:style>
  <w:style w:type="paragraph" w:customStyle="1" w:styleId="Textparagrafu">
    <w:name w:val="Text paragrafu"/>
    <w:basedOn w:val="Normln"/>
    <w:rsid w:val="004E7A50"/>
    <w:pPr>
      <w:suppressAutoHyphens/>
      <w:spacing w:before="240"/>
      <w:ind w:firstLine="425"/>
      <w:jc w:val="both"/>
    </w:pPr>
    <w:rPr>
      <w:rFonts w:ascii="Verdana" w:hAnsi="Verdana"/>
      <w:lang w:eastAsia="ar-SA"/>
    </w:rPr>
  </w:style>
  <w:style w:type="paragraph" w:styleId="Obsah1">
    <w:name w:val="toc 1"/>
    <w:basedOn w:val="Normln"/>
    <w:next w:val="Normln"/>
    <w:uiPriority w:val="39"/>
    <w:rsid w:val="004E7A50"/>
    <w:pPr>
      <w:suppressAutoHyphens/>
      <w:spacing w:before="120" w:after="120"/>
      <w:jc w:val="both"/>
    </w:pPr>
    <w:rPr>
      <w:rFonts w:ascii="Verdana" w:hAnsi="Verdana"/>
      <w:b/>
      <w:bCs/>
      <w:caps/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4E7A50"/>
    <w:pPr>
      <w:suppressAutoHyphens/>
      <w:ind w:left="708"/>
    </w:pPr>
    <w:rPr>
      <w:lang w:eastAsia="ar-SA"/>
    </w:rPr>
  </w:style>
  <w:style w:type="character" w:styleId="Odkaznakoment">
    <w:name w:val="annotation reference"/>
    <w:rsid w:val="004E7A50"/>
    <w:rPr>
      <w:sz w:val="16"/>
      <w:szCs w:val="16"/>
    </w:rPr>
  </w:style>
  <w:style w:type="paragraph" w:styleId="Textkomente">
    <w:name w:val="annotation text"/>
    <w:basedOn w:val="Normln"/>
    <w:link w:val="TextkomenteChar"/>
    <w:rsid w:val="004E7A50"/>
    <w:pPr>
      <w:suppressAutoHyphens/>
    </w:pPr>
    <w:rPr>
      <w:lang w:eastAsia="ar-SA"/>
    </w:rPr>
  </w:style>
  <w:style w:type="character" w:customStyle="1" w:styleId="TextkomenteChar">
    <w:name w:val="Text komentáře Char"/>
    <w:basedOn w:val="Standardnpsmoodstavce"/>
    <w:link w:val="Textkomente"/>
    <w:rsid w:val="004E7A50"/>
    <w:rPr>
      <w:rFonts w:ascii="Arial" w:eastAsia="Times New Roman" w:hAnsi="Arial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4E7A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E7A50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rsid w:val="004E7A50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TextbublinyChar">
    <w:name w:val="Text bubliny Char"/>
    <w:basedOn w:val="Standardnpsmoodstavce"/>
    <w:link w:val="Textbubliny"/>
    <w:rsid w:val="004E7A50"/>
    <w:rPr>
      <w:rFonts w:ascii="Tahoma" w:eastAsia="Times New Roman" w:hAnsi="Tahoma" w:cs="Tahoma"/>
      <w:sz w:val="16"/>
      <w:szCs w:val="16"/>
      <w:lang w:eastAsia="ar-SA"/>
    </w:rPr>
  </w:style>
  <w:style w:type="numbering" w:customStyle="1" w:styleId="Bezseznamu11">
    <w:name w:val="Bez seznamu11"/>
    <w:next w:val="Bezseznamu"/>
    <w:semiHidden/>
    <w:rsid w:val="004E7A50"/>
  </w:style>
  <w:style w:type="paragraph" w:styleId="Zkladntextodsazen2">
    <w:name w:val="Body Text Indent 2"/>
    <w:basedOn w:val="Normln"/>
    <w:link w:val="Zkladntextodsazen2Char"/>
    <w:rsid w:val="004E7A50"/>
    <w:pPr>
      <w:ind w:left="709"/>
    </w:pPr>
    <w:rPr>
      <w:color w:val="0000FF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4E7A50"/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4E7A50"/>
    <w:rPr>
      <w:b/>
      <w:sz w:val="24"/>
      <w:szCs w:val="28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E7A50"/>
    <w:rPr>
      <w:rFonts w:ascii="Arial" w:eastAsia="Times New Roman" w:hAnsi="Arial" w:cs="Times New Roman"/>
      <w:b/>
      <w:sz w:val="24"/>
      <w:szCs w:val="28"/>
      <w:lang w:eastAsia="cs-CZ"/>
    </w:rPr>
  </w:style>
  <w:style w:type="paragraph" w:styleId="Zkladntextodsazen3">
    <w:name w:val="Body Text Indent 3"/>
    <w:basedOn w:val="Normln"/>
    <w:link w:val="Zkladntextodsazen3Char"/>
    <w:rsid w:val="004E7A50"/>
    <w:pPr>
      <w:ind w:left="360"/>
      <w:jc w:val="both"/>
    </w:pPr>
    <w:rPr>
      <w:color w:val="0000FF"/>
      <w:sz w:val="22"/>
      <w:szCs w:val="22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E7A50"/>
    <w:rPr>
      <w:rFonts w:ascii="Arial" w:eastAsia="Times New Roman" w:hAnsi="Arial" w:cs="Times New Roman"/>
      <w:color w:val="0000FF"/>
      <w:lang w:eastAsia="cs-CZ"/>
    </w:rPr>
  </w:style>
  <w:style w:type="paragraph" w:styleId="Zkladntextodsazen">
    <w:name w:val="Body Text Indent"/>
    <w:basedOn w:val="Normln"/>
    <w:link w:val="ZkladntextodsazenChar"/>
    <w:rsid w:val="004E7A50"/>
    <w:pPr>
      <w:spacing w:after="120"/>
      <w:ind w:left="283"/>
    </w:pPr>
    <w:rPr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E7A50"/>
    <w:rPr>
      <w:rFonts w:ascii="Arial" w:eastAsia="Times New Roman" w:hAnsi="Arial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4E7A50"/>
    <w:pPr>
      <w:spacing w:after="120" w:line="480" w:lineRule="auto"/>
    </w:pPr>
    <w:rPr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4E7A50"/>
    <w:rPr>
      <w:rFonts w:ascii="Arial" w:eastAsia="Times New Roman" w:hAnsi="Arial" w:cs="Times New Roman"/>
      <w:sz w:val="24"/>
      <w:szCs w:val="24"/>
      <w:lang w:eastAsia="cs-CZ"/>
    </w:rPr>
  </w:style>
  <w:style w:type="character" w:styleId="Sledovanodkaz">
    <w:name w:val="FollowedHyperlink"/>
    <w:rsid w:val="004E7A50"/>
    <w:rPr>
      <w:color w:val="800080"/>
      <w:u w:val="single"/>
    </w:rPr>
  </w:style>
  <w:style w:type="table" w:styleId="Mkatabulky">
    <w:name w:val="Table Grid"/>
    <w:basedOn w:val="Normlntabulka"/>
    <w:rsid w:val="004E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nhideWhenUsed/>
    <w:rsid w:val="004E7A50"/>
    <w:rPr>
      <w:rFonts w:ascii="Times New Roman" w:hAnsi="Times New Roman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4E7A5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4E7A50"/>
    <w:rPr>
      <w:vertAlign w:val="superscript"/>
    </w:rPr>
  </w:style>
  <w:style w:type="paragraph" w:customStyle="1" w:styleId="Obsahtabulky">
    <w:name w:val="Obsah tabulky"/>
    <w:basedOn w:val="Normln"/>
    <w:rsid w:val="004E7A50"/>
    <w:pPr>
      <w:suppressLineNumbers/>
      <w:suppressAutoHyphens/>
    </w:pPr>
    <w:rPr>
      <w:rFonts w:ascii="Times New Roman" w:hAnsi="Times New Roman"/>
      <w:lang w:eastAsia="ar-SA"/>
    </w:rPr>
  </w:style>
  <w:style w:type="character" w:styleId="Zdraznn">
    <w:name w:val="Emphasis"/>
    <w:qFormat/>
    <w:rsid w:val="007540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8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8FC57-C5E8-443D-B6E5-28C1411C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Machková Jitka (PB)</dc:creator>
  <cp:lastModifiedBy>Sodomková Tereza Mgr. (UPE-KRP)</cp:lastModifiedBy>
  <cp:revision>9</cp:revision>
  <cp:lastPrinted>2014-03-14T08:23:00Z</cp:lastPrinted>
  <dcterms:created xsi:type="dcterms:W3CDTF">2024-10-11T11:06:00Z</dcterms:created>
  <dcterms:modified xsi:type="dcterms:W3CDTF">2026-02-24T13:47:00Z</dcterms:modified>
</cp:coreProperties>
</file>