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proofErr w:type="spellStart"/>
      <w:r>
        <w:rPr>
          <w:rFonts w:ascii="Calibri" w:hAnsi="Calibri" w:cs="Calibri"/>
          <w:b/>
          <w:bCs/>
          <w:sz w:val="22"/>
          <w:szCs w:val="22"/>
        </w:rPr>
        <w:t>Karnelie</w:t>
      </w:r>
      <w:proofErr w:type="spellEnd"/>
      <w:r>
        <w:rPr>
          <w:rFonts w:ascii="Calibri" w:hAnsi="Calibri" w:cs="Calibri"/>
          <w:b/>
          <w:bCs/>
          <w:sz w:val="22"/>
          <w:szCs w:val="22"/>
        </w:rPr>
        <w:t xml:space="preserve"> </w:t>
      </w:r>
      <w:proofErr w:type="spellStart"/>
      <w:r>
        <w:rPr>
          <w:rFonts w:ascii="Calibri" w:hAnsi="Calibri" w:cs="Calibri"/>
          <w:b/>
          <w:bCs/>
          <w:sz w:val="22"/>
          <w:szCs w:val="22"/>
        </w:rPr>
        <w:t>Company</w:t>
      </w:r>
      <w:proofErr w:type="spellEnd"/>
      <w:r>
        <w:rPr>
          <w:rFonts w:ascii="Calibri" w:hAnsi="Calibri" w:cs="Calibri"/>
          <w:b/>
          <w:bCs/>
          <w:sz w:val="22"/>
          <w:szCs w:val="22"/>
        </w:rPr>
        <w:t>,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xml:space="preserve"> obchodním </w:t>
      </w:r>
      <w:proofErr w:type="spellStart"/>
      <w:r w:rsidR="007114E3">
        <w:rPr>
          <w:rFonts w:ascii="Calibri" w:hAnsi="Calibri" w:cs="Calibri"/>
          <w:sz w:val="22"/>
          <w:szCs w:val="22"/>
        </w:rPr>
        <w:t>rejsříku</w:t>
      </w:r>
      <w:proofErr w:type="spellEnd"/>
      <w:r w:rsidR="007114E3">
        <w:rPr>
          <w:rFonts w:ascii="Calibri" w:hAnsi="Calibri" w:cs="Calibri"/>
          <w:sz w:val="22"/>
          <w:szCs w:val="22"/>
        </w:rPr>
        <w:t>,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 xml:space="preserve">Eva </w:t>
      </w:r>
      <w:proofErr w:type="spellStart"/>
      <w:r w:rsidR="007114E3">
        <w:rPr>
          <w:rFonts w:ascii="Calibri" w:hAnsi="Calibri" w:cs="Calibri"/>
          <w:sz w:val="22"/>
          <w:szCs w:val="22"/>
        </w:rPr>
        <w:t>Legény</w:t>
      </w:r>
      <w:proofErr w:type="spellEnd"/>
      <w:r w:rsidR="007114E3">
        <w:rPr>
          <w:rFonts w:ascii="Calibri" w:hAnsi="Calibri" w:cs="Calibri"/>
          <w:sz w:val="22"/>
          <w:szCs w:val="22"/>
        </w:rPr>
        <w:t>,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B667D4">
        <w:rPr>
          <w:rFonts w:ascii="Calibri" w:hAnsi="Calibri" w:cs="Calibri"/>
          <w:b/>
          <w:bCs/>
          <w:sz w:val="22"/>
          <w:szCs w:val="22"/>
        </w:rPr>
        <w:t xml:space="preserve">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B667D4" w:rsidRDefault="00E15164" w:rsidP="00B667D4">
      <w:pPr>
        <w:pStyle w:val="Zkladntext"/>
        <w:numPr>
          <w:ilvl w:val="0"/>
          <w:numId w:val="27"/>
        </w:numPr>
        <w:spacing w:after="120"/>
        <w:rPr>
          <w:rFonts w:ascii="Calibri" w:hAnsi="Calibri" w:cs="Calibri"/>
          <w:szCs w:val="22"/>
        </w:rPr>
      </w:pPr>
      <w:r w:rsidRPr="00B667D4">
        <w:rPr>
          <w:rFonts w:ascii="Calibri" w:hAnsi="Calibri" w:cs="Calibri"/>
          <w:szCs w:val="22"/>
        </w:rPr>
        <w:t xml:space="preserve">Pořadatel akce užije předmět podnájmu k pořádání kulturní akce </w:t>
      </w:r>
      <w:r w:rsidR="001A7C3D" w:rsidRPr="00B667D4">
        <w:rPr>
          <w:rFonts w:ascii="Calibri" w:hAnsi="Calibri" w:cs="Calibri"/>
          <w:szCs w:val="22"/>
        </w:rPr>
        <w:t>„</w:t>
      </w:r>
      <w:r w:rsidR="00B667D4" w:rsidRPr="00B667D4">
        <w:rPr>
          <w:rFonts w:ascii="Calibri" w:hAnsi="Calibri" w:cs="Calibri"/>
          <w:b/>
          <w:szCs w:val="22"/>
        </w:rPr>
        <w:t>Chlap na zabití</w:t>
      </w:r>
      <w:r w:rsidR="001A7C3D" w:rsidRPr="00B667D4">
        <w:rPr>
          <w:rFonts w:ascii="Calibri" w:hAnsi="Calibri" w:cs="Calibri"/>
          <w:b/>
          <w:szCs w:val="22"/>
        </w:rPr>
        <w:t>“</w:t>
      </w:r>
      <w:r w:rsidRPr="00B667D4">
        <w:rPr>
          <w:rFonts w:ascii="Calibri" w:hAnsi="Calibri" w:cs="Calibri"/>
          <w:szCs w:val="22"/>
        </w:rPr>
        <w:t xml:space="preserve"> (dále jen „akce“), která se uskuteční </w:t>
      </w:r>
      <w:r w:rsidRPr="00B667D4">
        <w:rPr>
          <w:rFonts w:ascii="Calibri" w:hAnsi="Calibri" w:cs="Calibri"/>
          <w:b/>
          <w:szCs w:val="22"/>
        </w:rPr>
        <w:t>dne</w:t>
      </w:r>
      <w:r w:rsidR="00B667D4" w:rsidRPr="00B667D4">
        <w:rPr>
          <w:rFonts w:ascii="Calibri" w:hAnsi="Calibri" w:cs="Calibri"/>
          <w:b/>
          <w:szCs w:val="22"/>
        </w:rPr>
        <w:t xml:space="preserve"> 21</w:t>
      </w:r>
      <w:r w:rsidRPr="00B667D4">
        <w:rPr>
          <w:rFonts w:ascii="Calibri" w:hAnsi="Calibri" w:cs="Calibri"/>
          <w:b/>
          <w:szCs w:val="22"/>
        </w:rPr>
        <w:t xml:space="preserve">. </w:t>
      </w:r>
      <w:r w:rsidR="00B667D4" w:rsidRPr="00B667D4">
        <w:rPr>
          <w:rFonts w:ascii="Calibri" w:hAnsi="Calibri" w:cs="Calibri"/>
          <w:b/>
          <w:szCs w:val="22"/>
        </w:rPr>
        <w:t>3</w:t>
      </w:r>
      <w:r w:rsidR="00662F99" w:rsidRPr="00B667D4">
        <w:rPr>
          <w:rFonts w:ascii="Calibri" w:hAnsi="Calibri" w:cs="Calibri"/>
          <w:b/>
          <w:szCs w:val="22"/>
        </w:rPr>
        <w:t>.</w:t>
      </w:r>
      <w:r w:rsidR="00501D13" w:rsidRPr="00B667D4">
        <w:rPr>
          <w:rFonts w:ascii="Calibri" w:hAnsi="Calibri" w:cs="Calibri"/>
          <w:b/>
          <w:szCs w:val="22"/>
        </w:rPr>
        <w:t xml:space="preserve"> 2026</w:t>
      </w:r>
      <w:r w:rsidRPr="00B667D4">
        <w:rPr>
          <w:rFonts w:ascii="Calibri" w:hAnsi="Calibri" w:cs="Calibri"/>
          <w:b/>
          <w:szCs w:val="22"/>
        </w:rPr>
        <w:t xml:space="preserve"> od 19:00 hod</w:t>
      </w:r>
      <w:r w:rsidRPr="00B667D4">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8C1210" w:rsidRPr="00415479" w:rsidRDefault="008C1210" w:rsidP="008C1210">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830505" w:rsidRPr="00415479" w:rsidRDefault="00830505" w:rsidP="00830505">
      <w:pPr>
        <w:ind w:left="284"/>
        <w:jc w:val="both"/>
        <w:rPr>
          <w:rFonts w:ascii="Calibri" w:hAnsi="Calibri" w:cs="Calibri"/>
          <w:sz w:val="22"/>
        </w:rPr>
      </w:pPr>
    </w:p>
    <w:p w:rsidR="00C56488"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w:t>
      </w:r>
      <w:r w:rsidR="00B85567">
        <w:rPr>
          <w:rFonts w:ascii="Calibri" w:hAnsi="Calibri" w:cs="Calibri"/>
          <w:sz w:val="22"/>
        </w:rPr>
        <w:t xml:space="preserve"> pro vyúčtování</w:t>
      </w:r>
      <w:r w:rsidRPr="00415479">
        <w:rPr>
          <w:rFonts w:ascii="Calibri" w:hAnsi="Calibri" w:cs="Calibri"/>
          <w:sz w:val="22"/>
        </w:rPr>
        <w:t xml:space="preserve">, </w:t>
      </w:r>
      <w:r w:rsidR="00B85567">
        <w:rPr>
          <w:rFonts w:ascii="Calibri" w:hAnsi="Calibri" w:cs="Calibri"/>
          <w:sz w:val="22"/>
        </w:rPr>
        <w:t xml:space="preserve">a </w:t>
      </w:r>
      <w:r w:rsidRPr="00415479">
        <w:rPr>
          <w:rFonts w:ascii="Calibri" w:hAnsi="Calibri" w:cs="Calibri"/>
          <w:sz w:val="22"/>
        </w:rPr>
        <w:t xml:space="preserve">která bude přítomna na akci a bude řešit všechny náležitosti vyplývající z této smlouvy (zejména předání a převzetí prostor a vybavení): </w:t>
      </w:r>
    </w:p>
    <w:p w:rsidR="00830505" w:rsidRDefault="00830505" w:rsidP="00830505">
      <w:pPr>
        <w:pStyle w:val="Odstavecseseznamem"/>
        <w:rPr>
          <w:rFonts w:ascii="Calibri" w:hAnsi="Calibri" w:cs="Calibri"/>
          <w:sz w:val="22"/>
        </w:rPr>
      </w:pPr>
    </w:p>
    <w:p w:rsidR="00830505" w:rsidRPr="00415479" w:rsidRDefault="00830505" w:rsidP="00830505">
      <w:pPr>
        <w:ind w:left="284"/>
        <w:jc w:val="both"/>
        <w:rPr>
          <w:rFonts w:ascii="Calibri" w:hAnsi="Calibri" w:cs="Calibri"/>
          <w:sz w:val="22"/>
        </w:rPr>
      </w:pP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B6312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w:t>
      </w:r>
      <w:r w:rsidRPr="00B63129">
        <w:rPr>
          <w:rFonts w:ascii="Calibri" w:hAnsi="Calibri" w:cs="Calibri"/>
          <w:sz w:val="22"/>
        </w:rPr>
        <w:t xml:space="preserve">smlouvy. </w:t>
      </w:r>
    </w:p>
    <w:p w:rsidR="00D36969" w:rsidRPr="00B63129" w:rsidRDefault="00D36969" w:rsidP="00D36969">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B63129">
        <w:rPr>
          <w:rFonts w:ascii="Calibri" w:hAnsi="Calibri" w:cs="Calibri"/>
          <w:iCs/>
          <w:sz w:val="22"/>
          <w:szCs w:val="22"/>
        </w:rPr>
        <w:t xml:space="preserve">MBP pořadateli akce zaktivní online přístup do přehledu prodaných vstupenek na akci na www.goout.net. </w:t>
      </w:r>
    </w:p>
    <w:p w:rsidR="00D36969" w:rsidRPr="00B63129" w:rsidRDefault="00D36969" w:rsidP="00D36969">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B63129">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8914A8" w:rsidRDefault="00D36969" w:rsidP="00D36969">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w:t>
      </w:r>
      <w:r w:rsidRPr="00415479">
        <w:rPr>
          <w:rFonts w:ascii="Calibri" w:hAnsi="Calibri" w:cs="Calibri"/>
          <w:sz w:val="22"/>
          <w:szCs w:val="22"/>
        </w:rPr>
        <w:lastRenderedPageBreak/>
        <w:t xml:space="preserve">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2C6F28" w:rsidRDefault="001C708D" w:rsidP="00806E46">
      <w:pPr>
        <w:spacing w:after="120"/>
        <w:jc w:val="center"/>
        <w:rPr>
          <w:rFonts w:ascii="Calibri" w:hAnsi="Calibri" w:cs="Calibri"/>
          <w:b/>
          <w:sz w:val="22"/>
          <w:u w:val="single"/>
        </w:rPr>
      </w:pPr>
      <w:r w:rsidRPr="00415479">
        <w:rPr>
          <w:rFonts w:ascii="Calibri" w:hAnsi="Calibri" w:cs="Calibri"/>
          <w:b/>
          <w:sz w:val="22"/>
        </w:rPr>
        <w:t>VII.</w:t>
      </w:r>
      <w:r w:rsidR="00806E46">
        <w:rPr>
          <w:rFonts w:ascii="Calibri" w:hAnsi="Calibri" w:cs="Calibri"/>
          <w:b/>
          <w:sz w:val="22"/>
        </w:rPr>
        <w:t xml:space="preserve"> </w:t>
      </w: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Default="001C708D" w:rsidP="00B63129">
      <w:pPr>
        <w:numPr>
          <w:ilvl w:val="0"/>
          <w:numId w:val="20"/>
        </w:numPr>
        <w:tabs>
          <w:tab w:val="clear" w:pos="720"/>
          <w:tab w:val="num" w:pos="284"/>
        </w:tabs>
        <w:suppressAutoHyphens w:val="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361E3C" w:rsidRPr="00061E2C" w:rsidRDefault="00361E3C" w:rsidP="00B63129">
      <w:pPr>
        <w:numPr>
          <w:ilvl w:val="0"/>
          <w:numId w:val="20"/>
        </w:numPr>
        <w:tabs>
          <w:tab w:val="clear" w:pos="720"/>
          <w:tab w:val="num" w:pos="284"/>
        </w:tabs>
        <w:suppressAutoHyphens w:val="0"/>
        <w:ind w:left="567" w:hanging="567"/>
        <w:jc w:val="both"/>
        <w:rPr>
          <w:rFonts w:ascii="Calibri" w:hAnsi="Calibri" w:cs="Calibri"/>
          <w:sz w:val="22"/>
          <w:szCs w:val="22"/>
        </w:rPr>
      </w:pPr>
      <w:r w:rsidRPr="00061E2C">
        <w:rPr>
          <w:rFonts w:ascii="Calibri" w:hAnsi="Calibri" w:cs="Calibri"/>
          <w:sz w:val="22"/>
          <w:szCs w:val="22"/>
        </w:rPr>
        <w:t>Pořadatel akce se zavazuje, že dodrží plánovaný z</w:t>
      </w:r>
      <w:r>
        <w:rPr>
          <w:rFonts w:ascii="Calibri" w:hAnsi="Calibri" w:cs="Calibri"/>
          <w:sz w:val="22"/>
          <w:szCs w:val="22"/>
        </w:rPr>
        <w:t>ačátek akce (viz. Čl. IX., bod 2</w:t>
      </w:r>
      <w:r w:rsidRPr="00061E2C">
        <w:rPr>
          <w:rFonts w:ascii="Calibri" w:hAnsi="Calibri" w:cs="Calibri"/>
          <w:sz w:val="22"/>
          <w:szCs w:val="22"/>
        </w:rPr>
        <w:t>) a umožní vstup veřejnosti:</w:t>
      </w:r>
    </w:p>
    <w:p w:rsidR="00361E3C" w:rsidRPr="00061E2C" w:rsidRDefault="00361E3C" w:rsidP="00B63129">
      <w:pPr>
        <w:suppressAutoHyphens w:val="0"/>
        <w:ind w:left="720"/>
        <w:jc w:val="both"/>
        <w:rPr>
          <w:rFonts w:ascii="Calibri" w:hAnsi="Calibri" w:cs="Calibri"/>
          <w:sz w:val="22"/>
          <w:szCs w:val="22"/>
        </w:rPr>
      </w:pPr>
      <w:r w:rsidRPr="00061E2C">
        <w:rPr>
          <w:rFonts w:ascii="Calibri" w:hAnsi="Calibri" w:cs="Calibri"/>
          <w:sz w:val="22"/>
          <w:szCs w:val="22"/>
        </w:rPr>
        <w:t>a)</w:t>
      </w:r>
      <w:r w:rsidRPr="00061E2C">
        <w:rPr>
          <w:rFonts w:ascii="Calibri" w:hAnsi="Calibri" w:cs="Calibri"/>
          <w:sz w:val="22"/>
          <w:szCs w:val="22"/>
        </w:rPr>
        <w:tab/>
        <w:t>do prostoru foyer a baru min. 45 minut</w:t>
      </w:r>
    </w:p>
    <w:p w:rsidR="00361E3C" w:rsidRDefault="00361E3C" w:rsidP="00B63129">
      <w:pPr>
        <w:suppressAutoHyphens w:val="0"/>
        <w:spacing w:after="120"/>
        <w:ind w:left="720"/>
        <w:jc w:val="both"/>
        <w:rPr>
          <w:rFonts w:ascii="Calibri" w:hAnsi="Calibri" w:cs="Calibri"/>
          <w:sz w:val="22"/>
          <w:szCs w:val="22"/>
        </w:rPr>
      </w:pPr>
      <w:r w:rsidRPr="00061E2C">
        <w:rPr>
          <w:rFonts w:ascii="Calibri" w:hAnsi="Calibri" w:cs="Calibri"/>
          <w:sz w:val="22"/>
          <w:szCs w:val="22"/>
        </w:rPr>
        <w:t>b)</w:t>
      </w:r>
      <w:r w:rsidRPr="00061E2C">
        <w:rPr>
          <w:rFonts w:ascii="Calibri" w:hAnsi="Calibri" w:cs="Calibri"/>
          <w:sz w:val="22"/>
          <w:szCs w:val="22"/>
        </w:rPr>
        <w:tab/>
        <w:t>do prostoru sálu, kde se představení koná 30 min,</w:t>
      </w:r>
      <w:r>
        <w:rPr>
          <w:rFonts w:ascii="Calibri" w:hAnsi="Calibri" w:cs="Calibri"/>
          <w:sz w:val="22"/>
          <w:szCs w:val="22"/>
        </w:rPr>
        <w:t xml:space="preserve"> </w:t>
      </w:r>
      <w:r w:rsidRPr="00061E2C">
        <w:rPr>
          <w:rFonts w:ascii="Calibri" w:hAnsi="Calibri" w:cs="Calibri"/>
          <w:sz w:val="22"/>
          <w:szCs w:val="22"/>
        </w:rPr>
        <w:t xml:space="preserve">před začátkem akce. </w:t>
      </w:r>
    </w:p>
    <w:p w:rsidR="00361E3C" w:rsidRDefault="00361E3C" w:rsidP="00B63129">
      <w:pPr>
        <w:suppressAutoHyphens w:val="0"/>
        <w:spacing w:after="240"/>
        <w:ind w:left="284"/>
        <w:jc w:val="both"/>
        <w:rPr>
          <w:rFonts w:ascii="Calibri" w:hAnsi="Calibri" w:cs="Calibri"/>
          <w:sz w:val="22"/>
          <w:szCs w:val="22"/>
        </w:rPr>
      </w:pPr>
      <w:r w:rsidRPr="00061E2C">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061E2C">
        <w:rPr>
          <w:rFonts w:ascii="Calibri" w:hAnsi="Calibri" w:cs="Calibri"/>
          <w:b/>
          <w:sz w:val="22"/>
          <w:szCs w:val="22"/>
        </w:rPr>
        <w:t>20.000,- Kč</w:t>
      </w:r>
      <w:r w:rsidRPr="00061E2C">
        <w:rPr>
          <w:rFonts w:ascii="Calibri" w:hAnsi="Calibri" w:cs="Calibri"/>
          <w:sz w:val="22"/>
          <w:szCs w:val="22"/>
        </w:rPr>
        <w:t xml:space="preserve"> (slovy: </w:t>
      </w:r>
      <w:proofErr w:type="spellStart"/>
      <w:r w:rsidRPr="00061E2C">
        <w:rPr>
          <w:rFonts w:ascii="Calibri" w:hAnsi="Calibri" w:cs="Calibri"/>
          <w:sz w:val="22"/>
          <w:szCs w:val="22"/>
        </w:rPr>
        <w:t>dvacettisíc</w:t>
      </w:r>
      <w:proofErr w:type="spellEnd"/>
      <w:r w:rsidRPr="00061E2C">
        <w:rPr>
          <w:rFonts w:ascii="Calibri" w:hAnsi="Calibri" w:cs="Calibri"/>
          <w:sz w:val="22"/>
          <w:szCs w:val="22"/>
        </w:rPr>
        <w:t xml:space="preserve"> korun českých).</w:t>
      </w:r>
    </w:p>
    <w:p w:rsidR="001C708D" w:rsidRPr="002C6F28" w:rsidRDefault="001C708D" w:rsidP="00806E46">
      <w:pPr>
        <w:tabs>
          <w:tab w:val="left" w:pos="360"/>
        </w:tabs>
        <w:overflowPunct w:val="0"/>
        <w:autoSpaceDE w:val="0"/>
        <w:spacing w:after="120"/>
        <w:ind w:left="360"/>
        <w:jc w:val="center"/>
        <w:textAlignment w:val="baseline"/>
        <w:rPr>
          <w:rFonts w:ascii="Calibri" w:hAnsi="Calibri" w:cs="Calibri"/>
          <w:b/>
          <w:szCs w:val="22"/>
          <w:u w:val="single"/>
        </w:rPr>
      </w:pPr>
      <w:r w:rsidRPr="00415479">
        <w:rPr>
          <w:rFonts w:ascii="Calibri" w:hAnsi="Calibri" w:cs="Calibri"/>
          <w:b/>
          <w:sz w:val="22"/>
          <w:szCs w:val="22"/>
        </w:rPr>
        <w:t>VIII.</w:t>
      </w:r>
      <w:r w:rsidR="00806E46">
        <w:rPr>
          <w:rFonts w:ascii="Calibri" w:hAnsi="Calibri" w:cs="Calibri"/>
          <w:b/>
          <w:sz w:val="22"/>
          <w:szCs w:val="22"/>
        </w:rPr>
        <w:t xml:space="preserve"> </w:t>
      </w: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415479" w:rsidRDefault="00361E3C" w:rsidP="00806E46">
      <w:pPr>
        <w:spacing w:after="120"/>
        <w:jc w:val="center"/>
        <w:rPr>
          <w:rFonts w:ascii="Calibri" w:hAnsi="Calibri" w:cs="Calibri"/>
          <w:b/>
          <w:sz w:val="22"/>
          <w:u w:val="single"/>
        </w:rPr>
      </w:pPr>
      <w:r w:rsidRPr="00415479">
        <w:rPr>
          <w:rFonts w:ascii="Calibri" w:hAnsi="Calibri" w:cs="Calibri"/>
          <w:b/>
          <w:sz w:val="22"/>
        </w:rPr>
        <w:t>IX.</w:t>
      </w:r>
      <w:r w:rsidR="00806E46">
        <w:rPr>
          <w:rFonts w:ascii="Calibri" w:hAnsi="Calibri" w:cs="Calibri"/>
          <w:b/>
          <w:sz w:val="22"/>
        </w:rPr>
        <w:t xml:space="preserve"> </w:t>
      </w:r>
      <w:r>
        <w:rPr>
          <w:rFonts w:ascii="Calibri" w:hAnsi="Calibri" w:cs="Calibri"/>
          <w:b/>
          <w:sz w:val="22"/>
          <w:u w:val="single"/>
        </w:rPr>
        <w:t>Z</w:t>
      </w:r>
      <w:r w:rsidRPr="00415479">
        <w:rPr>
          <w:rFonts w:ascii="Calibri" w:hAnsi="Calibri" w:cs="Calibri"/>
          <w:b/>
          <w:sz w:val="22"/>
          <w:u w:val="single"/>
        </w:rPr>
        <w:t>adání přípravy akce</w:t>
      </w:r>
      <w:r>
        <w:rPr>
          <w:rFonts w:ascii="Calibri" w:hAnsi="Calibri" w:cs="Calibri"/>
          <w:b/>
          <w:sz w:val="22"/>
          <w:u w:val="single"/>
        </w:rPr>
        <w:t xml:space="preserve"> a harmonogram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361E3C" w:rsidRPr="00061E2C" w:rsidRDefault="00361E3C" w:rsidP="00B63129">
      <w:pPr>
        <w:numPr>
          <w:ilvl w:val="0"/>
          <w:numId w:val="47"/>
        </w:numPr>
        <w:suppressAutoHyphens w:val="0"/>
        <w:ind w:left="284" w:firstLine="0"/>
        <w:jc w:val="both"/>
        <w:rPr>
          <w:rFonts w:ascii="Calibri" w:hAnsi="Calibri" w:cs="Calibri"/>
          <w:sz w:val="22"/>
        </w:rPr>
      </w:pPr>
      <w:r w:rsidRPr="00061E2C">
        <w:rPr>
          <w:rFonts w:ascii="Calibri" w:hAnsi="Calibri" w:cs="Calibri"/>
          <w:sz w:val="22"/>
        </w:rPr>
        <w:t xml:space="preserve">služby od MBP nad rámec této smlouvy (např. </w:t>
      </w:r>
      <w:proofErr w:type="spellStart"/>
      <w:r w:rsidRPr="00061E2C">
        <w:rPr>
          <w:rFonts w:ascii="Calibri" w:hAnsi="Calibri" w:cs="Calibri"/>
          <w:sz w:val="22"/>
        </w:rPr>
        <w:t>bedňáci</w:t>
      </w:r>
      <w:proofErr w:type="spellEnd"/>
      <w:r w:rsidRPr="00061E2C">
        <w:rPr>
          <w:rFonts w:ascii="Calibri" w:hAnsi="Calibri" w:cs="Calibri"/>
          <w:sz w:val="22"/>
        </w:rPr>
        <w:t>, apod.);</w:t>
      </w:r>
    </w:p>
    <w:p w:rsidR="00361E3C" w:rsidRPr="00061E2C" w:rsidRDefault="00361E3C" w:rsidP="00B63129">
      <w:pPr>
        <w:numPr>
          <w:ilvl w:val="0"/>
          <w:numId w:val="47"/>
        </w:numPr>
        <w:suppressAutoHyphens w:val="0"/>
        <w:spacing w:after="120"/>
        <w:ind w:left="284" w:firstLine="0"/>
        <w:jc w:val="both"/>
        <w:rPr>
          <w:rFonts w:ascii="Calibri" w:hAnsi="Calibri" w:cs="Calibri"/>
          <w:sz w:val="22"/>
        </w:rPr>
      </w:pPr>
      <w:proofErr w:type="spellStart"/>
      <w:r w:rsidRPr="00061E2C">
        <w:rPr>
          <w:rFonts w:ascii="Calibri" w:hAnsi="Calibri" w:cs="Calibri"/>
          <w:sz w:val="22"/>
        </w:rPr>
        <w:t>guest</w:t>
      </w:r>
      <w:proofErr w:type="spellEnd"/>
      <w:r w:rsidRPr="00061E2C">
        <w:rPr>
          <w:rFonts w:ascii="Calibri" w:hAnsi="Calibri" w:cs="Calibri"/>
          <w:sz w:val="22"/>
        </w:rPr>
        <w:t xml:space="preserve"> list akce.</w:t>
      </w:r>
    </w:p>
    <w:p w:rsidR="00361E3C" w:rsidRPr="00061E2C" w:rsidRDefault="00361E3C" w:rsidP="00B63129">
      <w:pPr>
        <w:numPr>
          <w:ilvl w:val="1"/>
          <w:numId w:val="46"/>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lastRenderedPageBreak/>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začátek akce</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přestávka v akci: od – do</w:t>
      </w:r>
    </w:p>
    <w:p w:rsidR="00361E3C" w:rsidRPr="00061E2C" w:rsidRDefault="00361E3C" w:rsidP="00B63129">
      <w:pPr>
        <w:numPr>
          <w:ilvl w:val="0"/>
          <w:numId w:val="48"/>
        </w:numPr>
        <w:suppressAutoHyphens w:val="0"/>
        <w:jc w:val="both"/>
        <w:rPr>
          <w:rFonts w:ascii="Calibri" w:hAnsi="Calibri" w:cs="Calibri"/>
          <w:sz w:val="22"/>
        </w:rPr>
      </w:pPr>
      <w:r w:rsidRPr="00061E2C">
        <w:rPr>
          <w:rFonts w:ascii="Calibri" w:hAnsi="Calibri" w:cs="Calibri"/>
          <w:sz w:val="22"/>
        </w:rPr>
        <w:t>konec akce</w:t>
      </w:r>
    </w:p>
    <w:p w:rsidR="00361E3C" w:rsidRPr="00061E2C" w:rsidRDefault="00361E3C" w:rsidP="00B63129">
      <w:pPr>
        <w:numPr>
          <w:ilvl w:val="0"/>
          <w:numId w:val="48"/>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361E3C" w:rsidRPr="00061E2C" w:rsidRDefault="00361E3C" w:rsidP="00B63129">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w:t>
      </w:r>
      <w:proofErr w:type="spellStart"/>
      <w:r w:rsidRPr="00061E2C">
        <w:rPr>
          <w:rFonts w:ascii="Calibri" w:hAnsi="Calibri" w:cs="Calibri"/>
          <w:sz w:val="22"/>
        </w:rPr>
        <w:t>desettisíc</w:t>
      </w:r>
      <w:proofErr w:type="spellEnd"/>
      <w:r w:rsidRPr="00061E2C">
        <w:rPr>
          <w:rFonts w:ascii="Calibri" w:hAnsi="Calibri" w:cs="Calibri"/>
          <w:sz w:val="22"/>
        </w:rPr>
        <w:t xml:space="preserve"> korun českých).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sidR="00806E46">
        <w:rPr>
          <w:rFonts w:ascii="Calibri" w:hAnsi="Calibri" w:cs="Calibri"/>
          <w:b/>
          <w:sz w:val="22"/>
        </w:rPr>
        <w:t xml:space="preserve"> </w:t>
      </w: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r w:rsidR="00806E46">
        <w:rPr>
          <w:rFonts w:ascii="Calibri" w:hAnsi="Calibri" w:cs="Calibri"/>
          <w:b/>
          <w:sz w:val="22"/>
        </w:rPr>
        <w:t xml:space="preserve"> </w:t>
      </w: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361E3C" w:rsidRDefault="001C708D" w:rsidP="00B63129">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B63129" w:rsidRDefault="00361E3C" w:rsidP="0081419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B63129">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B63129">
        <w:rPr>
          <w:rFonts w:ascii="Calibri" w:hAnsi="Calibri" w:cs="Calibri"/>
          <w:sz w:val="22"/>
          <w:szCs w:val="22"/>
          <w:vertAlign w:val="superscript"/>
        </w:rPr>
        <w:t>o</w:t>
      </w:r>
      <w:r w:rsidRPr="00B63129">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w:t>
      </w:r>
      <w:r w:rsidRPr="00B63129">
        <w:rPr>
          <w:rFonts w:ascii="Calibri" w:hAnsi="Calibri" w:cs="Calibri"/>
          <w:sz w:val="22"/>
          <w:szCs w:val="22"/>
        </w:rPr>
        <w:lastRenderedPageBreak/>
        <w:t>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806E46">
      <w:pPr>
        <w:spacing w:after="120"/>
        <w:jc w:val="center"/>
        <w:rPr>
          <w:rFonts w:ascii="Calibri" w:hAnsi="Calibri" w:cs="Calibri"/>
          <w:b/>
          <w:sz w:val="22"/>
          <w:u w:val="single"/>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r w:rsidR="00806E46">
        <w:rPr>
          <w:rFonts w:ascii="Calibri" w:hAnsi="Calibri" w:cs="Calibri"/>
          <w:b/>
          <w:sz w:val="22"/>
        </w:rPr>
        <w:t xml:space="preserve"> </w:t>
      </w: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983B13">
      <w:pPr>
        <w:tabs>
          <w:tab w:val="left" w:pos="0"/>
        </w:tabs>
        <w:spacing w:after="120"/>
        <w:ind w:left="426"/>
        <w:jc w:val="both"/>
        <w:rPr>
          <w:rFonts w:ascii="Calibri" w:hAnsi="Calibri" w:cs="Calibri"/>
          <w:sz w:val="22"/>
          <w:szCs w:val="22"/>
        </w:rPr>
      </w:pPr>
      <w:r w:rsidRPr="00415479">
        <w:rPr>
          <w:rFonts w:ascii="Calibri" w:hAnsi="Calibri" w:cs="Calibri"/>
          <w:sz w:val="22"/>
          <w:szCs w:val="22"/>
        </w:rPr>
        <w:t xml:space="preserve">(c) poskytnutí dalších servisních </w:t>
      </w:r>
      <w:r w:rsidRPr="00840FDA">
        <w:rPr>
          <w:rFonts w:ascii="Calibri" w:hAnsi="Calibri" w:cs="Calibri"/>
          <w:sz w:val="22"/>
          <w:szCs w:val="22"/>
        </w:rPr>
        <w:t xml:space="preserve">služeb, jejichž plnění a cena byla smluvními stranami potvrzena </w:t>
      </w:r>
      <w:r w:rsidRPr="00840FDA">
        <w:rPr>
          <w:rFonts w:ascii="Calibri" w:hAnsi="Calibri" w:cs="Calibri"/>
          <w:sz w:val="22"/>
          <w:szCs w:val="22"/>
        </w:rPr>
        <w:br/>
      </w:r>
      <w:r w:rsidRPr="00B667D4">
        <w:rPr>
          <w:rFonts w:ascii="Calibri" w:hAnsi="Calibri" w:cs="Calibri"/>
          <w:sz w:val="22"/>
          <w:szCs w:val="22"/>
        </w:rPr>
        <w:t xml:space="preserve">před podpisem této smlouvy, ve výši </w:t>
      </w:r>
      <w:r w:rsidR="00501D13" w:rsidRPr="00B667D4">
        <w:rPr>
          <w:rFonts w:ascii="Calibri" w:hAnsi="Calibri" w:cs="Calibri"/>
          <w:b/>
          <w:sz w:val="22"/>
          <w:szCs w:val="22"/>
        </w:rPr>
        <w:t xml:space="preserve">76.500,- Kč </w:t>
      </w:r>
      <w:r w:rsidR="00501D13" w:rsidRPr="00B667D4">
        <w:rPr>
          <w:rFonts w:ascii="Calibri" w:hAnsi="Calibri" w:cs="Calibri"/>
          <w:i/>
          <w:sz w:val="22"/>
          <w:szCs w:val="22"/>
        </w:rPr>
        <w:t xml:space="preserve">(slovy: </w:t>
      </w:r>
      <w:proofErr w:type="spellStart"/>
      <w:r w:rsidR="00501D13" w:rsidRPr="00B667D4">
        <w:rPr>
          <w:rFonts w:ascii="Calibri" w:hAnsi="Calibri" w:cs="Calibri"/>
          <w:i/>
          <w:sz w:val="22"/>
          <w:szCs w:val="22"/>
        </w:rPr>
        <w:t>sedmdesátšesttisícpětset</w:t>
      </w:r>
      <w:proofErr w:type="spellEnd"/>
      <w:r w:rsidR="00501D13" w:rsidRPr="00B667D4">
        <w:rPr>
          <w:rFonts w:ascii="Calibri" w:hAnsi="Calibri" w:cs="Calibri"/>
          <w:i/>
          <w:sz w:val="22"/>
          <w:szCs w:val="22"/>
        </w:rPr>
        <w:t xml:space="preserve"> korun českých)</w:t>
      </w:r>
      <w:r w:rsidR="00501D13" w:rsidRPr="00B667D4">
        <w:rPr>
          <w:rFonts w:ascii="Calibri" w:hAnsi="Calibri" w:cs="Calibri"/>
          <w:sz w:val="22"/>
          <w:szCs w:val="22"/>
        </w:rPr>
        <w:t xml:space="preserve">.  </w:t>
      </w:r>
      <w:r w:rsidRPr="00B667D4">
        <w:rPr>
          <w:rFonts w:ascii="Calibri" w:hAnsi="Calibri" w:cs="Calibri"/>
          <w:sz w:val="22"/>
          <w:szCs w:val="22"/>
        </w:rPr>
        <w:t>V případě,</w:t>
      </w:r>
      <w:r w:rsidRPr="00415479">
        <w:rPr>
          <w:rFonts w:ascii="Calibri" w:hAnsi="Calibri" w:cs="Calibri"/>
          <w:sz w:val="22"/>
          <w:szCs w:val="22"/>
        </w:rPr>
        <w:t xml:space="preserve">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B85567">
        <w:rPr>
          <w:rFonts w:ascii="Calibri" w:hAnsi="Calibri" w:cs="Calibri"/>
          <w:sz w:val="22"/>
          <w:szCs w:val="22"/>
        </w:rPr>
        <w:t xml:space="preserve">výši </w:t>
      </w:r>
      <w:r w:rsidRPr="00B85567">
        <w:rPr>
          <w:rFonts w:ascii="Calibri" w:hAnsi="Calibri" w:cs="Calibri"/>
          <w:b/>
          <w:sz w:val="22"/>
          <w:szCs w:val="22"/>
        </w:rPr>
        <w:t>0,- Kč</w:t>
      </w:r>
      <w:r w:rsidRPr="00B85567">
        <w:rPr>
          <w:rFonts w:ascii="Calibri" w:hAnsi="Calibri" w:cs="Calibri"/>
          <w:sz w:val="22"/>
          <w:szCs w:val="22"/>
        </w:rPr>
        <w:t xml:space="preserve"> (slovy</w:t>
      </w:r>
      <w:r>
        <w:rPr>
          <w:rFonts w:ascii="Calibri" w:hAnsi="Calibri" w:cs="Calibri"/>
          <w:sz w:val="22"/>
          <w:szCs w:val="22"/>
        </w:rPr>
        <w:t xml:space="preserve">: </w:t>
      </w:r>
      <w:r w:rsidR="00B85567">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B85567"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B85567">
        <w:rPr>
          <w:rFonts w:ascii="Calibri" w:hAnsi="Calibri" w:cs="Calibri"/>
          <w:iCs/>
          <w:sz w:val="22"/>
          <w:szCs w:val="22"/>
        </w:rPr>
        <w:t xml:space="preserve">jistinu dle čl. XIII, bod 2 této smlouvy. </w:t>
      </w:r>
    </w:p>
    <w:p w:rsidR="00552ED2" w:rsidRPr="00B85567" w:rsidRDefault="00552ED2" w:rsidP="00983B13">
      <w:pPr>
        <w:tabs>
          <w:tab w:val="left" w:pos="426"/>
        </w:tabs>
        <w:spacing w:after="120"/>
        <w:ind w:left="426"/>
        <w:jc w:val="both"/>
        <w:rPr>
          <w:rFonts w:ascii="Calibri" w:hAnsi="Calibri" w:cs="Calibri"/>
          <w:iCs/>
          <w:sz w:val="22"/>
          <w:szCs w:val="22"/>
        </w:rPr>
      </w:pPr>
      <w:r w:rsidRPr="00B85567">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B85567">
        <w:rPr>
          <w:rFonts w:ascii="Calibri" w:hAnsi="Calibri" w:cs="Calibri"/>
          <w:sz w:val="22"/>
          <w:szCs w:val="22"/>
        </w:rPr>
        <w:t>Smluvní strany se dohodly, že MBP je oprávněn si odečíst a ponechat si předtím, než</w:t>
      </w:r>
      <w:r w:rsidRPr="00415479">
        <w:rPr>
          <w:rFonts w:ascii="Calibri" w:hAnsi="Calibri" w:cs="Calibri"/>
          <w:sz w:val="22"/>
          <w:szCs w:val="22"/>
        </w:rPr>
        <w:t xml:space="preserve">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w:t>
      </w:r>
      <w:r w:rsidRPr="00DA085C">
        <w:rPr>
          <w:rFonts w:ascii="Calibri" w:hAnsi="Calibri" w:cs="Calibri"/>
          <w:sz w:val="22"/>
          <w:szCs w:val="22"/>
        </w:rPr>
        <w:lastRenderedPageBreak/>
        <w:t xml:space="preserve">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806E46">
      <w:pPr>
        <w:spacing w:after="120"/>
        <w:jc w:val="center"/>
        <w:rPr>
          <w:rFonts w:ascii="Calibri" w:hAnsi="Calibri" w:cs="Calibri"/>
          <w:b/>
          <w:sz w:val="22"/>
          <w:u w:val="single"/>
        </w:rPr>
      </w:pPr>
      <w:r w:rsidRPr="00415479">
        <w:rPr>
          <w:rFonts w:ascii="Calibri" w:hAnsi="Calibri" w:cs="Calibri"/>
          <w:b/>
          <w:sz w:val="22"/>
        </w:rPr>
        <w:t>XIV.</w:t>
      </w:r>
      <w:r w:rsidR="00806E46">
        <w:rPr>
          <w:rFonts w:ascii="Calibri" w:hAnsi="Calibri" w:cs="Calibri"/>
          <w:b/>
          <w:sz w:val="22"/>
        </w:rPr>
        <w:t xml:space="preserve"> </w:t>
      </w:r>
      <w:r w:rsidRPr="00415479">
        <w:rPr>
          <w:rFonts w:ascii="Calibri" w:hAnsi="Calibri" w:cs="Calibri"/>
          <w:b/>
          <w:sz w:val="22"/>
          <w:u w:val="single"/>
        </w:rPr>
        <w:t>Odstoupení od smlouvy</w:t>
      </w:r>
    </w:p>
    <w:p w:rsidR="00DA085C" w:rsidRPr="00B85567"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 xml:space="preserve">Odstoupí-li </w:t>
      </w:r>
      <w:r w:rsidRPr="00B85567">
        <w:rPr>
          <w:rFonts w:ascii="Calibri" w:hAnsi="Calibri" w:cs="Calibri"/>
          <w:szCs w:val="20"/>
        </w:rPr>
        <w:t>pořadatel akce od podnájemní smlouvy:</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do tří (3) měsíců před započetím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- 50%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DA085C">
      <w:pPr>
        <w:pStyle w:val="Zkladntext"/>
        <w:numPr>
          <w:ilvl w:val="0"/>
          <w:numId w:val="21"/>
        </w:numPr>
        <w:tabs>
          <w:tab w:val="left" w:pos="360"/>
        </w:tabs>
        <w:suppressAutoHyphens w:val="0"/>
        <w:rPr>
          <w:rFonts w:ascii="Calibri" w:hAnsi="Calibri" w:cs="Calibri"/>
          <w:szCs w:val="20"/>
        </w:rPr>
      </w:pPr>
      <w:r w:rsidRPr="00B85567">
        <w:rPr>
          <w:rFonts w:ascii="Calibri" w:hAnsi="Calibri" w:cs="Calibri"/>
          <w:b/>
          <w:szCs w:val="20"/>
        </w:rPr>
        <w:t>v době kratší než tři (3) měsíce před datem zahájení akce</w:t>
      </w:r>
      <w:r w:rsidRPr="00B85567">
        <w:rPr>
          <w:rFonts w:ascii="Calibri" w:hAnsi="Calibri" w:cs="Calibri"/>
          <w:szCs w:val="20"/>
        </w:rPr>
        <w:t xml:space="preserve"> uvedené v čl. IV této smlouvy, je povinen zaplatit MBP </w:t>
      </w:r>
      <w:r w:rsidRPr="00B85567">
        <w:rPr>
          <w:rFonts w:ascii="Calibri" w:hAnsi="Calibri" w:cs="Calibri"/>
          <w:b/>
          <w:szCs w:val="20"/>
        </w:rPr>
        <w:t>finanční kompenzaci</w:t>
      </w:r>
      <w:r w:rsidRPr="00B85567">
        <w:rPr>
          <w:rFonts w:ascii="Calibri" w:hAnsi="Calibri" w:cs="Calibri"/>
          <w:szCs w:val="20"/>
        </w:rPr>
        <w:t>, která se skládá ze součtu těchto částek:</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- 100% sjednané smluvní ceny</w:t>
      </w:r>
      <w:r w:rsidRPr="00B85567">
        <w:rPr>
          <w:rFonts w:ascii="Calibri" w:hAnsi="Calibri" w:cs="Calibri"/>
          <w:szCs w:val="20"/>
        </w:rPr>
        <w:t xml:space="preserve"> uvedené v čl. XIII, bod 1 této smlouvy;</w:t>
      </w:r>
    </w:p>
    <w:p w:rsidR="00DA085C" w:rsidRPr="00B85567" w:rsidRDefault="00DA085C" w:rsidP="00DA085C">
      <w:pPr>
        <w:pStyle w:val="Zkladntext"/>
        <w:tabs>
          <w:tab w:val="left" w:pos="360"/>
        </w:tabs>
        <w:suppressAutoHyphens w:val="0"/>
        <w:ind w:left="720"/>
        <w:rPr>
          <w:rFonts w:ascii="Calibri" w:hAnsi="Calibri" w:cs="Calibri"/>
          <w:szCs w:val="20"/>
        </w:rPr>
      </w:pPr>
      <w:r w:rsidRPr="00B85567">
        <w:rPr>
          <w:rFonts w:ascii="Calibri" w:hAnsi="Calibri" w:cs="Calibri"/>
          <w:b/>
          <w:szCs w:val="20"/>
        </w:rPr>
        <w:t xml:space="preserve">- cenu všech poplatků </w:t>
      </w:r>
      <w:r w:rsidRPr="00B85567">
        <w:rPr>
          <w:rFonts w:ascii="Calibri" w:hAnsi="Calibri" w:cs="Calibri"/>
          <w:szCs w:val="20"/>
        </w:rPr>
        <w:t>za vracení prodaných vstupenek na akci jejím držitelům (dle přílohy č. 3);</w:t>
      </w:r>
    </w:p>
    <w:p w:rsidR="00DA085C" w:rsidRPr="00B85567" w:rsidRDefault="00DA085C" w:rsidP="00806E46">
      <w:pPr>
        <w:pStyle w:val="Zkladntext"/>
        <w:tabs>
          <w:tab w:val="left" w:pos="360"/>
        </w:tabs>
        <w:suppressAutoHyphens w:val="0"/>
        <w:spacing w:after="120"/>
        <w:ind w:left="360"/>
        <w:rPr>
          <w:rFonts w:ascii="Calibri" w:hAnsi="Calibri" w:cs="Calibri"/>
          <w:szCs w:val="20"/>
        </w:rPr>
      </w:pPr>
      <w:r w:rsidRPr="00B85567">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85567">
        <w:rPr>
          <w:rFonts w:ascii="Calibri" w:hAnsi="Calibri" w:cs="Calibri"/>
          <w:szCs w:val="20"/>
        </w:rPr>
        <w:t>XIII</w:t>
      </w:r>
      <w:r w:rsidRPr="00B85567">
        <w:rPr>
          <w:rFonts w:ascii="Calibri" w:hAnsi="Calibri" w:cs="Calibri"/>
          <w:szCs w:val="20"/>
        </w:rPr>
        <w:t xml:space="preserve">, bod 2 této smlouvy a pořadatel akce se zavazuje uhradit neprodleně MBP zbývající částku. </w:t>
      </w:r>
    </w:p>
    <w:p w:rsidR="00DA085C" w:rsidRPr="00B85567" w:rsidRDefault="00DA085C" w:rsidP="00DA085C">
      <w:pPr>
        <w:numPr>
          <w:ilvl w:val="0"/>
          <w:numId w:val="5"/>
        </w:numPr>
        <w:tabs>
          <w:tab w:val="left" w:pos="360"/>
        </w:tabs>
        <w:ind w:left="360"/>
        <w:jc w:val="both"/>
        <w:rPr>
          <w:rFonts w:ascii="Calibri" w:hAnsi="Calibri" w:cs="Calibri"/>
          <w:sz w:val="22"/>
          <w:szCs w:val="22"/>
        </w:rPr>
      </w:pPr>
      <w:r w:rsidRPr="00B85567">
        <w:rPr>
          <w:rFonts w:ascii="Calibri" w:hAnsi="Calibri" w:cs="Calibri"/>
          <w:sz w:val="22"/>
          <w:szCs w:val="22"/>
        </w:rPr>
        <w:t xml:space="preserve">MBP může od smlouvy jednostranně písemně odstoupit pouze z následujících důvodů: </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neuhradil včas jistinu dle čl. XIII, bod 2 této smlouvy;</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si nepřevzal prostory k pořádání akce dle čl. XI bod 1 této smlouvy ani po uplynutí 90 minut od okamžiku sjednaného převzetí;</w:t>
      </w:r>
    </w:p>
    <w:p w:rsidR="00DA085C" w:rsidRPr="00B85567" w:rsidRDefault="00DA085C" w:rsidP="00DA085C">
      <w:pPr>
        <w:numPr>
          <w:ilvl w:val="0"/>
          <w:numId w:val="22"/>
        </w:numPr>
        <w:tabs>
          <w:tab w:val="left" w:pos="360"/>
        </w:tabs>
        <w:jc w:val="both"/>
        <w:rPr>
          <w:rFonts w:ascii="Calibri" w:hAnsi="Calibri" w:cs="Calibri"/>
          <w:sz w:val="22"/>
          <w:szCs w:val="22"/>
        </w:rPr>
      </w:pPr>
      <w:r w:rsidRPr="00B85567">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806E46">
      <w:pPr>
        <w:spacing w:after="120"/>
        <w:jc w:val="center"/>
        <w:rPr>
          <w:rFonts w:ascii="Calibri" w:hAnsi="Calibri" w:cs="Calibri"/>
          <w:b/>
          <w:sz w:val="22"/>
          <w:szCs w:val="22"/>
          <w:u w:val="single"/>
        </w:rPr>
      </w:pPr>
      <w:r w:rsidRPr="00415479">
        <w:rPr>
          <w:rFonts w:ascii="Calibri" w:hAnsi="Calibri" w:cs="Calibri"/>
          <w:b/>
          <w:sz w:val="22"/>
          <w:szCs w:val="22"/>
        </w:rPr>
        <w:t>XV.</w:t>
      </w:r>
      <w:r w:rsidR="00806E46">
        <w:rPr>
          <w:rFonts w:ascii="Calibri" w:hAnsi="Calibri" w:cs="Calibri"/>
          <w:b/>
          <w:sz w:val="22"/>
          <w:szCs w:val="22"/>
        </w:rPr>
        <w:t xml:space="preserve"> </w:t>
      </w:r>
      <w:r w:rsidRPr="00415479">
        <w:rPr>
          <w:rFonts w:ascii="Calibri" w:hAnsi="Calibri" w:cs="Calibri"/>
          <w:b/>
          <w:sz w:val="22"/>
          <w:szCs w:val="22"/>
          <w:u w:val="single"/>
        </w:rPr>
        <w:t>Zrušení akce nebo její přesun na jiný termín, vyšší moc</w:t>
      </w:r>
    </w:p>
    <w:p w:rsidR="00092329" w:rsidRPr="00B85567"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B85567">
        <w:rPr>
          <w:rFonts w:ascii="Calibri" w:hAnsi="Calibri" w:cs="Calibri"/>
          <w:szCs w:val="22"/>
        </w:rPr>
        <w:t>čl. XIV bodu 1 této smlouvy. Na základě toho MBP:</w:t>
      </w:r>
    </w:p>
    <w:p w:rsidR="00092329" w:rsidRPr="00B85567" w:rsidRDefault="00092329" w:rsidP="00092329">
      <w:pPr>
        <w:pStyle w:val="Zkladntext"/>
        <w:numPr>
          <w:ilvl w:val="0"/>
          <w:numId w:val="15"/>
        </w:numPr>
        <w:suppressAutoHyphens w:val="0"/>
        <w:rPr>
          <w:rFonts w:ascii="Calibri" w:hAnsi="Calibri" w:cs="Calibri"/>
          <w:szCs w:val="22"/>
        </w:rPr>
      </w:pPr>
      <w:r w:rsidRPr="00B85567">
        <w:rPr>
          <w:rFonts w:ascii="Calibri" w:hAnsi="Calibri" w:cs="Calibri"/>
          <w:szCs w:val="22"/>
        </w:rPr>
        <w:t>zastaví prodej vstupenek na akci</w:t>
      </w:r>
    </w:p>
    <w:p w:rsidR="00226803" w:rsidRPr="00B85567" w:rsidRDefault="00226803" w:rsidP="00092329">
      <w:pPr>
        <w:pStyle w:val="Zkladntext"/>
        <w:numPr>
          <w:ilvl w:val="0"/>
          <w:numId w:val="15"/>
        </w:numPr>
        <w:suppressAutoHyphens w:val="0"/>
        <w:rPr>
          <w:rFonts w:ascii="Calibri" w:hAnsi="Calibri" w:cs="Calibri"/>
          <w:szCs w:val="22"/>
        </w:rPr>
      </w:pPr>
      <w:r w:rsidRPr="00B85567">
        <w:rPr>
          <w:rFonts w:ascii="Calibri" w:hAnsi="Calibri" w:cs="Calibri"/>
          <w:szCs w:val="22"/>
        </w:rPr>
        <w:t xml:space="preserve">odešle informaci o zrušení akce divákům prostřednictvím prodejního systému </w:t>
      </w:r>
      <w:proofErr w:type="spellStart"/>
      <w:r w:rsidRPr="00B85567">
        <w:rPr>
          <w:rFonts w:ascii="Calibri" w:hAnsi="Calibri" w:cs="Calibri"/>
          <w:szCs w:val="22"/>
        </w:rPr>
        <w:t>Goout</w:t>
      </w:r>
      <w:proofErr w:type="spellEnd"/>
      <w:r w:rsidRPr="00B85567">
        <w:rPr>
          <w:rFonts w:ascii="Calibri" w:hAnsi="Calibri" w:cs="Calibri"/>
          <w:szCs w:val="22"/>
        </w:rPr>
        <w:t>:</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e-mailem (zdarma)</w:t>
      </w:r>
    </w:p>
    <w:p w:rsidR="00226803" w:rsidRPr="00B85567" w:rsidRDefault="00226803" w:rsidP="00226803">
      <w:pPr>
        <w:pStyle w:val="Zkladntext"/>
        <w:numPr>
          <w:ilvl w:val="1"/>
          <w:numId w:val="15"/>
        </w:numPr>
        <w:suppressAutoHyphens w:val="0"/>
        <w:rPr>
          <w:rFonts w:ascii="Calibri" w:hAnsi="Calibri" w:cs="Calibri"/>
          <w:szCs w:val="22"/>
        </w:rPr>
      </w:pPr>
      <w:r w:rsidRPr="00B85567">
        <w:rPr>
          <w:rFonts w:ascii="Calibri" w:hAnsi="Calibri" w:cs="Calibri"/>
          <w:szCs w:val="22"/>
        </w:rPr>
        <w:t xml:space="preserve">SMS zprávou (tato služba je zpoplatněná, cena jedné zprávy (160 znaků) je 1.50 Kč bez DPH) </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B85567">
        <w:rPr>
          <w:rFonts w:ascii="Calibri" w:hAnsi="Calibri" w:cs="Calibri"/>
          <w:szCs w:val="22"/>
        </w:rPr>
        <w:t>zašle pořadateli akce fakturu s vyčíslením finanční kompenzace za zrušení (odstoupení) smlouvy a zrušení akce společně s vyčíslením odměny MBP za vracení vstupného v souladu</w:t>
      </w:r>
      <w:r w:rsidRPr="00415479">
        <w:rPr>
          <w:rFonts w:ascii="Calibri" w:hAnsi="Calibri" w:cs="Calibri"/>
          <w:szCs w:val="22"/>
        </w:rPr>
        <w:t xml:space="preserve"> s přílohou č. 3 této smlouvy;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lastRenderedPageBreak/>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85567"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B85567">
        <w:rPr>
          <w:rFonts w:ascii="Calibri" w:hAnsi="Calibri" w:cs="Calibri"/>
          <w:szCs w:val="22"/>
        </w:rPr>
        <w:t>uvedenou v čl. XIV, bodu 1 smlouvy za opuštění původního termínu akce a sjednání nového termínu akce.</w:t>
      </w:r>
    </w:p>
    <w:p w:rsidR="00092329" w:rsidRPr="00B85567"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85567">
        <w:rPr>
          <w:rFonts w:ascii="Calibri" w:hAnsi="Calibri" w:cs="Calibri"/>
          <w:sz w:val="22"/>
          <w:szCs w:val="22"/>
        </w:rPr>
        <w:t xml:space="preserve"> Smluvní strany se dohodly, že v případě, že se akce neuskuteční, MBP vrací držitelům vstupenek vstupné </w:t>
      </w:r>
      <w:r w:rsidRPr="00B85567">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85567">
        <w:rPr>
          <w:rFonts w:ascii="Calibri" w:hAnsi="Calibri" w:cs="Calibri"/>
          <w:sz w:val="22"/>
          <w:szCs w:val="22"/>
        </w:rPr>
        <w:t xml:space="preserve"> Bude-li realizace akce znemožněna v důsledku nepředvídatelné události, ležící mimo smluvní strany </w:t>
      </w:r>
      <w:r w:rsidRPr="00B85567">
        <w:rPr>
          <w:rFonts w:ascii="Calibri" w:hAnsi="Calibri" w:cs="Calibri"/>
          <w:sz w:val="22"/>
          <w:szCs w:val="22"/>
        </w:rPr>
        <w:br/>
        <w:t xml:space="preserve">(tzv. „vyšší moc“), například přírodní katastrofa, epidemie, úřední zákaz apod. nebo z důvodu </w:t>
      </w:r>
      <w:r w:rsidRPr="00B85567">
        <w:rPr>
          <w:rFonts w:ascii="Calibri" w:hAnsi="Calibri" w:cs="Calibri"/>
          <w:sz w:val="22"/>
          <w:szCs w:val="22"/>
        </w:rPr>
        <w:br/>
        <w:t>ne</w:t>
      </w:r>
      <w:r w:rsidRPr="00B85567">
        <w:rPr>
          <w:rFonts w:ascii="Calibri" w:hAnsi="Calibri" w:cs="Calibri"/>
          <w:sz w:val="22"/>
          <w:szCs w:val="22"/>
        </w:rPr>
        <w:softHyphen/>
        <w:t>předvídatelné a neodvratitelné události na straně vystupu</w:t>
      </w:r>
      <w:r w:rsidRPr="00B85567">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806E46">
      <w:pPr>
        <w:spacing w:after="120"/>
        <w:jc w:val="center"/>
        <w:rPr>
          <w:rFonts w:ascii="Calibri" w:hAnsi="Calibri" w:cs="Calibri"/>
          <w:b/>
          <w:sz w:val="22"/>
          <w:u w:val="single"/>
        </w:rPr>
      </w:pPr>
      <w:r w:rsidRPr="00415479">
        <w:rPr>
          <w:rFonts w:ascii="Calibri" w:hAnsi="Calibri" w:cs="Calibri"/>
          <w:b/>
          <w:sz w:val="22"/>
          <w:szCs w:val="22"/>
        </w:rPr>
        <w:t>XVI.</w:t>
      </w:r>
      <w:r w:rsidR="00806E46">
        <w:rPr>
          <w:rFonts w:ascii="Calibri" w:hAnsi="Calibri" w:cs="Calibri"/>
          <w:b/>
          <w:sz w:val="22"/>
          <w:szCs w:val="22"/>
        </w:rPr>
        <w:t xml:space="preserve"> </w:t>
      </w:r>
      <w:r w:rsidRPr="00415479">
        <w:rPr>
          <w:rFonts w:ascii="Calibri" w:hAnsi="Calibri" w:cs="Calibri"/>
          <w:b/>
          <w:sz w:val="22"/>
          <w:u w:val="single"/>
        </w:rPr>
        <w:t>Ostatní ujednání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85567">
        <w:rPr>
          <w:rFonts w:ascii="Calibri" w:hAnsi="Calibri" w:cs="Calibri"/>
          <w:color w:val="000000"/>
          <w:sz w:val="22"/>
          <w:szCs w:val="22"/>
        </w:rPr>
        <w:t xml:space="preserve">MBP se zavazuje, s ohledem na povinnosti vyplývající ze zákona č. 340/2015 Sb., o registru smluv („Zákon </w:t>
      </w:r>
      <w:r w:rsidRPr="00B85567">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85567">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Pr>
          <w:rFonts w:ascii="Calibri" w:hAnsi="Calibri" w:cs="Calibri"/>
          <w:color w:val="000000"/>
          <w:sz w:val="22"/>
          <w:szCs w:val="22"/>
        </w:rPr>
        <w:t xml:space="preserve"> </w:t>
      </w:r>
      <w:r w:rsidR="00361E3C" w:rsidRPr="00B63129">
        <w:rPr>
          <w:rFonts w:ascii="Calibri" w:hAnsi="Calibri" w:cs="Calibri"/>
          <w:b/>
          <w:color w:val="000000"/>
          <w:sz w:val="22"/>
          <w:szCs w:val="22"/>
        </w:rPr>
        <w:t>Smluvní strany se shodly na tom, že přílohy této smlouvy obsahují obchodní tajemství.</w:t>
      </w:r>
    </w:p>
    <w:p w:rsidR="00092329" w:rsidRPr="00B85567"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85567">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B85567" w:rsidRDefault="00092329"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3.  Veškerá korespondence a dokumenty budou v rámci plnění předmětu smlouvy předávány osobně, elektronickou poštou nebo poštovní zásilkou.</w:t>
      </w:r>
    </w:p>
    <w:p w:rsidR="00A20D7A" w:rsidRPr="00B85567" w:rsidRDefault="00092329"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 xml:space="preserve">4.  </w:t>
      </w:r>
      <w:r w:rsidR="00A20D7A" w:rsidRPr="00B85567">
        <w:rPr>
          <w:rFonts w:ascii="Calibri" w:hAnsi="Calibri" w:cs="Calibri"/>
          <w:sz w:val="22"/>
          <w:szCs w:val="22"/>
        </w:rPr>
        <w:t xml:space="preserve">  Smluvní strany se </w:t>
      </w:r>
      <w:r w:rsidR="00444042" w:rsidRPr="00B85567">
        <w:rPr>
          <w:rFonts w:ascii="Calibri" w:hAnsi="Calibri" w:cs="Calibri"/>
          <w:sz w:val="22"/>
          <w:szCs w:val="22"/>
        </w:rPr>
        <w:t xml:space="preserve">dohodly a </w:t>
      </w:r>
      <w:r w:rsidR="00A20D7A" w:rsidRPr="00B85567">
        <w:rPr>
          <w:rFonts w:ascii="Calibri" w:hAnsi="Calibri" w:cs="Calibri"/>
          <w:sz w:val="22"/>
          <w:szCs w:val="22"/>
        </w:rPr>
        <w:t xml:space="preserve">zavazují </w:t>
      </w:r>
      <w:r w:rsidR="00444042" w:rsidRPr="00B85567">
        <w:rPr>
          <w:rFonts w:ascii="Calibri" w:hAnsi="Calibri" w:cs="Calibri"/>
          <w:sz w:val="22"/>
          <w:szCs w:val="22"/>
        </w:rPr>
        <w:t xml:space="preserve">se </w:t>
      </w:r>
      <w:r w:rsidR="00A20D7A" w:rsidRPr="00B85567">
        <w:rPr>
          <w:rFonts w:ascii="Calibri" w:hAnsi="Calibri" w:cs="Calibri"/>
          <w:sz w:val="22"/>
          <w:szCs w:val="22"/>
        </w:rPr>
        <w:t>po celou dobu platnosti této smlouvy a po dobu pěti (5) let po datu uskutečnění akce zachovávat mlčenlivost o těchto obchodních tajemství</w:t>
      </w:r>
      <w:r w:rsidR="00444042" w:rsidRPr="00B85567">
        <w:rPr>
          <w:rFonts w:ascii="Calibri" w:hAnsi="Calibri" w:cs="Calibri"/>
          <w:sz w:val="22"/>
          <w:szCs w:val="22"/>
        </w:rPr>
        <w:t xml:space="preserve">ch: </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(a) </w:t>
      </w:r>
      <w:r w:rsidR="00444042" w:rsidRPr="00B85567">
        <w:rPr>
          <w:rFonts w:ascii="Calibri" w:hAnsi="Calibri" w:cs="Calibri"/>
          <w:sz w:val="22"/>
          <w:szCs w:val="22"/>
        </w:rPr>
        <w:t xml:space="preserve">informace </w:t>
      </w:r>
      <w:r w:rsidRPr="00B85567">
        <w:rPr>
          <w:rFonts w:ascii="Calibri" w:hAnsi="Calibri" w:cs="Calibri"/>
          <w:sz w:val="22"/>
          <w:szCs w:val="22"/>
        </w:rPr>
        <w:t>uvedené v přílohách této smlouvy;</w:t>
      </w:r>
    </w:p>
    <w:p w:rsidR="00A20D7A" w:rsidRPr="00B85567" w:rsidRDefault="00A20D7A" w:rsidP="00A20D7A">
      <w:pPr>
        <w:tabs>
          <w:tab w:val="left" w:pos="357"/>
          <w:tab w:val="num" w:pos="426"/>
        </w:tabs>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(b) </w:t>
      </w:r>
      <w:proofErr w:type="spellStart"/>
      <w:r w:rsidRPr="00B85567">
        <w:rPr>
          <w:rFonts w:ascii="Calibri" w:hAnsi="Calibri" w:cs="Calibri"/>
          <w:sz w:val="22"/>
          <w:szCs w:val="22"/>
        </w:rPr>
        <w:t>ticketingové</w:t>
      </w:r>
      <w:proofErr w:type="spellEnd"/>
      <w:r w:rsidRPr="00B85567">
        <w:rPr>
          <w:rFonts w:ascii="Calibri" w:hAnsi="Calibri" w:cs="Calibri"/>
          <w:sz w:val="22"/>
          <w:szCs w:val="22"/>
        </w:rPr>
        <w:t xml:space="preserve"> reporty (počty prodaných vstupenek a výš</w:t>
      </w:r>
      <w:r w:rsidR="00444042" w:rsidRPr="00B85567">
        <w:rPr>
          <w:rFonts w:ascii="Calibri" w:hAnsi="Calibri" w:cs="Calibri"/>
          <w:sz w:val="22"/>
          <w:szCs w:val="22"/>
        </w:rPr>
        <w:t>e</w:t>
      </w:r>
      <w:r w:rsidRPr="00B85567">
        <w:rPr>
          <w:rFonts w:ascii="Calibri" w:hAnsi="Calibri" w:cs="Calibri"/>
          <w:sz w:val="22"/>
          <w:szCs w:val="22"/>
        </w:rPr>
        <w:t xml:space="preserve"> tržeb za prodané vstupenky);</w:t>
      </w:r>
    </w:p>
    <w:p w:rsidR="00A20D7A" w:rsidRPr="00B85567" w:rsidRDefault="00A20D7A"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r>
      <w:r w:rsidR="00444042" w:rsidRPr="00B85567">
        <w:rPr>
          <w:rFonts w:ascii="Calibri" w:hAnsi="Calibri" w:cs="Calibri"/>
          <w:sz w:val="22"/>
          <w:szCs w:val="22"/>
        </w:rPr>
        <w:t xml:space="preserve"> </w:t>
      </w:r>
      <w:r w:rsidRPr="00B85567">
        <w:rPr>
          <w:rFonts w:ascii="Calibri" w:hAnsi="Calibri" w:cs="Calibri"/>
          <w:sz w:val="22"/>
          <w:szCs w:val="22"/>
        </w:rPr>
        <w:t xml:space="preserve">(c) </w:t>
      </w:r>
      <w:r w:rsidR="004F266B" w:rsidRPr="00B85567">
        <w:rPr>
          <w:rFonts w:ascii="Calibri" w:hAnsi="Calibri" w:cs="Calibri"/>
          <w:sz w:val="22"/>
          <w:szCs w:val="22"/>
        </w:rPr>
        <w:t xml:space="preserve">vydané a přijaté daňové doklady a </w:t>
      </w:r>
      <w:r w:rsidRPr="00B85567">
        <w:rPr>
          <w:rFonts w:ascii="Calibri" w:hAnsi="Calibri" w:cs="Calibri"/>
          <w:sz w:val="22"/>
          <w:szCs w:val="22"/>
        </w:rPr>
        <w:t>informace o veškerých finančních transakcích mezi smluvními stranami.</w:t>
      </w:r>
    </w:p>
    <w:p w:rsidR="005452B7" w:rsidRPr="00B85567" w:rsidRDefault="00444042" w:rsidP="009D2C55">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092329" w:rsidRPr="00B85567">
        <w:rPr>
          <w:rFonts w:ascii="Calibri" w:hAnsi="Calibri" w:cs="Calibri"/>
          <w:sz w:val="22"/>
          <w:szCs w:val="22"/>
        </w:rPr>
        <w:t xml:space="preserve">V případě porušení povinnosti mlčenlivosti </w:t>
      </w:r>
      <w:r w:rsidRPr="00B85567">
        <w:rPr>
          <w:rFonts w:ascii="Calibri" w:hAnsi="Calibri" w:cs="Calibri"/>
          <w:sz w:val="22"/>
          <w:szCs w:val="22"/>
        </w:rPr>
        <w:t>kterékoliv smluvní strany, má druhá smluvní strana n</w:t>
      </w:r>
      <w:r w:rsidR="00092329" w:rsidRPr="00B85567">
        <w:rPr>
          <w:rFonts w:ascii="Calibri" w:hAnsi="Calibri" w:cs="Calibri"/>
          <w:sz w:val="22"/>
          <w:szCs w:val="22"/>
        </w:rPr>
        <w:t>árok na zaplacení smluvní pokuty ve výši 1</w:t>
      </w:r>
      <w:r w:rsidR="004F266B" w:rsidRPr="00B85567">
        <w:rPr>
          <w:rFonts w:ascii="Calibri" w:hAnsi="Calibri" w:cs="Calibri"/>
          <w:sz w:val="22"/>
          <w:szCs w:val="22"/>
        </w:rPr>
        <w:t>5</w:t>
      </w:r>
      <w:r w:rsidR="00092329" w:rsidRPr="00B85567">
        <w:rPr>
          <w:rFonts w:ascii="Calibri" w:hAnsi="Calibri" w:cs="Calibri"/>
          <w:sz w:val="22"/>
          <w:szCs w:val="22"/>
        </w:rPr>
        <w:t xml:space="preserve">.000,- Kč (slovy: </w:t>
      </w:r>
      <w:proofErr w:type="spellStart"/>
      <w:r w:rsidR="004F266B" w:rsidRPr="00B85567">
        <w:rPr>
          <w:rFonts w:ascii="Calibri" w:hAnsi="Calibri" w:cs="Calibri"/>
          <w:sz w:val="22"/>
          <w:szCs w:val="22"/>
        </w:rPr>
        <w:t>patnáct</w:t>
      </w:r>
      <w:r w:rsidR="00092329" w:rsidRPr="00B85567">
        <w:rPr>
          <w:rFonts w:ascii="Calibri" w:hAnsi="Calibri" w:cs="Calibri"/>
          <w:sz w:val="22"/>
          <w:szCs w:val="22"/>
        </w:rPr>
        <w:t>tisíc</w:t>
      </w:r>
      <w:proofErr w:type="spellEnd"/>
      <w:r w:rsidR="00092329" w:rsidRPr="00B85567">
        <w:rPr>
          <w:rFonts w:ascii="Calibri" w:hAnsi="Calibri" w:cs="Calibri"/>
          <w:sz w:val="22"/>
          <w:szCs w:val="22"/>
        </w:rPr>
        <w:t xml:space="preserve"> korun českých) za každé i jednotlivé porušení uvedené povinnosti. Smluvní pokuta je splatná </w:t>
      </w:r>
      <w:r w:rsidRPr="00B85567">
        <w:rPr>
          <w:rFonts w:ascii="Calibri" w:hAnsi="Calibri" w:cs="Calibri"/>
          <w:sz w:val="22"/>
          <w:szCs w:val="22"/>
        </w:rPr>
        <w:t>do čtrnácti (</w:t>
      </w:r>
      <w:proofErr w:type="gramStart"/>
      <w:r w:rsidRPr="00B85567">
        <w:rPr>
          <w:rFonts w:ascii="Calibri" w:hAnsi="Calibri" w:cs="Calibri"/>
          <w:sz w:val="22"/>
          <w:szCs w:val="22"/>
        </w:rPr>
        <w:t>14)  dnů</w:t>
      </w:r>
      <w:proofErr w:type="gramEnd"/>
      <w:r w:rsidRPr="00B85567">
        <w:rPr>
          <w:rFonts w:ascii="Calibri" w:hAnsi="Calibri" w:cs="Calibri"/>
          <w:sz w:val="22"/>
          <w:szCs w:val="22"/>
        </w:rPr>
        <w:t xml:space="preserve"> od jejího vyúčtování oprávněnou smluvní stranou</w:t>
      </w:r>
      <w:r w:rsidR="00092329" w:rsidRPr="00B85567">
        <w:rPr>
          <w:rFonts w:ascii="Calibri" w:hAnsi="Calibri" w:cs="Calibri"/>
          <w:sz w:val="22"/>
          <w:szCs w:val="22"/>
        </w:rPr>
        <w:t xml:space="preserve"> a jejím zaplacením není dotčen případný nárok na náhradu škody.</w:t>
      </w:r>
      <w:r w:rsidRPr="00B85567">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B85567">
        <w:rPr>
          <w:rFonts w:ascii="Calibri" w:hAnsi="Calibri" w:cs="Calibri"/>
          <w:sz w:val="22"/>
          <w:szCs w:val="22"/>
        </w:rPr>
        <w:tab/>
        <w:t xml:space="preserve"> </w:t>
      </w:r>
      <w:r w:rsidR="00444042" w:rsidRPr="00B85567">
        <w:rPr>
          <w:rFonts w:ascii="Calibri" w:hAnsi="Calibri" w:cs="Calibri"/>
          <w:sz w:val="22"/>
          <w:szCs w:val="22"/>
        </w:rPr>
        <w:t>Po</w:t>
      </w:r>
      <w:r w:rsidRPr="00B85567">
        <w:rPr>
          <w:rFonts w:ascii="Calibri" w:hAnsi="Calibri" w:cs="Calibri"/>
          <w:sz w:val="22"/>
          <w:szCs w:val="22"/>
        </w:rPr>
        <w:t xml:space="preserve">řadatel akce </w:t>
      </w:r>
      <w:r w:rsidR="00444042" w:rsidRPr="00B85567">
        <w:rPr>
          <w:rFonts w:ascii="Calibri" w:hAnsi="Calibri" w:cs="Calibri"/>
          <w:sz w:val="22"/>
          <w:szCs w:val="22"/>
        </w:rPr>
        <w:t xml:space="preserve">bere na vědomí, že </w:t>
      </w:r>
      <w:r w:rsidRPr="00B85567">
        <w:rPr>
          <w:rFonts w:ascii="Calibri" w:hAnsi="Calibri" w:cs="Calibri"/>
          <w:sz w:val="22"/>
          <w:szCs w:val="22"/>
        </w:rPr>
        <w:t xml:space="preserve">nájemce </w:t>
      </w:r>
      <w:r w:rsidR="00444042" w:rsidRPr="00B85567">
        <w:rPr>
          <w:rFonts w:ascii="Calibri" w:hAnsi="Calibri" w:cs="Calibri"/>
          <w:sz w:val="22"/>
          <w:szCs w:val="22"/>
        </w:rPr>
        <w:t>je povinen na žádost příslušného finančního orgánu (podle článků 57 a 58 zákona č. 280/2009 Sb., daňový řád)</w:t>
      </w:r>
      <w:r w:rsidRPr="00B85567">
        <w:rPr>
          <w:rFonts w:ascii="Calibri" w:hAnsi="Calibri" w:cs="Calibri"/>
          <w:sz w:val="22"/>
          <w:szCs w:val="22"/>
        </w:rPr>
        <w:t>, nebo Policie ČR</w:t>
      </w:r>
      <w:r w:rsidR="00444042" w:rsidRPr="00B85567">
        <w:rPr>
          <w:rFonts w:ascii="Calibri" w:hAnsi="Calibri" w:cs="Calibri"/>
          <w:sz w:val="22"/>
          <w:szCs w:val="22"/>
        </w:rPr>
        <w:t xml:space="preserve"> poskytnout </w:t>
      </w:r>
      <w:r w:rsidRPr="00B85567">
        <w:rPr>
          <w:rFonts w:ascii="Calibri" w:hAnsi="Calibri" w:cs="Calibri"/>
          <w:sz w:val="22"/>
          <w:szCs w:val="22"/>
        </w:rPr>
        <w:t>vyžádané</w:t>
      </w:r>
      <w:r w:rsidR="00444042" w:rsidRPr="00B85567">
        <w:rPr>
          <w:rFonts w:ascii="Calibri" w:hAnsi="Calibri" w:cs="Calibri"/>
          <w:sz w:val="22"/>
          <w:szCs w:val="22"/>
        </w:rPr>
        <w:t xml:space="preserve"> informace </w:t>
      </w:r>
      <w:r w:rsidRPr="00B85567">
        <w:rPr>
          <w:rFonts w:ascii="Calibri" w:hAnsi="Calibri" w:cs="Calibri"/>
          <w:sz w:val="22"/>
          <w:szCs w:val="22"/>
        </w:rPr>
        <w:t xml:space="preserve">(tedy i ty, které smluvní strany považují za obchodní tajemství) </w:t>
      </w:r>
      <w:r w:rsidR="00444042" w:rsidRPr="00B85567">
        <w:rPr>
          <w:rFonts w:ascii="Calibri" w:hAnsi="Calibri" w:cs="Calibri"/>
          <w:sz w:val="22"/>
          <w:szCs w:val="22"/>
        </w:rPr>
        <w:t xml:space="preserve">o </w:t>
      </w:r>
      <w:r w:rsidRPr="00B85567">
        <w:rPr>
          <w:rFonts w:ascii="Calibri" w:hAnsi="Calibri" w:cs="Calibri"/>
          <w:sz w:val="22"/>
          <w:szCs w:val="22"/>
        </w:rPr>
        <w:t xml:space="preserve">pořadateli akce </w:t>
      </w:r>
      <w:r w:rsidR="00444042" w:rsidRPr="00B85567">
        <w:rPr>
          <w:rFonts w:ascii="Calibri" w:hAnsi="Calibri" w:cs="Calibri"/>
          <w:sz w:val="22"/>
          <w:szCs w:val="22"/>
        </w:rPr>
        <w:t xml:space="preserve">nebo </w:t>
      </w:r>
      <w:r w:rsidRPr="00B85567">
        <w:rPr>
          <w:rFonts w:ascii="Calibri" w:hAnsi="Calibri" w:cs="Calibri"/>
          <w:sz w:val="22"/>
          <w:szCs w:val="22"/>
        </w:rPr>
        <w:t>o a</w:t>
      </w:r>
      <w:r w:rsidR="00444042" w:rsidRPr="00B85567">
        <w:rPr>
          <w:rFonts w:ascii="Calibri" w:hAnsi="Calibri" w:cs="Calibri"/>
          <w:sz w:val="22"/>
          <w:szCs w:val="22"/>
        </w:rPr>
        <w:t>kci.</w:t>
      </w:r>
      <w:r w:rsidR="00286EF5" w:rsidRPr="00B85567">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lastRenderedPageBreak/>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806E46">
      <w:pPr>
        <w:spacing w:after="120"/>
        <w:jc w:val="center"/>
        <w:rPr>
          <w:rFonts w:ascii="Calibri" w:hAnsi="Calibri" w:cs="Calibri"/>
          <w:b/>
          <w:bCs/>
          <w:sz w:val="22"/>
          <w:u w:val="single"/>
        </w:rPr>
      </w:pPr>
      <w:r w:rsidRPr="00415479">
        <w:rPr>
          <w:rFonts w:ascii="Calibri" w:hAnsi="Calibri" w:cs="Calibri"/>
          <w:b/>
          <w:bCs/>
          <w:sz w:val="22"/>
        </w:rPr>
        <w:t>XVII.</w:t>
      </w:r>
      <w:r w:rsidR="00806E46">
        <w:rPr>
          <w:rFonts w:ascii="Calibri" w:hAnsi="Calibri" w:cs="Calibri"/>
          <w:b/>
          <w:bCs/>
          <w:sz w:val="22"/>
        </w:rPr>
        <w:t xml:space="preserve"> </w:t>
      </w:r>
      <w:r w:rsidRPr="00415479">
        <w:rPr>
          <w:rFonts w:ascii="Calibri" w:hAnsi="Calibri" w:cs="Calibri"/>
          <w:b/>
          <w:bCs/>
          <w:sz w:val="22"/>
          <w:u w:val="single"/>
        </w:rPr>
        <w:t>Závěrečná a přechodná ustanovení</w:t>
      </w:r>
    </w:p>
    <w:p w:rsidR="00451D74" w:rsidRPr="00B85567"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B85567">
        <w:rPr>
          <w:rFonts w:ascii="Calibri" w:hAnsi="Calibri" w:cs="Calibri"/>
          <w:szCs w:val="22"/>
        </w:rPr>
        <w:t xml:space="preserve">ustanovení čl. XIII této smlouvy. Smlouva nabývá platnosti dnem jejího podpisu oběma smluvními stranami a účinnosti v okamžiku jejího zveřejnění v registru smluv.  </w:t>
      </w:r>
    </w:p>
    <w:p w:rsidR="00451D74" w:rsidRPr="00B85567"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 xml:space="preserve">Smluvní strany shodně prohlašují, že smlouvu uzavírají jako podnikatelé, v souvislosti se svojí obchodní </w:t>
      </w:r>
      <w:r w:rsidRPr="00B85567">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85567">
        <w:rPr>
          <w:rFonts w:ascii="Calibri" w:hAnsi="Calibri" w:cs="Calibri"/>
          <w:sz w:val="22"/>
          <w:szCs w:val="22"/>
        </w:rPr>
        <w:t>Smlouva obsahuje úplné ujednání o předmětu smlouvy a všech náležitostech, které smluvní strany měly</w:t>
      </w:r>
      <w:r w:rsidRPr="00415479">
        <w:rPr>
          <w:rFonts w:ascii="Calibri" w:hAnsi="Calibri" w:cs="Calibri"/>
          <w:sz w:val="22"/>
          <w:szCs w:val="22"/>
        </w:rPr>
        <w:t xml:space="preserve">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983B13" w:rsidRDefault="00983B13" w:rsidP="00451D74">
      <w:pPr>
        <w:pStyle w:val="Zkladntext"/>
        <w:spacing w:after="120"/>
        <w:jc w:val="left"/>
        <w:rPr>
          <w:rFonts w:ascii="Calibri" w:hAnsi="Calibri" w:cs="Calibri"/>
        </w:rPr>
      </w:pPr>
    </w:p>
    <w:p w:rsidR="00983B13" w:rsidRDefault="00983B13" w:rsidP="00451D74">
      <w:pPr>
        <w:pStyle w:val="Zkladntext"/>
        <w:spacing w:after="120"/>
        <w:jc w:val="left"/>
        <w:rPr>
          <w:rFonts w:ascii="Calibri" w:hAnsi="Calibri" w:cs="Calibri"/>
        </w:rPr>
      </w:pPr>
    </w:p>
    <w:p w:rsidR="00B63129" w:rsidRPr="00415479" w:rsidRDefault="00B63129" w:rsidP="00451D74">
      <w:pPr>
        <w:pStyle w:val="Zkladntext"/>
        <w:spacing w:after="120"/>
        <w:jc w:val="left"/>
        <w:rPr>
          <w:rFonts w:ascii="Calibri" w:hAnsi="Calibri" w:cs="Calibri"/>
        </w:rPr>
      </w:pP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sidR="007114E3">
        <w:rPr>
          <w:rFonts w:ascii="Calibri" w:hAnsi="Calibri" w:cs="Calibri"/>
        </w:rPr>
        <w:tab/>
      </w:r>
      <w:r w:rsidR="007114E3">
        <w:rPr>
          <w:rFonts w:ascii="Calibri" w:hAnsi="Calibri" w:cs="Calibri"/>
          <w:szCs w:val="22"/>
        </w:rPr>
        <w:t xml:space="preserve">Eva </w:t>
      </w:r>
      <w:proofErr w:type="spellStart"/>
      <w:r w:rsidR="007114E3">
        <w:rPr>
          <w:rFonts w:ascii="Calibri" w:hAnsi="Calibri" w:cs="Calibri"/>
          <w:szCs w:val="22"/>
        </w:rPr>
        <w:t>Legény</w:t>
      </w:r>
      <w:proofErr w:type="spellEnd"/>
      <w:r w:rsidR="007114E3">
        <w:rPr>
          <w:rFonts w:ascii="Calibri" w:hAnsi="Calibri" w:cs="Calibri"/>
          <w:szCs w:val="22"/>
        </w:rPr>
        <w:t>, jednatelka společnosti</w:t>
      </w:r>
      <w:r>
        <w:rPr>
          <w:rFonts w:ascii="Calibri" w:hAnsi="Calibri" w:cs="Calibri"/>
        </w:rPr>
        <w:tab/>
      </w:r>
    </w:p>
    <w:p w:rsidR="002D264C" w:rsidRPr="00415479" w:rsidRDefault="00830505" w:rsidP="00830505">
      <w:pPr>
        <w:pStyle w:val="Zkladntext"/>
        <w:spacing w:after="120"/>
        <w:rPr>
          <w:rFonts w:ascii="Calibri" w:hAnsi="Calibri" w:cs="Calibri"/>
        </w:rPr>
      </w:pPr>
      <w:r w:rsidRPr="00415479">
        <w:rPr>
          <w:rFonts w:ascii="Calibri" w:hAnsi="Calibri" w:cs="Calibri"/>
        </w:rPr>
        <w:t xml:space="preserve"> </w:t>
      </w:r>
      <w:bookmarkStart w:id="0" w:name="_GoBack"/>
      <w:bookmarkEnd w:id="0"/>
    </w:p>
    <w:sectPr w:rsidR="002D264C"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3B9" w:rsidRDefault="00FF53B9" w:rsidP="00241ED9">
      <w:r>
        <w:separator/>
      </w:r>
    </w:p>
  </w:endnote>
  <w:endnote w:type="continuationSeparator" w:id="0">
    <w:p w:rsidR="00FF53B9" w:rsidRDefault="00FF53B9"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830505">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3B9" w:rsidRDefault="00FF53B9" w:rsidP="00241ED9">
      <w:r>
        <w:separator/>
      </w:r>
    </w:p>
  </w:footnote>
  <w:footnote w:type="continuationSeparator" w:id="0">
    <w:p w:rsidR="00FF53B9" w:rsidRDefault="00FF53B9"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5CB4"/>
    <w:rsid w:val="001C708D"/>
    <w:rsid w:val="001C7CB6"/>
    <w:rsid w:val="001D4B17"/>
    <w:rsid w:val="001E4FBD"/>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E795D"/>
    <w:rsid w:val="002F02A6"/>
    <w:rsid w:val="002F44B0"/>
    <w:rsid w:val="002F4785"/>
    <w:rsid w:val="002F7802"/>
    <w:rsid w:val="003176C3"/>
    <w:rsid w:val="0031776B"/>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4DED"/>
    <w:rsid w:val="004E6C3E"/>
    <w:rsid w:val="004E6F03"/>
    <w:rsid w:val="004F266B"/>
    <w:rsid w:val="004F3C25"/>
    <w:rsid w:val="00501D13"/>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30505"/>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C1210"/>
    <w:rsid w:val="008D7636"/>
    <w:rsid w:val="008E4A10"/>
    <w:rsid w:val="008E54B5"/>
    <w:rsid w:val="008E6A4C"/>
    <w:rsid w:val="008E72FC"/>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129"/>
    <w:rsid w:val="00B63222"/>
    <w:rsid w:val="00B64745"/>
    <w:rsid w:val="00B667D4"/>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C2A54"/>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D198A"/>
    <w:rsid w:val="00ED51C4"/>
    <w:rsid w:val="00EE3197"/>
    <w:rsid w:val="00EE565B"/>
    <w:rsid w:val="00EE5815"/>
    <w:rsid w:val="00EE590D"/>
    <w:rsid w:val="00EE5DBF"/>
    <w:rsid w:val="00EF090B"/>
    <w:rsid w:val="00EF377C"/>
    <w:rsid w:val="00F000AE"/>
    <w:rsid w:val="00F22615"/>
    <w:rsid w:val="00F24FFA"/>
    <w:rsid w:val="00F34734"/>
    <w:rsid w:val="00F4046E"/>
    <w:rsid w:val="00F53A85"/>
    <w:rsid w:val="00F54895"/>
    <w:rsid w:val="00F631E8"/>
    <w:rsid w:val="00F7076A"/>
    <w:rsid w:val="00F941A4"/>
    <w:rsid w:val="00FA529A"/>
    <w:rsid w:val="00FB314A"/>
    <w:rsid w:val="00FC2691"/>
    <w:rsid w:val="00FC73EC"/>
    <w:rsid w:val="00FD454F"/>
    <w:rsid w:val="00FE0220"/>
    <w:rsid w:val="00FE24EB"/>
    <w:rsid w:val="00FE6832"/>
    <w:rsid w:val="00FF1FCF"/>
    <w:rsid w:val="00FF32B3"/>
    <w:rsid w:val="00FF5142"/>
    <w:rsid w:val="00FF5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6EBB0C3-03C8-4157-BB03-B8DC8080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12627-8302-47E8-8C00-082A3654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5096</Words>
  <Characters>30069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35095</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2026-02-24T11:30:00Z</dcterms:created>
  <dcterms:modified xsi:type="dcterms:W3CDTF">2026-02-24T11:36:00Z</dcterms:modified>
</cp:coreProperties>
</file>