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B585C" w14:textId="77777777" w:rsidR="003B2B30" w:rsidRDefault="003B2B30" w:rsidP="000C0A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caps/>
          <w:sz w:val="36"/>
          <w:szCs w:val="36"/>
        </w:rPr>
      </w:pPr>
    </w:p>
    <w:p w14:paraId="453F004C" w14:textId="77777777" w:rsidR="00C3385F" w:rsidRDefault="00C3385F" w:rsidP="00F0382F">
      <w:pPr>
        <w:pStyle w:val="Import0"/>
        <w:spacing w:before="120" w:line="240" w:lineRule="auto"/>
        <w:jc w:val="both"/>
        <w:rPr>
          <w:rFonts w:ascii="Times New Roman" w:hAnsi="Times New Roman"/>
          <w:iCs/>
          <w:szCs w:val="24"/>
        </w:rPr>
      </w:pPr>
    </w:p>
    <w:p w14:paraId="45698F1F" w14:textId="1498CEB7" w:rsidR="00F0382F" w:rsidRPr="000109E6" w:rsidRDefault="00F0382F" w:rsidP="00F0382F">
      <w:pPr>
        <w:pStyle w:val="Import0"/>
        <w:spacing w:before="120" w:line="240" w:lineRule="auto"/>
        <w:jc w:val="both"/>
        <w:rPr>
          <w:rFonts w:ascii="Times New Roman" w:hAnsi="Times New Roman"/>
          <w:iCs/>
          <w:szCs w:val="24"/>
        </w:rPr>
      </w:pPr>
      <w:r w:rsidRPr="000109E6">
        <w:rPr>
          <w:rFonts w:ascii="Times New Roman" w:hAnsi="Times New Roman"/>
          <w:iCs/>
          <w:szCs w:val="24"/>
        </w:rPr>
        <w:t>Evidenční číslo Objednatele</w:t>
      </w:r>
      <w:r w:rsidRPr="000109E6">
        <w:rPr>
          <w:rFonts w:ascii="Times New Roman" w:hAnsi="Times New Roman"/>
          <w:iCs/>
          <w:szCs w:val="24"/>
        </w:rPr>
        <w:tab/>
      </w:r>
      <w:r w:rsidRPr="000109E6">
        <w:rPr>
          <w:rFonts w:ascii="Times New Roman" w:hAnsi="Times New Roman"/>
          <w:iCs/>
          <w:szCs w:val="24"/>
        </w:rPr>
        <w:tab/>
      </w:r>
      <w:r w:rsidRPr="000109E6">
        <w:rPr>
          <w:rFonts w:ascii="Times New Roman" w:hAnsi="Times New Roman"/>
          <w:iCs/>
          <w:szCs w:val="24"/>
        </w:rPr>
        <w:tab/>
      </w:r>
      <w:r w:rsidRPr="000109E6">
        <w:rPr>
          <w:rFonts w:ascii="Times New Roman" w:hAnsi="Times New Roman"/>
          <w:iCs/>
          <w:szCs w:val="24"/>
        </w:rPr>
        <w:tab/>
      </w:r>
      <w:r w:rsidRPr="000109E6">
        <w:rPr>
          <w:rFonts w:ascii="Times New Roman" w:hAnsi="Times New Roman"/>
          <w:iCs/>
          <w:szCs w:val="24"/>
        </w:rPr>
        <w:tab/>
      </w:r>
      <w:r w:rsidRPr="000109E6">
        <w:rPr>
          <w:rFonts w:ascii="Times New Roman" w:hAnsi="Times New Roman"/>
          <w:iCs/>
          <w:szCs w:val="24"/>
        </w:rPr>
        <w:tab/>
        <w:t xml:space="preserve">       Evidenční číslo Zhotovitele</w:t>
      </w:r>
    </w:p>
    <w:p w14:paraId="2ACDE932" w14:textId="05C973CC" w:rsidR="00F0382F" w:rsidRPr="00C3385F" w:rsidRDefault="002B5733" w:rsidP="00DC3D6F">
      <w:pPr>
        <w:pStyle w:val="Import0"/>
        <w:spacing w:before="240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16/2022</w:t>
      </w:r>
      <w:r w:rsidR="00F0382F">
        <w:rPr>
          <w:rFonts w:ascii="Times New Roman" w:hAnsi="Times New Roman"/>
          <w:iCs/>
          <w:szCs w:val="24"/>
        </w:rPr>
        <w:tab/>
      </w:r>
      <w:r w:rsidR="00F0382F" w:rsidRPr="000109E6">
        <w:rPr>
          <w:rFonts w:ascii="Times New Roman" w:hAnsi="Times New Roman"/>
          <w:iCs/>
          <w:szCs w:val="24"/>
        </w:rPr>
        <w:tab/>
      </w:r>
      <w:r w:rsidR="00F0382F" w:rsidRPr="000109E6">
        <w:rPr>
          <w:rFonts w:ascii="Times New Roman" w:hAnsi="Times New Roman"/>
          <w:iCs/>
          <w:szCs w:val="24"/>
        </w:rPr>
        <w:tab/>
      </w:r>
      <w:r w:rsidR="00F0382F" w:rsidRPr="000109E6">
        <w:rPr>
          <w:rFonts w:ascii="Times New Roman" w:hAnsi="Times New Roman"/>
          <w:iCs/>
          <w:szCs w:val="24"/>
        </w:rPr>
        <w:tab/>
        <w:t xml:space="preserve">         </w:t>
      </w:r>
      <w:r w:rsidR="00F0382F">
        <w:rPr>
          <w:rFonts w:ascii="Times New Roman" w:hAnsi="Times New Roman"/>
          <w:iCs/>
          <w:szCs w:val="24"/>
        </w:rPr>
        <w:t xml:space="preserve">     </w:t>
      </w:r>
      <w:r w:rsidR="00DC3D6F" w:rsidRPr="00DC3D6F"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  <w:t xml:space="preserve">       </w:t>
      </w:r>
      <w:r w:rsidR="00DC3D6F" w:rsidRPr="00DC3D6F">
        <w:rPr>
          <w:rFonts w:ascii="Times New Roman" w:hAnsi="Times New Roman"/>
          <w:iCs/>
          <w:szCs w:val="24"/>
        </w:rPr>
        <w:t>220420809</w:t>
      </w:r>
    </w:p>
    <w:p w14:paraId="3877DB23" w14:textId="77777777" w:rsidR="00F0382F" w:rsidRDefault="00F0382F" w:rsidP="00010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caps/>
          <w:sz w:val="36"/>
          <w:szCs w:val="36"/>
        </w:rPr>
      </w:pPr>
    </w:p>
    <w:p w14:paraId="691E9B7D" w14:textId="6C846419" w:rsidR="00892B92" w:rsidRPr="000109E6" w:rsidRDefault="00382F7E" w:rsidP="00010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Dodatek č. 1 </w:t>
      </w:r>
      <w:r w:rsidR="00A05A78">
        <w:rPr>
          <w:b/>
          <w:caps/>
          <w:sz w:val="36"/>
          <w:szCs w:val="36"/>
        </w:rPr>
        <w:t xml:space="preserve">ke </w:t>
      </w:r>
      <w:r w:rsidR="00DE485D" w:rsidRPr="000109E6">
        <w:rPr>
          <w:b/>
          <w:caps/>
          <w:sz w:val="36"/>
          <w:szCs w:val="36"/>
        </w:rPr>
        <w:t>Smlouv</w:t>
      </w:r>
      <w:r w:rsidR="00A05A78">
        <w:rPr>
          <w:b/>
          <w:caps/>
          <w:sz w:val="36"/>
          <w:szCs w:val="36"/>
        </w:rPr>
        <w:t>ě</w:t>
      </w:r>
      <w:r w:rsidR="00DE485D" w:rsidRPr="000109E6">
        <w:rPr>
          <w:b/>
          <w:caps/>
          <w:sz w:val="36"/>
          <w:szCs w:val="36"/>
        </w:rPr>
        <w:t xml:space="preserve"> o </w:t>
      </w:r>
      <w:r w:rsidR="000109E6" w:rsidRPr="000109E6">
        <w:rPr>
          <w:b/>
          <w:caps/>
          <w:sz w:val="36"/>
          <w:szCs w:val="36"/>
        </w:rPr>
        <w:t>likvidaci odpadu</w:t>
      </w:r>
    </w:p>
    <w:p w14:paraId="563FF914" w14:textId="76A4936C" w:rsidR="00DE485D" w:rsidRDefault="003B2B30" w:rsidP="003B2B30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/>
        <w:jc w:val="center"/>
        <w:rPr>
          <w:iCs/>
        </w:rPr>
      </w:pPr>
      <w:r w:rsidRPr="003B2B30">
        <w:rPr>
          <w:iCs/>
        </w:rPr>
        <w:t>uzavřen</w:t>
      </w:r>
      <w:r w:rsidR="00A05A78">
        <w:rPr>
          <w:iCs/>
        </w:rPr>
        <w:t>é</w:t>
      </w:r>
      <w:r w:rsidRPr="003B2B30">
        <w:rPr>
          <w:iCs/>
        </w:rPr>
        <w:t xml:space="preserve"> dle zákona č. 89/2012 Sb., občanský zákoník v platném znění mezi těmito účastníky smlouvy</w:t>
      </w:r>
      <w:r>
        <w:rPr>
          <w:iCs/>
        </w:rPr>
        <w:t>:</w:t>
      </w:r>
    </w:p>
    <w:p w14:paraId="05B900BB" w14:textId="77777777" w:rsidR="00DE485D" w:rsidRDefault="00DE485D" w:rsidP="000C0ADC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i/>
        </w:rPr>
      </w:pPr>
    </w:p>
    <w:p w14:paraId="1A002767" w14:textId="3CF70535" w:rsidR="000109E6" w:rsidRDefault="000109E6" w:rsidP="000C0ADC">
      <w:pPr>
        <w:numPr>
          <w:ilvl w:val="1"/>
          <w:numId w:val="8"/>
        </w:numPr>
      </w:pPr>
      <w:r>
        <w:t>Zhotovitel</w:t>
      </w:r>
      <w:r w:rsidR="00DE485D">
        <w:t>:</w:t>
      </w:r>
      <w:r>
        <w:t xml:space="preserve"> </w:t>
      </w:r>
    </w:p>
    <w:p w14:paraId="12F45624" w14:textId="29CC4BA2" w:rsidR="000109E6" w:rsidRDefault="005E5506" w:rsidP="000C0ADC">
      <w:pPr>
        <w:spacing w:before="80"/>
        <w:ind w:left="709"/>
      </w:pPr>
      <w:proofErr w:type="spellStart"/>
      <w:r>
        <w:t>Recovera</w:t>
      </w:r>
      <w:proofErr w:type="spellEnd"/>
      <w:r>
        <w:t xml:space="preserve"> Využití zdrojů a.s.</w:t>
      </w:r>
    </w:p>
    <w:p w14:paraId="42994DA3" w14:textId="4DCF6A87" w:rsidR="000109E6" w:rsidRDefault="000109E6" w:rsidP="000109E6">
      <w:pPr>
        <w:spacing w:before="120"/>
        <w:ind w:left="709"/>
      </w:pPr>
      <w:r>
        <w:t>Se sídlem:</w:t>
      </w:r>
      <w:r>
        <w:tab/>
      </w:r>
      <w:r w:rsidR="005E5506">
        <w:t>Španělská 1073/10, 120 00 Praha 10</w:t>
      </w:r>
    </w:p>
    <w:p w14:paraId="0E4446A7" w14:textId="6EBF4F1A" w:rsidR="000109E6" w:rsidRDefault="000109E6" w:rsidP="000109E6">
      <w:pPr>
        <w:spacing w:before="120"/>
        <w:ind w:left="709"/>
      </w:pPr>
      <w:r>
        <w:t>IČ</w:t>
      </w:r>
      <w:r w:rsidR="00692288">
        <w:t>O</w:t>
      </w:r>
      <w:r>
        <w:t>:</w:t>
      </w:r>
      <w:r>
        <w:tab/>
      </w:r>
      <w:r>
        <w:tab/>
      </w:r>
      <w:r w:rsidR="005E5506">
        <w:t>25638955</w:t>
      </w:r>
    </w:p>
    <w:p w14:paraId="6C571F60" w14:textId="0CA13EF4" w:rsidR="000109E6" w:rsidRDefault="000109E6" w:rsidP="000109E6">
      <w:pPr>
        <w:spacing w:before="120"/>
        <w:ind w:left="709"/>
      </w:pPr>
      <w:r>
        <w:t>DIČ:</w:t>
      </w:r>
      <w:r>
        <w:tab/>
      </w:r>
      <w:r>
        <w:tab/>
      </w:r>
      <w:r w:rsidR="005E5506">
        <w:t>CZ25638955</w:t>
      </w:r>
    </w:p>
    <w:p w14:paraId="655B943E" w14:textId="4D2AE86A" w:rsidR="00F0382F" w:rsidRDefault="000109E6" w:rsidP="00F0382F">
      <w:pPr>
        <w:spacing w:before="120"/>
        <w:ind w:left="709"/>
      </w:pPr>
      <w:r>
        <w:t>Zastoupený:</w:t>
      </w:r>
      <w:r>
        <w:tab/>
      </w:r>
      <w:r w:rsidR="005E5506">
        <w:t>Bc. Jakub Vach</w:t>
      </w:r>
      <w:r w:rsidR="006E6C0C">
        <w:t>, ředitel divize Čechy, na základě plné moci</w:t>
      </w:r>
    </w:p>
    <w:p w14:paraId="0552FDCC" w14:textId="5A43F1BB" w:rsidR="00F0382F" w:rsidRPr="00F0382F" w:rsidRDefault="00F0382F" w:rsidP="00F0382F">
      <w:pPr>
        <w:spacing w:before="120"/>
        <w:ind w:left="709"/>
      </w:pPr>
      <w:r w:rsidRPr="00F0382F">
        <w:t>Zapsaný v</w:t>
      </w:r>
      <w:r>
        <w:t>:</w:t>
      </w:r>
      <w:r>
        <w:tab/>
        <w:t xml:space="preserve">Obchodním rejstříku vedeném u </w:t>
      </w:r>
      <w:r w:rsidR="006E6C0C">
        <w:t>Městského soudu v Praze</w:t>
      </w:r>
    </w:p>
    <w:p w14:paraId="5BDF2478" w14:textId="18EBB868" w:rsidR="00F0382F" w:rsidRPr="00F0382F" w:rsidRDefault="00F0382F" w:rsidP="00F0382F">
      <w:pPr>
        <w:pStyle w:val="Zkladntext"/>
        <w:spacing w:before="120"/>
        <w:rPr>
          <w:rFonts w:ascii="Times New Roman" w:hAnsi="Times New Roman" w:cs="Times New Roman"/>
        </w:rPr>
      </w:pPr>
      <w:r w:rsidRPr="00F0382F">
        <w:rPr>
          <w:rFonts w:ascii="Times New Roman" w:hAnsi="Times New Roman" w:cs="Times New Roman"/>
        </w:rPr>
        <w:tab/>
        <w:t xml:space="preserve">oddíl </w:t>
      </w:r>
      <w:r w:rsidR="006E6C0C">
        <w:rPr>
          <w:rFonts w:ascii="Times New Roman" w:hAnsi="Times New Roman" w:cs="Times New Roman"/>
        </w:rPr>
        <w:t>B,</w:t>
      </w:r>
      <w:r w:rsidRPr="00F0382F">
        <w:rPr>
          <w:rFonts w:ascii="Times New Roman" w:hAnsi="Times New Roman" w:cs="Times New Roman"/>
        </w:rPr>
        <w:t xml:space="preserve"> vložka </w:t>
      </w:r>
      <w:r w:rsidR="006E6C0C">
        <w:rPr>
          <w:rFonts w:ascii="Times New Roman" w:hAnsi="Times New Roman" w:cs="Times New Roman"/>
        </w:rPr>
        <w:t>9378</w:t>
      </w:r>
    </w:p>
    <w:p w14:paraId="1A86F3A0" w14:textId="20AAFADF" w:rsidR="00DE485D" w:rsidRDefault="000109E6" w:rsidP="0078281C">
      <w:pPr>
        <w:spacing w:before="120"/>
        <w:ind w:left="709"/>
      </w:pPr>
      <w:r>
        <w:t>Bankovní spojení:</w:t>
      </w:r>
      <w:r>
        <w:tab/>
      </w:r>
      <w:r w:rsidR="006E6C0C">
        <w:t>Komerční banka a.s. Praha</w:t>
      </w:r>
      <w:r>
        <w:t>, č. účtu:</w:t>
      </w:r>
      <w:r w:rsidR="006E6C0C">
        <w:t xml:space="preserve"> </w:t>
      </w:r>
      <w:proofErr w:type="spellStart"/>
      <w:r w:rsidR="007D38C7">
        <w:t>xxxxxxxxxxxxxxxxx</w:t>
      </w:r>
      <w:proofErr w:type="spellEnd"/>
    </w:p>
    <w:p w14:paraId="463D0768" w14:textId="77777777" w:rsidR="00DE485D" w:rsidRDefault="00DE485D">
      <w:pPr>
        <w:pStyle w:val="HLAVICKA"/>
        <w:rPr>
          <w:sz w:val="24"/>
          <w:szCs w:val="24"/>
        </w:rPr>
      </w:pPr>
    </w:p>
    <w:p w14:paraId="1C361E59" w14:textId="596485A0" w:rsidR="000109E6" w:rsidRDefault="000109E6" w:rsidP="000C0ADC">
      <w:pPr>
        <w:numPr>
          <w:ilvl w:val="1"/>
          <w:numId w:val="8"/>
        </w:numPr>
        <w:spacing w:before="120"/>
        <w:ind w:left="703" w:hanging="703"/>
      </w:pPr>
      <w:r>
        <w:t>Objednatel</w:t>
      </w:r>
      <w:r w:rsidR="00DE485D">
        <w:t>:</w:t>
      </w:r>
    </w:p>
    <w:p w14:paraId="6336F580" w14:textId="77777777" w:rsidR="00DE485D" w:rsidRPr="00F0382F" w:rsidRDefault="000109E6" w:rsidP="000C0ADC">
      <w:pPr>
        <w:pStyle w:val="HLAVICKA3BNAD"/>
        <w:spacing w:before="80"/>
        <w:ind w:left="709"/>
        <w:rPr>
          <w:b/>
          <w:sz w:val="24"/>
          <w:szCs w:val="24"/>
        </w:rPr>
      </w:pPr>
      <w:r w:rsidRPr="00F0382F">
        <w:rPr>
          <w:b/>
          <w:sz w:val="24"/>
          <w:szCs w:val="24"/>
        </w:rPr>
        <w:t xml:space="preserve">Domov pro seniory </w:t>
      </w:r>
      <w:r w:rsidR="006C2047">
        <w:rPr>
          <w:b/>
          <w:sz w:val="24"/>
          <w:szCs w:val="24"/>
        </w:rPr>
        <w:t>Chodov</w:t>
      </w:r>
    </w:p>
    <w:p w14:paraId="4E75200B" w14:textId="77777777" w:rsidR="00DE485D" w:rsidRDefault="00DE485D" w:rsidP="00305794">
      <w:pPr>
        <w:pStyle w:val="HLAVICKA3BNAD"/>
        <w:spacing w:before="12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305794">
        <w:rPr>
          <w:sz w:val="24"/>
          <w:szCs w:val="24"/>
        </w:rPr>
        <w:tab/>
      </w:r>
      <w:r w:rsidR="006C2047" w:rsidRPr="006C2047">
        <w:rPr>
          <w:sz w:val="24"/>
          <w:szCs w:val="24"/>
        </w:rPr>
        <w:t>Donovalská 2222, Praha 4 - Chodov, 149 00</w:t>
      </w:r>
      <w:bookmarkStart w:id="0" w:name="_GoBack"/>
      <w:bookmarkEnd w:id="0"/>
    </w:p>
    <w:p w14:paraId="7E5B1917" w14:textId="77777777" w:rsidR="009703F1" w:rsidRDefault="000109E6" w:rsidP="009703F1">
      <w:pPr>
        <w:pStyle w:val="HLAVICKA3BNAD"/>
        <w:spacing w:before="120"/>
        <w:ind w:left="709"/>
        <w:rPr>
          <w:sz w:val="24"/>
          <w:szCs w:val="24"/>
        </w:rPr>
      </w:pPr>
      <w:r>
        <w:rPr>
          <w:sz w:val="24"/>
          <w:szCs w:val="24"/>
        </w:rPr>
        <w:t>IČ</w:t>
      </w:r>
      <w:r w:rsidR="00692288">
        <w:rPr>
          <w:sz w:val="24"/>
          <w:szCs w:val="24"/>
        </w:rPr>
        <w:t>O</w:t>
      </w:r>
      <w:r w:rsidR="00DE485D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2047" w:rsidRPr="006C2047">
        <w:rPr>
          <w:sz w:val="24"/>
          <w:szCs w:val="24"/>
        </w:rPr>
        <w:t>708 76 606</w:t>
      </w:r>
      <w:r w:rsidR="00DE485D" w:rsidRPr="000109E6">
        <w:rPr>
          <w:sz w:val="24"/>
          <w:szCs w:val="24"/>
        </w:rPr>
        <w:t> </w:t>
      </w:r>
      <w:r w:rsidR="00CF7D4B" w:rsidRPr="000109E6">
        <w:rPr>
          <w:sz w:val="24"/>
          <w:szCs w:val="24"/>
        </w:rPr>
        <w:t> </w:t>
      </w:r>
    </w:p>
    <w:p w14:paraId="07DE720F" w14:textId="5D2D2ECB" w:rsidR="009703F1" w:rsidRPr="009703F1" w:rsidRDefault="009703F1" w:rsidP="009703F1">
      <w:pPr>
        <w:pStyle w:val="HLAVICKA3BNAD"/>
        <w:spacing w:before="120"/>
        <w:ind w:left="709"/>
        <w:rPr>
          <w:sz w:val="24"/>
          <w:szCs w:val="24"/>
        </w:rPr>
      </w:pPr>
      <w:r w:rsidRPr="009703F1">
        <w:rPr>
          <w:sz w:val="24"/>
          <w:szCs w:val="24"/>
        </w:rPr>
        <w:t>DIČ:</w:t>
      </w:r>
      <w:r w:rsidRPr="009703F1">
        <w:rPr>
          <w:sz w:val="24"/>
          <w:szCs w:val="24"/>
        </w:rPr>
        <w:tab/>
      </w:r>
      <w:r w:rsidRPr="009703F1">
        <w:rPr>
          <w:sz w:val="24"/>
          <w:szCs w:val="24"/>
        </w:rPr>
        <w:tab/>
      </w:r>
      <w:r w:rsidR="009B7AC4">
        <w:rPr>
          <w:sz w:val="24"/>
          <w:szCs w:val="24"/>
        </w:rPr>
        <w:t>CZ 708 76</w:t>
      </w:r>
      <w:r w:rsidR="00A05A78">
        <w:rPr>
          <w:sz w:val="24"/>
          <w:szCs w:val="24"/>
        </w:rPr>
        <w:t> </w:t>
      </w:r>
      <w:r w:rsidR="009B7AC4">
        <w:rPr>
          <w:sz w:val="24"/>
          <w:szCs w:val="24"/>
        </w:rPr>
        <w:t>606</w:t>
      </w:r>
      <w:r w:rsidR="00A05A78">
        <w:rPr>
          <w:sz w:val="24"/>
          <w:szCs w:val="24"/>
        </w:rPr>
        <w:t xml:space="preserve"> (neplátce DPH)</w:t>
      </w:r>
    </w:p>
    <w:p w14:paraId="7BCA4FBC" w14:textId="77777777" w:rsidR="000109E6" w:rsidRDefault="00DE485D" w:rsidP="00305794">
      <w:pPr>
        <w:pStyle w:val="HLAVICKA3BNAD"/>
        <w:spacing w:before="12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0109E6">
        <w:rPr>
          <w:sz w:val="24"/>
          <w:szCs w:val="24"/>
        </w:rPr>
        <w:tab/>
      </w:r>
      <w:r w:rsidR="006C2047" w:rsidRPr="006C2047">
        <w:rPr>
          <w:sz w:val="24"/>
          <w:szCs w:val="24"/>
        </w:rPr>
        <w:t>Mgr. Bc. Ilona Veselá, ředitelka</w:t>
      </w:r>
    </w:p>
    <w:p w14:paraId="1B61D889" w14:textId="725B7FAF" w:rsidR="009703F1" w:rsidRPr="000109E6" w:rsidRDefault="009703F1" w:rsidP="00305794">
      <w:pPr>
        <w:pStyle w:val="HLAVICKA3BNAD"/>
        <w:spacing w:before="120"/>
        <w:ind w:left="709"/>
        <w:rPr>
          <w:sz w:val="24"/>
          <w:szCs w:val="24"/>
        </w:rPr>
      </w:pPr>
      <w:r w:rsidRPr="009703F1">
        <w:rPr>
          <w:sz w:val="24"/>
          <w:szCs w:val="24"/>
        </w:rPr>
        <w:t>Bankovní spojení:</w:t>
      </w:r>
      <w:r w:rsidRPr="009703F1">
        <w:rPr>
          <w:sz w:val="24"/>
          <w:szCs w:val="24"/>
        </w:rPr>
        <w:tab/>
        <w:t xml:space="preserve">PPF banka a.s, č. účtu: </w:t>
      </w:r>
      <w:proofErr w:type="spellStart"/>
      <w:r w:rsidR="007D38C7">
        <w:rPr>
          <w:sz w:val="24"/>
          <w:szCs w:val="24"/>
        </w:rPr>
        <w:t>xxxxxxxxxxxxxx</w:t>
      </w:r>
      <w:proofErr w:type="spellEnd"/>
    </w:p>
    <w:p w14:paraId="13BCAF5A" w14:textId="77777777" w:rsidR="00DE485D" w:rsidRDefault="00DE485D">
      <w:pPr>
        <w:pStyle w:val="HLAVICKA3BNAD"/>
        <w:spacing w:before="0"/>
        <w:rPr>
          <w:sz w:val="24"/>
          <w:szCs w:val="24"/>
        </w:rPr>
      </w:pPr>
    </w:p>
    <w:p w14:paraId="39996ADF" w14:textId="77777777" w:rsidR="00A05A78" w:rsidRPr="00A05A78" w:rsidRDefault="00A05A78" w:rsidP="00A05A78">
      <w:pPr>
        <w:pStyle w:val="Zkladntext"/>
        <w:jc w:val="center"/>
        <w:rPr>
          <w:rFonts w:ascii="Times New Roman" w:hAnsi="Times New Roman" w:cs="Times New Roman"/>
          <w:b/>
        </w:rPr>
      </w:pPr>
      <w:r w:rsidRPr="00A05A78">
        <w:rPr>
          <w:rFonts w:ascii="Times New Roman" w:hAnsi="Times New Roman" w:cs="Times New Roman"/>
          <w:b/>
        </w:rPr>
        <w:t>Výše uvedená smlouva se tímto dodatkem upravuje a pozměňuje takto:</w:t>
      </w:r>
    </w:p>
    <w:p w14:paraId="7F010E07" w14:textId="18560858" w:rsidR="00A05A78" w:rsidRDefault="00A05A78" w:rsidP="00A05A78">
      <w:pPr>
        <w:spacing w:before="240" w:after="240"/>
        <w:ind w:left="284"/>
        <w:jc w:val="both"/>
      </w:pPr>
      <w:r w:rsidRPr="00A05A78">
        <w:rPr>
          <w:b/>
        </w:rPr>
        <w:t>změn</w:t>
      </w:r>
      <w:r>
        <w:rPr>
          <w:b/>
        </w:rPr>
        <w:t>a</w:t>
      </w:r>
      <w:r w:rsidRPr="00A05A78">
        <w:rPr>
          <w:b/>
        </w:rPr>
        <w:t xml:space="preserve"> proveden</w:t>
      </w:r>
      <w:r>
        <w:rPr>
          <w:b/>
        </w:rPr>
        <w:t>a</w:t>
      </w:r>
      <w:r w:rsidRPr="00A05A78">
        <w:rPr>
          <w:b/>
        </w:rPr>
        <w:t xml:space="preserve"> v bod</w:t>
      </w:r>
      <w:r>
        <w:rPr>
          <w:b/>
        </w:rPr>
        <w:t>u</w:t>
      </w:r>
      <w:r w:rsidRPr="00A05A78">
        <w:rPr>
          <w:b/>
        </w:rPr>
        <w:t xml:space="preserve"> smlouvy: 1.1</w:t>
      </w:r>
      <w:r>
        <w:rPr>
          <w:b/>
        </w:rPr>
        <w:t xml:space="preserve">, v tabulce </w:t>
      </w:r>
      <w:r w:rsidRPr="00C3385F">
        <w:rPr>
          <w:b/>
          <w:bCs/>
        </w:rPr>
        <w:t>Specifikace a předpokládané množství odpadu</w:t>
      </w:r>
      <w:r w:rsidRPr="00A05A78">
        <w:rPr>
          <w:b/>
        </w:rPr>
        <w:t xml:space="preserve">, přičemž se mění </w:t>
      </w:r>
      <w:r w:rsidR="008133DA">
        <w:rPr>
          <w:b/>
        </w:rPr>
        <w:t>pouze řádek kódu odpadu</w:t>
      </w:r>
      <w:r w:rsidRPr="00A05A78">
        <w:rPr>
          <w:b/>
        </w:rPr>
        <w:t xml:space="preserve"> 20 01 01</w:t>
      </w:r>
    </w:p>
    <w:p w14:paraId="2A56C9F9" w14:textId="6425658E" w:rsidR="00A05A78" w:rsidRPr="00A05A78" w:rsidRDefault="00A05A78" w:rsidP="00A05A78">
      <w:pPr>
        <w:pStyle w:val="Zkladntext"/>
        <w:jc w:val="center"/>
        <w:rPr>
          <w:rFonts w:ascii="Times New Roman" w:hAnsi="Times New Roman" w:cs="Times New Roman"/>
          <w:b/>
        </w:rPr>
      </w:pPr>
      <w:r w:rsidRPr="00A05A78">
        <w:rPr>
          <w:rFonts w:ascii="Times New Roman" w:hAnsi="Times New Roman" w:cs="Times New Roman"/>
          <w:b/>
        </w:rPr>
        <w:t>Ostatní</w:t>
      </w:r>
      <w:r w:rsidR="008133DA">
        <w:rPr>
          <w:rFonts w:ascii="Times New Roman" w:hAnsi="Times New Roman" w:cs="Times New Roman"/>
          <w:b/>
        </w:rPr>
        <w:t xml:space="preserve"> části článku 1.1 a ostatní</w:t>
      </w:r>
      <w:r w:rsidRPr="00A05A78">
        <w:rPr>
          <w:rFonts w:ascii="Times New Roman" w:hAnsi="Times New Roman" w:cs="Times New Roman"/>
          <w:b/>
        </w:rPr>
        <w:t xml:space="preserve"> články smlouvy se nemění a zůstávají v platnosti.</w:t>
      </w:r>
    </w:p>
    <w:p w14:paraId="1F86EBD1" w14:textId="77777777" w:rsidR="00A05A78" w:rsidRDefault="00A05A78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</w:p>
    <w:p w14:paraId="489FD049" w14:textId="22B89DB5" w:rsidR="00DE485D" w:rsidRDefault="00DE485D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  <w:r>
        <w:rPr>
          <w:b/>
        </w:rPr>
        <w:t>I.</w:t>
      </w:r>
    </w:p>
    <w:p w14:paraId="36064A06" w14:textId="03E5F650" w:rsidR="00DE485D" w:rsidRDefault="00DE485D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  <w:r>
        <w:rPr>
          <w:b/>
        </w:rPr>
        <w:t>Předmět smlouvy</w:t>
      </w:r>
    </w:p>
    <w:p w14:paraId="3E67B15E" w14:textId="2BFD3A37" w:rsidR="00692288" w:rsidRDefault="000109E6" w:rsidP="001822C8">
      <w:pPr>
        <w:spacing w:before="240" w:after="240"/>
        <w:ind w:left="284"/>
        <w:jc w:val="both"/>
      </w:pPr>
      <w:r w:rsidRPr="00C3385F">
        <w:rPr>
          <w:b/>
          <w:bCs/>
        </w:rPr>
        <w:t>Specifikace a předpokládané množství odpadu</w:t>
      </w:r>
      <w:r w:rsidRPr="00BE2B95">
        <w:t>:</w:t>
      </w:r>
    </w:p>
    <w:tbl>
      <w:tblPr>
        <w:tblW w:w="9156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111"/>
        <w:gridCol w:w="992"/>
        <w:gridCol w:w="1559"/>
        <w:gridCol w:w="1502"/>
      </w:tblGrid>
      <w:tr w:rsidR="006076F4" w:rsidRPr="006076F4" w14:paraId="0D126061" w14:textId="77777777" w:rsidTr="006816B4">
        <w:trPr>
          <w:trHeight w:val="458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4415F" w14:textId="77777777" w:rsidR="006816B4" w:rsidRPr="006076F4" w:rsidRDefault="006816B4" w:rsidP="00DA492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076F4">
              <w:rPr>
                <w:b/>
                <w:bCs/>
                <w:iCs/>
                <w:sz w:val="20"/>
                <w:szCs w:val="20"/>
              </w:rPr>
              <w:lastRenderedPageBreak/>
              <w:t>Kód odpadu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C820D" w14:textId="77777777" w:rsidR="006816B4" w:rsidRPr="006076F4" w:rsidRDefault="006816B4" w:rsidP="00DA4928">
            <w:pPr>
              <w:rPr>
                <w:b/>
                <w:bCs/>
                <w:iCs/>
                <w:sz w:val="20"/>
                <w:szCs w:val="20"/>
              </w:rPr>
            </w:pPr>
            <w:r w:rsidRPr="006076F4">
              <w:rPr>
                <w:b/>
                <w:bCs/>
                <w:iCs/>
                <w:sz w:val="20"/>
                <w:szCs w:val="20"/>
              </w:rPr>
              <w:t>Popis odpadu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5EA77" w14:textId="77777777" w:rsidR="006816B4" w:rsidRPr="006076F4" w:rsidRDefault="006816B4" w:rsidP="00DA492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076F4">
              <w:rPr>
                <w:b/>
                <w:bCs/>
                <w:iCs/>
                <w:sz w:val="20"/>
                <w:szCs w:val="20"/>
              </w:rPr>
              <w:t>Kategorie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0A47C" w14:textId="77777777" w:rsidR="006816B4" w:rsidRPr="006076F4" w:rsidRDefault="006816B4" w:rsidP="00DA492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076F4">
              <w:rPr>
                <w:b/>
                <w:bCs/>
                <w:iCs/>
                <w:sz w:val="20"/>
                <w:szCs w:val="20"/>
              </w:rPr>
              <w:t>Předpokládané roční množství v tunách / počet nádob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2E6F1" w14:textId="77777777" w:rsidR="006816B4" w:rsidRPr="006076F4" w:rsidRDefault="006816B4" w:rsidP="00DA492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076F4">
              <w:rPr>
                <w:b/>
                <w:bCs/>
                <w:iCs/>
                <w:sz w:val="20"/>
                <w:szCs w:val="20"/>
              </w:rPr>
              <w:t xml:space="preserve">Četnost odvozu </w:t>
            </w:r>
          </w:p>
        </w:tc>
      </w:tr>
      <w:tr w:rsidR="006076F4" w:rsidRPr="006076F4" w14:paraId="77F6D824" w14:textId="77777777" w:rsidTr="006816B4">
        <w:trPr>
          <w:trHeight w:val="49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E6A86" w14:textId="77777777" w:rsidR="006816B4" w:rsidRPr="00A05A78" w:rsidRDefault="006816B4" w:rsidP="00DA4928">
            <w:pPr>
              <w:jc w:val="center"/>
              <w:rPr>
                <w:b/>
                <w:iCs/>
                <w:sz w:val="20"/>
                <w:szCs w:val="20"/>
              </w:rPr>
            </w:pPr>
            <w:r w:rsidRPr="00A05A78">
              <w:rPr>
                <w:b/>
                <w:iCs/>
                <w:sz w:val="20"/>
                <w:szCs w:val="20"/>
              </w:rPr>
              <w:t>20 01 01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9880C" w14:textId="553C7A6B" w:rsidR="006816B4" w:rsidRPr="00A05A78" w:rsidRDefault="00D06F8E" w:rsidP="00DA4928">
            <w:pPr>
              <w:jc w:val="both"/>
              <w:rPr>
                <w:b/>
                <w:iCs/>
                <w:sz w:val="20"/>
                <w:szCs w:val="20"/>
              </w:rPr>
            </w:pPr>
            <w:r w:rsidRPr="00A05A78">
              <w:rPr>
                <w:b/>
                <w:iCs/>
                <w:sz w:val="20"/>
                <w:szCs w:val="20"/>
              </w:rPr>
              <w:t xml:space="preserve">Papír a lepenkové obaly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50762" w14:textId="77777777" w:rsidR="006816B4" w:rsidRPr="00A05A78" w:rsidRDefault="006816B4" w:rsidP="00DA4928">
            <w:pPr>
              <w:jc w:val="center"/>
              <w:rPr>
                <w:b/>
                <w:iCs/>
                <w:sz w:val="20"/>
                <w:szCs w:val="20"/>
              </w:rPr>
            </w:pPr>
            <w:r w:rsidRPr="00A05A78">
              <w:rPr>
                <w:b/>
                <w:iCs/>
                <w:sz w:val="20"/>
                <w:szCs w:val="20"/>
              </w:rPr>
              <w:t>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8F7F8" w14:textId="5C8B7BFC" w:rsidR="006816B4" w:rsidRPr="00A05A78" w:rsidRDefault="00A05A78" w:rsidP="00DA492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05A78">
              <w:rPr>
                <w:b/>
                <w:bCs/>
                <w:iCs/>
                <w:sz w:val="20"/>
                <w:szCs w:val="20"/>
              </w:rPr>
              <w:t>106</w:t>
            </w:r>
            <w:r w:rsidR="002C6F0D" w:rsidRPr="00A05A78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6816B4" w:rsidRPr="00A05A78">
              <w:rPr>
                <w:b/>
                <w:bCs/>
                <w:iCs/>
                <w:sz w:val="20"/>
                <w:szCs w:val="20"/>
              </w:rPr>
              <w:t>nádob/rok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DB5DE" w14:textId="49D171E2" w:rsidR="006816B4" w:rsidRPr="00A05A78" w:rsidRDefault="00A05A78" w:rsidP="00DA4928">
            <w:pPr>
              <w:jc w:val="center"/>
              <w:rPr>
                <w:b/>
                <w:iCs/>
                <w:sz w:val="20"/>
                <w:szCs w:val="20"/>
              </w:rPr>
            </w:pPr>
            <w:r w:rsidRPr="00A05A78">
              <w:rPr>
                <w:b/>
                <w:iCs/>
                <w:sz w:val="20"/>
                <w:szCs w:val="20"/>
              </w:rPr>
              <w:t>2</w:t>
            </w:r>
            <w:r w:rsidR="006816B4" w:rsidRPr="00A05A78">
              <w:rPr>
                <w:b/>
                <w:iCs/>
                <w:sz w:val="20"/>
                <w:szCs w:val="20"/>
              </w:rPr>
              <w:t>x týdně</w:t>
            </w:r>
            <w:r>
              <w:rPr>
                <w:b/>
                <w:iCs/>
                <w:sz w:val="20"/>
                <w:szCs w:val="20"/>
              </w:rPr>
              <w:t>, po, čt</w:t>
            </w:r>
          </w:p>
        </w:tc>
      </w:tr>
    </w:tbl>
    <w:p w14:paraId="234D5F29" w14:textId="77777777" w:rsidR="001822C8" w:rsidRDefault="001822C8" w:rsidP="001822C8">
      <w:pPr>
        <w:pStyle w:val="Zhlav"/>
        <w:widowControl w:val="0"/>
        <w:tabs>
          <w:tab w:val="num" w:pos="709"/>
        </w:tabs>
        <w:spacing w:before="120"/>
        <w:ind w:left="360"/>
        <w:jc w:val="both"/>
      </w:pPr>
    </w:p>
    <w:p w14:paraId="74624544" w14:textId="6343FF3B" w:rsidR="00DE485D" w:rsidRPr="00357518" w:rsidRDefault="008133DA" w:rsidP="000144F0">
      <w:pPr>
        <w:pStyle w:val="Zhlav"/>
        <w:widowControl w:val="0"/>
        <w:spacing w:before="180"/>
        <w:ind w:left="360"/>
        <w:jc w:val="center"/>
      </w:pPr>
      <w:r>
        <w:rPr>
          <w:b/>
        </w:rPr>
        <w:t>I</w:t>
      </w:r>
      <w:r w:rsidR="00DE485D" w:rsidRPr="00357518">
        <w:rPr>
          <w:b/>
        </w:rPr>
        <w:t>I.</w:t>
      </w:r>
    </w:p>
    <w:p w14:paraId="790825CE" w14:textId="77777777" w:rsidR="00DE485D" w:rsidRDefault="00DE485D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  <w:r>
        <w:rPr>
          <w:b/>
        </w:rPr>
        <w:t>Závěrečná ustanovení</w:t>
      </w:r>
    </w:p>
    <w:p w14:paraId="20EB771C" w14:textId="22E0A733" w:rsidR="003B2B30" w:rsidRDefault="008133DA" w:rsidP="008133DA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before="120"/>
        <w:jc w:val="both"/>
      </w:pPr>
      <w:r>
        <w:t xml:space="preserve">Tento dodatek se uzavírá na dobu neurčitou. </w:t>
      </w:r>
    </w:p>
    <w:p w14:paraId="044528F8" w14:textId="01DF2A05" w:rsidR="003B2B30" w:rsidRDefault="00774E1D" w:rsidP="003B2B30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before="120"/>
        <w:jc w:val="both"/>
      </w:pPr>
      <w:r w:rsidRPr="00774E1D">
        <w:t>T</w:t>
      </w:r>
      <w:r w:rsidR="008133DA">
        <w:t>ento dodatek</w:t>
      </w:r>
      <w:r w:rsidRPr="00774E1D">
        <w:t xml:space="preserve"> nabývá platnosti okamžikem jeho podpisu oběma smluvními stranami a</w:t>
      </w:r>
      <w:r w:rsidR="008133DA">
        <w:t> </w:t>
      </w:r>
      <w:r w:rsidRPr="00774E1D">
        <w:t xml:space="preserve">účinnosti zveřejněním v registru smluv. Smluvní strany souhlasí s uveřejněním </w:t>
      </w:r>
      <w:r w:rsidR="008133DA">
        <w:t xml:space="preserve">tohoto dodatku v </w:t>
      </w:r>
      <w:r w:rsidRPr="00774E1D">
        <w:t>registru smluv dle zákona č. 340/2015 Sb. o zvláštních podmínkách účinnosti některých smluv, uveřejňování některých smluv a o registru smluv (zákon o registru smluv). Smluvní strany výslovně sjednávají, že uveřejnění této smlouvy v registru smluv zajistí Objednatel</w:t>
      </w:r>
      <w:r w:rsidR="003B2B30">
        <w:t>.</w:t>
      </w:r>
    </w:p>
    <w:p w14:paraId="0BF1555A" w14:textId="1589E34D" w:rsidR="003B2B30" w:rsidRPr="003B2B30" w:rsidRDefault="00774E1D" w:rsidP="00774E1D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before="120"/>
        <w:jc w:val="both"/>
      </w:pPr>
      <w:bookmarkStart w:id="1" w:name="_Hlk16011288"/>
      <w:r w:rsidRPr="00774E1D">
        <w:t>T</w:t>
      </w:r>
      <w:r w:rsidR="008133DA">
        <w:t>ento dodatek</w:t>
      </w:r>
      <w:r w:rsidRPr="00774E1D">
        <w:t xml:space="preserve"> bude v souladu s povinnou elektronickou komunikací mezi zadavatelem a</w:t>
      </w:r>
      <w:r w:rsidR="008133DA">
        <w:t> </w:t>
      </w:r>
      <w:r w:rsidRPr="00774E1D">
        <w:t xml:space="preserve">dodavatelem podle § 211 </w:t>
      </w:r>
      <w:r>
        <w:t>z</w:t>
      </w:r>
      <w:r w:rsidRPr="00774E1D">
        <w:t>ákona</w:t>
      </w:r>
      <w:r>
        <w:t xml:space="preserve"> č. 134/2016 Sb.</w:t>
      </w:r>
      <w:r w:rsidR="00F90419">
        <w:t xml:space="preserve"> </w:t>
      </w:r>
      <w:r>
        <w:t>o zadávání veřejných zakázek v platném znění</w:t>
      </w:r>
      <w:r w:rsidRPr="00774E1D">
        <w:t xml:space="preserve"> uzavřen elektronicky</w:t>
      </w:r>
      <w:bookmarkEnd w:id="1"/>
      <w:r w:rsidR="003B2B30" w:rsidRPr="003B2B30">
        <w:t>.</w:t>
      </w:r>
    </w:p>
    <w:p w14:paraId="5B0EC4CB" w14:textId="695BA495" w:rsidR="00E118FC" w:rsidRPr="003A7B1E" w:rsidRDefault="003B2B30" w:rsidP="002427BB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before="120"/>
        <w:jc w:val="both"/>
      </w:pPr>
      <w:r w:rsidRPr="003B2B30">
        <w:t xml:space="preserve">Smluvní strany prohlašují, že si </w:t>
      </w:r>
      <w:r w:rsidR="008133DA">
        <w:t>dodatek</w:t>
      </w:r>
      <w:r w:rsidRPr="003B2B30">
        <w:t xml:space="preserve"> přečetly, s je</w:t>
      </w:r>
      <w:r w:rsidR="008133DA">
        <w:t>ho</w:t>
      </w:r>
      <w:r w:rsidRPr="003B2B30">
        <w:t xml:space="preserve"> obsahem souhlasí a že byl sepsán na základě jejich pravé a svobodné vůle. Smluvní strany prohlašují, že pověření pracovníci uvedení v textu smlouvy jsou zmocněni k jednání ve smyslu platných předpisů. </w:t>
      </w:r>
    </w:p>
    <w:p w14:paraId="5080194C" w14:textId="77777777" w:rsidR="00357518" w:rsidRPr="00204C2B" w:rsidRDefault="00357518" w:rsidP="0035751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</w:pPr>
    </w:p>
    <w:p w14:paraId="5D57699A" w14:textId="77777777" w:rsidR="00877036" w:rsidRPr="00D80541" w:rsidRDefault="00877036">
      <w:pPr>
        <w:tabs>
          <w:tab w:val="left" w:pos="426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750"/>
      </w:tblGrid>
      <w:tr w:rsidR="00DE485D" w:rsidRPr="00D80541" w14:paraId="35317EA7" w14:textId="77777777">
        <w:tc>
          <w:tcPr>
            <w:tcW w:w="4750" w:type="dxa"/>
          </w:tcPr>
          <w:p w14:paraId="7D7B0F7C" w14:textId="1096DF94" w:rsidR="00DE485D" w:rsidRPr="00D80541" w:rsidRDefault="00F847AA" w:rsidP="00CF7D4B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</w:rPr>
            </w:pPr>
            <w:r w:rsidRPr="00D80541">
              <w:t>V Praze</w:t>
            </w:r>
            <w:r w:rsidR="00DE485D" w:rsidRPr="00D80541">
              <w:t xml:space="preserve"> dne ……</w:t>
            </w:r>
            <w:proofErr w:type="gramStart"/>
            <w:r w:rsidR="00DE485D" w:rsidRPr="00D80541">
              <w:t>…….</w:t>
            </w:r>
            <w:proofErr w:type="gramEnd"/>
            <w:r w:rsidR="00DE485D" w:rsidRPr="00D80541">
              <w:t>.….</w:t>
            </w:r>
            <w:r w:rsidRPr="00D80541">
              <w:t xml:space="preserve"> 20</w:t>
            </w:r>
            <w:r w:rsidR="00774E1D">
              <w:t>2</w:t>
            </w:r>
            <w:r w:rsidR="008133DA">
              <w:t>6</w:t>
            </w:r>
            <w:r w:rsidR="00DE485D" w:rsidRPr="00D80541">
              <w:tab/>
            </w:r>
          </w:p>
        </w:tc>
        <w:tc>
          <w:tcPr>
            <w:tcW w:w="4750" w:type="dxa"/>
          </w:tcPr>
          <w:p w14:paraId="750E0061" w14:textId="6CE9DF95" w:rsidR="00DE485D" w:rsidRPr="00D80541" w:rsidRDefault="00FF0F3C" w:rsidP="00CF7D4B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right" w:pos="460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right"/>
              <w:rPr>
                <w:b/>
              </w:rPr>
            </w:pPr>
            <w:r>
              <w:t xml:space="preserve">     </w:t>
            </w:r>
            <w:r w:rsidR="00DE485D" w:rsidRPr="00D80541">
              <w:t>V </w:t>
            </w:r>
            <w:r w:rsidR="009D5292">
              <w:t>Praze</w:t>
            </w:r>
            <w:r w:rsidR="00DE485D" w:rsidRPr="00D80541">
              <w:t xml:space="preserve"> </w:t>
            </w:r>
            <w:r w:rsidR="00DE485D" w:rsidRPr="00DC3D6F">
              <w:t>dne ……</w:t>
            </w:r>
            <w:proofErr w:type="gramStart"/>
            <w:r w:rsidR="00DE485D" w:rsidRPr="00DC3D6F">
              <w:t>…….</w:t>
            </w:r>
            <w:proofErr w:type="gramEnd"/>
            <w:r w:rsidR="00DE485D" w:rsidRPr="00DC3D6F">
              <w:t>.….</w:t>
            </w:r>
            <w:r w:rsidR="00F847AA" w:rsidRPr="00DC3D6F">
              <w:t xml:space="preserve"> 20</w:t>
            </w:r>
            <w:r w:rsidR="00774E1D" w:rsidRPr="00DC3D6F">
              <w:t>2</w:t>
            </w:r>
            <w:r w:rsidR="008133DA">
              <w:t>6</w:t>
            </w:r>
          </w:p>
        </w:tc>
      </w:tr>
      <w:tr w:rsidR="00DE485D" w:rsidRPr="00D80541" w14:paraId="5C46CE66" w14:textId="77777777">
        <w:tc>
          <w:tcPr>
            <w:tcW w:w="4750" w:type="dxa"/>
          </w:tcPr>
          <w:p w14:paraId="46D4986C" w14:textId="77777777" w:rsidR="00DE485D" w:rsidRPr="003A7B1E" w:rsidRDefault="00DE485D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sz w:val="16"/>
                <w:szCs w:val="16"/>
              </w:rPr>
            </w:pPr>
          </w:p>
          <w:p w14:paraId="64E83336" w14:textId="77777777" w:rsidR="00DE485D" w:rsidRPr="003A7B1E" w:rsidRDefault="00DE485D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sz w:val="16"/>
                <w:szCs w:val="16"/>
              </w:rPr>
            </w:pPr>
          </w:p>
          <w:p w14:paraId="3B017F80" w14:textId="77777777" w:rsidR="00F847AA" w:rsidRPr="003A7B1E" w:rsidRDefault="00F847AA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sz w:val="16"/>
                <w:szCs w:val="16"/>
              </w:rPr>
            </w:pPr>
          </w:p>
          <w:p w14:paraId="43852605" w14:textId="77777777" w:rsidR="00F847AA" w:rsidRPr="003A7B1E" w:rsidRDefault="00F847AA" w:rsidP="003A7B1E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16"/>
                <w:szCs w:val="16"/>
              </w:rPr>
            </w:pPr>
          </w:p>
          <w:p w14:paraId="1DC470F3" w14:textId="77777777" w:rsidR="00F318CC" w:rsidRPr="003A7B1E" w:rsidRDefault="00F318CC" w:rsidP="00F90419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16"/>
                <w:szCs w:val="16"/>
              </w:rPr>
            </w:pPr>
          </w:p>
          <w:p w14:paraId="142DCDE8" w14:textId="77777777" w:rsidR="00DE485D" w:rsidRPr="003A7B1E" w:rsidRDefault="003B2B30" w:rsidP="003B2B30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  <w:sz w:val="16"/>
                <w:szCs w:val="16"/>
              </w:rPr>
            </w:pPr>
            <w:r w:rsidRPr="003A7B1E">
              <w:rPr>
                <w:sz w:val="16"/>
                <w:szCs w:val="16"/>
              </w:rPr>
              <w:t xml:space="preserve"> </w:t>
            </w:r>
            <w:r w:rsidR="003A7B1E">
              <w:rPr>
                <w:sz w:val="16"/>
                <w:szCs w:val="16"/>
              </w:rPr>
              <w:t xml:space="preserve">             </w:t>
            </w:r>
            <w:r w:rsidRPr="003A7B1E">
              <w:rPr>
                <w:sz w:val="16"/>
                <w:szCs w:val="16"/>
              </w:rPr>
              <w:t xml:space="preserve"> </w:t>
            </w:r>
            <w:r w:rsidR="00DE485D" w:rsidRPr="003A7B1E">
              <w:rPr>
                <w:sz w:val="16"/>
                <w:szCs w:val="16"/>
              </w:rPr>
              <w:t>.....................................…………</w:t>
            </w:r>
          </w:p>
        </w:tc>
        <w:tc>
          <w:tcPr>
            <w:tcW w:w="4750" w:type="dxa"/>
          </w:tcPr>
          <w:p w14:paraId="3C40F687" w14:textId="77777777" w:rsidR="00DE485D" w:rsidRPr="003A7B1E" w:rsidRDefault="00DE485D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sz w:val="16"/>
                <w:szCs w:val="16"/>
              </w:rPr>
            </w:pPr>
          </w:p>
          <w:p w14:paraId="233E6A31" w14:textId="77777777" w:rsidR="00DE485D" w:rsidRPr="003A7B1E" w:rsidRDefault="00DE485D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sz w:val="16"/>
                <w:szCs w:val="16"/>
              </w:rPr>
            </w:pPr>
          </w:p>
          <w:p w14:paraId="2C7CA8C7" w14:textId="77777777" w:rsidR="00F847AA" w:rsidRPr="003A7B1E" w:rsidRDefault="00F847AA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sz w:val="16"/>
                <w:szCs w:val="16"/>
              </w:rPr>
            </w:pPr>
          </w:p>
          <w:p w14:paraId="45639F01" w14:textId="77777777" w:rsidR="00F847AA" w:rsidRPr="003A7B1E" w:rsidRDefault="00F847AA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sz w:val="16"/>
                <w:szCs w:val="16"/>
              </w:rPr>
            </w:pPr>
          </w:p>
          <w:p w14:paraId="02E77068" w14:textId="77777777" w:rsidR="00DE485D" w:rsidRPr="003A7B1E" w:rsidRDefault="00DE485D" w:rsidP="00F90419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16"/>
                <w:szCs w:val="16"/>
              </w:rPr>
            </w:pPr>
          </w:p>
          <w:p w14:paraId="03CFF717" w14:textId="77777777" w:rsidR="00DE485D" w:rsidRPr="003A7B1E" w:rsidRDefault="003B2B30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sz w:val="16"/>
                <w:szCs w:val="16"/>
              </w:rPr>
            </w:pPr>
            <w:r w:rsidRPr="003A7B1E">
              <w:rPr>
                <w:sz w:val="16"/>
                <w:szCs w:val="16"/>
              </w:rPr>
              <w:t xml:space="preserve">  </w:t>
            </w:r>
            <w:r w:rsidR="00DE485D" w:rsidRPr="003A7B1E">
              <w:rPr>
                <w:sz w:val="16"/>
                <w:szCs w:val="16"/>
              </w:rPr>
              <w:t>.....................................…………</w:t>
            </w:r>
          </w:p>
        </w:tc>
      </w:tr>
      <w:tr w:rsidR="00DE485D" w:rsidRPr="00D80541" w14:paraId="4C69C87F" w14:textId="77777777">
        <w:tc>
          <w:tcPr>
            <w:tcW w:w="4750" w:type="dxa"/>
          </w:tcPr>
          <w:p w14:paraId="236913DC" w14:textId="77777777" w:rsidR="00F847AA" w:rsidRPr="00D80541" w:rsidRDefault="003B2B30" w:rsidP="003B2B30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t xml:space="preserve">               </w:t>
            </w:r>
            <w:r w:rsidR="00F847AA" w:rsidRPr="00D80541">
              <w:t xml:space="preserve">za </w:t>
            </w:r>
            <w:r w:rsidR="000109E6">
              <w:t>Objednatele</w:t>
            </w:r>
          </w:p>
          <w:p w14:paraId="112BB04C" w14:textId="77777777" w:rsidR="00357518" w:rsidRDefault="003B2B30" w:rsidP="003B2B30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</w:pPr>
            <w:r>
              <w:t xml:space="preserve">            </w:t>
            </w:r>
            <w:r w:rsidR="00774E1D" w:rsidRPr="00774E1D">
              <w:t>Mgr. Bc. Ilona Veselá</w:t>
            </w:r>
          </w:p>
          <w:p w14:paraId="54171120" w14:textId="77777777" w:rsidR="00DE485D" w:rsidRPr="00D80541" w:rsidRDefault="003B2B30" w:rsidP="003B2B30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</w:rPr>
            </w:pPr>
            <w:r>
              <w:t xml:space="preserve">          </w:t>
            </w:r>
            <w:r w:rsidR="00DB418D">
              <w:t xml:space="preserve"> </w:t>
            </w:r>
            <w:r w:rsidR="00774E1D">
              <w:t xml:space="preserve"> </w:t>
            </w:r>
            <w:r>
              <w:t xml:space="preserve"> ředitel</w:t>
            </w:r>
            <w:r w:rsidR="00774E1D">
              <w:t>ka</w:t>
            </w:r>
            <w:r w:rsidR="00F847AA" w:rsidRPr="00D80541">
              <w:t xml:space="preserve"> </w:t>
            </w:r>
            <w:r w:rsidR="00357518">
              <w:t xml:space="preserve">DS </w:t>
            </w:r>
            <w:r w:rsidR="00774E1D">
              <w:t>Chodov</w:t>
            </w:r>
          </w:p>
        </w:tc>
        <w:tc>
          <w:tcPr>
            <w:tcW w:w="4750" w:type="dxa"/>
          </w:tcPr>
          <w:p w14:paraId="5E7B7E1F" w14:textId="77777777" w:rsidR="00DE485D" w:rsidRDefault="00F847AA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 w:rsidRPr="00D80541">
              <w:t xml:space="preserve">za </w:t>
            </w:r>
            <w:r w:rsidR="000109E6">
              <w:t>Zhotovitele</w:t>
            </w:r>
          </w:p>
          <w:p w14:paraId="7E052A5B" w14:textId="77777777" w:rsidR="009D5292" w:rsidRPr="0019345A" w:rsidRDefault="009D5292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Cs/>
              </w:rPr>
            </w:pPr>
            <w:r w:rsidRPr="0019345A">
              <w:rPr>
                <w:bCs/>
              </w:rPr>
              <w:t>Bc. Jakub Vach</w:t>
            </w:r>
          </w:p>
          <w:p w14:paraId="10018E41" w14:textId="44262BB4" w:rsidR="009D5292" w:rsidRPr="0019345A" w:rsidRDefault="0019345A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Cs/>
              </w:rPr>
            </w:pPr>
            <w:r w:rsidRPr="0019345A">
              <w:rPr>
                <w:bCs/>
              </w:rPr>
              <w:t>ředitel divize Čechy</w:t>
            </w:r>
          </w:p>
          <w:p w14:paraId="13F8D756" w14:textId="276229ED" w:rsidR="0019345A" w:rsidRPr="00D80541" w:rsidRDefault="0019345A">
            <w:pPr>
              <w:tabs>
                <w:tab w:val="left" w:pos="426"/>
                <w:tab w:val="left" w:pos="1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</w:rPr>
            </w:pPr>
            <w:r w:rsidRPr="0019345A">
              <w:rPr>
                <w:bCs/>
              </w:rPr>
              <w:t>na základě plné moci</w:t>
            </w:r>
          </w:p>
        </w:tc>
      </w:tr>
    </w:tbl>
    <w:p w14:paraId="113D8A34" w14:textId="77777777" w:rsidR="00DE485D" w:rsidRPr="00D80541" w:rsidRDefault="00DE485D" w:rsidP="00A071D6">
      <w:pPr>
        <w:spacing w:line="320" w:lineRule="auto"/>
        <w:rPr>
          <w:sz w:val="22"/>
        </w:rPr>
      </w:pPr>
    </w:p>
    <w:sectPr w:rsidR="00DE485D" w:rsidRPr="00D80541" w:rsidSect="003B2B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134" w:bottom="1560" w:left="1134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28D0F" w14:textId="77777777" w:rsidR="00D120AE" w:rsidRDefault="00D120AE">
      <w:r>
        <w:separator/>
      </w:r>
    </w:p>
  </w:endnote>
  <w:endnote w:type="continuationSeparator" w:id="0">
    <w:p w14:paraId="6D6D95A4" w14:textId="77777777" w:rsidR="00D120AE" w:rsidRDefault="00D1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2FBEF" w14:textId="77777777" w:rsidR="005615D1" w:rsidRPr="006A058E" w:rsidRDefault="005615D1" w:rsidP="006A058E">
    <w:pPr>
      <w:pStyle w:val="Zpat"/>
      <w:pBdr>
        <w:top w:val="thinThickSmallGap" w:sz="12" w:space="1" w:color="auto"/>
      </w:pBdr>
      <w:jc w:val="center"/>
      <w:rPr>
        <w:sz w:val="22"/>
        <w:szCs w:val="22"/>
      </w:rPr>
    </w:pPr>
    <w:r w:rsidRPr="006A058E">
      <w:rPr>
        <w:sz w:val="22"/>
        <w:szCs w:val="22"/>
      </w:rPr>
      <w:t xml:space="preserve">strana číslo </w:t>
    </w:r>
    <w:r w:rsidR="00EA10D2" w:rsidRPr="006A058E">
      <w:rPr>
        <w:sz w:val="22"/>
        <w:szCs w:val="22"/>
      </w:rPr>
      <w:fldChar w:fldCharType="begin"/>
    </w:r>
    <w:r w:rsidRPr="006A058E">
      <w:rPr>
        <w:sz w:val="22"/>
        <w:szCs w:val="22"/>
      </w:rPr>
      <w:instrText xml:space="preserve"> PAGE </w:instrText>
    </w:r>
    <w:r w:rsidR="00EA10D2" w:rsidRPr="006A058E">
      <w:rPr>
        <w:sz w:val="22"/>
        <w:szCs w:val="22"/>
      </w:rPr>
      <w:fldChar w:fldCharType="separate"/>
    </w:r>
    <w:r w:rsidR="00763426">
      <w:rPr>
        <w:noProof/>
        <w:sz w:val="22"/>
        <w:szCs w:val="22"/>
      </w:rPr>
      <w:t>2</w:t>
    </w:r>
    <w:r w:rsidR="00EA10D2" w:rsidRPr="006A058E">
      <w:rPr>
        <w:sz w:val="22"/>
        <w:szCs w:val="22"/>
      </w:rPr>
      <w:fldChar w:fldCharType="end"/>
    </w:r>
    <w:r w:rsidRPr="006A058E">
      <w:rPr>
        <w:sz w:val="22"/>
        <w:szCs w:val="22"/>
      </w:rPr>
      <w:t xml:space="preserve"> (z celkem </w:t>
    </w:r>
    <w:r w:rsidR="00EA10D2" w:rsidRPr="006A058E">
      <w:rPr>
        <w:sz w:val="22"/>
        <w:szCs w:val="22"/>
      </w:rPr>
      <w:fldChar w:fldCharType="begin"/>
    </w:r>
    <w:r w:rsidRPr="006A058E">
      <w:rPr>
        <w:sz w:val="22"/>
        <w:szCs w:val="22"/>
      </w:rPr>
      <w:instrText xml:space="preserve"> NUMPAGES </w:instrText>
    </w:r>
    <w:r w:rsidR="00EA10D2" w:rsidRPr="006A058E">
      <w:rPr>
        <w:sz w:val="22"/>
        <w:szCs w:val="22"/>
      </w:rPr>
      <w:fldChar w:fldCharType="separate"/>
    </w:r>
    <w:r w:rsidR="00763426">
      <w:rPr>
        <w:noProof/>
        <w:sz w:val="22"/>
        <w:szCs w:val="22"/>
      </w:rPr>
      <w:t>9</w:t>
    </w:r>
    <w:r w:rsidR="00EA10D2" w:rsidRPr="006A058E">
      <w:rPr>
        <w:sz w:val="22"/>
        <w:szCs w:val="22"/>
      </w:rPr>
      <w:fldChar w:fldCharType="end"/>
    </w:r>
    <w:r w:rsidRPr="006A058E">
      <w:rPr>
        <w:sz w:val="22"/>
        <w:szCs w:val="22"/>
      </w:rPr>
      <w:t xml:space="preserve"> stran)</w:t>
    </w:r>
  </w:p>
  <w:p w14:paraId="29A7C908" w14:textId="77777777" w:rsidR="005615D1" w:rsidRDefault="005615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F0269" w14:textId="4D9B4393" w:rsidR="000C0ADC" w:rsidRPr="000C0ADC" w:rsidRDefault="000C0ADC" w:rsidP="000C0ADC">
    <w:pPr>
      <w:pStyle w:val="Zpat"/>
      <w:pBdr>
        <w:top w:val="thinThickSmallGap" w:sz="12" w:space="1" w:color="auto"/>
      </w:pBdr>
      <w:jc w:val="center"/>
      <w:rPr>
        <w:sz w:val="22"/>
        <w:szCs w:val="22"/>
      </w:rPr>
    </w:pPr>
    <w:r w:rsidRPr="006A058E">
      <w:rPr>
        <w:sz w:val="22"/>
        <w:szCs w:val="22"/>
      </w:rPr>
      <w:t xml:space="preserve">strana číslo </w:t>
    </w:r>
    <w:r w:rsidRPr="006A058E">
      <w:rPr>
        <w:sz w:val="22"/>
        <w:szCs w:val="22"/>
      </w:rPr>
      <w:fldChar w:fldCharType="begin"/>
    </w:r>
    <w:r w:rsidRPr="006A058E">
      <w:rPr>
        <w:sz w:val="22"/>
        <w:szCs w:val="22"/>
      </w:rPr>
      <w:instrText xml:space="preserve"> PAGE </w:instrText>
    </w:r>
    <w:r w:rsidRPr="006A058E">
      <w:rPr>
        <w:sz w:val="22"/>
        <w:szCs w:val="22"/>
      </w:rPr>
      <w:fldChar w:fldCharType="separate"/>
    </w:r>
    <w:r w:rsidR="00763426">
      <w:rPr>
        <w:noProof/>
        <w:sz w:val="22"/>
        <w:szCs w:val="22"/>
      </w:rPr>
      <w:t>1</w:t>
    </w:r>
    <w:r w:rsidRPr="006A058E">
      <w:rPr>
        <w:sz w:val="22"/>
        <w:szCs w:val="22"/>
      </w:rPr>
      <w:fldChar w:fldCharType="end"/>
    </w:r>
    <w:r w:rsidRPr="006A058E">
      <w:rPr>
        <w:sz w:val="22"/>
        <w:szCs w:val="22"/>
      </w:rPr>
      <w:t xml:space="preserve"> (z celkem </w:t>
    </w:r>
    <w:r w:rsidRPr="006A058E">
      <w:rPr>
        <w:sz w:val="22"/>
        <w:szCs w:val="22"/>
      </w:rPr>
      <w:fldChar w:fldCharType="begin"/>
    </w:r>
    <w:r w:rsidRPr="006A058E">
      <w:rPr>
        <w:sz w:val="22"/>
        <w:szCs w:val="22"/>
      </w:rPr>
      <w:instrText xml:space="preserve"> NUMPAGES </w:instrText>
    </w:r>
    <w:r w:rsidRPr="006A058E">
      <w:rPr>
        <w:sz w:val="22"/>
        <w:szCs w:val="22"/>
      </w:rPr>
      <w:fldChar w:fldCharType="separate"/>
    </w:r>
    <w:r w:rsidR="00763426">
      <w:rPr>
        <w:noProof/>
        <w:sz w:val="22"/>
        <w:szCs w:val="22"/>
      </w:rPr>
      <w:t>9</w:t>
    </w:r>
    <w:r w:rsidRPr="006A058E">
      <w:rPr>
        <w:sz w:val="22"/>
        <w:szCs w:val="22"/>
      </w:rPr>
      <w:fldChar w:fldCharType="end"/>
    </w:r>
    <w:r w:rsidRPr="006A058E">
      <w:rPr>
        <w:sz w:val="22"/>
        <w:szCs w:val="22"/>
      </w:rPr>
      <w:t xml:space="preserve"> stran)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FBB6B" w14:textId="77777777" w:rsidR="00D120AE" w:rsidRDefault="00D120AE">
      <w:r>
        <w:separator/>
      </w:r>
    </w:p>
  </w:footnote>
  <w:footnote w:type="continuationSeparator" w:id="0">
    <w:p w14:paraId="7DB56467" w14:textId="77777777" w:rsidR="00D120AE" w:rsidRDefault="00D1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CB69" w14:textId="77777777" w:rsidR="006C2047" w:rsidRDefault="006C2047" w:rsidP="006C2047">
    <w:pPr>
      <w:spacing w:before="60" w:after="60"/>
      <w:outlineLvl w:val="0"/>
      <w:rPr>
        <w:rFonts w:ascii="Verdana" w:hAnsi="Verdana" w:cs="Verdana"/>
        <w:b/>
        <w:bCs/>
        <w:i/>
        <w:iCs/>
        <w:color w:val="333399"/>
        <w:sz w:val="14"/>
        <w:szCs w:val="14"/>
      </w:rPr>
    </w:pPr>
    <w:r>
      <w:rPr>
        <w:rFonts w:ascii="Verdana" w:hAnsi="Verdana" w:cs="Verdana"/>
        <w:b/>
        <w:bCs/>
        <w:i/>
        <w:iCs/>
        <w:noProof/>
        <w:color w:val="333399"/>
        <w:sz w:val="14"/>
        <w:szCs w:val="14"/>
      </w:rPr>
      <w:drawing>
        <wp:anchor distT="0" distB="0" distL="114300" distR="114300" simplePos="0" relativeHeight="251661312" behindDoc="0" locked="0" layoutInCell="1" allowOverlap="1" wp14:anchorId="6F64C78E" wp14:editId="0848896D">
          <wp:simplePos x="0" y="0"/>
          <wp:positionH relativeFrom="column">
            <wp:posOffset>-27940</wp:posOffset>
          </wp:positionH>
          <wp:positionV relativeFrom="paragraph">
            <wp:posOffset>-41910</wp:posOffset>
          </wp:positionV>
          <wp:extent cx="491109" cy="373076"/>
          <wp:effectExtent l="19050" t="0" r="4191" b="0"/>
          <wp:wrapNone/>
          <wp:docPr id="7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" contras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109" cy="3730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              </w:t>
    </w:r>
  </w:p>
  <w:p w14:paraId="5300671E" w14:textId="77777777" w:rsidR="006C2047" w:rsidRDefault="006C2047" w:rsidP="006C2047">
    <w:pPr>
      <w:spacing w:before="60" w:after="60"/>
      <w:ind w:firstLine="709"/>
      <w:outlineLvl w:val="0"/>
      <w:rPr>
        <w:rFonts w:ascii="Verdana" w:hAnsi="Verdana" w:cs="Verdana"/>
        <w:b/>
        <w:bCs/>
        <w:i/>
        <w:iCs/>
        <w:color w:val="333399"/>
        <w:sz w:val="14"/>
        <w:szCs w:val="14"/>
      </w:rPr>
    </w:pPr>
    <w:r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</w:t>
    </w:r>
    <w:r w:rsidRPr="005D4F91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Domov pro seniory </w:t>
    </w:r>
    <w:r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Chodov               </w:t>
    </w:r>
  </w:p>
  <w:p w14:paraId="526C4C25" w14:textId="17CC52FF" w:rsidR="003B2B30" w:rsidRPr="00C3385F" w:rsidRDefault="006C2047" w:rsidP="00C3385F">
    <w:pPr>
      <w:pStyle w:val="Zhlav"/>
      <w:pBdr>
        <w:top w:val="thinThickSmallGap" w:sz="12" w:space="1" w:color="333399"/>
      </w:pBdr>
      <w:rPr>
        <w:sz w:val="22"/>
        <w:szCs w:val="22"/>
      </w:rPr>
    </w:pPr>
    <w:r>
      <w:rPr>
        <w:sz w:val="22"/>
        <w:szCs w:val="22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B7280" w14:textId="77777777" w:rsidR="000C0ADC" w:rsidRDefault="000C0ADC" w:rsidP="000C0ADC">
    <w:pPr>
      <w:spacing w:before="60" w:after="60"/>
      <w:outlineLvl w:val="0"/>
      <w:rPr>
        <w:rFonts w:ascii="Verdana" w:hAnsi="Verdana" w:cs="Verdana"/>
        <w:b/>
        <w:bCs/>
        <w:i/>
        <w:iCs/>
        <w:color w:val="333399"/>
        <w:sz w:val="14"/>
        <w:szCs w:val="14"/>
      </w:rPr>
    </w:pPr>
    <w:r>
      <w:rPr>
        <w:rFonts w:ascii="Verdana" w:hAnsi="Verdana" w:cs="Verdana"/>
        <w:b/>
        <w:bCs/>
        <w:i/>
        <w:iCs/>
        <w:noProof/>
        <w:color w:val="333399"/>
        <w:sz w:val="14"/>
        <w:szCs w:val="14"/>
      </w:rPr>
      <w:drawing>
        <wp:anchor distT="0" distB="0" distL="114300" distR="114300" simplePos="0" relativeHeight="251663360" behindDoc="0" locked="0" layoutInCell="1" allowOverlap="1" wp14:anchorId="3A0B645C" wp14:editId="6215F756">
          <wp:simplePos x="0" y="0"/>
          <wp:positionH relativeFrom="column">
            <wp:posOffset>-27940</wp:posOffset>
          </wp:positionH>
          <wp:positionV relativeFrom="paragraph">
            <wp:posOffset>-41910</wp:posOffset>
          </wp:positionV>
          <wp:extent cx="491109" cy="373076"/>
          <wp:effectExtent l="19050" t="0" r="4191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" contras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109" cy="3730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              </w:t>
    </w:r>
  </w:p>
  <w:p w14:paraId="0FD45DA9" w14:textId="77777777" w:rsidR="000C0ADC" w:rsidRDefault="000C0ADC" w:rsidP="000C0ADC">
    <w:pPr>
      <w:spacing w:before="60" w:after="60"/>
      <w:ind w:firstLine="709"/>
      <w:outlineLvl w:val="0"/>
      <w:rPr>
        <w:rFonts w:ascii="Verdana" w:hAnsi="Verdana" w:cs="Verdana"/>
        <w:b/>
        <w:bCs/>
        <w:i/>
        <w:iCs/>
        <w:color w:val="333399"/>
        <w:sz w:val="14"/>
        <w:szCs w:val="14"/>
      </w:rPr>
    </w:pPr>
    <w:r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</w:t>
    </w:r>
    <w:r w:rsidRPr="005D4F91"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Domov pro seniory </w:t>
    </w:r>
    <w:r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Chodov               </w:t>
    </w:r>
  </w:p>
  <w:p w14:paraId="4B71BEE8" w14:textId="7FBE76E1" w:rsidR="009703F1" w:rsidRPr="000C0ADC" w:rsidRDefault="000C0ADC" w:rsidP="000C0ADC">
    <w:pPr>
      <w:pStyle w:val="Zhlav"/>
      <w:pBdr>
        <w:top w:val="thinThickSmallGap" w:sz="12" w:space="1" w:color="333399"/>
      </w:pBdr>
      <w:rPr>
        <w:sz w:val="22"/>
        <w:szCs w:val="22"/>
      </w:rPr>
    </w:pPr>
    <w:r>
      <w:rPr>
        <w:sz w:val="22"/>
        <w:szCs w:val="2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multilevel"/>
    <w:tmpl w:val="065EA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0000007"/>
    <w:multiLevelType w:val="multilevel"/>
    <w:tmpl w:val="3E06EC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26"/>
        </w:tabs>
        <w:ind w:left="426" w:hanging="426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7" w15:restartNumberingAfterBreak="0">
    <w:nsid w:val="02064074"/>
    <w:multiLevelType w:val="hybridMultilevel"/>
    <w:tmpl w:val="B8DED35A"/>
    <w:lvl w:ilvl="0" w:tplc="FFFFFFFF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DE049B"/>
    <w:multiLevelType w:val="hybridMultilevel"/>
    <w:tmpl w:val="55504248"/>
    <w:lvl w:ilvl="0" w:tplc="FEAE0D74">
      <w:start w:val="1"/>
      <w:numFmt w:val="lowerLetter"/>
      <w:lvlText w:val="%1)"/>
      <w:lvlJc w:val="left"/>
      <w:pPr>
        <w:ind w:left="9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74" w:hanging="360"/>
      </w:pPr>
    </w:lvl>
    <w:lvl w:ilvl="2" w:tplc="0405001B" w:tentative="1">
      <w:start w:val="1"/>
      <w:numFmt w:val="lowerRoman"/>
      <w:lvlText w:val="%3."/>
      <w:lvlJc w:val="right"/>
      <w:pPr>
        <w:ind w:left="2394" w:hanging="180"/>
      </w:pPr>
    </w:lvl>
    <w:lvl w:ilvl="3" w:tplc="0405000F" w:tentative="1">
      <w:start w:val="1"/>
      <w:numFmt w:val="decimal"/>
      <w:lvlText w:val="%4."/>
      <w:lvlJc w:val="left"/>
      <w:pPr>
        <w:ind w:left="3114" w:hanging="360"/>
      </w:pPr>
    </w:lvl>
    <w:lvl w:ilvl="4" w:tplc="04050019" w:tentative="1">
      <w:start w:val="1"/>
      <w:numFmt w:val="lowerLetter"/>
      <w:lvlText w:val="%5."/>
      <w:lvlJc w:val="left"/>
      <w:pPr>
        <w:ind w:left="3834" w:hanging="360"/>
      </w:pPr>
    </w:lvl>
    <w:lvl w:ilvl="5" w:tplc="0405001B" w:tentative="1">
      <w:start w:val="1"/>
      <w:numFmt w:val="lowerRoman"/>
      <w:lvlText w:val="%6."/>
      <w:lvlJc w:val="right"/>
      <w:pPr>
        <w:ind w:left="4554" w:hanging="180"/>
      </w:pPr>
    </w:lvl>
    <w:lvl w:ilvl="6" w:tplc="0405000F" w:tentative="1">
      <w:start w:val="1"/>
      <w:numFmt w:val="decimal"/>
      <w:lvlText w:val="%7."/>
      <w:lvlJc w:val="left"/>
      <w:pPr>
        <w:ind w:left="5274" w:hanging="360"/>
      </w:pPr>
    </w:lvl>
    <w:lvl w:ilvl="7" w:tplc="04050019" w:tentative="1">
      <w:start w:val="1"/>
      <w:numFmt w:val="lowerLetter"/>
      <w:lvlText w:val="%8."/>
      <w:lvlJc w:val="left"/>
      <w:pPr>
        <w:ind w:left="5994" w:hanging="360"/>
      </w:pPr>
    </w:lvl>
    <w:lvl w:ilvl="8" w:tplc="040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9" w15:restartNumberingAfterBreak="0">
    <w:nsid w:val="0FB70124"/>
    <w:multiLevelType w:val="hybridMultilevel"/>
    <w:tmpl w:val="DAB85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31EC1"/>
    <w:multiLevelType w:val="hybridMultilevel"/>
    <w:tmpl w:val="3450422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E37120"/>
    <w:multiLevelType w:val="hybridMultilevel"/>
    <w:tmpl w:val="F8823530"/>
    <w:lvl w:ilvl="0" w:tplc="0405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2" w15:restartNumberingAfterBreak="0">
    <w:nsid w:val="457605D5"/>
    <w:multiLevelType w:val="hybridMultilevel"/>
    <w:tmpl w:val="BCB02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964A7"/>
    <w:multiLevelType w:val="multilevel"/>
    <w:tmpl w:val="CD1AE3D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D230B2B"/>
    <w:multiLevelType w:val="hybridMultilevel"/>
    <w:tmpl w:val="283AB2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261CC"/>
    <w:multiLevelType w:val="hybridMultilevel"/>
    <w:tmpl w:val="355C86D2"/>
    <w:lvl w:ilvl="0" w:tplc="372E70D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37F090E"/>
    <w:multiLevelType w:val="hybridMultilevel"/>
    <w:tmpl w:val="56CA13F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AF1A1F"/>
    <w:multiLevelType w:val="multilevel"/>
    <w:tmpl w:val="08D2AF48"/>
    <w:lvl w:ilvl="0">
      <w:start w:val="1"/>
      <w:numFmt w:val="decimal"/>
      <w:pStyle w:val="Nzev"/>
      <w:isLgl/>
      <w:lvlText w:val="(%1)"/>
      <w:lvlJc w:val="left"/>
      <w:pPr>
        <w:tabs>
          <w:tab w:val="num" w:pos="782"/>
        </w:tabs>
        <w:ind w:firstLine="425"/>
      </w:pPr>
      <w:rPr>
        <w:rFonts w:cs="Times New Roman" w:hint="default"/>
      </w:r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pStyle w:val="Nadpispozmn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7F037BDF"/>
    <w:multiLevelType w:val="hybridMultilevel"/>
    <w:tmpl w:val="FD14B1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2"/>
  </w:num>
  <w:num w:numId="10">
    <w:abstractNumId w:val="17"/>
  </w:num>
  <w:num w:numId="11">
    <w:abstractNumId w:val="18"/>
  </w:num>
  <w:num w:numId="12">
    <w:abstractNumId w:val="10"/>
  </w:num>
  <w:num w:numId="13">
    <w:abstractNumId w:val="7"/>
  </w:num>
  <w:num w:numId="14">
    <w:abstractNumId w:val="16"/>
  </w:num>
  <w:num w:numId="15">
    <w:abstractNumId w:val="9"/>
  </w:num>
  <w:num w:numId="16">
    <w:abstractNumId w:val="8"/>
  </w:num>
  <w:num w:numId="17">
    <w:abstractNumId w:val="14"/>
  </w:num>
  <w:num w:numId="18">
    <w:abstractNumId w:val="11"/>
  </w:num>
  <w:num w:numId="19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7AA"/>
    <w:rsid w:val="000109E6"/>
    <w:rsid w:val="000144F0"/>
    <w:rsid w:val="000242FD"/>
    <w:rsid w:val="0002768E"/>
    <w:rsid w:val="000361DF"/>
    <w:rsid w:val="00040E70"/>
    <w:rsid w:val="00056D8B"/>
    <w:rsid w:val="00063240"/>
    <w:rsid w:val="00074109"/>
    <w:rsid w:val="000751F7"/>
    <w:rsid w:val="00081C1D"/>
    <w:rsid w:val="00094117"/>
    <w:rsid w:val="000C0ADC"/>
    <w:rsid w:val="000C15F6"/>
    <w:rsid w:val="00103AC5"/>
    <w:rsid w:val="0010592C"/>
    <w:rsid w:val="001108E7"/>
    <w:rsid w:val="00125157"/>
    <w:rsid w:val="00127124"/>
    <w:rsid w:val="00156098"/>
    <w:rsid w:val="00156D79"/>
    <w:rsid w:val="00164C8E"/>
    <w:rsid w:val="00173E6C"/>
    <w:rsid w:val="001822C8"/>
    <w:rsid w:val="0019345A"/>
    <w:rsid w:val="001972F8"/>
    <w:rsid w:val="001A1E25"/>
    <w:rsid w:val="001A4E28"/>
    <w:rsid w:val="001A6BDF"/>
    <w:rsid w:val="001B6C70"/>
    <w:rsid w:val="001B6D5B"/>
    <w:rsid w:val="001C200A"/>
    <w:rsid w:val="001D03ED"/>
    <w:rsid w:val="001D0E41"/>
    <w:rsid w:val="001F0BB7"/>
    <w:rsid w:val="001F4BBF"/>
    <w:rsid w:val="002020C9"/>
    <w:rsid w:val="00204C2B"/>
    <w:rsid w:val="00206A05"/>
    <w:rsid w:val="0022031D"/>
    <w:rsid w:val="00222CDB"/>
    <w:rsid w:val="002427BB"/>
    <w:rsid w:val="00246BCD"/>
    <w:rsid w:val="00251BC9"/>
    <w:rsid w:val="00252A43"/>
    <w:rsid w:val="002B472D"/>
    <w:rsid w:val="002B5733"/>
    <w:rsid w:val="002C6F0D"/>
    <w:rsid w:val="002F44C1"/>
    <w:rsid w:val="002F45B5"/>
    <w:rsid w:val="00305794"/>
    <w:rsid w:val="003216E8"/>
    <w:rsid w:val="00357518"/>
    <w:rsid w:val="00362B80"/>
    <w:rsid w:val="00371B2C"/>
    <w:rsid w:val="00382F7E"/>
    <w:rsid w:val="003A3490"/>
    <w:rsid w:val="003A68C8"/>
    <w:rsid w:val="003A7B1E"/>
    <w:rsid w:val="003B2B30"/>
    <w:rsid w:val="003F3EDE"/>
    <w:rsid w:val="00412458"/>
    <w:rsid w:val="00414EF4"/>
    <w:rsid w:val="00441F11"/>
    <w:rsid w:val="00442A4E"/>
    <w:rsid w:val="00453525"/>
    <w:rsid w:val="00466C0E"/>
    <w:rsid w:val="00470A31"/>
    <w:rsid w:val="00480FDA"/>
    <w:rsid w:val="004837DA"/>
    <w:rsid w:val="004873BD"/>
    <w:rsid w:val="004A3F98"/>
    <w:rsid w:val="004A5586"/>
    <w:rsid w:val="004B68B1"/>
    <w:rsid w:val="004E1697"/>
    <w:rsid w:val="00515780"/>
    <w:rsid w:val="00515E51"/>
    <w:rsid w:val="005346E3"/>
    <w:rsid w:val="005615D1"/>
    <w:rsid w:val="005A15B7"/>
    <w:rsid w:val="005A6BFE"/>
    <w:rsid w:val="005D5060"/>
    <w:rsid w:val="005E5506"/>
    <w:rsid w:val="005E7C92"/>
    <w:rsid w:val="005F0D2F"/>
    <w:rsid w:val="00601117"/>
    <w:rsid w:val="006076F4"/>
    <w:rsid w:val="00610BEB"/>
    <w:rsid w:val="00613685"/>
    <w:rsid w:val="006178A0"/>
    <w:rsid w:val="006242FA"/>
    <w:rsid w:val="00642F5C"/>
    <w:rsid w:val="00643E69"/>
    <w:rsid w:val="00655409"/>
    <w:rsid w:val="006742F4"/>
    <w:rsid w:val="006816B4"/>
    <w:rsid w:val="0068693B"/>
    <w:rsid w:val="00692288"/>
    <w:rsid w:val="006A058E"/>
    <w:rsid w:val="006C2047"/>
    <w:rsid w:val="006D0863"/>
    <w:rsid w:val="006D7722"/>
    <w:rsid w:val="006E6C0C"/>
    <w:rsid w:val="00711E88"/>
    <w:rsid w:val="00763426"/>
    <w:rsid w:val="00764705"/>
    <w:rsid w:val="00774E1D"/>
    <w:rsid w:val="0078281C"/>
    <w:rsid w:val="00785A69"/>
    <w:rsid w:val="007940AA"/>
    <w:rsid w:val="007A7DB0"/>
    <w:rsid w:val="007B5F67"/>
    <w:rsid w:val="007C2563"/>
    <w:rsid w:val="007D38C7"/>
    <w:rsid w:val="007D424D"/>
    <w:rsid w:val="007D7F11"/>
    <w:rsid w:val="007E3F5E"/>
    <w:rsid w:val="008133DA"/>
    <w:rsid w:val="00813A4A"/>
    <w:rsid w:val="00824A60"/>
    <w:rsid w:val="00850873"/>
    <w:rsid w:val="0086245F"/>
    <w:rsid w:val="008660CE"/>
    <w:rsid w:val="00877036"/>
    <w:rsid w:val="00892B92"/>
    <w:rsid w:val="008955F5"/>
    <w:rsid w:val="008A59D9"/>
    <w:rsid w:val="008A776D"/>
    <w:rsid w:val="008C5E13"/>
    <w:rsid w:val="008E172E"/>
    <w:rsid w:val="008E243A"/>
    <w:rsid w:val="008E276F"/>
    <w:rsid w:val="0091078A"/>
    <w:rsid w:val="009273A7"/>
    <w:rsid w:val="00931944"/>
    <w:rsid w:val="00955765"/>
    <w:rsid w:val="0096209E"/>
    <w:rsid w:val="009703F1"/>
    <w:rsid w:val="00994983"/>
    <w:rsid w:val="009B2DA4"/>
    <w:rsid w:val="009B55F9"/>
    <w:rsid w:val="009B7AC4"/>
    <w:rsid w:val="009D2309"/>
    <w:rsid w:val="009D5292"/>
    <w:rsid w:val="009F5B05"/>
    <w:rsid w:val="00A05A78"/>
    <w:rsid w:val="00A071D6"/>
    <w:rsid w:val="00A105D2"/>
    <w:rsid w:val="00A14D85"/>
    <w:rsid w:val="00A226DE"/>
    <w:rsid w:val="00A35E46"/>
    <w:rsid w:val="00A3795A"/>
    <w:rsid w:val="00A5086A"/>
    <w:rsid w:val="00A6765C"/>
    <w:rsid w:val="00AA64E4"/>
    <w:rsid w:val="00AA7207"/>
    <w:rsid w:val="00B26753"/>
    <w:rsid w:val="00B356B4"/>
    <w:rsid w:val="00B36502"/>
    <w:rsid w:val="00B468BD"/>
    <w:rsid w:val="00B63295"/>
    <w:rsid w:val="00B65E9E"/>
    <w:rsid w:val="00B7161D"/>
    <w:rsid w:val="00B769A5"/>
    <w:rsid w:val="00BB12E0"/>
    <w:rsid w:val="00BB5C32"/>
    <w:rsid w:val="00BD0A6D"/>
    <w:rsid w:val="00BD23C9"/>
    <w:rsid w:val="00BE0497"/>
    <w:rsid w:val="00BE2B95"/>
    <w:rsid w:val="00BF2A6B"/>
    <w:rsid w:val="00C00C22"/>
    <w:rsid w:val="00C12CCB"/>
    <w:rsid w:val="00C17D6A"/>
    <w:rsid w:val="00C26EE6"/>
    <w:rsid w:val="00C31D5C"/>
    <w:rsid w:val="00C3385F"/>
    <w:rsid w:val="00C34CC7"/>
    <w:rsid w:val="00C42D53"/>
    <w:rsid w:val="00C51804"/>
    <w:rsid w:val="00C67F2E"/>
    <w:rsid w:val="00C85002"/>
    <w:rsid w:val="00C85183"/>
    <w:rsid w:val="00C85545"/>
    <w:rsid w:val="00C97676"/>
    <w:rsid w:val="00CA588C"/>
    <w:rsid w:val="00CB4E55"/>
    <w:rsid w:val="00CB5CEE"/>
    <w:rsid w:val="00CE52A9"/>
    <w:rsid w:val="00CF727B"/>
    <w:rsid w:val="00CF7D4B"/>
    <w:rsid w:val="00D02347"/>
    <w:rsid w:val="00D06F8E"/>
    <w:rsid w:val="00D10A86"/>
    <w:rsid w:val="00D120AE"/>
    <w:rsid w:val="00D34720"/>
    <w:rsid w:val="00D37BA9"/>
    <w:rsid w:val="00D468A6"/>
    <w:rsid w:val="00D55465"/>
    <w:rsid w:val="00D573C5"/>
    <w:rsid w:val="00D61AD9"/>
    <w:rsid w:val="00D6215A"/>
    <w:rsid w:val="00D70BB6"/>
    <w:rsid w:val="00D80541"/>
    <w:rsid w:val="00DB0498"/>
    <w:rsid w:val="00DB418D"/>
    <w:rsid w:val="00DC1CB2"/>
    <w:rsid w:val="00DC3D6F"/>
    <w:rsid w:val="00DC49B5"/>
    <w:rsid w:val="00DC6655"/>
    <w:rsid w:val="00DD3715"/>
    <w:rsid w:val="00DE1AFA"/>
    <w:rsid w:val="00DE296E"/>
    <w:rsid w:val="00DE485D"/>
    <w:rsid w:val="00DF6EE9"/>
    <w:rsid w:val="00E118FC"/>
    <w:rsid w:val="00E16883"/>
    <w:rsid w:val="00E37510"/>
    <w:rsid w:val="00E5183F"/>
    <w:rsid w:val="00E57F6E"/>
    <w:rsid w:val="00E65A69"/>
    <w:rsid w:val="00E841F3"/>
    <w:rsid w:val="00E9622B"/>
    <w:rsid w:val="00EA0C02"/>
    <w:rsid w:val="00EA10D2"/>
    <w:rsid w:val="00EA1D0C"/>
    <w:rsid w:val="00EA3DF0"/>
    <w:rsid w:val="00EC1F47"/>
    <w:rsid w:val="00EF2347"/>
    <w:rsid w:val="00EF3AEC"/>
    <w:rsid w:val="00EF7B0B"/>
    <w:rsid w:val="00F0382F"/>
    <w:rsid w:val="00F244AB"/>
    <w:rsid w:val="00F318CC"/>
    <w:rsid w:val="00F347A5"/>
    <w:rsid w:val="00F369CF"/>
    <w:rsid w:val="00F57600"/>
    <w:rsid w:val="00F57DE2"/>
    <w:rsid w:val="00F77105"/>
    <w:rsid w:val="00F847AA"/>
    <w:rsid w:val="00F90419"/>
    <w:rsid w:val="00FA4203"/>
    <w:rsid w:val="00FA46DB"/>
    <w:rsid w:val="00FA644F"/>
    <w:rsid w:val="00FB0F60"/>
    <w:rsid w:val="00FB338C"/>
    <w:rsid w:val="00FD30F1"/>
    <w:rsid w:val="00FE122C"/>
    <w:rsid w:val="00FF0A9F"/>
    <w:rsid w:val="00FF0F3C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A3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51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703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20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51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851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C85183"/>
    <w:pPr>
      <w:ind w:left="426" w:hanging="426"/>
      <w:jc w:val="both"/>
    </w:pPr>
    <w:rPr>
      <w:noProof/>
      <w:szCs w:val="20"/>
      <w:lang w:val="en-US" w:eastAsia="en-US"/>
    </w:rPr>
  </w:style>
  <w:style w:type="paragraph" w:styleId="Zkladntextodsazen">
    <w:name w:val="Body Text Indent"/>
    <w:basedOn w:val="Normln"/>
    <w:semiHidden/>
    <w:rsid w:val="00C85183"/>
    <w:pPr>
      <w:tabs>
        <w:tab w:val="left" w:pos="1276"/>
      </w:tabs>
      <w:ind w:left="284" w:hanging="284"/>
      <w:jc w:val="both"/>
    </w:pPr>
    <w:rPr>
      <w:noProof/>
      <w:sz w:val="22"/>
      <w:szCs w:val="20"/>
      <w:lang w:val="en-US" w:eastAsia="en-US"/>
    </w:rPr>
  </w:style>
  <w:style w:type="paragraph" w:styleId="Zkladntext3">
    <w:name w:val="Body Text 3"/>
    <w:basedOn w:val="Normln"/>
    <w:semiHidden/>
    <w:rsid w:val="00C85183"/>
    <w:pPr>
      <w:tabs>
        <w:tab w:val="left" w:pos="1276"/>
      </w:tabs>
      <w:jc w:val="center"/>
    </w:pPr>
    <w:rPr>
      <w:noProof/>
      <w:sz w:val="20"/>
      <w:szCs w:val="20"/>
      <w:lang w:val="en-US" w:eastAsia="en-US"/>
    </w:rPr>
  </w:style>
  <w:style w:type="paragraph" w:customStyle="1" w:styleId="HLAVICKA">
    <w:name w:val="HLAVICKA"/>
    <w:basedOn w:val="Normln"/>
    <w:rsid w:val="00C85183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HLAVICKA3BNAD">
    <w:name w:val="HLAVICKA 3B NAD"/>
    <w:basedOn w:val="HLAVICKA"/>
    <w:rsid w:val="00C85183"/>
    <w:pPr>
      <w:spacing w:before="1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5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2A9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 se seznamem a odrážkou,1 úroveň Odstavec se seznamem,List Paragraph (Czech Tourism),Colorful List - Accent 11,Barevný seznam – zvýraznění 11"/>
    <w:basedOn w:val="Normln"/>
    <w:link w:val="OdstavecseseznamemChar"/>
    <w:uiPriority w:val="34"/>
    <w:qFormat/>
    <w:rsid w:val="00D468A6"/>
    <w:pPr>
      <w:ind w:left="720"/>
      <w:contextualSpacing/>
    </w:pPr>
    <w:rPr>
      <w:rFonts w:ascii="Arial" w:hAnsi="Arial"/>
      <w:sz w:val="22"/>
      <w:szCs w:val="20"/>
    </w:rPr>
  </w:style>
  <w:style w:type="paragraph" w:styleId="Normlnweb">
    <w:name w:val="Normal (Web)"/>
    <w:basedOn w:val="Normln"/>
    <w:uiPriority w:val="99"/>
    <w:unhideWhenUsed/>
    <w:rsid w:val="00414EF4"/>
    <w:pPr>
      <w:spacing w:before="100" w:beforeAutospacing="1" w:after="100" w:afterAutospacing="1"/>
    </w:pPr>
    <w:rPr>
      <w:rFonts w:eastAsia="Calibri"/>
    </w:rPr>
  </w:style>
  <w:style w:type="paragraph" w:customStyle="1" w:styleId="Import0">
    <w:name w:val="Import 0"/>
    <w:basedOn w:val="Normln"/>
    <w:rsid w:val="00C85545"/>
    <w:pPr>
      <w:suppressAutoHyphens/>
      <w:spacing w:line="276" w:lineRule="auto"/>
    </w:pPr>
    <w:rPr>
      <w:rFonts w:ascii="Courier New" w:hAnsi="Courier New"/>
      <w:szCs w:val="20"/>
    </w:rPr>
  </w:style>
  <w:style w:type="paragraph" w:styleId="Bezmezer">
    <w:name w:val="No Spacing"/>
    <w:uiPriority w:val="1"/>
    <w:qFormat/>
    <w:rsid w:val="000109E6"/>
    <w:rPr>
      <w:rFonts w:ascii="Calibri" w:eastAsia="Calibri" w:hAnsi="Calibri"/>
      <w:sz w:val="22"/>
      <w:szCs w:val="22"/>
      <w:lang w:eastAsia="en-US"/>
    </w:rPr>
  </w:style>
  <w:style w:type="paragraph" w:customStyle="1" w:styleId="Import5">
    <w:name w:val="Import 5"/>
    <w:basedOn w:val="Normln"/>
    <w:rsid w:val="0051578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15780"/>
    <w:rPr>
      <w:sz w:val="24"/>
      <w:szCs w:val="24"/>
    </w:rPr>
  </w:style>
  <w:style w:type="paragraph" w:customStyle="1" w:styleId="Import7">
    <w:name w:val="Import 7"/>
    <w:basedOn w:val="Normln"/>
    <w:rsid w:val="005A15B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paragraph" w:customStyle="1" w:styleId="Nadpispozmn">
    <w:name w:val="Nadpis pozm.n."/>
    <w:basedOn w:val="Normln"/>
    <w:next w:val="Normln"/>
    <w:uiPriority w:val="99"/>
    <w:rsid w:val="00F0382F"/>
    <w:pPr>
      <w:keepNext/>
      <w:keepLines/>
      <w:numPr>
        <w:ilvl w:val="2"/>
        <w:numId w:val="10"/>
      </w:numPr>
      <w:spacing w:after="120"/>
      <w:jc w:val="center"/>
    </w:pPr>
    <w:rPr>
      <w:rFonts w:ascii="Arial" w:hAnsi="Arial"/>
      <w:b/>
      <w:bCs/>
      <w:sz w:val="32"/>
      <w:szCs w:val="32"/>
    </w:rPr>
  </w:style>
  <w:style w:type="paragraph" w:customStyle="1" w:styleId="Textbodu">
    <w:name w:val="Text bodu"/>
    <w:basedOn w:val="Normln"/>
    <w:uiPriority w:val="99"/>
    <w:rsid w:val="00F0382F"/>
    <w:pPr>
      <w:numPr>
        <w:ilvl w:val="1"/>
        <w:numId w:val="10"/>
      </w:numPr>
      <w:jc w:val="both"/>
      <w:outlineLvl w:val="8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rsid w:val="00F0382F"/>
    <w:pPr>
      <w:numPr>
        <w:numId w:val="10"/>
      </w:numPr>
      <w:spacing w:before="120"/>
      <w:jc w:val="center"/>
    </w:pPr>
    <w:rPr>
      <w:rFonts w:ascii="Arial" w:hAnsi="Arial"/>
    </w:rPr>
  </w:style>
  <w:style w:type="character" w:customStyle="1" w:styleId="NzevChar">
    <w:name w:val="Název Char"/>
    <w:basedOn w:val="Standardnpsmoodstavce"/>
    <w:link w:val="Nzev"/>
    <w:uiPriority w:val="99"/>
    <w:rsid w:val="00F0382F"/>
    <w:rPr>
      <w:rFonts w:ascii="Arial" w:hAnsi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0382F"/>
    <w:pPr>
      <w:spacing w:after="120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0382F"/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9703F1"/>
    <w:rPr>
      <w:rFonts w:ascii="Cambria" w:hAnsi="Cambria"/>
      <w:b/>
      <w:bCs/>
      <w:kern w:val="32"/>
      <w:sz w:val="32"/>
      <w:szCs w:val="32"/>
    </w:rPr>
  </w:style>
  <w:style w:type="paragraph" w:customStyle="1" w:styleId="Import6">
    <w:name w:val="Import 6"/>
    <w:basedOn w:val="Normln"/>
    <w:rsid w:val="009703F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character" w:customStyle="1" w:styleId="Nadpis6Char">
    <w:name w:val="Nadpis 6 Char"/>
    <w:basedOn w:val="Standardnpsmoodstavce"/>
    <w:link w:val="Nadpis6"/>
    <w:rsid w:val="006C20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11E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E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E8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E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E88"/>
    <w:rPr>
      <w:b/>
      <w:bCs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Colorful List - Accent 11 Char,Barevný seznam – zvýraznění 11 Char"/>
    <w:basedOn w:val="Standardnpsmoodstavce"/>
    <w:link w:val="Odstavecseseznamem"/>
    <w:uiPriority w:val="34"/>
    <w:rsid w:val="00C3385F"/>
    <w:rPr>
      <w:rFonts w:ascii="Arial" w:hAnsi="Arial"/>
      <w:sz w:val="22"/>
    </w:rPr>
  </w:style>
  <w:style w:type="character" w:customStyle="1" w:styleId="Zkladntext2">
    <w:name w:val="Základní text (2)_"/>
    <w:link w:val="Zkladntext20"/>
    <w:rsid w:val="00C3385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3385F"/>
    <w:pPr>
      <w:shd w:val="clear" w:color="auto" w:fill="FFFFFF"/>
      <w:spacing w:before="240" w:line="226" w:lineRule="exact"/>
      <w:ind w:hanging="340"/>
    </w:pPr>
    <w:rPr>
      <w:rFonts w:ascii="Arial" w:eastAsia="Arial" w:hAnsi="Arial" w:cs="Arial"/>
      <w:sz w:val="19"/>
      <w:szCs w:val="19"/>
    </w:rPr>
  </w:style>
  <w:style w:type="paragraph" w:styleId="Revize">
    <w:name w:val="Revision"/>
    <w:hidden/>
    <w:uiPriority w:val="99"/>
    <w:semiHidden/>
    <w:rsid w:val="009949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19B0-43AE-49C8-B871-B9776E63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2314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</vt:lpstr>
    </vt:vector>
  </TitlesOfParts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/>
  <cp:lastModifiedBy/>
  <cp:revision>1</cp:revision>
  <cp:lastPrinted>2010-02-03T15:07:00Z</cp:lastPrinted>
  <dcterms:created xsi:type="dcterms:W3CDTF">2026-02-24T09:49:00Z</dcterms:created>
  <dcterms:modified xsi:type="dcterms:W3CDTF">2026-02-24T09:49:00Z</dcterms:modified>
</cp:coreProperties>
</file>