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CE6" w14:textId="089F11A4"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5F3A1A">
        <w:rPr>
          <w:rFonts w:ascii="Times New Roman" w:hAnsi="Times New Roman"/>
          <w:sz w:val="22"/>
          <w:szCs w:val="22"/>
        </w:rPr>
        <w:t>SD/20260005</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810C89" w14:paraId="0392EB16" w14:textId="77777777" w:rsidTr="00BB445B">
        <w:trPr>
          <w:trHeight w:val="273"/>
        </w:trPr>
        <w:tc>
          <w:tcPr>
            <w:tcW w:w="478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53C9E63F" w14:textId="345AF831" w:rsidR="00810C89" w:rsidRDefault="00E01E9F"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E01E9F">
              <w:rPr>
                <w:rFonts w:ascii="Times New Roman" w:eastAsia="Calibri" w:hAnsi="Times New Roman"/>
                <w:b/>
                <w:sz w:val="22"/>
                <w:szCs w:val="22"/>
              </w:rPr>
              <w:t>REELGATE s.r.o.</w:t>
            </w:r>
          </w:p>
        </w:tc>
      </w:tr>
      <w:tr w:rsidR="00810C89" w14:paraId="5C983207" w14:textId="77777777" w:rsidTr="00BB445B">
        <w:tc>
          <w:tcPr>
            <w:tcW w:w="4786" w:type="dxa"/>
            <w:gridSpan w:val="2"/>
          </w:tcPr>
          <w:p w14:paraId="3651698F" w14:textId="1FD8F8C4"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5F3A1A">
              <w:rPr>
                <w:rFonts w:ascii="Times New Roman" w:eastAsia="Calibri" w:hAnsi="Times New Roman"/>
                <w:sz w:val="22"/>
                <w:szCs w:val="22"/>
              </w:rPr>
              <w:t>, Ostrava, 702 00</w:t>
            </w:r>
          </w:p>
        </w:tc>
        <w:tc>
          <w:tcPr>
            <w:tcW w:w="284"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22B388EA" w14:textId="37B2E1C8" w:rsidR="00810C89" w:rsidRDefault="00E01E9F" w:rsidP="00BB445B">
            <w:pPr>
              <w:tabs>
                <w:tab w:val="left" w:pos="0"/>
                <w:tab w:val="left" w:leader="underscore" w:pos="4706"/>
                <w:tab w:val="left" w:pos="4990"/>
                <w:tab w:val="left" w:leader="underscore" w:pos="9639"/>
              </w:tabs>
              <w:rPr>
                <w:rFonts w:ascii="Times New Roman" w:eastAsia="Calibri" w:hAnsi="Times New Roman"/>
                <w:b/>
                <w:sz w:val="22"/>
                <w:szCs w:val="22"/>
              </w:rPr>
            </w:pPr>
            <w:r w:rsidRPr="00E01E9F">
              <w:rPr>
                <w:rFonts w:ascii="Times New Roman" w:eastAsia="Calibri" w:hAnsi="Times New Roman"/>
                <w:sz w:val="22"/>
                <w:szCs w:val="22"/>
              </w:rPr>
              <w:t>Na Jánské 1046/4, 710 00 Slezská Ostrava</w:t>
            </w:r>
          </w:p>
        </w:tc>
      </w:tr>
      <w:tr w:rsidR="00810C89" w14:paraId="4A74C53D" w14:textId="77777777" w:rsidTr="00BB445B">
        <w:tc>
          <w:tcPr>
            <w:tcW w:w="4786" w:type="dxa"/>
            <w:gridSpan w:val="2"/>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762A2906" w14:textId="0DF62861" w:rsidR="00810C89" w:rsidRDefault="00E01E9F"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BB445B">
        <w:tc>
          <w:tcPr>
            <w:tcW w:w="4786" w:type="dxa"/>
            <w:gridSpan w:val="2"/>
            <w:tcBorders>
              <w:bottom w:val="single" w:sz="4" w:space="0" w:color="auto"/>
            </w:tcBorders>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22F47DC8" w14:textId="085E2C05" w:rsidR="00810C89" w:rsidRDefault="00E01E9F" w:rsidP="00E01E9F">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Jiřím </w:t>
            </w:r>
            <w:proofErr w:type="spellStart"/>
            <w:r>
              <w:rPr>
                <w:rFonts w:ascii="Times New Roman" w:eastAsia="Calibri" w:hAnsi="Times New Roman"/>
                <w:sz w:val="22"/>
                <w:szCs w:val="22"/>
              </w:rPr>
              <w:t>Kročkem</w:t>
            </w:r>
            <w:proofErr w:type="spellEnd"/>
            <w:r>
              <w:rPr>
                <w:rFonts w:ascii="Times New Roman" w:eastAsia="Calibri" w:hAnsi="Times New Roman"/>
                <w:sz w:val="22"/>
                <w:szCs w:val="22"/>
              </w:rPr>
              <w:t xml:space="preserve"> </w:t>
            </w:r>
          </w:p>
        </w:tc>
      </w:tr>
      <w:tr w:rsidR="00810C89" w14:paraId="17786FE6" w14:textId="77777777" w:rsidTr="00BB445B">
        <w:tc>
          <w:tcPr>
            <w:tcW w:w="1668" w:type="dxa"/>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16961A37" w14:textId="71F1B7EB" w:rsidR="00810C89" w:rsidRPr="00E01E9F" w:rsidRDefault="00E01E9F" w:rsidP="00BB445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E01E9F">
              <w:rPr>
                <w:rFonts w:ascii="Times New Roman" w:eastAsia="Calibri" w:hAnsi="Times New Roman"/>
                <w:bCs/>
                <w:sz w:val="22"/>
                <w:szCs w:val="22"/>
              </w:rPr>
              <w:t>25873156</w:t>
            </w:r>
          </w:p>
        </w:tc>
      </w:tr>
      <w:tr w:rsidR="00810C89" w14:paraId="3D1264BF" w14:textId="77777777" w:rsidTr="00BB445B">
        <w:tc>
          <w:tcPr>
            <w:tcW w:w="1668" w:type="dxa"/>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4521CF16" w14:textId="12B8D247" w:rsidR="00810C89" w:rsidRPr="00E01E9F" w:rsidRDefault="00E01E9F"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E01E9F">
              <w:rPr>
                <w:rFonts w:ascii="Times New Roman" w:eastAsia="Calibri" w:hAnsi="Times New Roman"/>
                <w:bCs/>
                <w:sz w:val="22"/>
                <w:szCs w:val="22"/>
              </w:rPr>
              <w:t>CZ25873156</w:t>
            </w:r>
          </w:p>
        </w:tc>
      </w:tr>
      <w:tr w:rsidR="00810C89" w14:paraId="5F571DAE" w14:textId="77777777" w:rsidTr="00BB445B">
        <w:tc>
          <w:tcPr>
            <w:tcW w:w="1668" w:type="dxa"/>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DDE2C52" w14:textId="2472FD4F" w:rsidR="00810C89" w:rsidRPr="00E01E9F" w:rsidRDefault="00E01E9F"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E01E9F">
              <w:rPr>
                <w:rFonts w:ascii="Times New Roman" w:eastAsia="Calibri" w:hAnsi="Times New Roman"/>
                <w:bCs/>
                <w:sz w:val="22"/>
                <w:szCs w:val="22"/>
              </w:rPr>
              <w:t>Československá obchodní banka</w:t>
            </w:r>
          </w:p>
        </w:tc>
      </w:tr>
      <w:tr w:rsidR="00810C89" w14:paraId="7F916AF3" w14:textId="77777777" w:rsidTr="00BB445B">
        <w:tc>
          <w:tcPr>
            <w:tcW w:w="1668" w:type="dxa"/>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2249AD7D" w14:textId="725D93C0" w:rsidR="00810C89" w:rsidRPr="00E01E9F" w:rsidRDefault="00E01E9F"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E01E9F">
              <w:rPr>
                <w:rFonts w:ascii="Times New Roman" w:eastAsia="Calibri" w:hAnsi="Times New Roman"/>
                <w:bCs/>
                <w:sz w:val="22"/>
                <w:szCs w:val="22"/>
              </w:rPr>
              <w:t>169824822/0300</w:t>
            </w:r>
          </w:p>
        </w:tc>
      </w:tr>
      <w:tr w:rsidR="00810C89" w14:paraId="6A52E0A4" w14:textId="77777777" w:rsidTr="00BB445B">
        <w:tc>
          <w:tcPr>
            <w:tcW w:w="4786" w:type="dxa"/>
            <w:gridSpan w:val="2"/>
            <w:tcBorders>
              <w:bottom w:val="single" w:sz="4" w:space="0" w:color="auto"/>
            </w:tcBorders>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3FCE59AC" w14:textId="3435ECD6" w:rsidR="00810C89" w:rsidRDefault="00E01E9F"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01E9F">
              <w:rPr>
                <w:rFonts w:ascii="Times New Roman" w:eastAsia="Calibri" w:hAnsi="Times New Roman"/>
                <w:sz w:val="22"/>
                <w:szCs w:val="22"/>
              </w:rPr>
              <w:t>Spisová značka C 23653 vedená u</w:t>
            </w:r>
            <w:r w:rsidRPr="00E01E9F">
              <w:rPr>
                <w:rFonts w:ascii="Times New Roman" w:eastAsia="Calibri" w:hAnsi="Times New Roman"/>
                <w:iCs/>
                <w:sz w:val="22"/>
                <w:szCs w:val="22"/>
              </w:rPr>
              <w:t> Krajského soudu v Ostravě</w:t>
            </w:r>
          </w:p>
        </w:tc>
      </w:tr>
    </w:tbl>
    <w:p w14:paraId="0880E686" w14:textId="1AAD88A9"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provede výběr nejvhodnější nabídky dle hodnotícího kritéria – nejnižší nabídková cena – váha 100%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61B9FBC6" w14:textId="720E7221" w:rsidR="00E01E9F" w:rsidRDefault="005C3985" w:rsidP="00E01E9F">
      <w:pPr>
        <w:pStyle w:val="Zkladntextodsazen-slo"/>
        <w:numPr>
          <w:ilvl w:val="2"/>
          <w:numId w:val="51"/>
        </w:numPr>
        <w:ind w:left="1134" w:hanging="425"/>
        <w:outlineLvl w:val="9"/>
      </w:pPr>
      <w:r>
        <w:t xml:space="preserve">v oblasti realizační (stavbyvedoucí): </w:t>
      </w:r>
      <w:proofErr w:type="spellStart"/>
      <w:r w:rsidR="005421E2">
        <w:t>xxx</w:t>
      </w:r>
      <w:proofErr w:type="spellEnd"/>
      <w:r w:rsidR="00E01E9F">
        <w:t>,  M: +420 </w:t>
      </w:r>
      <w:proofErr w:type="spellStart"/>
      <w:r w:rsidR="005421E2">
        <w:t>xxx</w:t>
      </w:r>
      <w:proofErr w:type="spellEnd"/>
      <w:r w:rsidR="00E01E9F">
        <w:t>, E: </w:t>
      </w:r>
      <w:proofErr w:type="spellStart"/>
      <w:r w:rsidR="005421E2">
        <w:t>xxx</w:t>
      </w:r>
      <w:proofErr w:type="spellEnd"/>
      <w:r w:rsidR="00E01E9F">
        <w:fldChar w:fldCharType="begin"/>
      </w:r>
      <w:r w:rsidR="00E01E9F">
        <w:instrText>HYPERLINK "mailto:drla@reelgate.cz"</w:instrText>
      </w:r>
      <w:r w:rsidR="00E01E9F">
        <w:fldChar w:fldCharType="separate"/>
      </w:r>
      <w:r w:rsidR="00E01E9F">
        <w:fldChar w:fldCharType="end"/>
      </w:r>
      <w:r w:rsidR="00E01E9F">
        <w:t xml:space="preserve"> </w:t>
      </w:r>
    </w:p>
    <w:p w14:paraId="1808310D" w14:textId="77777777" w:rsidR="005421E2" w:rsidRDefault="005C3985" w:rsidP="003E2053">
      <w:pPr>
        <w:pStyle w:val="Zkladntextodsazen-slo"/>
        <w:numPr>
          <w:ilvl w:val="2"/>
          <w:numId w:val="51"/>
        </w:numPr>
        <w:spacing w:after="120"/>
        <w:ind w:left="0" w:firstLine="284"/>
        <w:outlineLvl w:val="9"/>
      </w:pPr>
      <w:r>
        <w:t xml:space="preserve">v oblasti obchodní a smluvní: </w:t>
      </w:r>
      <w:proofErr w:type="spellStart"/>
      <w:r w:rsidR="005421E2">
        <w:t>xxx</w:t>
      </w:r>
      <w:proofErr w:type="spellEnd"/>
      <w:r w:rsidR="005421E2">
        <w:t>,  M: +420 </w:t>
      </w:r>
      <w:proofErr w:type="spellStart"/>
      <w:r w:rsidR="005421E2">
        <w:t>xxx</w:t>
      </w:r>
      <w:proofErr w:type="spellEnd"/>
      <w:r w:rsidR="005421E2">
        <w:t>, E: </w:t>
      </w:r>
      <w:proofErr w:type="spellStart"/>
      <w:r w:rsidR="005421E2">
        <w:t>xxx</w:t>
      </w:r>
      <w:proofErr w:type="spellEnd"/>
      <w:r w:rsidR="005421E2">
        <w:fldChar w:fldCharType="begin"/>
      </w:r>
      <w:r w:rsidR="005421E2">
        <w:instrText>HYPERLINK "mailto:drla@reelgate.cz"</w:instrText>
      </w:r>
      <w:r w:rsidR="005421E2">
        <w:fldChar w:fldCharType="separate"/>
      </w:r>
      <w:r w:rsidR="005421E2">
        <w:fldChar w:fldCharType="end"/>
      </w:r>
      <w:r w:rsidR="005421E2">
        <w:t xml:space="preserve"> </w:t>
      </w:r>
    </w:p>
    <w:p w14:paraId="2AFEDF71" w14:textId="2AAF0965" w:rsidR="005C3985" w:rsidRDefault="005C3985" w:rsidP="003E2053">
      <w:pPr>
        <w:pStyle w:val="Zkladntextodsazen-slo"/>
        <w:numPr>
          <w:ilvl w:val="2"/>
          <w:numId w:val="51"/>
        </w:numPr>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14A668B6"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proofErr w:type="spellStart"/>
      <w:r w:rsidR="005421E2">
        <w:t>xxx</w:t>
      </w:r>
      <w:proofErr w:type="spellEnd"/>
      <w:r w:rsidR="005421E2">
        <w:t>,  M: +420 </w:t>
      </w:r>
      <w:proofErr w:type="spellStart"/>
      <w:r w:rsidR="005421E2">
        <w:t>xxx</w:t>
      </w:r>
      <w:proofErr w:type="spellEnd"/>
      <w:r w:rsidR="005421E2">
        <w:t>, E: </w:t>
      </w:r>
      <w:proofErr w:type="spellStart"/>
      <w:r w:rsidR="005421E2">
        <w:t>xxx</w:t>
      </w:r>
      <w:proofErr w:type="spellEnd"/>
      <w:r w:rsidR="005421E2">
        <w:fldChar w:fldCharType="begin"/>
      </w:r>
      <w:r w:rsidR="005421E2">
        <w:instrText>HYPERLINK "mailto:drla@reelgate.cz"</w:instrText>
      </w:r>
      <w:r w:rsidR="005421E2">
        <w:fldChar w:fldCharType="separate"/>
      </w:r>
      <w:r w:rsidR="005421E2">
        <w:fldChar w:fldCharType="end"/>
      </w:r>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3D92E6C5"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E01E9F">
        <w:t>+420 </w:t>
      </w:r>
      <w:proofErr w:type="spellStart"/>
      <w:r w:rsidR="000F4D39">
        <w:t>xxx</w:t>
      </w:r>
      <w:proofErr w:type="spellEnd"/>
      <w:r w:rsidR="00E01E9F">
        <w:t xml:space="preserve">, e-mail </w:t>
      </w:r>
      <w:hyperlink r:id="rId9" w:history="1">
        <w:r w:rsidR="00E01E9F" w:rsidRPr="00FF799E">
          <w:rPr>
            <w:rStyle w:val="Hypertextovodkaz"/>
          </w:rPr>
          <w:t>obchod@reelgate.cz</w:t>
        </w:r>
      </w:hyperlink>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2C41DF0E" w14:textId="77777777" w:rsidR="00E33E7D" w:rsidRDefault="00E33E7D"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rsidRPr="00FD29FE">
        <w:t>Smlouva je uzavřena v elektronické podobě</w:t>
      </w:r>
      <w:r>
        <w:t xml:space="preserve"> </w:t>
      </w:r>
    </w:p>
    <w:p w14:paraId="3CB489AF" w14:textId="69587D1B" w:rsidR="0057301F" w:rsidRDefault="005C3985"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p>
    <w:tbl>
      <w:tblPr>
        <w:tblW w:w="0" w:type="auto"/>
        <w:tblLook w:val="04A0" w:firstRow="1" w:lastRow="0" w:firstColumn="1" w:lastColumn="0" w:noHBand="0" w:noVBand="1"/>
      </w:tblPr>
      <w:tblGrid>
        <w:gridCol w:w="4626"/>
        <w:gridCol w:w="280"/>
        <w:gridCol w:w="4635"/>
      </w:tblGrid>
      <w:tr w:rsidR="00011550" w:rsidRPr="00011550" w14:paraId="20EEA93F" w14:textId="77777777" w:rsidTr="00C61DB2">
        <w:trPr>
          <w:trHeight w:val="273"/>
        </w:trPr>
        <w:tc>
          <w:tcPr>
            <w:tcW w:w="4732" w:type="dxa"/>
            <w:tcBorders>
              <w:bottom w:val="single" w:sz="4" w:space="0" w:color="auto"/>
            </w:tcBorders>
          </w:tcPr>
          <w:p w14:paraId="153C90BE" w14:textId="77777777" w:rsidR="00011550" w:rsidRPr="00011550" w:rsidRDefault="0001155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011550">
              <w:rPr>
                <w:rFonts w:ascii="Times New Roman" w:hAnsi="Times New Roman"/>
                <w:b/>
                <w:sz w:val="22"/>
                <w:szCs w:val="22"/>
              </w:rPr>
              <w:t>Za objednatele</w:t>
            </w:r>
          </w:p>
        </w:tc>
        <w:tc>
          <w:tcPr>
            <w:tcW w:w="282" w:type="dxa"/>
          </w:tcPr>
          <w:p w14:paraId="4F898E68" w14:textId="77777777" w:rsidR="00011550" w:rsidRPr="00011550" w:rsidRDefault="0001155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4742" w:type="dxa"/>
            <w:tcBorders>
              <w:bottom w:val="single" w:sz="4" w:space="0" w:color="auto"/>
            </w:tcBorders>
          </w:tcPr>
          <w:p w14:paraId="6B290D43" w14:textId="77777777" w:rsidR="00011550" w:rsidRPr="00011550" w:rsidRDefault="0001155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011550">
              <w:rPr>
                <w:rFonts w:ascii="Times New Roman" w:eastAsia="Calibri" w:hAnsi="Times New Roman"/>
                <w:b/>
                <w:sz w:val="22"/>
                <w:szCs w:val="22"/>
              </w:rPr>
              <w:t>Za poskytovatele</w:t>
            </w:r>
          </w:p>
        </w:tc>
      </w:tr>
      <w:tr w:rsidR="00011550" w:rsidRPr="00011550" w14:paraId="3C4D5567" w14:textId="77777777" w:rsidTr="00C61DB2">
        <w:trPr>
          <w:cantSplit/>
          <w:trHeight w:val="1092"/>
        </w:trPr>
        <w:tc>
          <w:tcPr>
            <w:tcW w:w="4732" w:type="dxa"/>
            <w:tcBorders>
              <w:bottom w:val="single" w:sz="4" w:space="0" w:color="auto"/>
            </w:tcBorders>
          </w:tcPr>
          <w:p w14:paraId="7EDF8A8F" w14:textId="77777777"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282" w:type="dxa"/>
          </w:tcPr>
          <w:p w14:paraId="60D38463" w14:textId="77777777"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4742" w:type="dxa"/>
            <w:tcBorders>
              <w:bottom w:val="single" w:sz="4" w:space="0" w:color="auto"/>
            </w:tcBorders>
          </w:tcPr>
          <w:p w14:paraId="2D8AAE4C" w14:textId="77777777"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r>
      <w:tr w:rsidR="00011550" w:rsidRPr="00011550" w14:paraId="53E138D6" w14:textId="77777777" w:rsidTr="00C61DB2">
        <w:tc>
          <w:tcPr>
            <w:tcW w:w="4732" w:type="dxa"/>
            <w:tcBorders>
              <w:top w:val="single" w:sz="4" w:space="0" w:color="auto"/>
            </w:tcBorders>
          </w:tcPr>
          <w:p w14:paraId="7DD2284E" w14:textId="77777777"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011550">
              <w:rPr>
                <w:rFonts w:ascii="Times New Roman" w:eastAsia="Calibri" w:hAnsi="Times New Roman"/>
                <w:b/>
                <w:bCs/>
                <w:sz w:val="22"/>
                <w:szCs w:val="22"/>
              </w:rPr>
              <w:t>Ing. Michal Hrotík</w:t>
            </w:r>
          </w:p>
          <w:p w14:paraId="02613B04" w14:textId="77777777" w:rsidR="00011550" w:rsidRPr="00011550" w:rsidRDefault="00011550" w:rsidP="00C61DB2">
            <w:pPr>
              <w:keepNext/>
              <w:keepLines/>
              <w:tabs>
                <w:tab w:val="left" w:pos="0"/>
                <w:tab w:val="left" w:leader="underscore" w:pos="4706"/>
                <w:tab w:val="left" w:pos="4990"/>
                <w:tab w:val="left" w:leader="underscore" w:pos="9639"/>
              </w:tabs>
              <w:contextualSpacing/>
              <w:rPr>
                <w:rFonts w:ascii="Times New Roman" w:eastAsia="Calibri" w:hAnsi="Times New Roman"/>
                <w:bCs/>
                <w:sz w:val="22"/>
                <w:szCs w:val="22"/>
              </w:rPr>
            </w:pPr>
            <w:r w:rsidRPr="00011550">
              <w:rPr>
                <w:rFonts w:ascii="Times New Roman" w:eastAsia="Calibri" w:hAnsi="Times New Roman"/>
                <w:bCs/>
                <w:sz w:val="22"/>
                <w:szCs w:val="22"/>
              </w:rPr>
              <w:t>člen představenstva</w:t>
            </w:r>
          </w:p>
        </w:tc>
        <w:tc>
          <w:tcPr>
            <w:tcW w:w="282" w:type="dxa"/>
          </w:tcPr>
          <w:p w14:paraId="6721B389" w14:textId="77777777" w:rsidR="00011550" w:rsidRPr="00011550" w:rsidRDefault="00011550" w:rsidP="00C61DB2">
            <w:pPr>
              <w:keepNext/>
              <w:keepLines/>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4742" w:type="dxa"/>
            <w:tcBorders>
              <w:top w:val="single" w:sz="4" w:space="0" w:color="auto"/>
            </w:tcBorders>
          </w:tcPr>
          <w:p w14:paraId="12F1799F" w14:textId="524A05DA"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011550">
              <w:rPr>
                <w:rFonts w:ascii="Times New Roman" w:eastAsia="Calibri" w:hAnsi="Times New Roman"/>
                <w:b/>
                <w:bCs/>
                <w:sz w:val="22"/>
                <w:szCs w:val="22"/>
              </w:rPr>
              <w:t xml:space="preserve">Ing. Jiří </w:t>
            </w:r>
            <w:proofErr w:type="spellStart"/>
            <w:r w:rsidRPr="00011550">
              <w:rPr>
                <w:rFonts w:ascii="Times New Roman" w:eastAsia="Calibri" w:hAnsi="Times New Roman"/>
                <w:b/>
                <w:bCs/>
                <w:sz w:val="22"/>
                <w:szCs w:val="22"/>
              </w:rPr>
              <w:t>Kroček</w:t>
            </w:r>
            <w:proofErr w:type="spellEnd"/>
          </w:p>
          <w:p w14:paraId="54D393FD" w14:textId="16797C99" w:rsidR="00011550" w:rsidRPr="00011550" w:rsidRDefault="00011550" w:rsidP="00C61DB2">
            <w:pPr>
              <w:keepNext/>
              <w:keepLines/>
              <w:tabs>
                <w:tab w:val="left" w:pos="0"/>
                <w:tab w:val="left" w:leader="underscore" w:pos="4706"/>
                <w:tab w:val="left" w:pos="4990"/>
                <w:tab w:val="left" w:leader="underscore" w:pos="9639"/>
              </w:tabs>
              <w:rPr>
                <w:rFonts w:ascii="Times New Roman" w:eastAsia="Calibri" w:hAnsi="Times New Roman"/>
                <w:bCs/>
                <w:sz w:val="22"/>
                <w:szCs w:val="22"/>
              </w:rPr>
            </w:pPr>
            <w:r w:rsidRPr="00011550">
              <w:rPr>
                <w:rFonts w:ascii="Times New Roman" w:eastAsia="Calibri" w:hAnsi="Times New Roman"/>
                <w:bCs/>
                <w:sz w:val="22"/>
                <w:szCs w:val="22"/>
              </w:rPr>
              <w:t xml:space="preserve">jednatel </w:t>
            </w:r>
          </w:p>
        </w:tc>
      </w:tr>
      <w:tr w:rsidR="00011550" w:rsidRPr="00011550" w14:paraId="4979B5D2" w14:textId="77777777" w:rsidTr="00C61DB2">
        <w:tc>
          <w:tcPr>
            <w:tcW w:w="4732" w:type="dxa"/>
          </w:tcPr>
          <w:p w14:paraId="024E411D" w14:textId="77777777" w:rsidR="00011550" w:rsidRPr="00011550" w:rsidRDefault="00011550" w:rsidP="00C61DB2">
            <w:pPr>
              <w:widowControl w:val="0"/>
              <w:tabs>
                <w:tab w:val="left" w:pos="0"/>
                <w:tab w:val="left" w:leader="underscore" w:pos="4706"/>
                <w:tab w:val="left" w:pos="4990"/>
                <w:tab w:val="left" w:leader="underscore" w:pos="9639"/>
              </w:tabs>
              <w:spacing w:before="120"/>
              <w:rPr>
                <w:rFonts w:ascii="Times New Roman" w:hAnsi="Times New Roman"/>
                <w:b/>
                <w:bCs/>
                <w:sz w:val="22"/>
                <w:szCs w:val="22"/>
              </w:rPr>
            </w:pPr>
            <w:r w:rsidRPr="00011550">
              <w:rPr>
                <w:rFonts w:ascii="Times New Roman" w:hAnsi="Times New Roman"/>
                <w:sz w:val="22"/>
                <w:szCs w:val="22"/>
              </w:rPr>
              <w:t>„podepsáno elektronicky“</w:t>
            </w:r>
          </w:p>
        </w:tc>
        <w:tc>
          <w:tcPr>
            <w:tcW w:w="282" w:type="dxa"/>
          </w:tcPr>
          <w:p w14:paraId="0F24A112" w14:textId="77777777" w:rsidR="00011550" w:rsidRPr="00011550" w:rsidRDefault="00011550" w:rsidP="00C61DB2">
            <w:pPr>
              <w:widowControl w:val="0"/>
              <w:tabs>
                <w:tab w:val="left" w:pos="0"/>
                <w:tab w:val="left" w:leader="underscore" w:pos="4706"/>
                <w:tab w:val="left" w:pos="4990"/>
                <w:tab w:val="left" w:leader="underscore" w:pos="9639"/>
              </w:tabs>
              <w:spacing w:before="120" w:after="120"/>
              <w:rPr>
                <w:rFonts w:ascii="Times New Roman" w:eastAsia="Calibri" w:hAnsi="Times New Roman"/>
                <w:b/>
                <w:sz w:val="22"/>
                <w:szCs w:val="22"/>
              </w:rPr>
            </w:pPr>
          </w:p>
        </w:tc>
        <w:tc>
          <w:tcPr>
            <w:tcW w:w="4742" w:type="dxa"/>
          </w:tcPr>
          <w:p w14:paraId="0B43F77A" w14:textId="77777777" w:rsidR="00011550" w:rsidRPr="00011550" w:rsidRDefault="00011550" w:rsidP="00C61DB2">
            <w:pPr>
              <w:widowControl w:val="0"/>
              <w:tabs>
                <w:tab w:val="left" w:pos="0"/>
                <w:tab w:val="left" w:leader="underscore" w:pos="4706"/>
                <w:tab w:val="left" w:pos="4990"/>
                <w:tab w:val="left" w:leader="underscore" w:pos="9639"/>
              </w:tabs>
              <w:spacing w:before="120"/>
              <w:rPr>
                <w:rFonts w:ascii="Times New Roman" w:eastAsia="Calibri" w:hAnsi="Times New Roman"/>
                <w:b/>
                <w:bCs/>
                <w:sz w:val="22"/>
                <w:szCs w:val="22"/>
              </w:rPr>
            </w:pPr>
            <w:r w:rsidRPr="00011550">
              <w:rPr>
                <w:rFonts w:ascii="Times New Roman" w:hAnsi="Times New Roman"/>
                <w:sz w:val="22"/>
                <w:szCs w:val="22"/>
              </w:rPr>
              <w:t>„podepsáno elektronicky“</w:t>
            </w:r>
          </w:p>
        </w:tc>
      </w:tr>
    </w:tbl>
    <w:p w14:paraId="48D6E2B8" w14:textId="77777777" w:rsidR="00011550" w:rsidRPr="00A35EE0" w:rsidRDefault="00011550" w:rsidP="00011550">
      <w:pPr>
        <w:pStyle w:val="Zkladntextodsazen-slo"/>
        <w:tabs>
          <w:tab w:val="clear" w:pos="284"/>
          <w:tab w:val="left" w:leader="underscore" w:pos="4706"/>
          <w:tab w:val="left" w:pos="4990"/>
          <w:tab w:val="left" w:pos="5387"/>
          <w:tab w:val="left" w:leader="underscore" w:pos="9639"/>
        </w:tabs>
        <w:spacing w:after="120"/>
        <w:ind w:firstLine="0"/>
        <w:outlineLvl w:val="9"/>
      </w:pPr>
    </w:p>
    <w:sectPr w:rsidR="00011550" w:rsidRPr="00A35EE0">
      <w:headerReference w:type="default" r:id="rId10"/>
      <w:footerReference w:type="default" r:id="rId11"/>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E670" w14:textId="77777777" w:rsidR="003C50A1" w:rsidRDefault="003C50A1">
      <w:r>
        <w:separator/>
      </w:r>
    </w:p>
    <w:p w14:paraId="02A726B7" w14:textId="77777777" w:rsidR="003C50A1" w:rsidRDefault="003C50A1"/>
  </w:endnote>
  <w:endnote w:type="continuationSeparator" w:id="0">
    <w:p w14:paraId="439E2232" w14:textId="77777777" w:rsidR="003C50A1" w:rsidRDefault="003C50A1">
      <w:r>
        <w:continuationSeparator/>
      </w:r>
    </w:p>
    <w:p w14:paraId="2492B2AE" w14:textId="77777777" w:rsidR="003C50A1" w:rsidRDefault="003C5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0934" w14:textId="77777777" w:rsidR="003C50A1" w:rsidRDefault="003C50A1">
      <w:r>
        <w:separator/>
      </w:r>
    </w:p>
    <w:p w14:paraId="6E4C1F00" w14:textId="77777777" w:rsidR="003C50A1" w:rsidRDefault="003C50A1"/>
  </w:footnote>
  <w:footnote w:type="continuationSeparator" w:id="0">
    <w:p w14:paraId="4A18F7C7" w14:textId="77777777" w:rsidR="003C50A1" w:rsidRDefault="003C50A1">
      <w:r>
        <w:continuationSeparator/>
      </w:r>
    </w:p>
    <w:p w14:paraId="3AE65826" w14:textId="77777777" w:rsidR="003C50A1" w:rsidRDefault="003C5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2BFE9D52" w:rsidR="00810C89" w:rsidRPr="001E5294" w:rsidRDefault="00E01E9F"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2BFE9D52" w:rsidR="00810C89" w:rsidRPr="001E5294" w:rsidRDefault="00E01E9F"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8"/>
  </w:num>
  <w:num w:numId="2" w16cid:durableId="776095330">
    <w:abstractNumId w:val="46"/>
  </w:num>
  <w:num w:numId="3" w16cid:durableId="959141551">
    <w:abstractNumId w:val="6"/>
  </w:num>
  <w:num w:numId="4" w16cid:durableId="341514744">
    <w:abstractNumId w:val="0"/>
  </w:num>
  <w:num w:numId="5" w16cid:durableId="1061296667">
    <w:abstractNumId w:val="9"/>
  </w:num>
  <w:num w:numId="6" w16cid:durableId="2017490550">
    <w:abstractNumId w:val="22"/>
  </w:num>
  <w:num w:numId="7" w16cid:durableId="1554196984">
    <w:abstractNumId w:val="35"/>
  </w:num>
  <w:num w:numId="8" w16cid:durableId="1955088813">
    <w:abstractNumId w:val="5"/>
  </w:num>
  <w:num w:numId="9" w16cid:durableId="985624117">
    <w:abstractNumId w:val="16"/>
  </w:num>
  <w:num w:numId="10" w16cid:durableId="224296421">
    <w:abstractNumId w:val="21"/>
  </w:num>
  <w:num w:numId="11" w16cid:durableId="1909807662">
    <w:abstractNumId w:val="30"/>
  </w:num>
  <w:num w:numId="12" w16cid:durableId="2005357938">
    <w:abstractNumId w:val="62"/>
  </w:num>
  <w:num w:numId="13" w16cid:durableId="38096454">
    <w:abstractNumId w:val="55"/>
  </w:num>
  <w:num w:numId="14" w16cid:durableId="397678715">
    <w:abstractNumId w:val="28"/>
  </w:num>
  <w:num w:numId="15" w16cid:durableId="1508054014">
    <w:abstractNumId w:val="42"/>
  </w:num>
  <w:num w:numId="16" w16cid:durableId="86656451">
    <w:abstractNumId w:val="25"/>
  </w:num>
  <w:num w:numId="17" w16cid:durableId="488517165">
    <w:abstractNumId w:val="57"/>
  </w:num>
  <w:num w:numId="18" w16cid:durableId="168830547">
    <w:abstractNumId w:val="45"/>
  </w:num>
  <w:num w:numId="19" w16cid:durableId="745415575">
    <w:abstractNumId w:val="33"/>
  </w:num>
  <w:num w:numId="20" w16cid:durableId="1513639329">
    <w:abstractNumId w:val="40"/>
  </w:num>
  <w:num w:numId="21" w16cid:durableId="2115900597">
    <w:abstractNumId w:val="32"/>
  </w:num>
  <w:num w:numId="22" w16cid:durableId="1583446263">
    <w:abstractNumId w:val="26"/>
  </w:num>
  <w:num w:numId="23" w16cid:durableId="306203252">
    <w:abstractNumId w:val="60"/>
  </w:num>
  <w:num w:numId="24" w16cid:durableId="1438864993">
    <w:abstractNumId w:val="8"/>
  </w:num>
  <w:num w:numId="25" w16cid:durableId="404693869">
    <w:abstractNumId w:val="58"/>
  </w:num>
  <w:num w:numId="26" w16cid:durableId="1990475855">
    <w:abstractNumId w:val="41"/>
  </w:num>
  <w:num w:numId="27" w16cid:durableId="592128609">
    <w:abstractNumId w:val="18"/>
  </w:num>
  <w:num w:numId="28" w16cid:durableId="218634874">
    <w:abstractNumId w:val="12"/>
  </w:num>
  <w:num w:numId="29" w16cid:durableId="851723969">
    <w:abstractNumId w:val="17"/>
  </w:num>
  <w:num w:numId="30" w16cid:durableId="151214637">
    <w:abstractNumId w:val="50"/>
  </w:num>
  <w:num w:numId="31" w16cid:durableId="414712474">
    <w:abstractNumId w:val="14"/>
  </w:num>
  <w:num w:numId="32" w16cid:durableId="1711227656">
    <w:abstractNumId w:val="15"/>
  </w:num>
  <w:num w:numId="33" w16cid:durableId="1783453855">
    <w:abstractNumId w:val="24"/>
  </w:num>
  <w:num w:numId="34" w16cid:durableId="1575705192">
    <w:abstractNumId w:val="11"/>
  </w:num>
  <w:num w:numId="35" w16cid:durableId="2059893530">
    <w:abstractNumId w:val="34"/>
  </w:num>
  <w:num w:numId="36" w16cid:durableId="1241022142">
    <w:abstractNumId w:val="13"/>
  </w:num>
  <w:num w:numId="37" w16cid:durableId="167451561">
    <w:abstractNumId w:val="29"/>
  </w:num>
  <w:num w:numId="38" w16cid:durableId="1918441731">
    <w:abstractNumId w:val="58"/>
    <w:lvlOverride w:ilvl="0">
      <w:startOverride w:val="1"/>
    </w:lvlOverride>
  </w:num>
  <w:num w:numId="39" w16cid:durableId="1595941276">
    <w:abstractNumId w:val="53"/>
  </w:num>
  <w:num w:numId="40" w16cid:durableId="1296065495">
    <w:abstractNumId w:val="61"/>
  </w:num>
  <w:num w:numId="41" w16cid:durableId="2094741991">
    <w:abstractNumId w:val="52"/>
  </w:num>
  <w:num w:numId="42" w16cid:durableId="587738223">
    <w:abstractNumId w:val="10"/>
  </w:num>
  <w:num w:numId="43" w16cid:durableId="666637352">
    <w:abstractNumId w:val="37"/>
  </w:num>
  <w:num w:numId="44" w16cid:durableId="2077823000">
    <w:abstractNumId w:val="39"/>
  </w:num>
  <w:num w:numId="45" w16cid:durableId="429397245">
    <w:abstractNumId w:val="7"/>
  </w:num>
  <w:num w:numId="46" w16cid:durableId="1936085769">
    <w:abstractNumId w:val="51"/>
  </w:num>
  <w:num w:numId="47" w16cid:durableId="2043019964">
    <w:abstractNumId w:val="19"/>
  </w:num>
  <w:num w:numId="48" w16cid:durableId="22487272">
    <w:abstractNumId w:val="43"/>
  </w:num>
  <w:num w:numId="49" w16cid:durableId="1703936617">
    <w:abstractNumId w:val="23"/>
  </w:num>
  <w:num w:numId="50" w16cid:durableId="984433900">
    <w:abstractNumId w:val="38"/>
  </w:num>
  <w:num w:numId="51" w16cid:durableId="2040079677">
    <w:abstractNumId w:val="56"/>
  </w:num>
  <w:num w:numId="52" w16cid:durableId="1180579423">
    <w:abstractNumId w:val="54"/>
  </w:num>
  <w:num w:numId="53" w16cid:durableId="1581674926">
    <w:abstractNumId w:val="58"/>
  </w:num>
  <w:num w:numId="54" w16cid:durableId="1196967769">
    <w:abstractNumId w:val="58"/>
  </w:num>
  <w:num w:numId="55" w16cid:durableId="1242791934">
    <w:abstractNumId w:val="58"/>
  </w:num>
  <w:num w:numId="56" w16cid:durableId="2067029923">
    <w:abstractNumId w:val="58"/>
  </w:num>
  <w:num w:numId="57" w16cid:durableId="889458154">
    <w:abstractNumId w:val="31"/>
  </w:num>
  <w:num w:numId="58" w16cid:durableId="1026325260">
    <w:abstractNumId w:val="58"/>
  </w:num>
  <w:num w:numId="59" w16cid:durableId="2137289457">
    <w:abstractNumId w:val="36"/>
  </w:num>
  <w:num w:numId="60" w16cid:durableId="830680571">
    <w:abstractNumId w:val="58"/>
  </w:num>
  <w:num w:numId="61" w16cid:durableId="1976984260">
    <w:abstractNumId w:val="44"/>
  </w:num>
  <w:num w:numId="62" w16cid:durableId="763647264">
    <w:abstractNumId w:val="58"/>
  </w:num>
  <w:num w:numId="63" w16cid:durableId="223418752">
    <w:abstractNumId w:val="20"/>
  </w:num>
  <w:num w:numId="64" w16cid:durableId="1180897063">
    <w:abstractNumId w:val="58"/>
  </w:num>
  <w:num w:numId="65" w16cid:durableId="598177406">
    <w:abstractNumId w:val="59"/>
  </w:num>
  <w:num w:numId="66" w16cid:durableId="620765157">
    <w:abstractNumId w:val="58"/>
  </w:num>
  <w:num w:numId="67" w16cid:durableId="1000041797">
    <w:abstractNumId w:val="47"/>
  </w:num>
  <w:num w:numId="68" w16cid:durableId="1469055201">
    <w:abstractNumId w:val="58"/>
  </w:num>
  <w:num w:numId="69" w16cid:durableId="577904340">
    <w:abstractNumId w:val="58"/>
  </w:num>
  <w:num w:numId="70" w16cid:durableId="623121993">
    <w:abstractNumId w:val="49"/>
  </w:num>
  <w:num w:numId="71" w16cid:durableId="491529554">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11550"/>
    <w:rsid w:val="00020787"/>
    <w:rsid w:val="00034C52"/>
    <w:rsid w:val="0005166E"/>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4D39"/>
    <w:rsid w:val="000F668E"/>
    <w:rsid w:val="00101514"/>
    <w:rsid w:val="001128F9"/>
    <w:rsid w:val="001211C2"/>
    <w:rsid w:val="001237FC"/>
    <w:rsid w:val="00132218"/>
    <w:rsid w:val="00143B58"/>
    <w:rsid w:val="00145D71"/>
    <w:rsid w:val="00151578"/>
    <w:rsid w:val="0016543B"/>
    <w:rsid w:val="001668AC"/>
    <w:rsid w:val="00170614"/>
    <w:rsid w:val="0017378D"/>
    <w:rsid w:val="00177C1E"/>
    <w:rsid w:val="00182E2D"/>
    <w:rsid w:val="00194843"/>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3509"/>
    <w:rsid w:val="002954F5"/>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4713"/>
    <w:rsid w:val="003C50A1"/>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85BDD"/>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3974"/>
    <w:rsid w:val="005378D8"/>
    <w:rsid w:val="005421E2"/>
    <w:rsid w:val="00554B4B"/>
    <w:rsid w:val="00555D6E"/>
    <w:rsid w:val="0057301F"/>
    <w:rsid w:val="00576A1E"/>
    <w:rsid w:val="005C3985"/>
    <w:rsid w:val="005C6ADC"/>
    <w:rsid w:val="005D1BD1"/>
    <w:rsid w:val="005F3A1A"/>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C78F1"/>
    <w:rsid w:val="006F30E5"/>
    <w:rsid w:val="00704A83"/>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4F0"/>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21D6"/>
    <w:rsid w:val="00983151"/>
    <w:rsid w:val="00985B38"/>
    <w:rsid w:val="0099582C"/>
    <w:rsid w:val="009A22C5"/>
    <w:rsid w:val="009A7C01"/>
    <w:rsid w:val="009B4B4C"/>
    <w:rsid w:val="009B504E"/>
    <w:rsid w:val="009C1165"/>
    <w:rsid w:val="009C1BE7"/>
    <w:rsid w:val="009C6C20"/>
    <w:rsid w:val="009E0D82"/>
    <w:rsid w:val="009F0AF7"/>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2187"/>
    <w:rsid w:val="00AB337B"/>
    <w:rsid w:val="00AB4B10"/>
    <w:rsid w:val="00AC3377"/>
    <w:rsid w:val="00AD25AC"/>
    <w:rsid w:val="00AD302A"/>
    <w:rsid w:val="00AE1B2B"/>
    <w:rsid w:val="00AE6A7A"/>
    <w:rsid w:val="00B14A8F"/>
    <w:rsid w:val="00B213BC"/>
    <w:rsid w:val="00B2352A"/>
    <w:rsid w:val="00B322BE"/>
    <w:rsid w:val="00B33E0B"/>
    <w:rsid w:val="00B52C22"/>
    <w:rsid w:val="00B579DC"/>
    <w:rsid w:val="00B7055A"/>
    <w:rsid w:val="00B710E6"/>
    <w:rsid w:val="00B929C2"/>
    <w:rsid w:val="00B92CB2"/>
    <w:rsid w:val="00B9440D"/>
    <w:rsid w:val="00BB45FF"/>
    <w:rsid w:val="00BD426A"/>
    <w:rsid w:val="00BE2BD2"/>
    <w:rsid w:val="00BE570C"/>
    <w:rsid w:val="00BF3A7B"/>
    <w:rsid w:val="00BF7CF8"/>
    <w:rsid w:val="00C035AF"/>
    <w:rsid w:val="00C05DCB"/>
    <w:rsid w:val="00C151F3"/>
    <w:rsid w:val="00C4620E"/>
    <w:rsid w:val="00C5003B"/>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18FD"/>
    <w:rsid w:val="00DB7808"/>
    <w:rsid w:val="00DD49EB"/>
    <w:rsid w:val="00DE4EF2"/>
    <w:rsid w:val="00DE5A1B"/>
    <w:rsid w:val="00DE7A74"/>
    <w:rsid w:val="00DF0108"/>
    <w:rsid w:val="00DF7B1A"/>
    <w:rsid w:val="00DF7FC5"/>
    <w:rsid w:val="00E01E9F"/>
    <w:rsid w:val="00E105D3"/>
    <w:rsid w:val="00E155A0"/>
    <w:rsid w:val="00E20AB2"/>
    <w:rsid w:val="00E3065D"/>
    <w:rsid w:val="00E3351E"/>
    <w:rsid w:val="00E33E7D"/>
    <w:rsid w:val="00E47206"/>
    <w:rsid w:val="00E4732E"/>
    <w:rsid w:val="00E6278A"/>
    <w:rsid w:val="00E64F30"/>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772F6"/>
    <w:rsid w:val="00F800FA"/>
    <w:rsid w:val="00F9725D"/>
    <w:rsid w:val="00FA6F0A"/>
    <w:rsid w:val="00FB4EB9"/>
    <w:rsid w:val="00FC1A2F"/>
    <w:rsid w:val="00FC623A"/>
    <w:rsid w:val="00FC7506"/>
    <w:rsid w:val="00FC75E1"/>
    <w:rsid w:val="00FD04C5"/>
    <w:rsid w:val="00FE7A49"/>
    <w:rsid w:val="00FF23DD"/>
    <w:rsid w:val="00FF6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reelgat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4258</Words>
  <Characters>25128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Hrotík Michal</dc:creator>
  <cp:lastModifiedBy>Volná Lenka</cp:lastModifiedBy>
  <cp:revision>4</cp:revision>
  <cp:lastPrinted>2026-01-27T08:44:00Z</cp:lastPrinted>
  <dcterms:created xsi:type="dcterms:W3CDTF">2026-02-17T14:23:00Z</dcterms:created>
  <dcterms:modified xsi:type="dcterms:W3CDTF">2026-02-20T09:31:00Z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