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9DBC" w14:textId="77777777" w:rsidR="00C34991" w:rsidRDefault="00C34991">
      <w:pPr>
        <w:tabs>
          <w:tab w:val="left" w:pos="4536"/>
          <w:tab w:val="left" w:pos="7513"/>
        </w:tabs>
        <w:spacing w:after="240"/>
        <w:rPr>
          <w:rFonts w:ascii="Times New Roman" w:hAnsi="Times New Roman"/>
          <w:sz w:val="22"/>
          <w:szCs w:val="22"/>
        </w:rPr>
      </w:pPr>
    </w:p>
    <w:p w14:paraId="1AF71CE6" w14:textId="0D2F0B35"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582811">
        <w:rPr>
          <w:rFonts w:ascii="Times New Roman" w:hAnsi="Times New Roman"/>
          <w:sz w:val="22"/>
          <w:szCs w:val="22"/>
        </w:rPr>
        <w:t>SD/20260004</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810C89" w14:paraId="0392EB16" w14:textId="77777777" w:rsidTr="00BB445B">
        <w:trPr>
          <w:trHeight w:val="273"/>
        </w:trPr>
        <w:tc>
          <w:tcPr>
            <w:tcW w:w="4786" w:type="dxa"/>
            <w:gridSpan w:val="2"/>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53C9E63F" w14:textId="1F285420" w:rsidR="00810C89" w:rsidRPr="00AF0D84" w:rsidRDefault="00AF0D84"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AF0D84">
              <w:rPr>
                <w:rFonts w:ascii="Times New Roman" w:eastAsia="Calibri" w:hAnsi="Times New Roman"/>
                <w:b/>
                <w:sz w:val="22"/>
                <w:szCs w:val="22"/>
              </w:rPr>
              <w:t>IMFA-Elektro s.r.o.</w:t>
            </w:r>
          </w:p>
        </w:tc>
      </w:tr>
      <w:tr w:rsidR="00810C89" w14:paraId="5C983207" w14:textId="77777777" w:rsidTr="00BB445B">
        <w:tc>
          <w:tcPr>
            <w:tcW w:w="4786" w:type="dxa"/>
            <w:gridSpan w:val="2"/>
          </w:tcPr>
          <w:p w14:paraId="3651698F" w14:textId="3A764A32"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AF0D84">
              <w:rPr>
                <w:rFonts w:ascii="Times New Roman" w:eastAsia="Calibri" w:hAnsi="Times New Roman"/>
                <w:sz w:val="22"/>
                <w:szCs w:val="22"/>
              </w:rPr>
              <w:t>, Ostrava</w:t>
            </w:r>
            <w:r w:rsidR="00582811">
              <w:rPr>
                <w:rFonts w:ascii="Times New Roman" w:eastAsia="Calibri" w:hAnsi="Times New Roman"/>
                <w:sz w:val="22"/>
                <w:szCs w:val="22"/>
              </w:rPr>
              <w:t>, 702 00</w:t>
            </w:r>
          </w:p>
        </w:tc>
        <w:tc>
          <w:tcPr>
            <w:tcW w:w="284" w:type="dxa"/>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22B388EA" w14:textId="62D99721" w:rsidR="00810C89" w:rsidRPr="00AF0D84" w:rsidRDefault="00AF0D84" w:rsidP="00AF0D84">
            <w:pPr>
              <w:tabs>
                <w:tab w:val="left" w:pos="0"/>
                <w:tab w:val="left" w:leader="underscore" w:pos="4706"/>
                <w:tab w:val="left" w:pos="4990"/>
                <w:tab w:val="left" w:leader="underscore" w:pos="9639"/>
              </w:tabs>
              <w:rPr>
                <w:rFonts w:ascii="Times New Roman" w:eastAsia="Calibri" w:hAnsi="Times New Roman"/>
                <w:bCs/>
                <w:sz w:val="22"/>
                <w:szCs w:val="22"/>
              </w:rPr>
            </w:pPr>
            <w:r w:rsidRPr="00AF0D84">
              <w:rPr>
                <w:rFonts w:ascii="Times New Roman" w:eastAsia="Calibri" w:hAnsi="Times New Roman"/>
                <w:bCs/>
                <w:sz w:val="22"/>
                <w:szCs w:val="22"/>
              </w:rPr>
              <w:t>1.máje 670/128</w:t>
            </w:r>
            <w:r>
              <w:rPr>
                <w:rFonts w:ascii="Times New Roman" w:eastAsia="Calibri" w:hAnsi="Times New Roman"/>
                <w:bCs/>
                <w:sz w:val="22"/>
                <w:szCs w:val="22"/>
              </w:rPr>
              <w:t>. Ostrava</w:t>
            </w:r>
          </w:p>
        </w:tc>
      </w:tr>
      <w:tr w:rsidR="00810C89" w14:paraId="4A74C53D" w14:textId="77777777" w:rsidTr="00BB445B">
        <w:tc>
          <w:tcPr>
            <w:tcW w:w="4786" w:type="dxa"/>
            <w:gridSpan w:val="2"/>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762A2906" w14:textId="58A977B5" w:rsidR="00810C89" w:rsidRDefault="00AF0D84"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810C89" w14:paraId="188A1BA7" w14:textId="77777777" w:rsidTr="00BB445B">
        <w:tc>
          <w:tcPr>
            <w:tcW w:w="4786" w:type="dxa"/>
            <w:gridSpan w:val="2"/>
            <w:tcBorders>
              <w:bottom w:val="single" w:sz="4" w:space="0" w:color="auto"/>
            </w:tcBorders>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22F47DC8" w14:textId="374F3E67" w:rsidR="00810C89" w:rsidRDefault="00AF0D84"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Pavlem Konupčíkem</w:t>
            </w:r>
          </w:p>
        </w:tc>
      </w:tr>
      <w:tr w:rsidR="00810C89" w14:paraId="17786FE6" w14:textId="77777777" w:rsidTr="00BB445B">
        <w:tc>
          <w:tcPr>
            <w:tcW w:w="1668" w:type="dxa"/>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16961A37" w14:textId="6C9F5C21" w:rsidR="00810C89" w:rsidRPr="004357CA" w:rsidRDefault="00AF0D84" w:rsidP="00BB445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4357CA">
              <w:rPr>
                <w:rFonts w:ascii="Times New Roman" w:eastAsia="Calibri" w:hAnsi="Times New Roman"/>
                <w:bCs/>
                <w:sz w:val="22"/>
                <w:szCs w:val="22"/>
              </w:rPr>
              <w:t>03923304</w:t>
            </w:r>
          </w:p>
        </w:tc>
      </w:tr>
      <w:tr w:rsidR="00810C89" w14:paraId="3D1264BF" w14:textId="77777777" w:rsidTr="00BB445B">
        <w:tc>
          <w:tcPr>
            <w:tcW w:w="1668" w:type="dxa"/>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4521CF16" w14:textId="0D11F080" w:rsidR="00810C89" w:rsidRPr="004357CA" w:rsidRDefault="00AF0D84"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4357CA">
              <w:rPr>
                <w:rFonts w:ascii="Times New Roman" w:eastAsia="Calibri" w:hAnsi="Times New Roman"/>
                <w:bCs/>
                <w:sz w:val="22"/>
                <w:szCs w:val="22"/>
              </w:rPr>
              <w:t>CZ09923304</w:t>
            </w:r>
          </w:p>
        </w:tc>
      </w:tr>
      <w:tr w:rsidR="00810C89" w14:paraId="5F571DAE" w14:textId="77777777" w:rsidTr="00BB445B">
        <w:tc>
          <w:tcPr>
            <w:tcW w:w="1668" w:type="dxa"/>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DDE2C52" w14:textId="57B8ADB6" w:rsidR="00810C89" w:rsidRPr="004357CA" w:rsidRDefault="00AF0D84"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4357CA">
              <w:rPr>
                <w:rFonts w:ascii="Times New Roman" w:eastAsia="Calibri" w:hAnsi="Times New Roman"/>
                <w:bCs/>
                <w:sz w:val="22"/>
                <w:szCs w:val="22"/>
              </w:rPr>
              <w:t>Fio banka, a.s.</w:t>
            </w:r>
          </w:p>
        </w:tc>
      </w:tr>
      <w:tr w:rsidR="00810C89" w14:paraId="7F916AF3" w14:textId="77777777" w:rsidTr="00BB445B">
        <w:tc>
          <w:tcPr>
            <w:tcW w:w="1668" w:type="dxa"/>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2249AD7D" w14:textId="64C3C39C" w:rsidR="00810C89" w:rsidRPr="004357CA" w:rsidRDefault="00AF0D84"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4357CA">
              <w:rPr>
                <w:rFonts w:ascii="Times New Roman" w:eastAsia="Calibri" w:hAnsi="Times New Roman"/>
                <w:bCs/>
                <w:sz w:val="22"/>
                <w:szCs w:val="22"/>
              </w:rPr>
              <w:t>2800781430/2010</w:t>
            </w:r>
          </w:p>
        </w:tc>
      </w:tr>
      <w:tr w:rsidR="00810C89" w14:paraId="6A52E0A4" w14:textId="77777777" w:rsidTr="00BB445B">
        <w:tc>
          <w:tcPr>
            <w:tcW w:w="4786" w:type="dxa"/>
            <w:gridSpan w:val="2"/>
            <w:tcBorders>
              <w:bottom w:val="single" w:sz="4" w:space="0" w:color="auto"/>
            </w:tcBorders>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3FCE59AC" w14:textId="63975CDC"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AF0D84">
              <w:rPr>
                <w:rFonts w:ascii="Times New Roman" w:eastAsia="Calibri" w:hAnsi="Times New Roman"/>
                <w:sz w:val="22"/>
                <w:szCs w:val="22"/>
              </w:rPr>
              <w:t>B 2704 vedená u rejstříkového soudu v Praze</w:t>
            </w:r>
          </w:p>
        </w:tc>
      </w:tr>
    </w:tbl>
    <w:p w14:paraId="0880E686" w14:textId="601BEB08"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66EB8A95"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C5003B">
        <w:rPr>
          <w:sz w:val="22"/>
        </w:rPr>
        <w:t>6</w:t>
      </w:r>
      <w:r w:rsidRPr="005156EE">
        <w:rPr>
          <w:sz w:val="22"/>
        </w:rPr>
        <w:t>-202</w:t>
      </w:r>
      <w:r w:rsidR="00C5003B">
        <w:rPr>
          <w:sz w:val="22"/>
        </w:rPr>
        <w:t>8</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lastRenderedPageBreak/>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7F478968"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r w:rsidR="00C05DCB" w:rsidRPr="00894E34">
        <w:rPr>
          <w:szCs w:val="20"/>
        </w:rPr>
        <w:t>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17B54F61"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B18FD">
        <w:rPr>
          <w:bCs/>
          <w:kern w:val="32"/>
          <w:sz w:val="22"/>
          <w:szCs w:val="22"/>
        </w:rPr>
        <w:t>4</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provede výběr nejvhodnější nabídky dle hodnotícího kritéria – nejnižší nabídková cena – váha 100%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5869B68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r w:rsidR="00DB18FD">
        <w:rPr>
          <w:sz w:val="22"/>
          <w:szCs w:val="22"/>
        </w:rPr>
        <w:t>50</w:t>
      </w:r>
      <w:r w:rsidR="00C05DCB">
        <w:rPr>
          <w:sz w:val="22"/>
          <w:szCs w:val="22"/>
        </w:rPr>
        <w:t xml:space="preserve"> </w:t>
      </w:r>
      <w:r w:rsidR="00DB18FD">
        <w:rPr>
          <w:sz w:val="22"/>
          <w:szCs w:val="22"/>
        </w:rPr>
        <w:t>000, -</w:t>
      </w:r>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06EC8750"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5C6ADC">
        <w:t>požadavky</w:t>
      </w:r>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D09DFCC" w14:textId="591B285D" w:rsidR="00AF0D84" w:rsidRPr="00AF0D84" w:rsidRDefault="005C3985" w:rsidP="00DF6D4D">
      <w:pPr>
        <w:pStyle w:val="Zkladntextodsazen-slo"/>
        <w:numPr>
          <w:ilvl w:val="2"/>
          <w:numId w:val="51"/>
        </w:numPr>
        <w:spacing w:after="120"/>
        <w:ind w:left="1134" w:hanging="425"/>
      </w:pPr>
      <w:r>
        <w:t xml:space="preserve">v oblasti realizační (stavbyvedoucí): </w:t>
      </w:r>
      <w:r w:rsidR="00C34991">
        <w:t>xxx</w:t>
      </w:r>
      <w:r w:rsidR="00AF0D84" w:rsidRPr="00AF0D84">
        <w:t xml:space="preserve">, M: </w:t>
      </w:r>
      <w:r w:rsidR="00C34991">
        <w:t>xxx</w:t>
      </w:r>
      <w:r w:rsidR="00AF0D84">
        <w:t xml:space="preserve">, </w:t>
      </w:r>
      <w:r w:rsidR="00AF0D84">
        <w:br/>
      </w:r>
      <w:r w:rsidR="00AF0D84" w:rsidRPr="00AF0D84">
        <w:t xml:space="preserve">E: </w:t>
      </w:r>
      <w:r w:rsidR="00C34991">
        <w:t>xxx</w:t>
      </w:r>
    </w:p>
    <w:p w14:paraId="4514D7CC" w14:textId="5D657680" w:rsidR="00AF0D84" w:rsidRPr="00AF0D84" w:rsidRDefault="005C3985" w:rsidP="00AF0D84">
      <w:pPr>
        <w:pStyle w:val="Zkladntextodsazen-slo"/>
        <w:numPr>
          <w:ilvl w:val="2"/>
          <w:numId w:val="51"/>
        </w:numPr>
        <w:spacing w:after="120"/>
        <w:ind w:left="1134" w:hanging="425"/>
      </w:pPr>
      <w:r>
        <w:t xml:space="preserve">v oblasti obchodní a smluvní: </w:t>
      </w:r>
      <w:r w:rsidR="00C34991">
        <w:t>xxx</w:t>
      </w:r>
      <w:r w:rsidR="00AF0D84" w:rsidRPr="00AF0D84">
        <w:t xml:space="preserve">, M: </w:t>
      </w:r>
      <w:r w:rsidR="00C34991">
        <w:t>xxx</w:t>
      </w:r>
      <w:r w:rsidR="00AF0D84" w:rsidRPr="00AF0D84">
        <w:t>, E:</w:t>
      </w:r>
      <w:r w:rsidR="00AF0D84">
        <w:t xml:space="preserve"> </w:t>
      </w:r>
      <w:r w:rsidR="00C34991">
        <w:t>xxx</w:t>
      </w:r>
    </w:p>
    <w:p w14:paraId="2AFEDF71" w14:textId="768ED753" w:rsidR="005C3985" w:rsidRDefault="005C3985" w:rsidP="00AF0D84">
      <w:pPr>
        <w:pStyle w:val="Zkladntextodsazen-slo"/>
        <w:tabs>
          <w:tab w:val="clear" w:pos="284"/>
        </w:tabs>
        <w:spacing w:after="120"/>
        <w:ind w:firstLine="0"/>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051D4490"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r w:rsidR="00C34991">
        <w:rPr>
          <w:bCs/>
        </w:rPr>
        <w:t>xxx</w:t>
      </w:r>
      <w:r>
        <w:t>, M: +42</w:t>
      </w:r>
      <w:r w:rsidR="004F2E84">
        <w:t>0</w:t>
      </w:r>
      <w:r>
        <w:t> </w:t>
      </w:r>
      <w:r w:rsidR="00C34991">
        <w:t>xxx</w:t>
      </w:r>
      <w:r>
        <w:t>, E: </w:t>
      </w:r>
      <w:r w:rsidR="00C34991">
        <w:t>xxx</w:t>
      </w:r>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1F1D0A8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00C05DCB" w:rsidRPr="00DF7B1A">
        <w:rPr>
          <w:bCs/>
        </w:rPr>
        <w:t>1</w:t>
      </w:r>
      <w:r w:rsidR="00C05DCB">
        <w:rPr>
          <w:bCs/>
        </w:rPr>
        <w:t> </w:t>
      </w:r>
      <w:r w:rsidR="00C05DCB" w:rsidRPr="00DF7B1A">
        <w:rPr>
          <w:bCs/>
        </w:rPr>
        <w:t>000</w:t>
      </w:r>
      <w:r w:rsidR="00C05DCB">
        <w:rPr>
          <w:bCs/>
        </w:rPr>
        <w:t xml:space="preserve"> </w:t>
      </w:r>
      <w:r w:rsidR="00C05DCB" w:rsidRPr="00DF7B1A">
        <w:rPr>
          <w:bCs/>
        </w:rPr>
        <w:t>000, -</w:t>
      </w:r>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44246E90" w:rsidR="005C3985" w:rsidRDefault="005C3985" w:rsidP="00857DF6">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AF0D84">
        <w:t>+420 </w:t>
      </w:r>
      <w:r w:rsidR="00C34991">
        <w:t>xxx</w:t>
      </w:r>
      <w:r w:rsidR="00AF0D84" w:rsidRPr="00AF0D84">
        <w:t>, e-mail</w:t>
      </w:r>
      <w:r w:rsidR="00C34991">
        <w:t xml:space="preserve"> xxx</w:t>
      </w:r>
      <w:r w:rsidR="00AF0D84" w:rsidRPr="00AF0D84">
        <w:t xml:space="preserve">, </w:t>
      </w:r>
      <w:r>
        <w:t>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294FE3E1" w:rsidR="006C78F1" w:rsidRDefault="006C78F1" w:rsidP="005156EE">
      <w:pPr>
        <w:pStyle w:val="Zkladntextodsazen-slo"/>
        <w:numPr>
          <w:ilvl w:val="2"/>
          <w:numId w:val="71"/>
        </w:numPr>
        <w:spacing w:after="120"/>
        <w:ind w:left="284"/>
        <w:outlineLvl w:val="9"/>
      </w:pPr>
      <w:r>
        <w:t>Tato smlouva se uzavírá na dobu určitou, a to do 30. 6. 202</w:t>
      </w:r>
      <w:r w:rsidR="00C05DCB">
        <w:t>8</w:t>
      </w:r>
      <w:r>
        <w:t xml:space="preserve">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3556BAA"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1" w:name="_Hlk161060573"/>
      <w:r w:rsidR="00A35EE0" w:rsidRPr="00A35EE0">
        <w:t>Objednatel může také rámcovou smlouvu vypovědět bez udání důvodu písemnou výpovědí dle § 1998 zák.č.89/2012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w:t>
      </w:r>
      <w:r w:rsidR="001237FC">
        <w:t>6</w:t>
      </w:r>
      <w:r w:rsidR="00A35EE0" w:rsidRPr="00A35EE0">
        <w:t>-202</w:t>
      </w:r>
      <w:r w:rsidR="001237FC">
        <w:t>8</w:t>
      </w:r>
      <w:r w:rsidR="00A35EE0" w:rsidRPr="00A35EE0">
        <w:t>“.</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1"/>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65C20875" w14:textId="77777777" w:rsidR="004357CA" w:rsidRDefault="004357CA"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rsidRPr="00FD29FE">
        <w:t>Smlouva je uzavřena v elektronické podobě</w:t>
      </w:r>
      <w:r>
        <w:t xml:space="preserve"> </w:t>
      </w:r>
    </w:p>
    <w:p w14:paraId="3CB489AF" w14:textId="183FDD7E" w:rsidR="0057301F" w:rsidRDefault="005C3985"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t xml:space="preserve">Osoby jednající a podepisující tuto </w:t>
      </w:r>
      <w:r w:rsidR="00816E2A">
        <w:t xml:space="preserve">rámcovou </w:t>
      </w:r>
      <w:r>
        <w:t>smlouvu prohlašují, že ji před podpisem přečetly a souhlasí s jejím obsahem.</w:t>
      </w:r>
    </w:p>
    <w:tbl>
      <w:tblPr>
        <w:tblW w:w="0" w:type="auto"/>
        <w:tblLook w:val="04A0" w:firstRow="1" w:lastRow="0" w:firstColumn="1" w:lastColumn="0" w:noHBand="0" w:noVBand="1"/>
      </w:tblPr>
      <w:tblGrid>
        <w:gridCol w:w="4626"/>
        <w:gridCol w:w="280"/>
        <w:gridCol w:w="4635"/>
      </w:tblGrid>
      <w:tr w:rsidR="001A4977" w:rsidRPr="001A4977" w14:paraId="6E816232" w14:textId="77777777" w:rsidTr="009C173B">
        <w:trPr>
          <w:trHeight w:val="273"/>
        </w:trPr>
        <w:tc>
          <w:tcPr>
            <w:tcW w:w="4732" w:type="dxa"/>
            <w:tcBorders>
              <w:bottom w:val="single" w:sz="4" w:space="0" w:color="auto"/>
            </w:tcBorders>
          </w:tcPr>
          <w:p w14:paraId="6533CD3D" w14:textId="77777777" w:rsidR="001A4977" w:rsidRPr="001A4977" w:rsidRDefault="001A4977" w:rsidP="009C173B">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1A4977">
              <w:rPr>
                <w:rFonts w:ascii="Times New Roman" w:hAnsi="Times New Roman"/>
                <w:b/>
                <w:sz w:val="22"/>
                <w:szCs w:val="22"/>
              </w:rPr>
              <w:t>Za objednatele</w:t>
            </w:r>
          </w:p>
        </w:tc>
        <w:tc>
          <w:tcPr>
            <w:tcW w:w="282" w:type="dxa"/>
          </w:tcPr>
          <w:p w14:paraId="0F558E15" w14:textId="77777777" w:rsidR="001A4977" w:rsidRPr="001A4977" w:rsidRDefault="001A4977" w:rsidP="009C173B">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4742" w:type="dxa"/>
            <w:tcBorders>
              <w:bottom w:val="single" w:sz="4" w:space="0" w:color="auto"/>
            </w:tcBorders>
          </w:tcPr>
          <w:p w14:paraId="603864D6" w14:textId="77777777" w:rsidR="001A4977" w:rsidRPr="001A4977" w:rsidRDefault="001A4977" w:rsidP="009C173B">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1A4977">
              <w:rPr>
                <w:rFonts w:ascii="Times New Roman" w:eastAsia="Calibri" w:hAnsi="Times New Roman"/>
                <w:b/>
                <w:sz w:val="22"/>
                <w:szCs w:val="22"/>
              </w:rPr>
              <w:t>Za poskytovatele</w:t>
            </w:r>
          </w:p>
        </w:tc>
      </w:tr>
      <w:tr w:rsidR="001A4977" w:rsidRPr="001A4977" w14:paraId="03D5B6B1" w14:textId="77777777" w:rsidTr="009C173B">
        <w:trPr>
          <w:cantSplit/>
          <w:trHeight w:val="1092"/>
        </w:trPr>
        <w:tc>
          <w:tcPr>
            <w:tcW w:w="4732" w:type="dxa"/>
            <w:tcBorders>
              <w:bottom w:val="single" w:sz="4" w:space="0" w:color="auto"/>
            </w:tcBorders>
          </w:tcPr>
          <w:p w14:paraId="74A10D0D" w14:textId="77777777" w:rsidR="001A4977" w:rsidRPr="001A4977" w:rsidRDefault="001A4977" w:rsidP="009C173B">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282" w:type="dxa"/>
          </w:tcPr>
          <w:p w14:paraId="617E9359" w14:textId="77777777" w:rsidR="001A4977" w:rsidRPr="001A4977" w:rsidRDefault="001A4977" w:rsidP="009C173B">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4742" w:type="dxa"/>
            <w:tcBorders>
              <w:bottom w:val="single" w:sz="4" w:space="0" w:color="auto"/>
            </w:tcBorders>
          </w:tcPr>
          <w:p w14:paraId="4FE79F43" w14:textId="77777777" w:rsidR="001A4977" w:rsidRPr="001A4977" w:rsidRDefault="001A4977" w:rsidP="009C173B">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r>
      <w:tr w:rsidR="001A4977" w:rsidRPr="001A4977" w14:paraId="2C38DB74" w14:textId="77777777" w:rsidTr="009C173B">
        <w:tc>
          <w:tcPr>
            <w:tcW w:w="4732" w:type="dxa"/>
            <w:tcBorders>
              <w:top w:val="single" w:sz="4" w:space="0" w:color="auto"/>
            </w:tcBorders>
          </w:tcPr>
          <w:p w14:paraId="38CE669D" w14:textId="77777777" w:rsidR="001A4977" w:rsidRPr="001A4977" w:rsidRDefault="001A4977" w:rsidP="009C173B">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1A4977">
              <w:rPr>
                <w:rFonts w:ascii="Times New Roman" w:eastAsia="Calibri" w:hAnsi="Times New Roman"/>
                <w:b/>
                <w:bCs/>
                <w:sz w:val="22"/>
                <w:szCs w:val="22"/>
              </w:rPr>
              <w:t>Ing. Michal Hrotík</w:t>
            </w:r>
          </w:p>
          <w:p w14:paraId="6143655B" w14:textId="77777777" w:rsidR="001A4977" w:rsidRPr="001A4977" w:rsidRDefault="001A4977" w:rsidP="009C173B">
            <w:pPr>
              <w:keepNext/>
              <w:keepLines/>
              <w:tabs>
                <w:tab w:val="left" w:pos="0"/>
                <w:tab w:val="left" w:leader="underscore" w:pos="4706"/>
                <w:tab w:val="left" w:pos="4990"/>
                <w:tab w:val="left" w:leader="underscore" w:pos="9639"/>
              </w:tabs>
              <w:contextualSpacing/>
              <w:rPr>
                <w:rFonts w:ascii="Times New Roman" w:eastAsia="Calibri" w:hAnsi="Times New Roman"/>
                <w:bCs/>
                <w:sz w:val="22"/>
                <w:szCs w:val="22"/>
              </w:rPr>
            </w:pPr>
            <w:r w:rsidRPr="001A4977">
              <w:rPr>
                <w:rFonts w:ascii="Times New Roman" w:eastAsia="Calibri" w:hAnsi="Times New Roman"/>
                <w:bCs/>
                <w:sz w:val="22"/>
                <w:szCs w:val="22"/>
              </w:rPr>
              <w:t>člen představenstva</w:t>
            </w:r>
          </w:p>
        </w:tc>
        <w:tc>
          <w:tcPr>
            <w:tcW w:w="282" w:type="dxa"/>
          </w:tcPr>
          <w:p w14:paraId="71944978" w14:textId="77777777" w:rsidR="001A4977" w:rsidRPr="001A4977" w:rsidRDefault="001A4977" w:rsidP="009C173B">
            <w:pPr>
              <w:keepNext/>
              <w:keepLines/>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4742" w:type="dxa"/>
            <w:tcBorders>
              <w:top w:val="single" w:sz="4" w:space="0" w:color="auto"/>
            </w:tcBorders>
          </w:tcPr>
          <w:p w14:paraId="60D372A2" w14:textId="22DA0234" w:rsidR="001A4977" w:rsidRPr="001A4977" w:rsidRDefault="001A4977" w:rsidP="009C173B">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1A4977">
              <w:rPr>
                <w:rFonts w:ascii="Times New Roman" w:eastAsia="Calibri" w:hAnsi="Times New Roman"/>
                <w:b/>
                <w:bCs/>
                <w:sz w:val="22"/>
                <w:szCs w:val="22"/>
              </w:rPr>
              <w:t>Pavel Konupčík</w:t>
            </w:r>
          </w:p>
          <w:p w14:paraId="2AE19C60" w14:textId="25AD80B3" w:rsidR="001A4977" w:rsidRPr="001A4977" w:rsidRDefault="001A4977" w:rsidP="009C173B">
            <w:pPr>
              <w:keepNext/>
              <w:keepLines/>
              <w:tabs>
                <w:tab w:val="left" w:pos="0"/>
                <w:tab w:val="left" w:leader="underscore" w:pos="4706"/>
                <w:tab w:val="left" w:pos="4990"/>
                <w:tab w:val="left" w:leader="underscore" w:pos="9639"/>
              </w:tabs>
              <w:rPr>
                <w:rFonts w:ascii="Times New Roman" w:eastAsia="Calibri" w:hAnsi="Times New Roman"/>
                <w:bCs/>
                <w:sz w:val="22"/>
                <w:szCs w:val="22"/>
              </w:rPr>
            </w:pPr>
            <w:r w:rsidRPr="001A4977">
              <w:rPr>
                <w:rFonts w:ascii="Times New Roman" w:eastAsia="Calibri" w:hAnsi="Times New Roman"/>
                <w:bCs/>
                <w:sz w:val="22"/>
                <w:szCs w:val="22"/>
              </w:rPr>
              <w:t xml:space="preserve">jednatel </w:t>
            </w:r>
          </w:p>
        </w:tc>
      </w:tr>
      <w:tr w:rsidR="001A4977" w:rsidRPr="001A4977" w14:paraId="259704CA" w14:textId="77777777" w:rsidTr="009C173B">
        <w:tc>
          <w:tcPr>
            <w:tcW w:w="4732" w:type="dxa"/>
          </w:tcPr>
          <w:p w14:paraId="1C47BD0C" w14:textId="77777777" w:rsidR="001A4977" w:rsidRPr="001A4977" w:rsidRDefault="001A4977" w:rsidP="009C173B">
            <w:pPr>
              <w:widowControl w:val="0"/>
              <w:tabs>
                <w:tab w:val="left" w:pos="0"/>
                <w:tab w:val="left" w:leader="underscore" w:pos="4706"/>
                <w:tab w:val="left" w:pos="4990"/>
                <w:tab w:val="left" w:leader="underscore" w:pos="9639"/>
              </w:tabs>
              <w:spacing w:before="120"/>
              <w:rPr>
                <w:rFonts w:ascii="Times New Roman" w:hAnsi="Times New Roman"/>
                <w:b/>
                <w:bCs/>
                <w:sz w:val="22"/>
                <w:szCs w:val="22"/>
              </w:rPr>
            </w:pPr>
            <w:r w:rsidRPr="001A4977">
              <w:rPr>
                <w:rFonts w:ascii="Times New Roman" w:hAnsi="Times New Roman"/>
                <w:sz w:val="22"/>
                <w:szCs w:val="22"/>
              </w:rPr>
              <w:t>„podepsáno elektronicky“</w:t>
            </w:r>
          </w:p>
        </w:tc>
        <w:tc>
          <w:tcPr>
            <w:tcW w:w="282" w:type="dxa"/>
          </w:tcPr>
          <w:p w14:paraId="072C28EA" w14:textId="77777777" w:rsidR="001A4977" w:rsidRPr="001A4977" w:rsidRDefault="001A4977" w:rsidP="009C173B">
            <w:pPr>
              <w:widowControl w:val="0"/>
              <w:tabs>
                <w:tab w:val="left" w:pos="0"/>
                <w:tab w:val="left" w:leader="underscore" w:pos="4706"/>
                <w:tab w:val="left" w:pos="4990"/>
                <w:tab w:val="left" w:leader="underscore" w:pos="9639"/>
              </w:tabs>
              <w:spacing w:before="120" w:after="120"/>
              <w:rPr>
                <w:rFonts w:ascii="Times New Roman" w:eastAsia="Calibri" w:hAnsi="Times New Roman"/>
                <w:b/>
                <w:sz w:val="22"/>
                <w:szCs w:val="22"/>
              </w:rPr>
            </w:pPr>
          </w:p>
        </w:tc>
        <w:tc>
          <w:tcPr>
            <w:tcW w:w="4742" w:type="dxa"/>
          </w:tcPr>
          <w:p w14:paraId="442A4B49" w14:textId="77777777" w:rsidR="001A4977" w:rsidRPr="001A4977" w:rsidRDefault="001A4977" w:rsidP="009C173B">
            <w:pPr>
              <w:widowControl w:val="0"/>
              <w:tabs>
                <w:tab w:val="left" w:pos="0"/>
                <w:tab w:val="left" w:leader="underscore" w:pos="4706"/>
                <w:tab w:val="left" w:pos="4990"/>
                <w:tab w:val="left" w:leader="underscore" w:pos="9639"/>
              </w:tabs>
              <w:spacing w:before="120"/>
              <w:rPr>
                <w:rFonts w:ascii="Times New Roman" w:eastAsia="Calibri" w:hAnsi="Times New Roman"/>
                <w:b/>
                <w:bCs/>
                <w:sz w:val="22"/>
                <w:szCs w:val="22"/>
              </w:rPr>
            </w:pPr>
            <w:r w:rsidRPr="001A4977">
              <w:rPr>
                <w:rFonts w:ascii="Times New Roman" w:hAnsi="Times New Roman"/>
                <w:sz w:val="22"/>
                <w:szCs w:val="22"/>
              </w:rPr>
              <w:t>„podepsáno elektronicky“</w:t>
            </w:r>
          </w:p>
        </w:tc>
      </w:tr>
    </w:tbl>
    <w:p w14:paraId="5D5D73E4" w14:textId="77777777" w:rsidR="001A4977" w:rsidRPr="00A35EE0" w:rsidRDefault="001A4977" w:rsidP="001A4977">
      <w:pPr>
        <w:pStyle w:val="Zkladntextodsazen-slo"/>
        <w:tabs>
          <w:tab w:val="clear" w:pos="284"/>
          <w:tab w:val="left" w:leader="underscore" w:pos="4706"/>
          <w:tab w:val="left" w:pos="4990"/>
          <w:tab w:val="left" w:pos="5387"/>
          <w:tab w:val="left" w:leader="underscore" w:pos="9639"/>
        </w:tabs>
        <w:spacing w:after="120"/>
        <w:ind w:firstLine="0"/>
        <w:outlineLvl w:val="9"/>
      </w:pPr>
    </w:p>
    <w:sectPr w:rsidR="001A4977" w:rsidRPr="00A35EE0">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2FCA" w14:textId="77777777" w:rsidR="00731115" w:rsidRDefault="00731115">
      <w:r>
        <w:separator/>
      </w:r>
    </w:p>
    <w:p w14:paraId="6F6C07BC" w14:textId="77777777" w:rsidR="00731115" w:rsidRDefault="00731115"/>
  </w:endnote>
  <w:endnote w:type="continuationSeparator" w:id="0">
    <w:p w14:paraId="0A6E9FA1" w14:textId="77777777" w:rsidR="00731115" w:rsidRDefault="00731115">
      <w:r>
        <w:continuationSeparator/>
      </w:r>
    </w:p>
    <w:p w14:paraId="50EE940B" w14:textId="77777777" w:rsidR="00731115" w:rsidRDefault="0073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B2E" w14:textId="50DB658B"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91AEB">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91AEB">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1237FC">
      <w:rPr>
        <w:rStyle w:val="slostrnky"/>
        <w:rFonts w:cs="Arial"/>
        <w:b/>
        <w:color w:val="003C69"/>
        <w:sz w:val="16"/>
      </w:rPr>
      <w:t>6</w:t>
    </w:r>
    <w:r w:rsidR="003B39B7">
      <w:rPr>
        <w:rStyle w:val="slostrnky"/>
        <w:rFonts w:cs="Arial"/>
        <w:b/>
        <w:color w:val="003C69"/>
        <w:sz w:val="16"/>
      </w:rPr>
      <w:t>-202</w:t>
    </w:r>
    <w:r w:rsidR="001237FC">
      <w:rPr>
        <w:rStyle w:val="slostrnky"/>
        <w:rFonts w:cs="Arial"/>
        <w:b/>
        <w:color w:val="003C69"/>
        <w:sz w:val="16"/>
      </w:rPr>
      <w:t>8</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F17C" w14:textId="77777777" w:rsidR="00731115" w:rsidRDefault="00731115">
      <w:r>
        <w:separator/>
      </w:r>
    </w:p>
    <w:p w14:paraId="3E8BD825" w14:textId="77777777" w:rsidR="00731115" w:rsidRDefault="00731115"/>
  </w:footnote>
  <w:footnote w:type="continuationSeparator" w:id="0">
    <w:p w14:paraId="2EDD9B42" w14:textId="77777777" w:rsidR="00731115" w:rsidRDefault="00731115">
      <w:r>
        <w:continuationSeparator/>
      </w:r>
    </w:p>
    <w:p w14:paraId="069A0E51" w14:textId="77777777" w:rsidR="00731115" w:rsidRDefault="00731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5C12B22E" w:rsidR="00810C89" w:rsidRPr="001E5294" w:rsidRDefault="00582811"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5C12B22E" w:rsidR="00810C89" w:rsidRPr="001E5294" w:rsidRDefault="00582811"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8D17C1"/>
    <w:multiLevelType w:val="hybridMultilevel"/>
    <w:tmpl w:val="C388E7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8"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1"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8"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4"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5"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2"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7"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8"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50"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5"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6"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2"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3"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420562334">
    <w:abstractNumId w:val="49"/>
  </w:num>
  <w:num w:numId="2" w16cid:durableId="776095330">
    <w:abstractNumId w:val="47"/>
  </w:num>
  <w:num w:numId="3" w16cid:durableId="959141551">
    <w:abstractNumId w:val="6"/>
  </w:num>
  <w:num w:numId="4" w16cid:durableId="341514744">
    <w:abstractNumId w:val="0"/>
  </w:num>
  <w:num w:numId="5" w16cid:durableId="1061296667">
    <w:abstractNumId w:val="9"/>
  </w:num>
  <w:num w:numId="6" w16cid:durableId="2017490550">
    <w:abstractNumId w:val="23"/>
  </w:num>
  <w:num w:numId="7" w16cid:durableId="1554196984">
    <w:abstractNumId w:val="36"/>
  </w:num>
  <w:num w:numId="8" w16cid:durableId="1955088813">
    <w:abstractNumId w:val="5"/>
  </w:num>
  <w:num w:numId="9" w16cid:durableId="985624117">
    <w:abstractNumId w:val="17"/>
  </w:num>
  <w:num w:numId="10" w16cid:durableId="224296421">
    <w:abstractNumId w:val="22"/>
  </w:num>
  <w:num w:numId="11" w16cid:durableId="1909807662">
    <w:abstractNumId w:val="31"/>
  </w:num>
  <w:num w:numId="12" w16cid:durableId="2005357938">
    <w:abstractNumId w:val="63"/>
  </w:num>
  <w:num w:numId="13" w16cid:durableId="38096454">
    <w:abstractNumId w:val="56"/>
  </w:num>
  <w:num w:numId="14" w16cid:durableId="397678715">
    <w:abstractNumId w:val="29"/>
  </w:num>
  <w:num w:numId="15" w16cid:durableId="1508054014">
    <w:abstractNumId w:val="43"/>
  </w:num>
  <w:num w:numId="16" w16cid:durableId="86656451">
    <w:abstractNumId w:val="26"/>
  </w:num>
  <w:num w:numId="17" w16cid:durableId="488517165">
    <w:abstractNumId w:val="58"/>
  </w:num>
  <w:num w:numId="18" w16cid:durableId="168830547">
    <w:abstractNumId w:val="46"/>
  </w:num>
  <w:num w:numId="19" w16cid:durableId="745415575">
    <w:abstractNumId w:val="34"/>
  </w:num>
  <w:num w:numId="20" w16cid:durableId="1513639329">
    <w:abstractNumId w:val="41"/>
  </w:num>
  <w:num w:numId="21" w16cid:durableId="2115900597">
    <w:abstractNumId w:val="33"/>
  </w:num>
  <w:num w:numId="22" w16cid:durableId="1583446263">
    <w:abstractNumId w:val="27"/>
  </w:num>
  <w:num w:numId="23" w16cid:durableId="306203252">
    <w:abstractNumId w:val="61"/>
  </w:num>
  <w:num w:numId="24" w16cid:durableId="1438864993">
    <w:abstractNumId w:val="8"/>
  </w:num>
  <w:num w:numId="25" w16cid:durableId="404693869">
    <w:abstractNumId w:val="59"/>
  </w:num>
  <w:num w:numId="26" w16cid:durableId="1990475855">
    <w:abstractNumId w:val="42"/>
  </w:num>
  <w:num w:numId="27" w16cid:durableId="592128609">
    <w:abstractNumId w:val="19"/>
  </w:num>
  <w:num w:numId="28" w16cid:durableId="218634874">
    <w:abstractNumId w:val="12"/>
  </w:num>
  <w:num w:numId="29" w16cid:durableId="851723969">
    <w:abstractNumId w:val="18"/>
  </w:num>
  <w:num w:numId="30" w16cid:durableId="151214637">
    <w:abstractNumId w:val="51"/>
  </w:num>
  <w:num w:numId="31" w16cid:durableId="414712474">
    <w:abstractNumId w:val="14"/>
  </w:num>
  <w:num w:numId="32" w16cid:durableId="1711227656">
    <w:abstractNumId w:val="15"/>
  </w:num>
  <w:num w:numId="33" w16cid:durableId="1783453855">
    <w:abstractNumId w:val="25"/>
  </w:num>
  <w:num w:numId="34" w16cid:durableId="1575705192">
    <w:abstractNumId w:val="11"/>
  </w:num>
  <w:num w:numId="35" w16cid:durableId="2059893530">
    <w:abstractNumId w:val="35"/>
  </w:num>
  <w:num w:numId="36" w16cid:durableId="1241022142">
    <w:abstractNumId w:val="13"/>
  </w:num>
  <w:num w:numId="37" w16cid:durableId="167451561">
    <w:abstractNumId w:val="30"/>
  </w:num>
  <w:num w:numId="38" w16cid:durableId="1918441731">
    <w:abstractNumId w:val="59"/>
    <w:lvlOverride w:ilvl="0">
      <w:startOverride w:val="1"/>
    </w:lvlOverride>
  </w:num>
  <w:num w:numId="39" w16cid:durableId="1595941276">
    <w:abstractNumId w:val="54"/>
  </w:num>
  <w:num w:numId="40" w16cid:durableId="1296065495">
    <w:abstractNumId w:val="62"/>
  </w:num>
  <w:num w:numId="41" w16cid:durableId="2094741991">
    <w:abstractNumId w:val="53"/>
  </w:num>
  <w:num w:numId="42" w16cid:durableId="587738223">
    <w:abstractNumId w:val="10"/>
  </w:num>
  <w:num w:numId="43" w16cid:durableId="666637352">
    <w:abstractNumId w:val="38"/>
  </w:num>
  <w:num w:numId="44" w16cid:durableId="2077823000">
    <w:abstractNumId w:val="40"/>
  </w:num>
  <w:num w:numId="45" w16cid:durableId="429397245">
    <w:abstractNumId w:val="7"/>
  </w:num>
  <w:num w:numId="46" w16cid:durableId="1936085769">
    <w:abstractNumId w:val="52"/>
  </w:num>
  <w:num w:numId="47" w16cid:durableId="2043019964">
    <w:abstractNumId w:val="20"/>
  </w:num>
  <w:num w:numId="48" w16cid:durableId="22487272">
    <w:abstractNumId w:val="44"/>
  </w:num>
  <w:num w:numId="49" w16cid:durableId="1703936617">
    <w:abstractNumId w:val="24"/>
  </w:num>
  <w:num w:numId="50" w16cid:durableId="984433900">
    <w:abstractNumId w:val="39"/>
  </w:num>
  <w:num w:numId="51" w16cid:durableId="2040079677">
    <w:abstractNumId w:val="57"/>
  </w:num>
  <w:num w:numId="52" w16cid:durableId="1180579423">
    <w:abstractNumId w:val="55"/>
  </w:num>
  <w:num w:numId="53" w16cid:durableId="1581674926">
    <w:abstractNumId w:val="59"/>
  </w:num>
  <w:num w:numId="54" w16cid:durableId="1196967769">
    <w:abstractNumId w:val="59"/>
  </w:num>
  <w:num w:numId="55" w16cid:durableId="1242791934">
    <w:abstractNumId w:val="59"/>
  </w:num>
  <w:num w:numId="56" w16cid:durableId="2067029923">
    <w:abstractNumId w:val="59"/>
  </w:num>
  <w:num w:numId="57" w16cid:durableId="889458154">
    <w:abstractNumId w:val="32"/>
  </w:num>
  <w:num w:numId="58" w16cid:durableId="1026325260">
    <w:abstractNumId w:val="59"/>
  </w:num>
  <w:num w:numId="59" w16cid:durableId="2137289457">
    <w:abstractNumId w:val="37"/>
  </w:num>
  <w:num w:numId="60" w16cid:durableId="830680571">
    <w:abstractNumId w:val="59"/>
  </w:num>
  <w:num w:numId="61" w16cid:durableId="1976984260">
    <w:abstractNumId w:val="45"/>
  </w:num>
  <w:num w:numId="62" w16cid:durableId="763647264">
    <w:abstractNumId w:val="59"/>
  </w:num>
  <w:num w:numId="63" w16cid:durableId="223418752">
    <w:abstractNumId w:val="21"/>
  </w:num>
  <w:num w:numId="64" w16cid:durableId="1180897063">
    <w:abstractNumId w:val="59"/>
  </w:num>
  <w:num w:numId="65" w16cid:durableId="598177406">
    <w:abstractNumId w:val="60"/>
  </w:num>
  <w:num w:numId="66" w16cid:durableId="620765157">
    <w:abstractNumId w:val="59"/>
  </w:num>
  <w:num w:numId="67" w16cid:durableId="1000041797">
    <w:abstractNumId w:val="48"/>
  </w:num>
  <w:num w:numId="68" w16cid:durableId="1469055201">
    <w:abstractNumId w:val="59"/>
  </w:num>
  <w:num w:numId="69" w16cid:durableId="577904340">
    <w:abstractNumId w:val="59"/>
  </w:num>
  <w:num w:numId="70" w16cid:durableId="623121993">
    <w:abstractNumId w:val="50"/>
  </w:num>
  <w:num w:numId="71" w16cid:durableId="491529554">
    <w:abstractNumId w:val="28"/>
  </w:num>
  <w:num w:numId="72" w16cid:durableId="616109135">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237FC"/>
    <w:rsid w:val="00132218"/>
    <w:rsid w:val="00143B58"/>
    <w:rsid w:val="00145D71"/>
    <w:rsid w:val="0016543B"/>
    <w:rsid w:val="001668AC"/>
    <w:rsid w:val="00170614"/>
    <w:rsid w:val="0017378D"/>
    <w:rsid w:val="00177C1E"/>
    <w:rsid w:val="00182E2D"/>
    <w:rsid w:val="00194843"/>
    <w:rsid w:val="001A4977"/>
    <w:rsid w:val="001C6C0A"/>
    <w:rsid w:val="001C6E62"/>
    <w:rsid w:val="001C7393"/>
    <w:rsid w:val="001C7F69"/>
    <w:rsid w:val="001D6742"/>
    <w:rsid w:val="001E358C"/>
    <w:rsid w:val="001E5294"/>
    <w:rsid w:val="001E6565"/>
    <w:rsid w:val="001F135E"/>
    <w:rsid w:val="00207837"/>
    <w:rsid w:val="00224AEB"/>
    <w:rsid w:val="00224DFA"/>
    <w:rsid w:val="00232864"/>
    <w:rsid w:val="00251546"/>
    <w:rsid w:val="00251F60"/>
    <w:rsid w:val="002621FD"/>
    <w:rsid w:val="00263509"/>
    <w:rsid w:val="002954F5"/>
    <w:rsid w:val="002A3D74"/>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B39B7"/>
    <w:rsid w:val="003B46C8"/>
    <w:rsid w:val="003C4713"/>
    <w:rsid w:val="003C6D30"/>
    <w:rsid w:val="003D20A7"/>
    <w:rsid w:val="003D28CB"/>
    <w:rsid w:val="003D3892"/>
    <w:rsid w:val="003D43C0"/>
    <w:rsid w:val="003D71E0"/>
    <w:rsid w:val="003E1A38"/>
    <w:rsid w:val="003E245D"/>
    <w:rsid w:val="003E7390"/>
    <w:rsid w:val="003F60D1"/>
    <w:rsid w:val="003F7EFD"/>
    <w:rsid w:val="00411FC5"/>
    <w:rsid w:val="00415685"/>
    <w:rsid w:val="00424456"/>
    <w:rsid w:val="00427E7A"/>
    <w:rsid w:val="004357CA"/>
    <w:rsid w:val="00440E3A"/>
    <w:rsid w:val="004518C7"/>
    <w:rsid w:val="00485BDD"/>
    <w:rsid w:val="004A7EC3"/>
    <w:rsid w:val="004D0D27"/>
    <w:rsid w:val="004D3E02"/>
    <w:rsid w:val="004E4443"/>
    <w:rsid w:val="004F2E84"/>
    <w:rsid w:val="00500ED2"/>
    <w:rsid w:val="00503BE6"/>
    <w:rsid w:val="005069A3"/>
    <w:rsid w:val="00514235"/>
    <w:rsid w:val="005156EE"/>
    <w:rsid w:val="00517901"/>
    <w:rsid w:val="00523851"/>
    <w:rsid w:val="00527431"/>
    <w:rsid w:val="00532D2F"/>
    <w:rsid w:val="00533974"/>
    <w:rsid w:val="005378D8"/>
    <w:rsid w:val="00554B4B"/>
    <w:rsid w:val="00555D6E"/>
    <w:rsid w:val="0057301F"/>
    <w:rsid w:val="00576A1E"/>
    <w:rsid w:val="00582811"/>
    <w:rsid w:val="005C3985"/>
    <w:rsid w:val="005C6ADC"/>
    <w:rsid w:val="005D1BD1"/>
    <w:rsid w:val="0060360F"/>
    <w:rsid w:val="006075D8"/>
    <w:rsid w:val="006207A5"/>
    <w:rsid w:val="00625A61"/>
    <w:rsid w:val="006310B3"/>
    <w:rsid w:val="00632A89"/>
    <w:rsid w:val="0063326C"/>
    <w:rsid w:val="00633EC4"/>
    <w:rsid w:val="00684E2A"/>
    <w:rsid w:val="006A2265"/>
    <w:rsid w:val="006B6A57"/>
    <w:rsid w:val="006B7518"/>
    <w:rsid w:val="006B7EA5"/>
    <w:rsid w:val="006C32CC"/>
    <w:rsid w:val="006C469D"/>
    <w:rsid w:val="006C78F1"/>
    <w:rsid w:val="006F30E5"/>
    <w:rsid w:val="00704A83"/>
    <w:rsid w:val="00731115"/>
    <w:rsid w:val="00757841"/>
    <w:rsid w:val="00781117"/>
    <w:rsid w:val="00785623"/>
    <w:rsid w:val="00791F5B"/>
    <w:rsid w:val="007969A7"/>
    <w:rsid w:val="007A4FDF"/>
    <w:rsid w:val="007B158A"/>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70117"/>
    <w:rsid w:val="00870BAC"/>
    <w:rsid w:val="00894E34"/>
    <w:rsid w:val="008A18F4"/>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31FF"/>
    <w:rsid w:val="00955300"/>
    <w:rsid w:val="009634D8"/>
    <w:rsid w:val="009821D6"/>
    <w:rsid w:val="00983151"/>
    <w:rsid w:val="00985B38"/>
    <w:rsid w:val="0099582C"/>
    <w:rsid w:val="009A22C5"/>
    <w:rsid w:val="009B4B4C"/>
    <w:rsid w:val="009B504E"/>
    <w:rsid w:val="009C10A7"/>
    <w:rsid w:val="009C1165"/>
    <w:rsid w:val="009C1BE7"/>
    <w:rsid w:val="009C6C20"/>
    <w:rsid w:val="009E0D82"/>
    <w:rsid w:val="009F0AF7"/>
    <w:rsid w:val="00A06B7C"/>
    <w:rsid w:val="00A1405A"/>
    <w:rsid w:val="00A15EED"/>
    <w:rsid w:val="00A26C4C"/>
    <w:rsid w:val="00A35EE0"/>
    <w:rsid w:val="00A407E2"/>
    <w:rsid w:val="00A45745"/>
    <w:rsid w:val="00A546BD"/>
    <w:rsid w:val="00A57B64"/>
    <w:rsid w:val="00A65133"/>
    <w:rsid w:val="00A66870"/>
    <w:rsid w:val="00A76405"/>
    <w:rsid w:val="00A92875"/>
    <w:rsid w:val="00A93BD6"/>
    <w:rsid w:val="00AB2187"/>
    <w:rsid w:val="00AB337B"/>
    <w:rsid w:val="00AB4B10"/>
    <w:rsid w:val="00AC3377"/>
    <w:rsid w:val="00AD25AC"/>
    <w:rsid w:val="00AD302A"/>
    <w:rsid w:val="00AE1B2B"/>
    <w:rsid w:val="00AE6A7A"/>
    <w:rsid w:val="00AF0D84"/>
    <w:rsid w:val="00B14A8F"/>
    <w:rsid w:val="00B213BC"/>
    <w:rsid w:val="00B2352A"/>
    <w:rsid w:val="00B322BE"/>
    <w:rsid w:val="00B33E0B"/>
    <w:rsid w:val="00B579DC"/>
    <w:rsid w:val="00B7055A"/>
    <w:rsid w:val="00B710E6"/>
    <w:rsid w:val="00B73C6D"/>
    <w:rsid w:val="00B929C2"/>
    <w:rsid w:val="00B92CB2"/>
    <w:rsid w:val="00B9440D"/>
    <w:rsid w:val="00BB45FF"/>
    <w:rsid w:val="00BD426A"/>
    <w:rsid w:val="00BE2BD2"/>
    <w:rsid w:val="00BE570C"/>
    <w:rsid w:val="00BF3A7B"/>
    <w:rsid w:val="00BF7CF8"/>
    <w:rsid w:val="00C035AF"/>
    <w:rsid w:val="00C05DCB"/>
    <w:rsid w:val="00C151F3"/>
    <w:rsid w:val="00C34991"/>
    <w:rsid w:val="00C4620E"/>
    <w:rsid w:val="00C5003B"/>
    <w:rsid w:val="00C577E0"/>
    <w:rsid w:val="00C654E0"/>
    <w:rsid w:val="00C70CB7"/>
    <w:rsid w:val="00C813BD"/>
    <w:rsid w:val="00C92E27"/>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6712F"/>
    <w:rsid w:val="00D74FF8"/>
    <w:rsid w:val="00D91AEB"/>
    <w:rsid w:val="00D91EF0"/>
    <w:rsid w:val="00DB18FD"/>
    <w:rsid w:val="00DB7808"/>
    <w:rsid w:val="00DD49EB"/>
    <w:rsid w:val="00DE4EF2"/>
    <w:rsid w:val="00DE5A1B"/>
    <w:rsid w:val="00DE7A74"/>
    <w:rsid w:val="00DF0108"/>
    <w:rsid w:val="00DF7B1A"/>
    <w:rsid w:val="00DF7FC5"/>
    <w:rsid w:val="00E105D3"/>
    <w:rsid w:val="00E155A0"/>
    <w:rsid w:val="00E20AB2"/>
    <w:rsid w:val="00E3065D"/>
    <w:rsid w:val="00E3351E"/>
    <w:rsid w:val="00E47206"/>
    <w:rsid w:val="00E4732E"/>
    <w:rsid w:val="00E6278A"/>
    <w:rsid w:val="00E64F30"/>
    <w:rsid w:val="00E67E13"/>
    <w:rsid w:val="00E72DD7"/>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C7F-8A62-4FB4-B68C-3F6A9DD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4227</Words>
  <Characters>24944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Hrotík Michal</dc:creator>
  <cp:lastModifiedBy>Volná Lenka</cp:lastModifiedBy>
  <cp:revision>3</cp:revision>
  <cp:lastPrinted>2026-01-27T08:43:00Z</cp:lastPrinted>
  <dcterms:created xsi:type="dcterms:W3CDTF">2026-02-17T14:25:00Z</dcterms:created>
  <dcterms:modified xsi:type="dcterms:W3CDTF">2026-02-20T09:28:00Z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