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24F63" w14:paraId="37AC85AA" w14:textId="77777777">
        <w:trPr>
          <w:trHeight w:val="100"/>
        </w:trPr>
        <w:tc>
          <w:tcPr>
            <w:tcW w:w="107" w:type="dxa"/>
          </w:tcPr>
          <w:p w14:paraId="74657F5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D2DDE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97FB3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8CBF59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95A1C9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C5771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633F19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789300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C369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67B7F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90635E" w14:paraId="1B8965C2" w14:textId="77777777" w:rsidTr="0090635E">
        <w:trPr>
          <w:trHeight w:val="340"/>
        </w:trPr>
        <w:tc>
          <w:tcPr>
            <w:tcW w:w="107" w:type="dxa"/>
          </w:tcPr>
          <w:p w14:paraId="70908C0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587DAB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DA120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24F63" w14:paraId="4EC001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7E6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FC1AA3" w14:textId="77777777" w:rsidR="00C24F63" w:rsidRDefault="00C24F63">
            <w:pPr>
              <w:spacing w:after="0" w:line="240" w:lineRule="auto"/>
            </w:pPr>
          </w:p>
        </w:tc>
        <w:tc>
          <w:tcPr>
            <w:tcW w:w="2422" w:type="dxa"/>
          </w:tcPr>
          <w:p w14:paraId="0021E46E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4FB3C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6EF87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FB32B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C24F63" w14:paraId="58636078" w14:textId="77777777">
        <w:trPr>
          <w:trHeight w:val="167"/>
        </w:trPr>
        <w:tc>
          <w:tcPr>
            <w:tcW w:w="107" w:type="dxa"/>
          </w:tcPr>
          <w:p w14:paraId="0111795B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93C2D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3652F4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19405B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C6BFD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B9B02F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A8CD3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D4D3FF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5DFDD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F9EF6F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90635E" w14:paraId="675C69AB" w14:textId="77777777" w:rsidTr="0090635E">
        <w:tc>
          <w:tcPr>
            <w:tcW w:w="107" w:type="dxa"/>
          </w:tcPr>
          <w:p w14:paraId="7778D20D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1F4397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70F64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24F63" w14:paraId="318F68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2C4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5625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0EC" w14:textId="77777777" w:rsidR="00C24F63" w:rsidRDefault="00542B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FB5E" w14:textId="77777777" w:rsidR="00C24F63" w:rsidRDefault="00542B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106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1AC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01EA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46F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A30E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34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635E" w14:paraId="411D3031" w14:textId="77777777" w:rsidTr="009063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0D4C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C59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CCB7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76BC7C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AB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06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9F8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FD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3A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4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68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EE6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8F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A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4F63" w14:paraId="5FACC5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A42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71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41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3F7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9E6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8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C6F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D7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9D4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87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0635E" w14:paraId="48940CE2" w14:textId="77777777" w:rsidTr="009063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2B3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479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A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7C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BD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4D9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28B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0635E" w14:paraId="3FF7971F" w14:textId="77777777" w:rsidTr="009063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2579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Kobeřice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B3A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098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2ABB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C6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85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4F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046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68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1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99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88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2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6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351,90 Kč</w:t>
                  </w:r>
                </w:p>
              </w:tc>
            </w:tr>
            <w:tr w:rsidR="0090635E" w14:paraId="40629682" w14:textId="77777777" w:rsidTr="009063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9FD1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EC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5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5A5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EB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764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780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351,90 Kč</w:t>
                  </w:r>
                </w:p>
              </w:tc>
            </w:tr>
            <w:tr w:rsidR="0090635E" w14:paraId="2B1EA5B4" w14:textId="77777777" w:rsidTr="009063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DA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Podbřežice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2F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5DFD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B511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85B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D3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4E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9D6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A7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24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8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B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4B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CCC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0635E" w14:paraId="43CAC7B6" w14:textId="77777777" w:rsidTr="009063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9CA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116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25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446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A4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C66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8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0635E" w14:paraId="0485283B" w14:textId="77777777" w:rsidTr="009063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5EE4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D1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B14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DE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3B2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4DA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351,90 Kč</w:t>
                  </w:r>
                </w:p>
              </w:tc>
            </w:tr>
          </w:tbl>
          <w:p w14:paraId="036513E3" w14:textId="77777777" w:rsidR="00C24F63" w:rsidRDefault="00C24F63">
            <w:pPr>
              <w:spacing w:after="0" w:line="240" w:lineRule="auto"/>
            </w:pPr>
          </w:p>
        </w:tc>
        <w:tc>
          <w:tcPr>
            <w:tcW w:w="15" w:type="dxa"/>
          </w:tcPr>
          <w:p w14:paraId="6C60F87E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9F301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C24F63" w14:paraId="54EF0945" w14:textId="77777777">
        <w:trPr>
          <w:trHeight w:val="124"/>
        </w:trPr>
        <w:tc>
          <w:tcPr>
            <w:tcW w:w="107" w:type="dxa"/>
          </w:tcPr>
          <w:p w14:paraId="5F4EAC1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2C1E6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975CE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D359E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2C4930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0635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EF1311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B283A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3039F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EE0B3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90635E" w14:paraId="5C29A447" w14:textId="77777777" w:rsidTr="0090635E">
        <w:trPr>
          <w:trHeight w:val="340"/>
        </w:trPr>
        <w:tc>
          <w:tcPr>
            <w:tcW w:w="107" w:type="dxa"/>
          </w:tcPr>
          <w:p w14:paraId="7143788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24F63" w14:paraId="2590E2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B26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245A019" w14:textId="77777777" w:rsidR="00C24F63" w:rsidRDefault="00C24F63">
            <w:pPr>
              <w:spacing w:after="0" w:line="240" w:lineRule="auto"/>
            </w:pPr>
          </w:p>
        </w:tc>
        <w:tc>
          <w:tcPr>
            <w:tcW w:w="40" w:type="dxa"/>
          </w:tcPr>
          <w:p w14:paraId="1D6658A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63D66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25488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5BF02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190033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C24F63" w14:paraId="2D426B7A" w14:textId="77777777">
        <w:trPr>
          <w:trHeight w:val="225"/>
        </w:trPr>
        <w:tc>
          <w:tcPr>
            <w:tcW w:w="107" w:type="dxa"/>
          </w:tcPr>
          <w:p w14:paraId="44902C6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03775A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06AA0A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B5FC2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9738B1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668D9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52583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0EC33E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5012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94680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90635E" w14:paraId="5D7BB574" w14:textId="77777777" w:rsidTr="0090635E">
        <w:tc>
          <w:tcPr>
            <w:tcW w:w="107" w:type="dxa"/>
          </w:tcPr>
          <w:p w14:paraId="6821EC07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24F63" w14:paraId="63382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808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15E5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F04C" w14:textId="77777777" w:rsidR="00C24F63" w:rsidRDefault="00542B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1FD" w14:textId="77777777" w:rsidR="00C24F63" w:rsidRDefault="00542B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A3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9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47D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372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FC9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0E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635E" w14:paraId="7DD3D237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B491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B78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897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7AC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464DD5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74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86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9E9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C5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90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C3F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2D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05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F6E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4E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3 565,47 Kč</w:t>
                  </w:r>
                </w:p>
              </w:tc>
            </w:tr>
            <w:tr w:rsidR="0090635E" w14:paraId="6831A409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7EB6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01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9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9CF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B6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244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0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3 565,47 Kč</w:t>
                  </w:r>
                </w:p>
              </w:tc>
            </w:tr>
            <w:tr w:rsidR="0090635E" w14:paraId="51C61343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B0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4D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963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C511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FC01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55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3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B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F2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B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CBC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5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9EF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D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8B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 Kč</w:t>
                  </w:r>
                </w:p>
              </w:tc>
            </w:tr>
            <w:tr w:rsidR="0090635E" w14:paraId="46E53719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16DA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FB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1D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42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64B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3A7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92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26,68 Kč</w:t>
                  </w:r>
                </w:p>
              </w:tc>
            </w:tr>
            <w:tr w:rsidR="0090635E" w14:paraId="15EC5599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9BD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Čechyně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E0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C12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DF1E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4828C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7D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2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FDA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2B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0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01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A33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52D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8F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CFD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530,20 Kč</w:t>
                  </w:r>
                </w:p>
              </w:tc>
            </w:tr>
            <w:tr w:rsidR="00C24F63" w14:paraId="2B4FC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41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42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E31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EC7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FF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A2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BB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4D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3B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D3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955,37 Kč</w:t>
                  </w:r>
                </w:p>
              </w:tc>
            </w:tr>
            <w:tr w:rsidR="0090635E" w14:paraId="65BF8F7E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518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4D0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81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25A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134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B7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F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1 485,57 Kč</w:t>
                  </w:r>
                </w:p>
              </w:tc>
            </w:tr>
            <w:tr w:rsidR="0090635E" w14:paraId="6CF38E9F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B80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Heršpice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AA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DA2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897E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3FCEA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08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CAC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C7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35C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822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3B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0A9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5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8AC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6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1 873,83 Kč</w:t>
                  </w:r>
                </w:p>
              </w:tc>
            </w:tr>
            <w:tr w:rsidR="00C24F63" w14:paraId="25899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995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43C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E0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C39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35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7B5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6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8D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1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38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90635E" w14:paraId="141EDC9D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84BE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C5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A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C0D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0FC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77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4DA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1 878,89 Kč</w:t>
                  </w:r>
                </w:p>
              </w:tc>
            </w:tr>
            <w:tr w:rsidR="0090635E" w14:paraId="41271A5C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2B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336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C0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121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5D286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06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C9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7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AC1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F9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C91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2C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3E7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6B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813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1 120,23 Kč</w:t>
                  </w:r>
                </w:p>
              </w:tc>
            </w:tr>
            <w:tr w:rsidR="0090635E" w14:paraId="44602BDD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34E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5DC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C2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B2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9B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2C2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B9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1 120,23 Kč</w:t>
                  </w:r>
                </w:p>
              </w:tc>
            </w:tr>
            <w:tr w:rsidR="0090635E" w14:paraId="4A5D307F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887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CDD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B2F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287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1B472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4E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5B5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F2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EC3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01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ED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A3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A0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1A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27A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1 226,92 Kč</w:t>
                  </w:r>
                </w:p>
              </w:tc>
            </w:tr>
            <w:tr w:rsidR="00C24F63" w14:paraId="21198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17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15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6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291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21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11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9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28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ED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07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2 512,38 Kč</w:t>
                  </w:r>
                </w:p>
              </w:tc>
            </w:tr>
            <w:tr w:rsidR="00C24F63" w14:paraId="3EEDC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06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EB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A2E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6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82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E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3D4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507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BB4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4D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163,24 Kč</w:t>
                  </w:r>
                </w:p>
              </w:tc>
            </w:tr>
            <w:tr w:rsidR="00C24F63" w14:paraId="689C0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C9C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2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BC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09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F4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570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943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03E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B3E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A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C24F63" w14:paraId="2255C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B9B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03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D8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94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50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8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BF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3D0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E1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A9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445,46 Kč</w:t>
                  </w:r>
                </w:p>
              </w:tc>
            </w:tr>
            <w:tr w:rsidR="00C24F63" w14:paraId="6B70A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557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68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77D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03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41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D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D9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93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461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177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2 459,08 Kč</w:t>
                  </w:r>
                </w:p>
              </w:tc>
            </w:tr>
            <w:tr w:rsidR="00C24F63" w14:paraId="3E878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A20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FB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95A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3B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B7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D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C6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A0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DB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56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 Kč</w:t>
                  </w:r>
                </w:p>
              </w:tc>
            </w:tr>
            <w:tr w:rsidR="00C24F63" w14:paraId="1502EF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C7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556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A8B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1D5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AC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753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535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01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D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0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1 775,66 Kč</w:t>
                  </w:r>
                </w:p>
              </w:tc>
            </w:tr>
            <w:tr w:rsidR="0090635E" w14:paraId="442C7C75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79C1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B2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68D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AB4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B2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A3F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F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8 597,02 Kč</w:t>
                  </w:r>
                </w:p>
              </w:tc>
            </w:tr>
            <w:tr w:rsidR="0090635E" w14:paraId="441614FB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7F3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Kobeřice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A13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26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99D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57844D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BCD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A3C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BF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179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9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C7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F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FEF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4E8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39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 Kč</w:t>
                  </w:r>
                </w:p>
              </w:tc>
            </w:tr>
            <w:tr w:rsidR="00C24F63" w14:paraId="56939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4CFE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0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142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2A6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C1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500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97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34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C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71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C24F63" w14:paraId="4D6CE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7CA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8C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B5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23E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23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3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2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990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81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B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 Kč</w:t>
                  </w:r>
                </w:p>
              </w:tc>
            </w:tr>
            <w:tr w:rsidR="00C24F63" w14:paraId="2FC17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0A66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647-26/2021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CE8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26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919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663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B7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F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268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24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9C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489,85 Kč</w:t>
                  </w:r>
                </w:p>
              </w:tc>
            </w:tr>
            <w:tr w:rsidR="00C24F63" w14:paraId="15560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458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31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131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D2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FCE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8DA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C6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68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1ED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90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C24F63" w14:paraId="5B9D0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12E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B4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F3D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2D8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B8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8E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A2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2F9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B2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BE7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289,76 Kč</w:t>
                  </w:r>
                </w:p>
              </w:tc>
            </w:tr>
            <w:tr w:rsidR="00C24F63" w14:paraId="5623D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361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E2C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88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009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5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AA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92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7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3DC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6C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C24F63" w14:paraId="405D6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A0B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0B1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2D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2D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91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D2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9E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9E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42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3B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 Kč</w:t>
                  </w:r>
                </w:p>
              </w:tc>
            </w:tr>
            <w:tr w:rsidR="00C24F63" w14:paraId="301D8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64B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7A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B6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E1C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3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9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04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5B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607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CA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 Kč</w:t>
                  </w:r>
                </w:p>
              </w:tc>
            </w:tr>
            <w:tr w:rsidR="00C24F63" w14:paraId="23EB0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4F8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21A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C61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047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E9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4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CD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BF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29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28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C24F63" w14:paraId="5C10F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F0D4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E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55F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21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D0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88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44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94C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1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A65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C24F63" w14:paraId="75AC8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B8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16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B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9F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2E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FCE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03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26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65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1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C24F63" w14:paraId="2A41F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8C1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14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241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B41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8E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F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8AD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86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673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EA5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C24F63" w14:paraId="65094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9C7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4AA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E9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5D8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1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FCB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34D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5B6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27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1D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C24F63" w14:paraId="04555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10A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FD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D1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428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61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E99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6C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5C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46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B6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C24F63" w14:paraId="0F95E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90C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FA2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F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6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C7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C9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5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6F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DBE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B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C24F63" w14:paraId="14957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EA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EE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A0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BCC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C1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FA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00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D17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79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6C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C24F63" w14:paraId="35C33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F9D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9C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65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9E5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1C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998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9CE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1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4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1E9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987,23 Kč</w:t>
                  </w:r>
                </w:p>
              </w:tc>
            </w:tr>
            <w:tr w:rsidR="00C24F63" w14:paraId="02EB8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C4D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74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70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5DE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C1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057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6E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8C8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EC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6D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387,99 Kč</w:t>
                  </w:r>
                </w:p>
              </w:tc>
            </w:tr>
            <w:tr w:rsidR="00C24F63" w14:paraId="58E54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8E8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EE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A5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D4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EE2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D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D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C6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E0D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B1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C24F63" w14:paraId="5AEC4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08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4CD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1F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51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66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8ED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1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925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E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8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141,54 Kč</w:t>
                  </w:r>
                </w:p>
              </w:tc>
            </w:tr>
            <w:tr w:rsidR="00C24F63" w14:paraId="28E3C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FB9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FB9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5F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4E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09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D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F8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A3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3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CE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 Kč</w:t>
                  </w:r>
                </w:p>
              </w:tc>
            </w:tr>
            <w:tr w:rsidR="00C24F63" w14:paraId="5952A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8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30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5F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B5B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2AF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E8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BA3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90B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BA4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5B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 Kč</w:t>
                  </w:r>
                </w:p>
              </w:tc>
            </w:tr>
            <w:tr w:rsidR="00C24F63" w14:paraId="7973E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C8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D6C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CA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06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0B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5C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CEE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B6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FB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DF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 Kč</w:t>
                  </w:r>
                </w:p>
              </w:tc>
            </w:tr>
            <w:tr w:rsidR="00C24F63" w14:paraId="0B02B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35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1A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613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00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04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58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DA8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7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05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A4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343,98 Kč</w:t>
                  </w:r>
                </w:p>
              </w:tc>
            </w:tr>
            <w:tr w:rsidR="00C24F63" w14:paraId="13434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6E3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482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8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5C3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2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81E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7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90B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1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3C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 Kč</w:t>
                  </w:r>
                </w:p>
              </w:tc>
            </w:tr>
            <w:tr w:rsidR="00C24F63" w14:paraId="3B1B93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15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579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F5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91C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8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3C8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13D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DD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A2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EC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404,89 Kč</w:t>
                  </w:r>
                </w:p>
              </w:tc>
            </w:tr>
            <w:tr w:rsidR="00C24F63" w14:paraId="3613C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E1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72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F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8C5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9A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E99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EF1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354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669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967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 Kč</w:t>
                  </w:r>
                </w:p>
              </w:tc>
            </w:tr>
            <w:tr w:rsidR="00C24F63" w14:paraId="25FEA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68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9C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51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509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1E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BD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17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BB1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4B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DD3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961,53 Kč</w:t>
                  </w:r>
                </w:p>
              </w:tc>
            </w:tr>
            <w:tr w:rsidR="00C24F63" w14:paraId="729536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A9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64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1A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814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38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1EA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8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0A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3B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DB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 Kč</w:t>
                  </w:r>
                </w:p>
              </w:tc>
            </w:tr>
            <w:tr w:rsidR="00C24F63" w14:paraId="7EC0D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3F25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67C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0D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2F7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A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0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84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D82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70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FC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C24F63" w14:paraId="1B058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4F19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6D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F73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49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C9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094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8D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27C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D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79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C24F63" w14:paraId="58B95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884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1E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4D9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609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65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538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1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523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201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B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C24F63" w14:paraId="7BF7D8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0FB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5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1A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FB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55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455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2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C50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5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B6F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C24F63" w14:paraId="79457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47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425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B0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E6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75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69A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D1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09D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E1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3E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1 037,58 Kč</w:t>
                  </w:r>
                </w:p>
              </w:tc>
            </w:tr>
            <w:tr w:rsidR="00C24F63" w14:paraId="4B75B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702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AE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FA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D4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E3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17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3D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946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54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93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 Kč</w:t>
                  </w:r>
                </w:p>
              </w:tc>
            </w:tr>
            <w:tr w:rsidR="00C24F63" w14:paraId="55FAB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3F8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CF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AE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86F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8B2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AC4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6A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F9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1E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09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C24F63" w14:paraId="48DE9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2F9A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AF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52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ACE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11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8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4F5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DD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26B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8B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 Kč</w:t>
                  </w:r>
                </w:p>
              </w:tc>
            </w:tr>
            <w:tr w:rsidR="00C24F63" w14:paraId="4172D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E1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2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7C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F8B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98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1C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9B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21C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0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DF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758,38 Kč</w:t>
                  </w:r>
                </w:p>
              </w:tc>
            </w:tr>
            <w:tr w:rsidR="00C24F63" w14:paraId="0A285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1F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3B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AE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932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BB3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55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A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0AC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3D5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5CF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90635E" w14:paraId="50BC8B94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4EB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CC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C8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80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685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432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BA1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6 757,58 Kč</w:t>
                  </w:r>
                </w:p>
              </w:tc>
            </w:tr>
            <w:tr w:rsidR="0090635E" w14:paraId="19042A1D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8A9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Komořany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4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817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9C6F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4BCE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6191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D90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F9B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E9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7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84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8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7A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CD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C6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9 592,83 Kč</w:t>
                  </w:r>
                </w:p>
              </w:tc>
            </w:tr>
            <w:tr w:rsidR="00C24F63" w14:paraId="1C135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B7A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FD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3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B90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7C8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627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7E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6B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714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9EF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2 764,43 Kč</w:t>
                  </w:r>
                </w:p>
              </w:tc>
            </w:tr>
            <w:tr w:rsidR="0090635E" w14:paraId="351A46C1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5CB5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AEA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572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41A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4D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39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79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12 357,26 Kč</w:t>
                  </w:r>
                </w:p>
              </w:tc>
            </w:tr>
            <w:tr w:rsidR="0090635E" w14:paraId="49C7350E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5A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5A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F63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1C1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20BAF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3FE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8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799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476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7D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4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1B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963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D4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64D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856,96 Kč</w:t>
                  </w:r>
                </w:p>
              </w:tc>
            </w:tr>
            <w:tr w:rsidR="00C24F63" w14:paraId="44F37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B41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8A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9E1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A0C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F1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05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72A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7D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1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431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2 950,83 Kč</w:t>
                  </w:r>
                </w:p>
              </w:tc>
            </w:tr>
            <w:tr w:rsidR="0090635E" w14:paraId="50A9A9EC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84A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50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CE4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D4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838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E8D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7F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3 807,79 Kč</w:t>
                  </w:r>
                </w:p>
              </w:tc>
            </w:tr>
            <w:tr w:rsidR="0090635E" w14:paraId="426E6B00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73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Luleč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4D8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BC2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BF6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56834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C8A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6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F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EA9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A2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FD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F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6D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5E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3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1 085,69 Kč</w:t>
                  </w:r>
                </w:p>
              </w:tc>
            </w:tr>
            <w:tr w:rsidR="00C24F63" w14:paraId="704A8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DF7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07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BB6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20E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C1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C9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AA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B5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02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C6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962,26 Kč</w:t>
                  </w:r>
                </w:p>
              </w:tc>
            </w:tr>
            <w:tr w:rsidR="0090635E" w14:paraId="5948CF8D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083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3A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33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10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23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28E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23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2 047,95 Kč</w:t>
                  </w:r>
                </w:p>
              </w:tc>
            </w:tr>
            <w:tr w:rsidR="0090635E" w14:paraId="56F0C18F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486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A9A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355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79D5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48BC6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7B5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A4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52A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30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81B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6C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99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FD2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7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192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C24F63" w14:paraId="7A5A4F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852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22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48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BD0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A9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40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46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0AD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6A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5B9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101,41 Kč</w:t>
                  </w:r>
                </w:p>
              </w:tc>
            </w:tr>
            <w:tr w:rsidR="00C24F63" w14:paraId="1FFF3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83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71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5DB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D6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5F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0AF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4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DA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9AA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2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328,97 Kč</w:t>
                  </w:r>
                </w:p>
              </w:tc>
            </w:tr>
            <w:tr w:rsidR="00C24F63" w14:paraId="41E65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C6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93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A2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31D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D4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4D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5A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C9F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E8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7C2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112,98 Kč</w:t>
                  </w:r>
                </w:p>
              </w:tc>
            </w:tr>
            <w:tr w:rsidR="00C24F63" w14:paraId="0E069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940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E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0E4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C53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9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E4A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141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D22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E7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3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299,43 Kč</w:t>
                  </w:r>
                </w:p>
              </w:tc>
            </w:tr>
            <w:tr w:rsidR="00C24F63" w14:paraId="07C19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A5B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0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356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6A8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34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7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2D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73C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5A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14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 Kč</w:t>
                  </w:r>
                </w:p>
              </w:tc>
            </w:tr>
            <w:tr w:rsidR="0090635E" w14:paraId="5B23102D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8505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4CC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A5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CCE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AF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4C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3A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858,76 Kč</w:t>
                  </w:r>
                </w:p>
              </w:tc>
            </w:tr>
            <w:tr w:rsidR="0090635E" w14:paraId="65981725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812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BBA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59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1B18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64CF4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5D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867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B4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7BD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AC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F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9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E5B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B0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B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1 374,44 Kč</w:t>
                  </w:r>
                </w:p>
              </w:tc>
            </w:tr>
            <w:tr w:rsidR="0090635E" w14:paraId="60DC9F05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2A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A9C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179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1F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1A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776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8F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1 374,44 Kč</w:t>
                  </w:r>
                </w:p>
              </w:tc>
            </w:tr>
            <w:tr w:rsidR="0090635E" w14:paraId="51E44743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68D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Nemojany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998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50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D467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AF58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B8F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87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3DA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A21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0A9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7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D80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1B0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A1A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8A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624,77 Kč</w:t>
                  </w:r>
                </w:p>
              </w:tc>
            </w:tr>
            <w:tr w:rsidR="00C24F63" w14:paraId="5866A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5D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64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E4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5D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6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CF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7C7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F26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9D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5FB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 Kč</w:t>
                  </w:r>
                </w:p>
              </w:tc>
            </w:tr>
            <w:tr w:rsidR="00C24F63" w14:paraId="481B9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D09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8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ED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934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BE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67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8F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E71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F1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A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 Kč</w:t>
                  </w:r>
                </w:p>
              </w:tc>
            </w:tr>
            <w:tr w:rsidR="00C24F63" w14:paraId="54046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566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DFA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E4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8B2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53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D5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D3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3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904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6BF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575,34 Kč</w:t>
                  </w:r>
                </w:p>
              </w:tc>
            </w:tr>
            <w:tr w:rsidR="00C24F63" w14:paraId="07DCB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9E1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C1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6A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D97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9A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A2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0E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B7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C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F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773,55 Kč</w:t>
                  </w:r>
                </w:p>
              </w:tc>
            </w:tr>
            <w:tr w:rsidR="00C24F63" w14:paraId="20986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006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AA4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8D1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0FB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6B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76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7A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7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F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7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 Kč</w:t>
                  </w:r>
                </w:p>
              </w:tc>
            </w:tr>
            <w:tr w:rsidR="00C24F63" w14:paraId="7B461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16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E0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6E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F4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F4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36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2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556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F91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C7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2 547,52 Kč</w:t>
                  </w:r>
                </w:p>
              </w:tc>
            </w:tr>
            <w:tr w:rsidR="00C24F63" w14:paraId="147AC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D9B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E4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03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C3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92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72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8BF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AB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402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E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1 168,97 Kč</w:t>
                  </w:r>
                </w:p>
              </w:tc>
            </w:tr>
            <w:tr w:rsidR="00C24F63" w14:paraId="0AC181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F4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A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BF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F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90D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9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8C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85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3A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82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2 118,98 Kč</w:t>
                  </w:r>
                </w:p>
              </w:tc>
            </w:tr>
            <w:tr w:rsidR="00C24F63" w14:paraId="51E7A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DEB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18F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0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249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ED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F05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D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564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0BC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7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 Kč</w:t>
                  </w:r>
                </w:p>
              </w:tc>
            </w:tr>
            <w:tr w:rsidR="00C24F63" w14:paraId="58D07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29D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2CE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3C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08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5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6D8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56C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A54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2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5A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376,64 Kč</w:t>
                  </w:r>
                </w:p>
              </w:tc>
            </w:tr>
            <w:tr w:rsidR="00C24F63" w14:paraId="2AEAD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FE5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7F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B7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1BD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C3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E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142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65D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5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8C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 Kč</w:t>
                  </w:r>
                </w:p>
              </w:tc>
            </w:tr>
            <w:tr w:rsidR="00C24F63" w14:paraId="75790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526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54D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854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598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8A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E0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27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0F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E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50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 Kč</w:t>
                  </w:r>
                </w:p>
              </w:tc>
            </w:tr>
            <w:tr w:rsidR="0090635E" w14:paraId="75E52DEC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E81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6C4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625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843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047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6F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1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8 443,29 Kč</w:t>
                  </w:r>
                </w:p>
              </w:tc>
            </w:tr>
            <w:tr w:rsidR="0090635E" w14:paraId="4A8CB3F9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9EE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Nížkovice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55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892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BEE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CB0D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417C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E65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5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3DE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D97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C2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BA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940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C98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24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 Kč</w:t>
                  </w:r>
                </w:p>
              </w:tc>
            </w:tr>
            <w:tr w:rsidR="00C24F63" w14:paraId="0513F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FF1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19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4D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2E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AC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7B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0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81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BB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3D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67,43 Kč</w:t>
                  </w:r>
                </w:p>
              </w:tc>
            </w:tr>
            <w:tr w:rsidR="00C24F63" w14:paraId="4320E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273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688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CB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2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FB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0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71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6CA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7D4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2BB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 Kč</w:t>
                  </w:r>
                </w:p>
              </w:tc>
            </w:tr>
            <w:tr w:rsidR="00C24F63" w14:paraId="014E1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9B4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7B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1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8B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3C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E1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22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4FD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0C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D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434,42 Kč</w:t>
                  </w:r>
                </w:p>
              </w:tc>
            </w:tr>
            <w:tr w:rsidR="00C24F63" w14:paraId="25E56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4694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9C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6C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33F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2D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5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59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E6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4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7E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C24F63" w14:paraId="6B298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CB6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3C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E46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54E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44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8F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39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112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CB3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1D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C24F63" w14:paraId="70D36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EC4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682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B7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E0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F4D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4E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89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93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40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09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C24F63" w14:paraId="10EFC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71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EA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E9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B3A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2A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7D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CF5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478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0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04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516,33 Kč</w:t>
                  </w:r>
                </w:p>
              </w:tc>
            </w:tr>
            <w:tr w:rsidR="00C24F63" w14:paraId="57A6E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AD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3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04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23B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618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F15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99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E8A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14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576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 Kč</w:t>
                  </w:r>
                </w:p>
              </w:tc>
            </w:tr>
            <w:tr w:rsidR="00C24F63" w14:paraId="3C1CA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F02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CF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9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D41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F25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7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89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35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700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7C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 Kč</w:t>
                  </w:r>
                </w:p>
              </w:tc>
            </w:tr>
            <w:tr w:rsidR="00C24F63" w14:paraId="1A274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56F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6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79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9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34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179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4C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60E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C8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B5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 Kč</w:t>
                  </w:r>
                </w:p>
              </w:tc>
            </w:tr>
            <w:tr w:rsidR="00C24F63" w14:paraId="6DEFC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5F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84C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88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73B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0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74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3D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DBF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DC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D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464,74 Kč</w:t>
                  </w:r>
                </w:p>
              </w:tc>
            </w:tr>
            <w:tr w:rsidR="00C24F63" w14:paraId="023A8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69F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75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CE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53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58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BAD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8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F34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2B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BE5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903,23 Kč</w:t>
                  </w:r>
                </w:p>
              </w:tc>
            </w:tr>
            <w:tr w:rsidR="00C24F63" w14:paraId="6B6AE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068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90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7A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CA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B42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A1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BD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AB1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2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EA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576,96 Kč</w:t>
                  </w:r>
                </w:p>
              </w:tc>
            </w:tr>
            <w:tr w:rsidR="00C24F63" w14:paraId="6CC51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EDE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E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9F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21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5B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535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F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4B6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A2D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8F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 Kč</w:t>
                  </w:r>
                </w:p>
              </w:tc>
            </w:tr>
            <w:tr w:rsidR="00C24F63" w14:paraId="0441E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8CB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C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A1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4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C7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70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77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F6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6E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6D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258,39 Kč</w:t>
                  </w:r>
                </w:p>
              </w:tc>
            </w:tr>
            <w:tr w:rsidR="00C24F63" w14:paraId="62B75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137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5B5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DB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C52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1FD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2B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405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6B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5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D76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 Kč</w:t>
                  </w:r>
                </w:p>
              </w:tc>
            </w:tr>
            <w:tr w:rsidR="00C24F63" w14:paraId="08AEA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5F6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65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D3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96C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A9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4F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1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7C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EF3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7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 Kč</w:t>
                  </w:r>
                </w:p>
              </w:tc>
            </w:tr>
            <w:tr w:rsidR="00C24F63" w14:paraId="33BF5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8F0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DB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F8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8E2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55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6F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9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B6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8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0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501,84 Kč</w:t>
                  </w:r>
                </w:p>
              </w:tc>
            </w:tr>
            <w:tr w:rsidR="00C24F63" w14:paraId="7A719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235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59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F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F9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34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8A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1B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73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0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F6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326,72 Kč</w:t>
                  </w:r>
                </w:p>
              </w:tc>
            </w:tr>
            <w:tr w:rsidR="00C24F63" w14:paraId="0876F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7F3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62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5C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FE8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49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06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2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773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75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0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 Kč</w:t>
                  </w:r>
                </w:p>
              </w:tc>
            </w:tr>
            <w:tr w:rsidR="00C24F63" w14:paraId="598BC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14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ED4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75C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691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DB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FF1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4F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DCA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CA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8C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112,22 Kč</w:t>
                  </w:r>
                </w:p>
              </w:tc>
            </w:tr>
            <w:tr w:rsidR="00C24F63" w14:paraId="63A54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F51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8A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38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DD1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E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A1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684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10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B7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4FF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 Kč</w:t>
                  </w:r>
                </w:p>
              </w:tc>
            </w:tr>
            <w:tr w:rsidR="00C24F63" w14:paraId="254A7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C72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1EB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8D3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D03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B7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3F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3C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22F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3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83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991,92 Kč</w:t>
                  </w:r>
                </w:p>
              </w:tc>
            </w:tr>
            <w:tr w:rsidR="00C24F63" w14:paraId="7489D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4B4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45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78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BAC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AC5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D1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4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DC8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E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5D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997,35 Kč</w:t>
                  </w:r>
                </w:p>
              </w:tc>
            </w:tr>
            <w:tr w:rsidR="00C24F63" w14:paraId="051A4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45F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2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1A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543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78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EF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95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D35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4D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8B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 Kč</w:t>
                  </w:r>
                </w:p>
              </w:tc>
            </w:tr>
            <w:tr w:rsidR="00C24F63" w14:paraId="58612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F3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2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A03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7F3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3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38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6F1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1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0F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9F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 Kč</w:t>
                  </w:r>
                </w:p>
              </w:tc>
            </w:tr>
            <w:tr w:rsidR="00C24F63" w14:paraId="65F82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41A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32C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D6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ACF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E4F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50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C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FB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F68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F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 Kč</w:t>
                  </w:r>
                </w:p>
              </w:tc>
            </w:tr>
            <w:tr w:rsidR="00C24F63" w14:paraId="650F6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DD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C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7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4BB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1C9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E1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1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EAB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06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3AB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14,48 Kč</w:t>
                  </w:r>
                </w:p>
              </w:tc>
            </w:tr>
            <w:tr w:rsidR="00C24F63" w14:paraId="4073D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4C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1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4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F1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72B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0E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A3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BD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6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52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 Kč</w:t>
                  </w:r>
                </w:p>
              </w:tc>
            </w:tr>
            <w:tr w:rsidR="00C24F63" w14:paraId="7F687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20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34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57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A7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112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E2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41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5E9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B53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A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 Kč</w:t>
                  </w:r>
                </w:p>
              </w:tc>
            </w:tr>
            <w:tr w:rsidR="00C24F63" w14:paraId="793FF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522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66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63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BD7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C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3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5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4E0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9F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BC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 Kč</w:t>
                  </w:r>
                </w:p>
              </w:tc>
            </w:tr>
            <w:tr w:rsidR="00C24F63" w14:paraId="6702D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6C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CA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1B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78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5C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6F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A0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E9C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BDE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1B5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703,22 Kč</w:t>
                  </w:r>
                </w:p>
              </w:tc>
            </w:tr>
            <w:tr w:rsidR="00C24F63" w14:paraId="23DA6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B1B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D5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30E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7E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23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0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94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C2B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2C8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A0B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826,30 Kč</w:t>
                  </w:r>
                </w:p>
              </w:tc>
            </w:tr>
            <w:tr w:rsidR="00C24F63" w14:paraId="183AB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20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20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9DD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4F4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A7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FB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B51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5F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AB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69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 Kč</w:t>
                  </w:r>
                </w:p>
              </w:tc>
            </w:tr>
            <w:tr w:rsidR="00C24F63" w14:paraId="1B95D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2E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6EA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34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4DE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84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F1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9E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F5B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E1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B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742,59 Kč</w:t>
                  </w:r>
                </w:p>
              </w:tc>
            </w:tr>
            <w:tr w:rsidR="00C24F63" w14:paraId="06BE2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52B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F04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A2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E0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866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DB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6CF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FE2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B7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06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199,11 Kč</w:t>
                  </w:r>
                </w:p>
              </w:tc>
            </w:tr>
            <w:tr w:rsidR="00C24F63" w14:paraId="2B5AF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03D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31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6E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1A9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5F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94D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DA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50B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CE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E3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 Kč</w:t>
                  </w:r>
                </w:p>
              </w:tc>
            </w:tr>
            <w:tr w:rsidR="00C24F63" w14:paraId="38BBB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B96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85A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41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3E3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EA8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CE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0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05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1E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E8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181,46 Kč</w:t>
                  </w:r>
                </w:p>
              </w:tc>
            </w:tr>
            <w:tr w:rsidR="00C24F63" w14:paraId="1C6A8B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5EA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3A4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9B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0F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E3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4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A2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F6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7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6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 Kč</w:t>
                  </w:r>
                </w:p>
              </w:tc>
            </w:tr>
            <w:tr w:rsidR="00C24F63" w14:paraId="3485E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48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24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A8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3EF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4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E9A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ED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F9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2AD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16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 Kč</w:t>
                  </w:r>
                </w:p>
              </w:tc>
            </w:tr>
            <w:tr w:rsidR="00C24F63" w14:paraId="2A93D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AE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0F0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D54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1A4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79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35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86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8A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12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E1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 Kč</w:t>
                  </w:r>
                </w:p>
              </w:tc>
            </w:tr>
            <w:tr w:rsidR="00C24F63" w14:paraId="56309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D32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A4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0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51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5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A2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8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54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82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8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 Kč</w:t>
                  </w:r>
                </w:p>
              </w:tc>
            </w:tr>
            <w:tr w:rsidR="00C24F63" w14:paraId="22AE7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8C2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6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C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E2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22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8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9CF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166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5E7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988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680,14 Kč</w:t>
                  </w:r>
                </w:p>
              </w:tc>
            </w:tr>
            <w:tr w:rsidR="00C24F63" w14:paraId="467D2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4ED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B5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3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D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A15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D8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77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E90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B31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5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 Kč</w:t>
                  </w:r>
                </w:p>
              </w:tc>
            </w:tr>
            <w:tr w:rsidR="00C24F63" w14:paraId="7F417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0B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BD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FD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46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BD9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5A7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76F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1B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D6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C2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 Kč</w:t>
                  </w:r>
                </w:p>
              </w:tc>
            </w:tr>
            <w:tr w:rsidR="00C24F63" w14:paraId="4A64B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5B6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300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9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D7F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8C9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5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50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24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14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8FD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97,74 Kč</w:t>
                  </w:r>
                </w:p>
              </w:tc>
            </w:tr>
            <w:tr w:rsidR="00C24F63" w14:paraId="7C266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A86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153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A3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C14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F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55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4F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5BF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6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8A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583,30 Kč</w:t>
                  </w:r>
                </w:p>
              </w:tc>
            </w:tr>
            <w:tr w:rsidR="00C24F63" w14:paraId="25C74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C6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A8C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F3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39B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C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B8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26F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517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F3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66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266,99 Kč</w:t>
                  </w:r>
                </w:p>
              </w:tc>
            </w:tr>
            <w:tr w:rsidR="00C24F63" w14:paraId="193C4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9D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A6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3F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22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F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2F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3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19E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DCA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B0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104,98 Kč</w:t>
                  </w:r>
                </w:p>
              </w:tc>
            </w:tr>
            <w:tr w:rsidR="00C24F63" w14:paraId="0C04E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4EF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1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8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C6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D6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C4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A7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CB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134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F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84,62 Kč</w:t>
                  </w:r>
                </w:p>
              </w:tc>
            </w:tr>
            <w:tr w:rsidR="00C24F63" w14:paraId="510AD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DE5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A2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BA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FA9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C97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DC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8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380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72E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C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369,26 Kč</w:t>
                  </w:r>
                </w:p>
              </w:tc>
            </w:tr>
            <w:tr w:rsidR="00C24F63" w14:paraId="02E6F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1A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68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32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C1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0C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FB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B0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99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D7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3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 Kč</w:t>
                  </w:r>
                </w:p>
              </w:tc>
            </w:tr>
            <w:tr w:rsidR="00C24F63" w14:paraId="386E2E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CA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85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6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49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D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2A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B14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2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84D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FD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164,26 Kč</w:t>
                  </w:r>
                </w:p>
              </w:tc>
            </w:tr>
            <w:tr w:rsidR="0090635E" w14:paraId="62FA0EDE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B2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C9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33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621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307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77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234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13 746,68 Kč</w:t>
                  </w:r>
                </w:p>
              </w:tc>
            </w:tr>
            <w:tr w:rsidR="0090635E" w14:paraId="0CB03CDD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DB4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243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82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6C2F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52DB0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B27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6FD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BC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206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C1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58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0A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A2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4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981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171,22 Kč</w:t>
                  </w:r>
                </w:p>
              </w:tc>
            </w:tr>
            <w:tr w:rsidR="0090635E" w14:paraId="1EF8D3AD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51A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B9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A68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FF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4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4CF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06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171,22 Kč</w:t>
                  </w:r>
                </w:p>
              </w:tc>
            </w:tr>
            <w:tr w:rsidR="0090635E" w14:paraId="25AA17C7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524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Podbřežice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2F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B61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0D9E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7FF70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FBA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8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F7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003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81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6AA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ECD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382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1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0E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 Kč</w:t>
                  </w:r>
                </w:p>
              </w:tc>
            </w:tr>
            <w:tr w:rsidR="00C24F63" w14:paraId="180EA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14A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E4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50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6F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3C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E97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5D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41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60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7B8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1 375,53 Kč</w:t>
                  </w:r>
                </w:p>
              </w:tc>
            </w:tr>
            <w:tr w:rsidR="00C24F63" w14:paraId="68A8B1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2718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8A6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9A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261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B8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BB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17C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A95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96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1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8 825,32 Kč</w:t>
                  </w:r>
                </w:p>
              </w:tc>
            </w:tr>
            <w:tr w:rsidR="00C24F63" w14:paraId="2C8D5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857A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50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99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8D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F5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6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82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676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4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B89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316,14 Kč</w:t>
                  </w:r>
                </w:p>
              </w:tc>
            </w:tr>
            <w:tr w:rsidR="00C24F63" w14:paraId="3A01F5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0F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07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1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94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30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021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0A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F61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5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36B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 Kč</w:t>
                  </w:r>
                </w:p>
              </w:tc>
            </w:tr>
            <w:tr w:rsidR="00C24F63" w14:paraId="424CC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17A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4C6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4F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59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61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77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34F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6D7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E7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33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530,19 Kč</w:t>
                  </w:r>
                </w:p>
              </w:tc>
            </w:tr>
            <w:tr w:rsidR="00C24F63" w14:paraId="45807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FD5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EC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71D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A9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E5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3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AD9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51A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08D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829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749,17 Kč</w:t>
                  </w:r>
                </w:p>
              </w:tc>
            </w:tr>
            <w:tr w:rsidR="00C24F63" w14:paraId="65C72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9C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FC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18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B5B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717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9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90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AA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4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3F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 Kč</w:t>
                  </w:r>
                </w:p>
              </w:tc>
            </w:tr>
            <w:tr w:rsidR="00C24F63" w14:paraId="0A433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1E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435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0E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53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8DA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9AA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2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A99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28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3C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 Kč</w:t>
                  </w:r>
                </w:p>
              </w:tc>
            </w:tr>
            <w:tr w:rsidR="00C24F63" w14:paraId="403BA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EF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05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8AF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69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95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410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D0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598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40E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A1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187,42 Kč</w:t>
                  </w:r>
                </w:p>
              </w:tc>
            </w:tr>
            <w:tr w:rsidR="00C24F63" w14:paraId="534B8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02F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2B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08B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A9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C4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4B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544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9D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F5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6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1 587,61 Kč</w:t>
                  </w:r>
                </w:p>
              </w:tc>
            </w:tr>
            <w:tr w:rsidR="00C24F63" w14:paraId="76998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885B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B7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C3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584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F8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2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61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A45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36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2A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852,25 Kč</w:t>
                  </w:r>
                </w:p>
              </w:tc>
            </w:tr>
            <w:tr w:rsidR="0090635E" w14:paraId="68B7C076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A4F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D6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5D6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C20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AA2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9BC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9D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14 804,38 Kč</w:t>
                  </w:r>
                </w:p>
              </w:tc>
            </w:tr>
            <w:tr w:rsidR="0090635E" w14:paraId="76322AF1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B2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8C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5B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5BF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20607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665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35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7E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E0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C4C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7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14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331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A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D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986,58 Kč</w:t>
                  </w:r>
                </w:p>
              </w:tc>
            </w:tr>
            <w:tr w:rsidR="0090635E" w14:paraId="71AE269B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591C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5A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82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17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33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8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31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986,58 Kč</w:t>
                  </w:r>
                </w:p>
              </w:tc>
            </w:tr>
            <w:tr w:rsidR="0090635E" w14:paraId="29A6AAC5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EC7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Slavkov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9B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629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6C84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657D8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E7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E0B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CE7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242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62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77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03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3CC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9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EEA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243,49 Kč</w:t>
                  </w:r>
                </w:p>
              </w:tc>
            </w:tr>
            <w:tr w:rsidR="00C24F63" w14:paraId="1FAC3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F9F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62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B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E1D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E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BA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3D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C9C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39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5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115,32 Kč</w:t>
                  </w:r>
                </w:p>
              </w:tc>
            </w:tr>
            <w:tr w:rsidR="00C24F63" w14:paraId="54D34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C60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F8F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6C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E6D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595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58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1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0F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982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56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2 317,39 Kč</w:t>
                  </w:r>
                </w:p>
              </w:tc>
            </w:tr>
            <w:tr w:rsidR="00C24F63" w14:paraId="069B5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1E0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53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2E0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C44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22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C3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50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047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3F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EA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985,50 Kč</w:t>
                  </w:r>
                </w:p>
              </w:tc>
            </w:tr>
            <w:tr w:rsidR="00C24F63" w14:paraId="6D683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176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58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C6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0F3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43E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6C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3B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D68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1B9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3C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471,91 Kč</w:t>
                  </w:r>
                </w:p>
              </w:tc>
            </w:tr>
            <w:tr w:rsidR="0090635E" w14:paraId="71EA01C6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EB2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F8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4EF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86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E8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16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2C8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4 133,61 Kč</w:t>
                  </w:r>
                </w:p>
              </w:tc>
            </w:tr>
            <w:tr w:rsidR="0090635E" w14:paraId="60F0B182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FFFE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Šaratice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2B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C6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6E13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50E92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39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B54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F0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F1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48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B4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AE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3A5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DC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F2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4 242,42 Kč</w:t>
                  </w:r>
                </w:p>
              </w:tc>
            </w:tr>
            <w:tr w:rsidR="00C24F63" w14:paraId="6BDAE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A4A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34D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4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CE4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4A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4F0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2E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C6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47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F9A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 Kč</w:t>
                  </w:r>
                </w:p>
              </w:tc>
            </w:tr>
            <w:tr w:rsidR="00C24F63" w14:paraId="35D54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3F3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91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D10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ED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95D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58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C6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E8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E24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D8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C24F63" w14:paraId="1328A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C05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D5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DC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EB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492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43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9E5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D55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1A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33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4 232,58 Kč</w:t>
                  </w:r>
                </w:p>
              </w:tc>
            </w:tr>
            <w:tr w:rsidR="00C24F63" w14:paraId="28C29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D0C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D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EA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16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5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5FE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5F1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8F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4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30E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 Kč</w:t>
                  </w:r>
                </w:p>
              </w:tc>
            </w:tr>
            <w:tr w:rsidR="00C24F63" w14:paraId="06F2D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65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34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55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BB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762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5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3E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C4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854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FE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3 439,00 Kč</w:t>
                  </w:r>
                </w:p>
              </w:tc>
            </w:tr>
            <w:tr w:rsidR="0090635E" w14:paraId="104203B9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CB2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9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FD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20B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53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0C4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3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11 972,53 Kč</w:t>
                  </w:r>
                </w:p>
              </w:tc>
            </w:tr>
            <w:tr w:rsidR="0090635E" w14:paraId="4828D99A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C60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0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18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57D7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6EB05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49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79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F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966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64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2A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619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650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67F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F43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76,21 Kč</w:t>
                  </w:r>
                </w:p>
              </w:tc>
            </w:tr>
            <w:tr w:rsidR="00C24F63" w14:paraId="0E1C4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F50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76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AE5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FEB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CA4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6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F27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9C0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EDF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2D3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 Kč</w:t>
                  </w:r>
                </w:p>
              </w:tc>
            </w:tr>
            <w:tr w:rsidR="0090635E" w14:paraId="38538E76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F4B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475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C13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E2D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7B7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8B5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95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 Kč</w:t>
                  </w:r>
                </w:p>
              </w:tc>
            </w:tr>
            <w:tr w:rsidR="0090635E" w14:paraId="012DD6EC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27D8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Vážany nad Litavou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F5F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2F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86D2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031F0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CAC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8F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D9E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718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E0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23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1EF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194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CFA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B30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1 452,55 Kč</w:t>
                  </w:r>
                </w:p>
              </w:tc>
            </w:tr>
            <w:tr w:rsidR="00C24F63" w14:paraId="260B8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793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0CB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235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B0A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C9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F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7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748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3C7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DB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1 609,11 Kč</w:t>
                  </w:r>
                </w:p>
              </w:tc>
            </w:tr>
            <w:tr w:rsidR="0090635E" w14:paraId="6996C87A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CE5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40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0DA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5D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CFE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C1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06E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3 061,66 Kč</w:t>
                  </w:r>
                </w:p>
              </w:tc>
            </w:tr>
            <w:tr w:rsidR="0090635E" w14:paraId="60B5C1AB" w14:textId="77777777" w:rsidTr="009063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DF5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F7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B73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384" w14:textId="77777777" w:rsidR="00C24F63" w:rsidRDefault="00C24F63">
                  <w:pPr>
                    <w:spacing w:after="0" w:line="240" w:lineRule="auto"/>
                  </w:pPr>
                </w:p>
              </w:tc>
            </w:tr>
            <w:tr w:rsidR="00C24F63" w14:paraId="4FD5E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9A7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6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22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17E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11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A75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D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8D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F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55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1 587,69 Kč</w:t>
                  </w:r>
                </w:p>
              </w:tc>
            </w:tr>
            <w:tr w:rsidR="00C24F63" w14:paraId="34AD3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77B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D5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E71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D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6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5B4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E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32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DF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FE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 Kč</w:t>
                  </w:r>
                </w:p>
              </w:tc>
            </w:tr>
            <w:tr w:rsidR="00C24F63" w14:paraId="5C3B6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E2E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006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0C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4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4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FE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7EB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E5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D0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9A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2 282,42 Kč</w:t>
                  </w:r>
                </w:p>
              </w:tc>
            </w:tr>
            <w:tr w:rsidR="00C24F63" w14:paraId="0812E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19B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DE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C2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4B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4B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8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198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544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8B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7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1 222,50 Kč</w:t>
                  </w:r>
                </w:p>
              </w:tc>
            </w:tr>
            <w:tr w:rsidR="00C24F63" w14:paraId="5CB7A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990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A04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6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D7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BD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77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18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A7F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41C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4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1 511,40 Kč</w:t>
                  </w:r>
                </w:p>
              </w:tc>
            </w:tr>
            <w:tr w:rsidR="00C24F63" w14:paraId="08C84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6D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88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A19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C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1B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91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E6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55F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B9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679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726,62 Kč</w:t>
                  </w:r>
                </w:p>
              </w:tc>
            </w:tr>
            <w:tr w:rsidR="00C24F63" w14:paraId="3A58E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7A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26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C2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4D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F4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1D6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D5B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FC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8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D51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1 508,90 Kč</w:t>
                  </w:r>
                </w:p>
              </w:tc>
            </w:tr>
            <w:tr w:rsidR="00C24F63" w14:paraId="5EF6C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251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79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FB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DD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48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8A5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24E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01C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B7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B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2 152,35 Kč</w:t>
                  </w:r>
                </w:p>
              </w:tc>
            </w:tr>
            <w:tr w:rsidR="00C24F63" w14:paraId="62A94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1CA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1F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74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E48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ED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8EC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F50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91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F21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B5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320,79 Kč</w:t>
                  </w:r>
                </w:p>
              </w:tc>
            </w:tr>
            <w:tr w:rsidR="00C24F63" w14:paraId="52E2A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7C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BEA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065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DD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EA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ED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AC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DB4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CC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2A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 Kč</w:t>
                  </w:r>
                </w:p>
              </w:tc>
            </w:tr>
            <w:tr w:rsidR="00C24F63" w14:paraId="570E3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43B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9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44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95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86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E1F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54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3D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E3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7A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2 017,91 Kč</w:t>
                  </w:r>
                </w:p>
              </w:tc>
            </w:tr>
            <w:tr w:rsidR="00C24F63" w14:paraId="7F137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4F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5FD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4A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60E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4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BE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0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84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93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D3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C24F63" w14:paraId="70AF3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BC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0BE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61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CF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F0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8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10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307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E51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18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1 864,08 Kč</w:t>
                  </w:r>
                </w:p>
              </w:tc>
            </w:tr>
            <w:tr w:rsidR="00C24F63" w14:paraId="1A412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2A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F2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10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78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42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B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4B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638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2F6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579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3 514,92 Kč</w:t>
                  </w:r>
                </w:p>
              </w:tc>
            </w:tr>
            <w:tr w:rsidR="00C24F63" w14:paraId="3DD66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0BF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60F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DA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A4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0B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ACF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FB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ED7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6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5C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2 336,20 Kč</w:t>
                  </w:r>
                </w:p>
              </w:tc>
            </w:tr>
            <w:tr w:rsidR="00C24F63" w14:paraId="5A4A4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168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4FF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10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408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770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2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6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AB7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78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F4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98,18 Kč</w:t>
                  </w:r>
                </w:p>
              </w:tc>
            </w:tr>
            <w:tr w:rsidR="00C24F63" w14:paraId="41B5E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0B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A75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985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EC0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27F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6E9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84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0C3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5C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34A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289,52 Kč</w:t>
                  </w:r>
                </w:p>
              </w:tc>
            </w:tr>
            <w:tr w:rsidR="00C24F63" w14:paraId="660DA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6AFB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2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85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D1A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D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0D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3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F2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93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24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 Kč</w:t>
                  </w:r>
                </w:p>
              </w:tc>
            </w:tr>
            <w:tr w:rsidR="00C24F63" w14:paraId="33109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B2C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ED4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032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50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633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DB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D0C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091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2E1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2E0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4 312,83 Kč</w:t>
                  </w:r>
                </w:p>
              </w:tc>
            </w:tr>
            <w:tr w:rsidR="00C24F63" w14:paraId="0FA03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A2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D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E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99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F97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1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59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593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0BF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CD2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 Kč</w:t>
                  </w:r>
                </w:p>
              </w:tc>
            </w:tr>
            <w:tr w:rsidR="00C24F63" w14:paraId="09430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558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DC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D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C10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830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B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64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60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0C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674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1 145,59 Kč</w:t>
                  </w:r>
                </w:p>
              </w:tc>
            </w:tr>
            <w:tr w:rsidR="00C24F63" w14:paraId="75596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76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C8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35B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06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250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78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33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ECA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89C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7F5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C24F63" w14:paraId="17BB5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0C4E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8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92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2B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9D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D54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47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36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6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3B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 Kč</w:t>
                  </w:r>
                </w:p>
              </w:tc>
            </w:tr>
            <w:tr w:rsidR="00C24F63" w14:paraId="1E30A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9C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6B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63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688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C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9B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256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EA2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15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D4D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2 204,25 Kč</w:t>
                  </w:r>
                </w:p>
              </w:tc>
            </w:tr>
            <w:tr w:rsidR="00C24F63" w14:paraId="161FA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81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DD5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B6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74A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30B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E6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4D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7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41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8E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 Kč</w:t>
                  </w:r>
                </w:p>
              </w:tc>
            </w:tr>
            <w:tr w:rsidR="00C24F63" w14:paraId="684A0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277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D38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6B8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96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80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9D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C4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18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5BE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F73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4 007,68 Kč</w:t>
                  </w:r>
                </w:p>
              </w:tc>
            </w:tr>
            <w:tr w:rsidR="00C24F63" w14:paraId="61B6F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0EA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8E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7A1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D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891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4A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FF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C9E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19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7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3 612,47 Kč</w:t>
                  </w:r>
                </w:p>
              </w:tc>
            </w:tr>
            <w:tr w:rsidR="00C24F63" w14:paraId="51BF2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AC4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B8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FE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69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3A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83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C1F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11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268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42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3 551,82 Kč</w:t>
                  </w:r>
                </w:p>
              </w:tc>
            </w:tr>
            <w:tr w:rsidR="00C24F63" w14:paraId="29843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D6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FA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67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8ED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67A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9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C94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407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4AD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DF0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 Kč</w:t>
                  </w:r>
                </w:p>
              </w:tc>
            </w:tr>
            <w:tr w:rsidR="00C24F63" w14:paraId="115B6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3F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21E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717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8DD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0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4A7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AAD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04B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86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6B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3 461,15 Kč</w:t>
                  </w:r>
                </w:p>
              </w:tc>
            </w:tr>
            <w:tr w:rsidR="00C24F63" w14:paraId="31057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628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80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97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B2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492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EA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B4F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7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99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0F9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328,92 Kč</w:t>
                  </w:r>
                </w:p>
              </w:tc>
            </w:tr>
            <w:tr w:rsidR="00C24F63" w14:paraId="6653D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830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F31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F1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2B2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CE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2C4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E6F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F0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5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17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609,69 Kč</w:t>
                  </w:r>
                </w:p>
              </w:tc>
            </w:tr>
            <w:tr w:rsidR="00C24F63" w14:paraId="4215F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873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0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2C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F83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0DF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D13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31A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6A6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F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84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685,98 Kč</w:t>
                  </w:r>
                </w:p>
              </w:tc>
            </w:tr>
            <w:tr w:rsidR="00C24F63" w14:paraId="362AC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52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CD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49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BA6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62E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261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57F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12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1E8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CD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6 718,44 Kč</w:t>
                  </w:r>
                </w:p>
              </w:tc>
            </w:tr>
            <w:tr w:rsidR="00C24F63" w14:paraId="47118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33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85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49C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05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CBC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5D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9C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7E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E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BE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1 084,30 Kč</w:t>
                  </w:r>
                </w:p>
              </w:tc>
            </w:tr>
            <w:tr w:rsidR="00C24F63" w14:paraId="62C4C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024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46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BA7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13D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A91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1D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21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4F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08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502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4 934,40 Kč</w:t>
                  </w:r>
                </w:p>
              </w:tc>
            </w:tr>
            <w:tr w:rsidR="00C24F63" w14:paraId="2840C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6FC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E66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1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14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DF8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FBD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D50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0FD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92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77F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345,18 Kč</w:t>
                  </w:r>
                </w:p>
              </w:tc>
            </w:tr>
            <w:tr w:rsidR="00C24F63" w14:paraId="09D4C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0D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BC6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04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0A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88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7D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D8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048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AB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C1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3 964,53 Kč</w:t>
                  </w:r>
                </w:p>
              </w:tc>
            </w:tr>
            <w:tr w:rsidR="00C24F63" w14:paraId="7D846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29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14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3E2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2E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A2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4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287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7E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3A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64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3 910,13 Kč</w:t>
                  </w:r>
                </w:p>
              </w:tc>
            </w:tr>
            <w:tr w:rsidR="00C24F63" w14:paraId="5A358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418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28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AF6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BB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C71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4C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C8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CC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043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0D6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2 037,92 Kč</w:t>
                  </w:r>
                </w:p>
              </w:tc>
            </w:tr>
            <w:tr w:rsidR="00C24F63" w14:paraId="76B74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13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80A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B3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74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0B3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A5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E8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D432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09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E07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3 538,69 Kč</w:t>
                  </w:r>
                </w:p>
              </w:tc>
            </w:tr>
            <w:tr w:rsidR="00C24F63" w14:paraId="0BBA39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F76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2D0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9D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88A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46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4D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342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B7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144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D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437,10 Kč</w:t>
                  </w:r>
                </w:p>
              </w:tc>
            </w:tr>
            <w:tr w:rsidR="00C24F63" w14:paraId="2A9D0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45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A7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F2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A7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F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D3E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E911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D0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9DD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B2E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1 223,75 Kč</w:t>
                  </w:r>
                </w:p>
              </w:tc>
            </w:tr>
            <w:tr w:rsidR="00C24F63" w14:paraId="35038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392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D8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CC9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A54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31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F14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4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010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66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27A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1 896,60 Kč</w:t>
                  </w:r>
                </w:p>
              </w:tc>
            </w:tr>
            <w:tr w:rsidR="00C24F63" w14:paraId="0F6FBA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9C5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9D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9C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ED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94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68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850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57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2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C78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1 844,69 Kč</w:t>
                  </w:r>
                </w:p>
              </w:tc>
            </w:tr>
            <w:tr w:rsidR="00C24F63" w14:paraId="639D9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707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F6D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9B1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1E1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5C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F01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A5D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F12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682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A6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1 048,04 Kč</w:t>
                  </w:r>
                </w:p>
              </w:tc>
            </w:tr>
            <w:tr w:rsidR="00C24F63" w14:paraId="536D6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5F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6AE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3D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E45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AD4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2D7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3B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10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21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2D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744,76 Kč</w:t>
                  </w:r>
                </w:p>
              </w:tc>
            </w:tr>
            <w:tr w:rsidR="00C24F63" w14:paraId="17B26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18E5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E13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7EA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8C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65E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AF5F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BDA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B07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CEA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51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86,29 Kč</w:t>
                  </w:r>
                </w:p>
              </w:tc>
            </w:tr>
            <w:tr w:rsidR="00C24F63" w14:paraId="24CAC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7B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A1B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64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D31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6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00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E25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61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7B6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EB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 Kč</w:t>
                  </w:r>
                </w:p>
              </w:tc>
            </w:tr>
            <w:tr w:rsidR="00C24F63" w14:paraId="67B28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C726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BC0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D78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0E5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CB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B04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02C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EE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2B3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01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332,04 Kč</w:t>
                  </w:r>
                </w:p>
              </w:tc>
            </w:tr>
            <w:tr w:rsidR="00C24F63" w14:paraId="2483D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2639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389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CC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19F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F8C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B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BE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EE5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8DD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B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223,24 Kč</w:t>
                  </w:r>
                </w:p>
              </w:tc>
            </w:tr>
            <w:tr w:rsidR="00C24F63" w14:paraId="5FC98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7B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0D9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17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8688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EA00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A644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553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3D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DD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566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276,39 Kč</w:t>
                  </w:r>
                </w:p>
              </w:tc>
            </w:tr>
            <w:tr w:rsidR="00C24F63" w14:paraId="49CD9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1CE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A27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6969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8603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E2A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F80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32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908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97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5DB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305,78 Kč</w:t>
                  </w:r>
                </w:p>
              </w:tc>
            </w:tr>
            <w:tr w:rsidR="00C24F63" w14:paraId="79C1D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A39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47B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888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74B0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43C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F9D7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910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D221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0233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99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1 074,93 Kč</w:t>
                  </w:r>
                </w:p>
              </w:tc>
            </w:tr>
            <w:tr w:rsidR="00C24F63" w14:paraId="4DF00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4A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7A7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3D1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99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006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435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4AF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2BB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FEC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C12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886,08 Kč</w:t>
                  </w:r>
                </w:p>
              </w:tc>
            </w:tr>
            <w:tr w:rsidR="00C24F63" w14:paraId="2C39E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A37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268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22F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4F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385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E2BA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EF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A4F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47E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3A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1 034,90 Kč</w:t>
                  </w:r>
                </w:p>
              </w:tc>
            </w:tr>
            <w:tr w:rsidR="0090635E" w14:paraId="7CAD9640" w14:textId="77777777" w:rsidTr="009063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E3D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6EC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235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134 984,00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C71D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7E7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FC4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4A8B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84 408,24 Kč</w:t>
                  </w:r>
                </w:p>
              </w:tc>
            </w:tr>
            <w:tr w:rsidR="0090635E" w14:paraId="0A15DC23" w14:textId="77777777" w:rsidTr="009063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AB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245D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352 077,00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E0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987A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58F" w14:textId="77777777" w:rsidR="00C24F63" w:rsidRDefault="00C24F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C22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185 717,26 Kč</w:t>
                  </w:r>
                </w:p>
              </w:tc>
            </w:tr>
          </w:tbl>
          <w:p w14:paraId="03AADEA5" w14:textId="77777777" w:rsidR="00C24F63" w:rsidRDefault="00C24F63">
            <w:pPr>
              <w:spacing w:after="0" w:line="240" w:lineRule="auto"/>
            </w:pPr>
          </w:p>
        </w:tc>
        <w:tc>
          <w:tcPr>
            <w:tcW w:w="40" w:type="dxa"/>
          </w:tcPr>
          <w:p w14:paraId="28303C08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C24F63" w14:paraId="585C9655" w14:textId="77777777">
        <w:trPr>
          <w:trHeight w:val="107"/>
        </w:trPr>
        <w:tc>
          <w:tcPr>
            <w:tcW w:w="107" w:type="dxa"/>
          </w:tcPr>
          <w:p w14:paraId="6DED05F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0AEB5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31FFA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1E9C9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699CD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23A5F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7621B0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F701E0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FDD4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87351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90635E" w14:paraId="6CA0E3AD" w14:textId="77777777" w:rsidTr="0090635E">
        <w:trPr>
          <w:trHeight w:val="30"/>
        </w:trPr>
        <w:tc>
          <w:tcPr>
            <w:tcW w:w="107" w:type="dxa"/>
          </w:tcPr>
          <w:p w14:paraId="730025A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B14B49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24F63" w14:paraId="4264310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24A3" w14:textId="77777777" w:rsidR="00C24F63" w:rsidRDefault="00542B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8B96250" w14:textId="77777777" w:rsidR="00C24F63" w:rsidRDefault="00C24F63">
            <w:pPr>
              <w:spacing w:after="0" w:line="240" w:lineRule="auto"/>
            </w:pPr>
          </w:p>
        </w:tc>
        <w:tc>
          <w:tcPr>
            <w:tcW w:w="1869" w:type="dxa"/>
          </w:tcPr>
          <w:p w14:paraId="03943120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2D511E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8DEA74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835F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B05B2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643B9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90635E" w14:paraId="37C048C1" w14:textId="77777777" w:rsidTr="0090635E">
        <w:trPr>
          <w:trHeight w:val="310"/>
        </w:trPr>
        <w:tc>
          <w:tcPr>
            <w:tcW w:w="107" w:type="dxa"/>
          </w:tcPr>
          <w:p w14:paraId="734B4B0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8A03AA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BB6C8C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FBF52A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8FDDC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FC434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24F63" w14:paraId="6555453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CC38" w14:textId="77777777" w:rsidR="00C24F63" w:rsidRDefault="00542B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186 069</w:t>
                  </w:r>
                </w:p>
              </w:tc>
            </w:tr>
          </w:tbl>
          <w:p w14:paraId="134CB2F6" w14:textId="77777777" w:rsidR="00C24F63" w:rsidRDefault="00C24F63">
            <w:pPr>
              <w:spacing w:after="0" w:line="240" w:lineRule="auto"/>
            </w:pPr>
          </w:p>
        </w:tc>
        <w:tc>
          <w:tcPr>
            <w:tcW w:w="15" w:type="dxa"/>
          </w:tcPr>
          <w:p w14:paraId="007A3D6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1FDBE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  <w:tr w:rsidR="00C24F63" w14:paraId="1D9597D1" w14:textId="77777777">
        <w:trPr>
          <w:trHeight w:val="137"/>
        </w:trPr>
        <w:tc>
          <w:tcPr>
            <w:tcW w:w="107" w:type="dxa"/>
          </w:tcPr>
          <w:p w14:paraId="66B3D453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E5678B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C20ED8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C05C0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9706B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90DE5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C6D041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2FFAB9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24C06" w14:textId="77777777" w:rsidR="00C24F63" w:rsidRDefault="00C24F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B3A3A" w14:textId="77777777" w:rsidR="00C24F63" w:rsidRDefault="00C24F63">
            <w:pPr>
              <w:pStyle w:val="EmptyCellLayoutStyle"/>
              <w:spacing w:after="0" w:line="240" w:lineRule="auto"/>
            </w:pPr>
          </w:p>
        </w:tc>
      </w:tr>
    </w:tbl>
    <w:p w14:paraId="0EEDF11D" w14:textId="77777777" w:rsidR="00C24F63" w:rsidRDefault="00C24F63">
      <w:pPr>
        <w:spacing w:after="0" w:line="240" w:lineRule="auto"/>
      </w:pPr>
    </w:p>
    <w:sectPr w:rsidR="00C24F6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04BF" w14:textId="77777777" w:rsidR="00542B5E" w:rsidRDefault="00542B5E">
      <w:pPr>
        <w:spacing w:after="0" w:line="240" w:lineRule="auto"/>
      </w:pPr>
      <w:r>
        <w:separator/>
      </w:r>
    </w:p>
  </w:endnote>
  <w:endnote w:type="continuationSeparator" w:id="0">
    <w:p w14:paraId="3CB6FA1E" w14:textId="77777777" w:rsidR="00542B5E" w:rsidRDefault="0054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24F63" w14:paraId="45E19645" w14:textId="77777777">
      <w:tc>
        <w:tcPr>
          <w:tcW w:w="8570" w:type="dxa"/>
        </w:tcPr>
        <w:p w14:paraId="442A6177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E9E45B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EA2D88" w14:textId="77777777" w:rsidR="00C24F63" w:rsidRDefault="00C24F63">
          <w:pPr>
            <w:pStyle w:val="EmptyCellLayoutStyle"/>
            <w:spacing w:after="0" w:line="240" w:lineRule="auto"/>
          </w:pPr>
        </w:p>
      </w:tc>
    </w:tr>
    <w:tr w:rsidR="00C24F63" w14:paraId="7B3EB64E" w14:textId="77777777">
      <w:tc>
        <w:tcPr>
          <w:tcW w:w="8570" w:type="dxa"/>
        </w:tcPr>
        <w:p w14:paraId="7A4EA310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4F63" w14:paraId="6C5FCE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D2A063" w14:textId="77777777" w:rsidR="00C24F63" w:rsidRDefault="00542B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7A6618" w14:textId="77777777" w:rsidR="00C24F63" w:rsidRDefault="00C24F63">
          <w:pPr>
            <w:spacing w:after="0" w:line="240" w:lineRule="auto"/>
          </w:pPr>
        </w:p>
      </w:tc>
      <w:tc>
        <w:tcPr>
          <w:tcW w:w="55" w:type="dxa"/>
        </w:tcPr>
        <w:p w14:paraId="1CAB85F5" w14:textId="77777777" w:rsidR="00C24F63" w:rsidRDefault="00C24F63">
          <w:pPr>
            <w:pStyle w:val="EmptyCellLayoutStyle"/>
            <w:spacing w:after="0" w:line="240" w:lineRule="auto"/>
          </w:pPr>
        </w:p>
      </w:tc>
    </w:tr>
    <w:tr w:rsidR="00C24F63" w14:paraId="55C6388B" w14:textId="77777777">
      <w:tc>
        <w:tcPr>
          <w:tcW w:w="8570" w:type="dxa"/>
        </w:tcPr>
        <w:p w14:paraId="2FE4D848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4A0510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B13EE2" w14:textId="77777777" w:rsidR="00C24F63" w:rsidRDefault="00C24F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065D" w14:textId="77777777" w:rsidR="00542B5E" w:rsidRDefault="00542B5E">
      <w:pPr>
        <w:spacing w:after="0" w:line="240" w:lineRule="auto"/>
      </w:pPr>
      <w:r>
        <w:separator/>
      </w:r>
    </w:p>
  </w:footnote>
  <w:footnote w:type="continuationSeparator" w:id="0">
    <w:p w14:paraId="344D8F13" w14:textId="77777777" w:rsidR="00542B5E" w:rsidRDefault="0054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24F63" w14:paraId="2A287B12" w14:textId="77777777">
      <w:tc>
        <w:tcPr>
          <w:tcW w:w="148" w:type="dxa"/>
        </w:tcPr>
        <w:p w14:paraId="4C18A274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1D0CFC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881F60" w14:textId="77777777" w:rsidR="00C24F63" w:rsidRDefault="00C24F63">
          <w:pPr>
            <w:pStyle w:val="EmptyCellLayoutStyle"/>
            <w:spacing w:after="0" w:line="240" w:lineRule="auto"/>
          </w:pPr>
        </w:p>
      </w:tc>
    </w:tr>
    <w:tr w:rsidR="00C24F63" w14:paraId="0EB1A136" w14:textId="77777777">
      <w:tc>
        <w:tcPr>
          <w:tcW w:w="148" w:type="dxa"/>
        </w:tcPr>
        <w:p w14:paraId="6E06292B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24F63" w14:paraId="72F17B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664955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1845AD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35EB2B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D8BAAFC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22B61A3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4D66C2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6BF154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15ED9E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949B8E4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C46CB48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</w:tr>
          <w:tr w:rsidR="0090635E" w14:paraId="4AC5EA25" w14:textId="77777777" w:rsidTr="009063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2717A7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24F63" w14:paraId="56A3C95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333B7" w14:textId="2F0C02F7" w:rsidR="00C24F63" w:rsidRDefault="0054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8N25/58</w:t>
                      </w:r>
                      <w:r w:rsidR="009063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</w:t>
                      </w:r>
                      <w:proofErr w:type="gramStart"/>
                      <w:r w:rsidR="009063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9063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4)</w:t>
                      </w:r>
                    </w:p>
                  </w:tc>
                </w:tr>
              </w:tbl>
              <w:p w14:paraId="64703B50" w14:textId="77777777" w:rsidR="00C24F63" w:rsidRDefault="00C24F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86F084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</w:tr>
          <w:tr w:rsidR="00C24F63" w14:paraId="45F702C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B46064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E292BB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23BE76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4EAD5A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5D3287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686745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4E9011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F9B963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49E34E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A20718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</w:tr>
          <w:tr w:rsidR="00C24F63" w14:paraId="1FB9F0E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335F92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24F63" w14:paraId="41D2D59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6297F" w14:textId="77777777" w:rsidR="00C24F63" w:rsidRDefault="0054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58BD46" w14:textId="77777777" w:rsidR="00C24F63" w:rsidRDefault="00C24F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6201D7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24F63" w14:paraId="043B63D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D8607" w14:textId="77777777" w:rsidR="00C24F63" w:rsidRDefault="0054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75719913" w14:textId="77777777" w:rsidR="00C24F63" w:rsidRDefault="00C24F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0A5EAC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24F63" w14:paraId="33CD997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EAE33" w14:textId="77777777" w:rsidR="00C24F63" w:rsidRDefault="0054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1855A3F" w14:textId="77777777" w:rsidR="00C24F63" w:rsidRDefault="00C24F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E428EF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24F63" w14:paraId="2C7C384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33105" w14:textId="77777777" w:rsidR="00C24F63" w:rsidRDefault="00542B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487BCC2" w14:textId="77777777" w:rsidR="00C24F63" w:rsidRDefault="00C24F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613B76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3307AA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</w:tr>
          <w:tr w:rsidR="00C24F63" w14:paraId="2D03F51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B5AC5C6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621532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D3F7F4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BDC2ED9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FE0130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3807DC7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66385A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8C8E51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3C870D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15DE74" w14:textId="77777777" w:rsidR="00C24F63" w:rsidRDefault="00C24F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DE2AE1" w14:textId="77777777" w:rsidR="00C24F63" w:rsidRDefault="00C24F63">
          <w:pPr>
            <w:spacing w:after="0" w:line="240" w:lineRule="auto"/>
          </w:pPr>
        </w:p>
      </w:tc>
      <w:tc>
        <w:tcPr>
          <w:tcW w:w="40" w:type="dxa"/>
        </w:tcPr>
        <w:p w14:paraId="651FC411" w14:textId="77777777" w:rsidR="00C24F63" w:rsidRDefault="00C24F63">
          <w:pPr>
            <w:pStyle w:val="EmptyCellLayoutStyle"/>
            <w:spacing w:after="0" w:line="240" w:lineRule="auto"/>
          </w:pPr>
        </w:p>
      </w:tc>
    </w:tr>
    <w:tr w:rsidR="00C24F63" w14:paraId="331B6B63" w14:textId="77777777">
      <w:tc>
        <w:tcPr>
          <w:tcW w:w="148" w:type="dxa"/>
        </w:tcPr>
        <w:p w14:paraId="4F8250B6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5F2384" w14:textId="77777777" w:rsidR="00C24F63" w:rsidRDefault="00C24F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E27125" w14:textId="77777777" w:rsidR="00C24F63" w:rsidRDefault="00C24F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22865197">
    <w:abstractNumId w:val="0"/>
  </w:num>
  <w:num w:numId="2" w16cid:durableId="1596473427">
    <w:abstractNumId w:val="1"/>
  </w:num>
  <w:num w:numId="3" w16cid:durableId="2086146411">
    <w:abstractNumId w:val="2"/>
  </w:num>
  <w:num w:numId="4" w16cid:durableId="134296036">
    <w:abstractNumId w:val="3"/>
  </w:num>
  <w:num w:numId="5" w16cid:durableId="1951432218">
    <w:abstractNumId w:val="4"/>
  </w:num>
  <w:num w:numId="6" w16cid:durableId="631521219">
    <w:abstractNumId w:val="5"/>
  </w:num>
  <w:num w:numId="7" w16cid:durableId="963391723">
    <w:abstractNumId w:val="6"/>
  </w:num>
  <w:num w:numId="8" w16cid:durableId="1908034989">
    <w:abstractNumId w:val="7"/>
  </w:num>
  <w:num w:numId="9" w16cid:durableId="19623459">
    <w:abstractNumId w:val="8"/>
  </w:num>
  <w:num w:numId="10" w16cid:durableId="600144195">
    <w:abstractNumId w:val="9"/>
  </w:num>
  <w:num w:numId="11" w16cid:durableId="1273241187">
    <w:abstractNumId w:val="10"/>
  </w:num>
  <w:num w:numId="12" w16cid:durableId="1029143712">
    <w:abstractNumId w:val="11"/>
  </w:num>
  <w:num w:numId="13" w16cid:durableId="764378178">
    <w:abstractNumId w:val="12"/>
  </w:num>
  <w:num w:numId="14" w16cid:durableId="116919324">
    <w:abstractNumId w:val="13"/>
  </w:num>
  <w:num w:numId="15" w16cid:durableId="374161908">
    <w:abstractNumId w:val="14"/>
  </w:num>
  <w:num w:numId="16" w16cid:durableId="729421843">
    <w:abstractNumId w:val="15"/>
  </w:num>
  <w:num w:numId="17" w16cid:durableId="138882599">
    <w:abstractNumId w:val="16"/>
  </w:num>
  <w:num w:numId="18" w16cid:durableId="1901744975">
    <w:abstractNumId w:val="17"/>
  </w:num>
  <w:num w:numId="19" w16cid:durableId="1257204878">
    <w:abstractNumId w:val="18"/>
  </w:num>
  <w:num w:numId="20" w16cid:durableId="17127748">
    <w:abstractNumId w:val="19"/>
  </w:num>
  <w:num w:numId="21" w16cid:durableId="1209294319">
    <w:abstractNumId w:val="20"/>
  </w:num>
  <w:num w:numId="22" w16cid:durableId="1762949922">
    <w:abstractNumId w:val="21"/>
  </w:num>
  <w:num w:numId="23" w16cid:durableId="420033890">
    <w:abstractNumId w:val="22"/>
  </w:num>
  <w:num w:numId="24" w16cid:durableId="1073041441">
    <w:abstractNumId w:val="23"/>
  </w:num>
  <w:num w:numId="25" w16cid:durableId="209390458">
    <w:abstractNumId w:val="24"/>
  </w:num>
  <w:num w:numId="26" w16cid:durableId="17091391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63"/>
    <w:rsid w:val="00542B5E"/>
    <w:rsid w:val="008D4F1B"/>
    <w:rsid w:val="0090635E"/>
    <w:rsid w:val="00943737"/>
    <w:rsid w:val="00A00667"/>
    <w:rsid w:val="00AA1724"/>
    <w:rsid w:val="00C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C4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0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35E"/>
  </w:style>
  <w:style w:type="paragraph" w:styleId="Zpat">
    <w:name w:val="footer"/>
    <w:basedOn w:val="Normln"/>
    <w:link w:val="ZpatChar"/>
    <w:uiPriority w:val="99"/>
    <w:unhideWhenUsed/>
    <w:rsid w:val="0090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2026-02-19T08:13:00Z</dcterms:created>
  <dcterms:modified xsi:type="dcterms:W3CDTF">2026-02-19T08:13:00Z</dcterms:modified>
</cp:coreProperties>
</file>