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645CA" w14:paraId="4FC06DD2" w14:textId="77777777">
        <w:trPr>
          <w:trHeight w:val="148"/>
        </w:trPr>
        <w:tc>
          <w:tcPr>
            <w:tcW w:w="115" w:type="dxa"/>
          </w:tcPr>
          <w:p w14:paraId="7FE8D42C" w14:textId="77777777" w:rsidR="006645CA" w:rsidRDefault="006645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209179" w14:textId="77777777" w:rsidR="006645CA" w:rsidRDefault="006645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79A19A" w14:textId="77777777" w:rsidR="006645CA" w:rsidRDefault="006645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397833" w14:textId="77777777" w:rsidR="006645CA" w:rsidRDefault="006645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C4FB8B" w14:textId="77777777" w:rsidR="006645CA" w:rsidRDefault="006645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F2D41F" w14:textId="77777777" w:rsidR="006645CA" w:rsidRDefault="006645CA">
            <w:pPr>
              <w:pStyle w:val="EmptyCellLayoutStyle"/>
              <w:spacing w:after="0" w:line="240" w:lineRule="auto"/>
            </w:pPr>
          </w:p>
        </w:tc>
      </w:tr>
      <w:tr w:rsidR="003F7E27" w14:paraId="53035B3F" w14:textId="77777777" w:rsidTr="003F7E27">
        <w:trPr>
          <w:trHeight w:val="340"/>
        </w:trPr>
        <w:tc>
          <w:tcPr>
            <w:tcW w:w="115" w:type="dxa"/>
          </w:tcPr>
          <w:p w14:paraId="2441F2D9" w14:textId="77777777" w:rsidR="006645CA" w:rsidRDefault="006645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0E3558" w14:textId="77777777" w:rsidR="006645CA" w:rsidRDefault="006645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645CA" w14:paraId="370FE02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2185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71632A5" w14:textId="77777777" w:rsidR="006645CA" w:rsidRDefault="006645CA">
            <w:pPr>
              <w:spacing w:after="0" w:line="240" w:lineRule="auto"/>
            </w:pPr>
          </w:p>
        </w:tc>
        <w:tc>
          <w:tcPr>
            <w:tcW w:w="8142" w:type="dxa"/>
          </w:tcPr>
          <w:p w14:paraId="3ECC1E74" w14:textId="77777777" w:rsidR="006645CA" w:rsidRDefault="006645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B91910" w14:textId="77777777" w:rsidR="006645CA" w:rsidRDefault="006645CA">
            <w:pPr>
              <w:pStyle w:val="EmptyCellLayoutStyle"/>
              <w:spacing w:after="0" w:line="240" w:lineRule="auto"/>
            </w:pPr>
          </w:p>
        </w:tc>
      </w:tr>
      <w:tr w:rsidR="006645CA" w14:paraId="1039196B" w14:textId="77777777">
        <w:trPr>
          <w:trHeight w:val="100"/>
        </w:trPr>
        <w:tc>
          <w:tcPr>
            <w:tcW w:w="115" w:type="dxa"/>
          </w:tcPr>
          <w:p w14:paraId="42D050F6" w14:textId="77777777" w:rsidR="006645CA" w:rsidRDefault="006645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BEB55F" w14:textId="77777777" w:rsidR="006645CA" w:rsidRDefault="006645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40ECB4" w14:textId="77777777" w:rsidR="006645CA" w:rsidRDefault="006645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C5A483" w14:textId="77777777" w:rsidR="006645CA" w:rsidRDefault="006645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44F760" w14:textId="77777777" w:rsidR="006645CA" w:rsidRDefault="006645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D30A25" w14:textId="77777777" w:rsidR="006645CA" w:rsidRDefault="006645CA">
            <w:pPr>
              <w:pStyle w:val="EmptyCellLayoutStyle"/>
              <w:spacing w:after="0" w:line="240" w:lineRule="auto"/>
            </w:pPr>
          </w:p>
        </w:tc>
      </w:tr>
      <w:tr w:rsidR="003F7E27" w14:paraId="109CB9F0" w14:textId="77777777" w:rsidTr="003F7E27">
        <w:tc>
          <w:tcPr>
            <w:tcW w:w="115" w:type="dxa"/>
          </w:tcPr>
          <w:p w14:paraId="7990C787" w14:textId="77777777" w:rsidR="006645CA" w:rsidRDefault="006645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4385F2" w14:textId="77777777" w:rsidR="006645CA" w:rsidRDefault="006645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645CA" w14:paraId="5D623BE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7127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AFA5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645CA" w14:paraId="504C96B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33DC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ROSTĚNICE,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4D12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Rostěnice 166, 68201 Rostěnice-Zvonovice</w:t>
                  </w:r>
                </w:p>
              </w:tc>
            </w:tr>
          </w:tbl>
          <w:p w14:paraId="253DAE30" w14:textId="77777777" w:rsidR="006645CA" w:rsidRDefault="006645CA">
            <w:pPr>
              <w:spacing w:after="0" w:line="240" w:lineRule="auto"/>
            </w:pPr>
          </w:p>
        </w:tc>
      </w:tr>
      <w:tr w:rsidR="006645CA" w14:paraId="3546218A" w14:textId="77777777">
        <w:trPr>
          <w:trHeight w:val="349"/>
        </w:trPr>
        <w:tc>
          <w:tcPr>
            <w:tcW w:w="115" w:type="dxa"/>
          </w:tcPr>
          <w:p w14:paraId="6795D3D3" w14:textId="77777777" w:rsidR="006645CA" w:rsidRDefault="006645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EC22DC" w14:textId="77777777" w:rsidR="006645CA" w:rsidRDefault="006645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02509F" w14:textId="77777777" w:rsidR="006645CA" w:rsidRDefault="006645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DBE9F5" w14:textId="77777777" w:rsidR="006645CA" w:rsidRDefault="006645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AB4222" w14:textId="77777777" w:rsidR="006645CA" w:rsidRDefault="006645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14DBEE" w14:textId="77777777" w:rsidR="006645CA" w:rsidRDefault="006645CA">
            <w:pPr>
              <w:pStyle w:val="EmptyCellLayoutStyle"/>
              <w:spacing w:after="0" w:line="240" w:lineRule="auto"/>
            </w:pPr>
          </w:p>
        </w:tc>
      </w:tr>
      <w:tr w:rsidR="006645CA" w14:paraId="5CFC3B9A" w14:textId="77777777">
        <w:trPr>
          <w:trHeight w:val="340"/>
        </w:trPr>
        <w:tc>
          <w:tcPr>
            <w:tcW w:w="115" w:type="dxa"/>
          </w:tcPr>
          <w:p w14:paraId="5E816A12" w14:textId="77777777" w:rsidR="006645CA" w:rsidRDefault="006645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CF248F" w14:textId="77777777" w:rsidR="006645CA" w:rsidRDefault="006645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645CA" w14:paraId="03CDE3A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4AA2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CA40784" w14:textId="77777777" w:rsidR="006645CA" w:rsidRDefault="006645CA">
            <w:pPr>
              <w:spacing w:after="0" w:line="240" w:lineRule="auto"/>
            </w:pPr>
          </w:p>
        </w:tc>
        <w:tc>
          <w:tcPr>
            <w:tcW w:w="801" w:type="dxa"/>
          </w:tcPr>
          <w:p w14:paraId="0BC1181E" w14:textId="77777777" w:rsidR="006645CA" w:rsidRDefault="006645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C6DD1E" w14:textId="77777777" w:rsidR="006645CA" w:rsidRDefault="006645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1D6D70" w14:textId="77777777" w:rsidR="006645CA" w:rsidRDefault="006645CA">
            <w:pPr>
              <w:pStyle w:val="EmptyCellLayoutStyle"/>
              <w:spacing w:after="0" w:line="240" w:lineRule="auto"/>
            </w:pPr>
          </w:p>
        </w:tc>
      </w:tr>
      <w:tr w:rsidR="006645CA" w14:paraId="7E8F6566" w14:textId="77777777">
        <w:trPr>
          <w:trHeight w:val="229"/>
        </w:trPr>
        <w:tc>
          <w:tcPr>
            <w:tcW w:w="115" w:type="dxa"/>
          </w:tcPr>
          <w:p w14:paraId="53875B96" w14:textId="77777777" w:rsidR="006645CA" w:rsidRDefault="006645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D15EC4" w14:textId="77777777" w:rsidR="006645CA" w:rsidRDefault="006645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2D2D71" w14:textId="77777777" w:rsidR="006645CA" w:rsidRDefault="006645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351048" w14:textId="77777777" w:rsidR="006645CA" w:rsidRDefault="006645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BE77E5" w14:textId="77777777" w:rsidR="006645CA" w:rsidRDefault="006645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0A4896" w14:textId="77777777" w:rsidR="006645CA" w:rsidRDefault="006645CA">
            <w:pPr>
              <w:pStyle w:val="EmptyCellLayoutStyle"/>
              <w:spacing w:after="0" w:line="240" w:lineRule="auto"/>
            </w:pPr>
          </w:p>
        </w:tc>
      </w:tr>
      <w:tr w:rsidR="003F7E27" w14:paraId="5162FCB8" w14:textId="77777777" w:rsidTr="003F7E27">
        <w:tc>
          <w:tcPr>
            <w:tcW w:w="115" w:type="dxa"/>
          </w:tcPr>
          <w:p w14:paraId="5E32021F" w14:textId="77777777" w:rsidR="006645CA" w:rsidRDefault="006645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645CA" w14:paraId="348A396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5A12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3336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942D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8266" w14:textId="77777777" w:rsidR="006645CA" w:rsidRDefault="003A6C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6D3A" w14:textId="77777777" w:rsidR="006645CA" w:rsidRDefault="003A6C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32C0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799B5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AA2B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0DC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B90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E41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EFB7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2383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1ED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F7E27" w14:paraId="45D19C71" w14:textId="77777777" w:rsidTr="003F7E2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65C7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Bošovice</w:t>
                  </w:r>
                </w:p>
              </w:tc>
            </w:tr>
            <w:tr w:rsidR="006645CA" w14:paraId="103141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800F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6D3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4999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5244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D2D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8D2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28987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2C5A6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67B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CAD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7657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D874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7C62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95D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3 565,47</w:t>
                  </w:r>
                </w:p>
              </w:tc>
            </w:tr>
            <w:tr w:rsidR="003F7E27" w14:paraId="6DCBF905" w14:textId="77777777" w:rsidTr="003F7E2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6120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086B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F234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36CA3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8874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7872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90F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9 196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4979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81B3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623B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3FB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3 565,47</w:t>
                  </w:r>
                </w:p>
              </w:tc>
            </w:tr>
            <w:tr w:rsidR="003F7E27" w14:paraId="704C34A8" w14:textId="77777777" w:rsidTr="003F7E2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19F8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Bučovice</w:t>
                  </w:r>
                </w:p>
              </w:tc>
            </w:tr>
            <w:tr w:rsidR="006645CA" w14:paraId="663E12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0E76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A16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D2C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AE0E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046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FCB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33734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99DA2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1E3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70C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AC93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6508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D7BF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8D2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26,68</w:t>
                  </w:r>
                </w:p>
              </w:tc>
            </w:tr>
            <w:tr w:rsidR="003F7E27" w14:paraId="65691E5B" w14:textId="77777777" w:rsidTr="003F7E2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DEB0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E72C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5DDE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81A83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0002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4690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C32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8109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0B03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5CA4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BE4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26,68</w:t>
                  </w:r>
                </w:p>
              </w:tc>
            </w:tr>
            <w:tr w:rsidR="003F7E27" w14:paraId="03281DA1" w14:textId="77777777" w:rsidTr="003F7E2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8478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Čechyně</w:t>
                  </w:r>
                  <w:proofErr w:type="spellEnd"/>
                </w:p>
              </w:tc>
            </w:tr>
            <w:tr w:rsidR="006645CA" w14:paraId="600EB4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53AD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D17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B25F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A394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400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2F8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9FF7F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B807B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C44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B5B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5851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FAA9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FA11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1B6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530,20</w:t>
                  </w:r>
                </w:p>
              </w:tc>
            </w:tr>
            <w:tr w:rsidR="006645CA" w14:paraId="18B101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79C8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C63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4701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EA87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E59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42E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C4944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390E4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56D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520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44F8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90D3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A102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7F9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955,37</w:t>
                  </w:r>
                </w:p>
              </w:tc>
            </w:tr>
            <w:tr w:rsidR="003F7E27" w14:paraId="221003A2" w14:textId="77777777" w:rsidTr="003F7E2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7B34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8744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1C36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71BA8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E649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2183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71C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1124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80F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A3B3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02A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1 485,57</w:t>
                  </w:r>
                </w:p>
              </w:tc>
            </w:tr>
            <w:tr w:rsidR="003F7E27" w14:paraId="4D029CD1" w14:textId="77777777" w:rsidTr="003F7E2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2974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Heršpice</w:t>
                  </w:r>
                </w:p>
              </w:tc>
            </w:tr>
            <w:tr w:rsidR="006645CA" w14:paraId="7C594B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D5A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CF7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14F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8C7E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972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F47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E04CC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AF873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34A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0BE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E5A7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02BE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3360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C98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1 873,83</w:t>
                  </w:r>
                </w:p>
              </w:tc>
            </w:tr>
            <w:tr w:rsidR="006645CA" w14:paraId="657F28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9608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761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36C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5604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B17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1BA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9F38B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0EA78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E8A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DB15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A8C0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A14B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EA865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DE9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5,06</w:t>
                  </w:r>
                </w:p>
              </w:tc>
            </w:tr>
            <w:tr w:rsidR="003F7E27" w14:paraId="44C9926C" w14:textId="77777777" w:rsidTr="003F7E2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4DFB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71A8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F5E7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15769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55B4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85ED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9D0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FDC5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3B71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45D3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9F8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1 878,89</w:t>
                  </w:r>
                </w:p>
              </w:tc>
            </w:tr>
            <w:tr w:rsidR="003F7E27" w14:paraId="2E0C80FD" w14:textId="77777777" w:rsidTr="003F7E2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22AA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Hlubočany</w:t>
                  </w:r>
                </w:p>
              </w:tc>
            </w:tr>
            <w:tr w:rsidR="006645CA" w14:paraId="1AD730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2D1F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D57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93A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F11E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CD0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C00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FF75A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0FD61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493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31D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54BB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7049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7F01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251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1 120,23</w:t>
                  </w:r>
                </w:p>
              </w:tc>
            </w:tr>
            <w:tr w:rsidR="003F7E27" w14:paraId="20477D14" w14:textId="77777777" w:rsidTr="003F7E2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EBF8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7C43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DF9E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DA2F6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AD28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9FB0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F9B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5544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FA9B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CB2D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400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1 120,23</w:t>
                  </w:r>
                </w:p>
              </w:tc>
            </w:tr>
            <w:tr w:rsidR="003F7E27" w14:paraId="7A574526" w14:textId="77777777" w:rsidTr="003F7E2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19A4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Hodějice</w:t>
                  </w:r>
                </w:p>
              </w:tc>
            </w:tr>
            <w:tr w:rsidR="006645CA" w14:paraId="2878E7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AF9B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76E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01C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81A1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A8E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C34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96299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86A90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EE2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83D5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BB73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EEE3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5894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DEA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1 226,92</w:t>
                  </w:r>
                </w:p>
              </w:tc>
            </w:tr>
            <w:tr w:rsidR="006645CA" w14:paraId="44BB77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ACAE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786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2EE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6CAC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AA6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C3F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96CDE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23279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442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006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5BC4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3AB4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F6B0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9BF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2 512,38</w:t>
                  </w:r>
                </w:p>
              </w:tc>
            </w:tr>
            <w:tr w:rsidR="006645CA" w14:paraId="265333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CCFF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35D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65D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3F00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935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DD6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66542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75378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E8C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ED5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1FE3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15EB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92A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69B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163,24</w:t>
                  </w:r>
                </w:p>
              </w:tc>
            </w:tr>
            <w:tr w:rsidR="006645CA" w14:paraId="3498ED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014A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587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916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4E7D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153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7F9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204D7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08F29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F6A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426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7244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81A7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D38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0FE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2,86</w:t>
                  </w:r>
                </w:p>
              </w:tc>
            </w:tr>
            <w:tr w:rsidR="006645CA" w14:paraId="05073E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9AC0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AA5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B4D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D759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6E7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8BE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FA0AA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376BF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40D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A46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2E1B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931B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4FB9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28A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445,46</w:t>
                  </w:r>
                </w:p>
              </w:tc>
            </w:tr>
            <w:tr w:rsidR="006645CA" w14:paraId="0E64F2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4329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2A5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89D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41CB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DB2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DE6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30BB0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41DBB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4AA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B99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CD49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223E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6B41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886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2 459,08</w:t>
                  </w:r>
                </w:p>
              </w:tc>
            </w:tr>
            <w:tr w:rsidR="006645CA" w14:paraId="3445BD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77B6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5C8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97F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87F2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FEC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8E3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D66A4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75DD3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71CA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271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F4E5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CBBD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BD44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CEF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11,42</w:t>
                  </w:r>
                </w:p>
              </w:tc>
            </w:tr>
            <w:tr w:rsidR="006645CA" w14:paraId="4247DF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67DC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696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098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9FAF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E64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D6C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2D8EC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8A6A9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5B7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B54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3959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ADDF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3A1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B51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1 775,66</w:t>
                  </w:r>
                </w:p>
              </w:tc>
            </w:tr>
            <w:tr w:rsidR="003F7E27" w14:paraId="2A6D2B1F" w14:textId="77777777" w:rsidTr="003F7E2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3D73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3D0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6A1F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FF7A8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E469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7E11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178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18 064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AA6F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23DC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B053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2E4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8 597,02</w:t>
                  </w:r>
                </w:p>
              </w:tc>
            </w:tr>
            <w:tr w:rsidR="003F7E27" w14:paraId="28B748B8" w14:textId="77777777" w:rsidTr="003F7E2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145C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Kobeřice u Brna</w:t>
                  </w:r>
                </w:p>
              </w:tc>
            </w:tr>
            <w:tr w:rsidR="006645CA" w14:paraId="0339A1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7597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E4E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D4A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D705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B82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CA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4DDA3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7BC6A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EE4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BD0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DDF4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A684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FDB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B85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87,67</w:t>
                  </w:r>
                </w:p>
              </w:tc>
            </w:tr>
            <w:tr w:rsidR="006645CA" w14:paraId="700FA3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C847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3B1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BB8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7819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1E3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FFB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BC981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E3D84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E14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F89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BC9C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8622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C1E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CF4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3,17</w:t>
                  </w:r>
                </w:p>
              </w:tc>
            </w:tr>
            <w:tr w:rsidR="006645CA" w14:paraId="4FFF6E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B6CF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DA1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B69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DAAD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FE4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DFE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EC4DD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31640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3F1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09E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9D05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8D13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FDF3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2A4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204,91</w:t>
                  </w:r>
                </w:p>
              </w:tc>
            </w:tr>
            <w:tr w:rsidR="006645CA" w14:paraId="2A000E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6796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GP 647-26/2021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A57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3E2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D355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4A4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177C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D57FA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4D242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0FE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20A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A94F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4052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771D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479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835,49</w:t>
                  </w:r>
                </w:p>
              </w:tc>
            </w:tr>
            <w:tr w:rsidR="006645CA" w14:paraId="16858A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D45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784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381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FE1C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48B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9EC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EDDCA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F5484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266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AD6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6762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122F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9162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E1D4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6,34</w:t>
                  </w:r>
                </w:p>
              </w:tc>
            </w:tr>
            <w:tr w:rsidR="006645CA" w14:paraId="20E973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BD7C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0F6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5FC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2776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A42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2A5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1B607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0F864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09F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294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C113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B5AA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2AB4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FD4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289,76</w:t>
                  </w:r>
                </w:p>
              </w:tc>
            </w:tr>
            <w:tr w:rsidR="006645CA" w14:paraId="01CFCF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06A56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3C9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FE9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EEF9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885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7EA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D2789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27C32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8AA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896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1E1D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0A4A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84DC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CCC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7,39</w:t>
                  </w:r>
                </w:p>
              </w:tc>
            </w:tr>
            <w:tr w:rsidR="006645CA" w14:paraId="7391C7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ABB5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FA7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96E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DB94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8C3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FBF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2BCC5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0B899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6FB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B64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0F52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9FD8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0BB7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5B0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29,57</w:t>
                  </w:r>
                </w:p>
              </w:tc>
            </w:tr>
            <w:tr w:rsidR="006645CA" w14:paraId="3DA0BE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586C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EAE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2DD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FC28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5CF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CEF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18B49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96561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2FB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C53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B63C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E64F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6A56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2A4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113,02</w:t>
                  </w:r>
                </w:p>
              </w:tc>
            </w:tr>
            <w:tr w:rsidR="006645CA" w14:paraId="062865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97C2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C6A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614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1F76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965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0C8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29CD5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78DC5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71B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623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9A74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0930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675C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DDA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3,17</w:t>
                  </w:r>
                </w:p>
              </w:tc>
            </w:tr>
            <w:tr w:rsidR="006645CA" w14:paraId="36F498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C370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875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E9E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BEC1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B88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A2D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EB1C5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6B2D9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185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452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CB12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4157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6B3E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EBA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5,28</w:t>
                  </w:r>
                </w:p>
              </w:tc>
            </w:tr>
            <w:tr w:rsidR="006645CA" w14:paraId="08962C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9CBD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F0C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CE4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0DF2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F7C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22C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81131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85ECB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4AF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C36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EC37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B5A0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8514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34D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13,73</w:t>
                  </w:r>
                </w:p>
              </w:tc>
            </w:tr>
            <w:tr w:rsidR="006645CA" w14:paraId="61C6A5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B171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F31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D98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23C5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42AC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424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D6ECA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022C8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45F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29D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E26B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D705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C4D7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46D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0,70</w:t>
                  </w:r>
                </w:p>
              </w:tc>
            </w:tr>
            <w:tr w:rsidR="006645CA" w14:paraId="390179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1892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6BC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DFB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90EC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7EB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C0F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EDFA9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709A6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E21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BDC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F075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9EEE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F5E9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E99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2,11</w:t>
                  </w:r>
                </w:p>
              </w:tc>
            </w:tr>
            <w:tr w:rsidR="006645CA" w14:paraId="67FC64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667B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1428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A6E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F948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F61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3C9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FAF09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AF218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461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526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B4F4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C5A4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E59E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AB5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3,17</w:t>
                  </w:r>
                </w:p>
              </w:tc>
            </w:tr>
            <w:tr w:rsidR="006645CA" w14:paraId="0B7FB6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1893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99E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900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5D91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7BA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EEA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6B590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020B1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F5C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889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283A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2052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CF2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753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7,39</w:t>
                  </w:r>
                </w:p>
              </w:tc>
            </w:tr>
            <w:tr w:rsidR="006645CA" w14:paraId="7F1C1E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14F9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5AF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8CA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8AC1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05C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59D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76FEF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E1411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ADC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E6A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AC8B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57D0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C891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1BD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</w:t>
                  </w:r>
                </w:p>
              </w:tc>
            </w:tr>
            <w:tr w:rsidR="006645CA" w14:paraId="21C34D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2C2F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3F1D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E58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F41C2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A7E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856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5CDBB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26ECE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8F9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0A3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C315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D737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49F8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ABF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987,23</w:t>
                  </w:r>
                </w:p>
              </w:tc>
            </w:tr>
            <w:tr w:rsidR="006645CA" w14:paraId="13149F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1881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FEE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CF4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2EE2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8E9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CFD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F246C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541B6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D45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AC6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B7FF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7DB1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B0C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05C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387,99</w:t>
                  </w:r>
                </w:p>
              </w:tc>
            </w:tr>
            <w:tr w:rsidR="006645CA" w14:paraId="30979D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7768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962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8AAB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FA90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415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E7C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654BE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DF7AF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B56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756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B89F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6FF2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7BFD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9A6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4,58</w:t>
                  </w:r>
                </w:p>
              </w:tc>
            </w:tr>
            <w:tr w:rsidR="006645CA" w14:paraId="231ECD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35C9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349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47A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7244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4EC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0B5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A341E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E3420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5F3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34D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0BFA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3090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EDBC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34F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141,54</w:t>
                  </w:r>
                </w:p>
              </w:tc>
            </w:tr>
            <w:tr w:rsidR="006645CA" w14:paraId="589418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F447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2E1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402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18CB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DF5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E96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749D2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7CD9D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CF1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4AA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6D7F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5FC6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2971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86E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57,04</w:t>
                  </w:r>
                </w:p>
              </w:tc>
            </w:tr>
            <w:tr w:rsidR="006645CA" w14:paraId="5C45A3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51BF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D79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89F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79CE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D31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F6F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90A26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728AA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BD3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22A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675C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0B57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D70F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14B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60,56</w:t>
                  </w:r>
                </w:p>
              </w:tc>
            </w:tr>
            <w:tr w:rsidR="006645CA" w14:paraId="311704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1914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0B8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00A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FE1B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19D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2FC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3EE3C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73596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816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11F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86B3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93854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A3F1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1B9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12,67</w:t>
                  </w:r>
                </w:p>
              </w:tc>
            </w:tr>
            <w:tr w:rsidR="006645CA" w14:paraId="012AA6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FAE8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808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AA9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0E45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579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071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8BEA6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6BB58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256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421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9717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0C12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E9A6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80B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343,98</w:t>
                  </w:r>
                </w:p>
              </w:tc>
            </w:tr>
            <w:tr w:rsidR="006645CA" w14:paraId="2EFED8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E0F1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5A2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CFA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188E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F15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F30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1AF94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9936A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0A6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AA1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452A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20D2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D37C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028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32,39</w:t>
                  </w:r>
                </w:p>
              </w:tc>
            </w:tr>
            <w:tr w:rsidR="006645CA" w14:paraId="4E0D6D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9B51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2CB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74D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954C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6BD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BC4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FA699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70024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46A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A1B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0D20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5313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E08F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B3E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404,89</w:t>
                  </w:r>
                </w:p>
              </w:tc>
            </w:tr>
            <w:tr w:rsidR="006645CA" w14:paraId="763190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4EA1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7D4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2AA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B119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D0C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C4E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CAA02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2C008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BA5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16CE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90BC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6173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5ADD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7AD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217,94</w:t>
                  </w:r>
                </w:p>
              </w:tc>
            </w:tr>
            <w:tr w:rsidR="006645CA" w14:paraId="156CE9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BEFD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DE6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F8B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DE73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A45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764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EDDF0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4E6A1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68E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7D5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6714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1B45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F7F7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86A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961,53</w:t>
                  </w:r>
                </w:p>
              </w:tc>
            </w:tr>
            <w:tr w:rsidR="006645CA" w14:paraId="6D7CC2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45B7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45D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F49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45D0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E0D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DFB8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86EEC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422C8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44B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4C0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DA46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A8392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67791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D58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9,86</w:t>
                  </w:r>
                </w:p>
              </w:tc>
            </w:tr>
            <w:tr w:rsidR="006645CA" w14:paraId="63DF25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06C4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797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02D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549D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E8B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D07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BB940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E8E2F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9B4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FCC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815D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C9D7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C1D17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C8F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2,46</w:t>
                  </w:r>
                </w:p>
              </w:tc>
            </w:tr>
            <w:tr w:rsidR="006645CA" w14:paraId="286528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6EF5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648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596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898C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994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FA7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6E613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532E1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C2A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224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F9CC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F88D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1335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DE3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1,41</w:t>
                  </w:r>
                </w:p>
              </w:tc>
            </w:tr>
            <w:tr w:rsidR="006645CA" w14:paraId="3E8982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BB51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FD7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E0A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651E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07A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ECF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12655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84E9D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BEA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739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8787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22CD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0DBC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912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5,99</w:t>
                  </w:r>
                </w:p>
              </w:tc>
            </w:tr>
            <w:tr w:rsidR="006645CA" w14:paraId="538AE7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7D7D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F2C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E2B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23DB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5AD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61C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65602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E331E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B5B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A6E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D10A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C5B9B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FD3B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BBE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7,75</w:t>
                  </w:r>
                </w:p>
              </w:tc>
            </w:tr>
            <w:tr w:rsidR="006645CA" w14:paraId="088931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14D2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79E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926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D901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D5C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FC8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9A5D4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B873D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051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9D6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1B90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1E22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C861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1CC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1 037,58</w:t>
                  </w:r>
                </w:p>
              </w:tc>
            </w:tr>
            <w:tr w:rsidR="006645CA" w14:paraId="785F3F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A1C7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0E5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2D4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12B2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08B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03F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ABA88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2D808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6A8E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C6B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52C6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310C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7F43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086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11,62</w:t>
                  </w:r>
                </w:p>
              </w:tc>
            </w:tr>
            <w:tr w:rsidR="006645CA" w14:paraId="66C374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C43D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52D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031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DAEE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B83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364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9497E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51860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FE2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11E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C9A7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DE9E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09CD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AC0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8,10</w:t>
                  </w:r>
                </w:p>
              </w:tc>
            </w:tr>
            <w:tr w:rsidR="006645CA" w14:paraId="4DB110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95E1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DAF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03E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B9E4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099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B9D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09C55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A4A10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828D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C8E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F980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6F53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BC76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D7A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22,53</w:t>
                  </w:r>
                </w:p>
              </w:tc>
            </w:tr>
            <w:tr w:rsidR="006645CA" w14:paraId="1BD2AE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51BA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030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98D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FDEC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23F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D34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14473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BAF8C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311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8DF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AC21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2E94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AD44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112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758,38</w:t>
                  </w:r>
                </w:p>
              </w:tc>
            </w:tr>
            <w:tr w:rsidR="006645CA" w14:paraId="32B9F2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BB6C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10C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57F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BA96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B8C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6B2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7A916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EA7FA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0CB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B6A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1883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062D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A2BF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4E4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11,27</w:t>
                  </w:r>
                </w:p>
              </w:tc>
            </w:tr>
            <w:tr w:rsidR="003F7E27" w14:paraId="58F12DDE" w14:textId="77777777" w:rsidTr="003F7E2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6AA2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BEB6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523D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8CD66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705C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5D00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B23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20 175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2945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EE44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9B5D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37D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7 103,22</w:t>
                  </w:r>
                </w:p>
              </w:tc>
            </w:tr>
            <w:tr w:rsidR="003F7E27" w14:paraId="0C4D2A08" w14:textId="77777777" w:rsidTr="003F7E2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7EE8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Komořany na Moravě</w:t>
                  </w:r>
                </w:p>
              </w:tc>
            </w:tr>
            <w:tr w:rsidR="006645CA" w14:paraId="2EADFD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1D12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FCC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2654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470D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6BB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ACA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DE2E7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66ACB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D46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213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7AC4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97DA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808E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92E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9 592,83</w:t>
                  </w:r>
                </w:p>
              </w:tc>
            </w:tr>
            <w:tr w:rsidR="006645CA" w14:paraId="54B573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5A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C36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BE1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BF10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BDE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035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BFD24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B3481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1E5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E10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3D42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C88C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65D9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F82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2 764,43</w:t>
                  </w:r>
                </w:p>
              </w:tc>
            </w:tr>
            <w:tr w:rsidR="003F7E27" w14:paraId="37EFBD54" w14:textId="77777777" w:rsidTr="003F7E2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F540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AB03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3CE0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B2C5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3D67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D87E9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DA4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22 945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8719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917E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4638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BC1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12 357,26</w:t>
                  </w:r>
                </w:p>
              </w:tc>
            </w:tr>
            <w:tr w:rsidR="003F7E27" w14:paraId="2D51CC41" w14:textId="77777777" w:rsidTr="003F7E2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219A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Kučerov</w:t>
                  </w:r>
                </w:p>
              </w:tc>
            </w:tr>
            <w:tr w:rsidR="006645CA" w14:paraId="3C8153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A837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0E3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0B5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5E87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2AE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7D5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7879C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A36D3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1D9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C52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876A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DF53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49B2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03A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856,96</w:t>
                  </w:r>
                </w:p>
              </w:tc>
            </w:tr>
            <w:tr w:rsidR="006645CA" w14:paraId="008D79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63A4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57D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4445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EE641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27A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1011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297C8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5ACC0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F41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65A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B50E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A2D8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FA41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7BE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2 950,83</w:t>
                  </w:r>
                </w:p>
              </w:tc>
            </w:tr>
            <w:tr w:rsidR="003F7E27" w14:paraId="5A3788D5" w14:textId="77777777" w:rsidTr="003F7E2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9DED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A69F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E412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C7D3B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E91E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15F0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839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EA06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E9A7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A713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640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3 807,79</w:t>
                  </w:r>
                </w:p>
              </w:tc>
            </w:tr>
            <w:tr w:rsidR="003F7E27" w14:paraId="6F3D4A5A" w14:textId="77777777" w:rsidTr="003F7E2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2C05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Luleč</w:t>
                  </w:r>
                </w:p>
              </w:tc>
            </w:tr>
            <w:tr w:rsidR="006645CA" w14:paraId="71A5DE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4473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BD0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99C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024C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F99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24B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EBBFE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EFEB9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FE4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12C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6708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6D7B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DDC6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BE9D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1 085,69</w:t>
                  </w:r>
                </w:p>
              </w:tc>
            </w:tr>
            <w:tr w:rsidR="006645CA" w14:paraId="2D2615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A915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46C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D47B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3A65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E1A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768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79926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B1ACD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F5B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BBF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5702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AB99F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F70E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BC5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962,26</w:t>
                  </w:r>
                </w:p>
              </w:tc>
            </w:tr>
            <w:tr w:rsidR="003F7E27" w14:paraId="621A99B7" w14:textId="77777777" w:rsidTr="003F7E2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7FF7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91EB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AFF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AC7DD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2C0C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9C22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7AA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0CC6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DE2D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1A73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66C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2 047,95</w:t>
                  </w:r>
                </w:p>
              </w:tc>
            </w:tr>
            <w:tr w:rsidR="003F7E27" w14:paraId="400A3299" w14:textId="77777777" w:rsidTr="003F7E2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FA1E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Milešovice</w:t>
                  </w:r>
                </w:p>
              </w:tc>
            </w:tr>
            <w:tr w:rsidR="006645CA" w14:paraId="2DF552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FB03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7D5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C8AE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6CAB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8B1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3A0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6F91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9C57F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7F5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0AF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8D53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97D3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37FF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E9E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7,19</w:t>
                  </w:r>
                </w:p>
              </w:tc>
            </w:tr>
            <w:tr w:rsidR="006645CA" w14:paraId="2D66AE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52A6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6A2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DDFD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16DE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01F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26D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0C6BA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48A56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EAF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05E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B9CC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82E8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AFCF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748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101,41</w:t>
                  </w:r>
                </w:p>
              </w:tc>
            </w:tr>
            <w:tr w:rsidR="006645CA" w14:paraId="14DC4D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976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98E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6049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C674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4CB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17E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E9F17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9ED7A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3D0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425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9C54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4079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2278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3E7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328,97</w:t>
                  </w:r>
                </w:p>
              </w:tc>
            </w:tr>
            <w:tr w:rsidR="006645CA" w14:paraId="0CE9E9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E20C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D98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CA7D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EAF5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B92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183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56E57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6C55E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5EB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96A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9490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1BC0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5A82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199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112,98</w:t>
                  </w:r>
                </w:p>
              </w:tc>
            </w:tr>
            <w:tr w:rsidR="006645CA" w14:paraId="26ABA6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90F6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DCC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571F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385E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74F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391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0E9DC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88EF6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15EE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1D6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EAAF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157C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350D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091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299,43</w:t>
                  </w:r>
                </w:p>
              </w:tc>
            </w:tr>
            <w:tr w:rsidR="006645CA" w14:paraId="3165EA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B180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334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D71F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94EF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520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32D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DF01D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18777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AEA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29D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0FA1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6622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0D9B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B25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8,78</w:t>
                  </w:r>
                </w:p>
              </w:tc>
            </w:tr>
            <w:tr w:rsidR="003F7E27" w14:paraId="0745B075" w14:textId="77777777" w:rsidTr="003F7E2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98DB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39A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E90D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07DB2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1E08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093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B44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3F0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2E2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C3D6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97E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858,76</w:t>
                  </w:r>
                </w:p>
              </w:tc>
            </w:tr>
            <w:tr w:rsidR="003F7E27" w14:paraId="01134F1B" w14:textId="77777777" w:rsidTr="003F7E2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3C64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Němčany</w:t>
                  </w:r>
                </w:p>
              </w:tc>
            </w:tr>
            <w:tr w:rsidR="006645CA" w14:paraId="611394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7A26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FE9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A72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309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7A2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28A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45940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0D561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97B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518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654E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37F5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72F9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5A1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1 374,44</w:t>
                  </w:r>
                </w:p>
              </w:tc>
            </w:tr>
            <w:tr w:rsidR="003F7E27" w14:paraId="1B76A507" w14:textId="77777777" w:rsidTr="003F7E2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F24A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7046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1F2C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1AA7C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262B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38A2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5FB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4 901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BB0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3F42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8B89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E85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1 374,44</w:t>
                  </w:r>
                </w:p>
              </w:tc>
            </w:tr>
            <w:tr w:rsidR="003F7E27" w14:paraId="7E202296" w14:textId="77777777" w:rsidTr="003F7E2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AE19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Nemojany</w:t>
                  </w:r>
                </w:p>
              </w:tc>
            </w:tr>
            <w:tr w:rsidR="006645CA" w14:paraId="5F7DCB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CDCD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0E4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C89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0A4F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7C4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61C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6A254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E293D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CFE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49A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4DC2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C6E5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1A9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76D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624,77</w:t>
                  </w:r>
                </w:p>
              </w:tc>
            </w:tr>
            <w:tr w:rsidR="006645CA" w14:paraId="248426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8D29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60B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526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1D6C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64F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426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E429E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E6AE9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395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CB5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0D72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886A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EE3F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D96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84,03</w:t>
                  </w:r>
                </w:p>
              </w:tc>
            </w:tr>
            <w:tr w:rsidR="006645CA" w14:paraId="45A621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46F0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61F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450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D54B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571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EE9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31441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CEAD1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084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4A8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5E95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5ACA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B6FE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36A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41,03</w:t>
                  </w:r>
                </w:p>
              </w:tc>
            </w:tr>
            <w:tr w:rsidR="006645CA" w14:paraId="083771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32C0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9A1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098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10C1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830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440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3C71E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A8611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0E8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D89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05FE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E0E1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AD807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588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575,34</w:t>
                  </w:r>
                </w:p>
              </w:tc>
            </w:tr>
            <w:tr w:rsidR="006645CA" w14:paraId="042353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BE59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33B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2BE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EB07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53C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798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DABB2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0B755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38C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2E2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CF62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8DD6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1D2B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A69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773,55</w:t>
                  </w:r>
                </w:p>
              </w:tc>
            </w:tr>
            <w:tr w:rsidR="006645CA" w14:paraId="5D9874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6D83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2DF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C58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D9F6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670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DF1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399DF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2BBCF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A5B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ACE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2B8D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84B5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EE58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709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10,87</w:t>
                  </w:r>
                </w:p>
              </w:tc>
            </w:tr>
            <w:tr w:rsidR="006645CA" w14:paraId="762F86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C199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D97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27C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3DA3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541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6B0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AABA7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7F88A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9BE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AC1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A648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F885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AA0F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CD9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2 547,52</w:t>
                  </w:r>
                </w:p>
              </w:tc>
            </w:tr>
            <w:tr w:rsidR="006645CA" w14:paraId="2CAA13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2249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FB7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35B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2CCF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C2C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8A3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9FC28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B4965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90B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95F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6034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7033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2F0B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7CA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1 168,97</w:t>
                  </w:r>
                </w:p>
              </w:tc>
            </w:tr>
            <w:tr w:rsidR="006645CA" w14:paraId="775CE9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6544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8DC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443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B0D2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116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51B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3045A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AE699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3AF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2F8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5745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AF21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869E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182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2 118,98</w:t>
                  </w:r>
                </w:p>
              </w:tc>
            </w:tr>
            <w:tr w:rsidR="006645CA" w14:paraId="561CB6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E531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5F3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C53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0CAC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DF7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1F9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BB123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76328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CE6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E2D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20E2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6DD2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E476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4E2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</w:tr>
            <w:tr w:rsidR="006645CA" w14:paraId="7FFF89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B933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ABC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9BE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00B9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87F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982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1A57A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61CD3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ACE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38F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0D8E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F8C6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84E4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0B2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376,64</w:t>
                  </w:r>
                </w:p>
              </w:tc>
            </w:tr>
            <w:tr w:rsidR="006645CA" w14:paraId="195D5D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3535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F0F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353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074C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CEA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4AB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42B18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5FEAD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0D3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ACB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585E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0C54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C7DD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187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21,75</w:t>
                  </w:r>
                </w:p>
              </w:tc>
            </w:tr>
            <w:tr w:rsidR="006645CA" w14:paraId="2F6961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8537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47D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4AD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E3DD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7E7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35C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63896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5A0CB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5E7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E97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C20A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A46B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6BD9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340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13,84</w:t>
                  </w:r>
                </w:p>
              </w:tc>
            </w:tr>
            <w:tr w:rsidR="003F7E27" w14:paraId="1AEF6F18" w14:textId="77777777" w:rsidTr="003F7E2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3DE7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4F6F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0474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1B9A6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D12C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63D7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2DA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17 082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7E37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EB4F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FBC2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14F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8 443,29</w:t>
                  </w:r>
                </w:p>
              </w:tc>
            </w:tr>
            <w:tr w:rsidR="003F7E27" w14:paraId="429F12FA" w14:textId="77777777" w:rsidTr="003F7E2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A3C3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Nížkovice</w:t>
                  </w:r>
                </w:p>
              </w:tc>
            </w:tr>
            <w:tr w:rsidR="006645CA" w14:paraId="2FBA9F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E67F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82A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5B4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08F0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BDF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CAA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C4B27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BFE1F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0CBC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1C9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508E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4728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8ED8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A89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35,75</w:t>
                  </w:r>
                </w:p>
              </w:tc>
            </w:tr>
            <w:tr w:rsidR="006645CA" w14:paraId="5DE637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CCE6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652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5B9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8233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D04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B6B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1679F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0E9C5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0E7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0A3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17BF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F6B2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CB53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25F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67,43</w:t>
                  </w:r>
                </w:p>
              </w:tc>
            </w:tr>
            <w:tr w:rsidR="006645CA" w14:paraId="1E7B91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35FD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170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6BD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F4F1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C4D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B57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C1FEE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1A4D5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622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9BA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2AD5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01D2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CA53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C7B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38,92</w:t>
                  </w:r>
                </w:p>
              </w:tc>
            </w:tr>
            <w:tr w:rsidR="006645CA" w14:paraId="13898B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28DB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FE1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6DB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E8C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744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F0E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3A69B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B4AFE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E57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DA7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07B1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C4C7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D7F7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F82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434,42</w:t>
                  </w:r>
                </w:p>
              </w:tc>
            </w:tr>
            <w:tr w:rsidR="006645CA" w14:paraId="22DC3A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062A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453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EFA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BABB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6D9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91D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CE59C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158DB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927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AEF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AAAC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4EC5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9D94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119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0,91</w:t>
                  </w:r>
                </w:p>
              </w:tc>
            </w:tr>
            <w:tr w:rsidR="006645CA" w14:paraId="145AA8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6626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B94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2A1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6E29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C34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775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480A6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81D72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80A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18C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48AA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7394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DC17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4AB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14,93</w:t>
                  </w:r>
                </w:p>
              </w:tc>
            </w:tr>
            <w:tr w:rsidR="006645CA" w14:paraId="5D5FA1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80DD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9A7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BA2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CFC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7AF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E01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B1504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2370F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16F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A7E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010B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B858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EE66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952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7,24</w:t>
                  </w:r>
                </w:p>
              </w:tc>
            </w:tr>
            <w:tr w:rsidR="006645CA" w14:paraId="747D36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FB24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75E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343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9BB0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7EE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9D0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1428E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304BA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FD7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509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499A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68AC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4C26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3A7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516,33</w:t>
                  </w:r>
                </w:p>
              </w:tc>
            </w:tr>
            <w:tr w:rsidR="006645CA" w14:paraId="167A27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510F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6CA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82C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3F60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FE0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FB5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E6BC2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8D6EE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400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198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0B9C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4918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0D70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54E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12,67</w:t>
                  </w:r>
                </w:p>
              </w:tc>
            </w:tr>
            <w:tr w:rsidR="006645CA" w14:paraId="7DE903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AEA4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AB2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243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75A0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499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6D0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6BE6D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43D9A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2D4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47F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CCC3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1C3F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7AB2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E86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17,20</w:t>
                  </w:r>
                </w:p>
              </w:tc>
            </w:tr>
            <w:tr w:rsidR="006645CA" w14:paraId="3B0B12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77F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A92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313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D25C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D7A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1A4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B2CF9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8FB83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AD2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8AF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774E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C70C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FDC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ED7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31,68</w:t>
                  </w:r>
                </w:p>
              </w:tc>
            </w:tr>
            <w:tr w:rsidR="006645CA" w14:paraId="17618A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6BA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145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9D8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2054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EE7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FF3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C9CBE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609BB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033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CB8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4B52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48B4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F8E8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BC1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464,74</w:t>
                  </w:r>
                </w:p>
              </w:tc>
            </w:tr>
            <w:tr w:rsidR="006645CA" w14:paraId="1D5116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8578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126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6C48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3C39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0DA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B8C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A45BF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28FD8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3B0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EC4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9DD0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A009D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6EE3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CB0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903,23</w:t>
                  </w:r>
                </w:p>
              </w:tc>
            </w:tr>
            <w:tr w:rsidR="006645CA" w14:paraId="734A9B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89AC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77F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B29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60D0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10D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A72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87E33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E4E1C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4B0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667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BBCD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4F69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41DE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A98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576,96</w:t>
                  </w:r>
                </w:p>
              </w:tc>
            </w:tr>
            <w:tr w:rsidR="006645CA" w14:paraId="679080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C543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5C7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A20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0412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129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DBA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EB948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6DA6B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1DD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0C0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A470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0BE5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144D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AC1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191,87</w:t>
                  </w:r>
                </w:p>
              </w:tc>
            </w:tr>
            <w:tr w:rsidR="006645CA" w14:paraId="21FBDA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72F5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DE3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F38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F63D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345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A21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CF8B6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E4C56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609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BF5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5C6D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B549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9CBE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FC1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258,39</w:t>
                  </w:r>
                </w:p>
              </w:tc>
            </w:tr>
            <w:tr w:rsidR="006645CA" w14:paraId="340CBC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8371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5D6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A3C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8480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E45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90A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78B52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8A027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4F06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73E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DA0D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17F7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204B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B49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105,89</w:t>
                  </w:r>
                </w:p>
              </w:tc>
            </w:tr>
            <w:tr w:rsidR="006645CA" w14:paraId="3585F3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E4C1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A85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DE7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FC76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044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B1B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FD9EE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86EE1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8B6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A3F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1C3E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4FC4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D27F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FFC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135,30</w:t>
                  </w:r>
                </w:p>
              </w:tc>
            </w:tr>
            <w:tr w:rsidR="006645CA" w14:paraId="11CD04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9AAB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8FD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703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D063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6C7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C68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D2253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A8D5E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E000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EA5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4254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51A1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6169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BD6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501,84</w:t>
                  </w:r>
                </w:p>
              </w:tc>
            </w:tr>
            <w:tr w:rsidR="006645CA" w14:paraId="48B20A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203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002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A82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1EB7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029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FF8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F9528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A208E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DFB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900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004A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BCB8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D4A1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130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326,72</w:t>
                  </w:r>
                </w:p>
              </w:tc>
            </w:tr>
            <w:tr w:rsidR="006645CA" w14:paraId="64444B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6AA6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4B3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EF1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3AF3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491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651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85774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FD6E8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4CF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3D0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364C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F73E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0C9E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F66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75,57</w:t>
                  </w:r>
                </w:p>
              </w:tc>
            </w:tr>
            <w:tr w:rsidR="006645CA" w14:paraId="04FD41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C4A7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F19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0D2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DFE5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33A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50E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19EF5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BE0F7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33E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0C6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529C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154C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CA5D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561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112,22</w:t>
                  </w:r>
                </w:p>
              </w:tc>
            </w:tr>
            <w:tr w:rsidR="006645CA" w14:paraId="21FE5E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3540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68C7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EEF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CDD3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E08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9DA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6B384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1953D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7072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FDC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5AA5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361F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165C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8BC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41,63</w:t>
                  </w:r>
                </w:p>
              </w:tc>
            </w:tr>
            <w:tr w:rsidR="006645CA" w14:paraId="024A7E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EADC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CFB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787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71E2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CB7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37F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61796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39DF2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3F8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00F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6137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787D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107B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F39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991,92</w:t>
                  </w:r>
                </w:p>
              </w:tc>
            </w:tr>
            <w:tr w:rsidR="006645CA" w14:paraId="19072D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CFFC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F24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943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B07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3D9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B5A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1DC85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5BDE5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E37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2DE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24A3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299A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CF1D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610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997,35</w:t>
                  </w:r>
                </w:p>
              </w:tc>
            </w:tr>
            <w:tr w:rsidR="006645CA" w14:paraId="3DBBC1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0797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80AB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E6A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264F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765A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F0B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77586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480FB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D4D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ADD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5072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E242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C456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E03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8,60</w:t>
                  </w:r>
                </w:p>
              </w:tc>
            </w:tr>
            <w:tr w:rsidR="006645CA" w14:paraId="65FF6C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45F6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DB6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49D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0C37E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C08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736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C221F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5CCF6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E11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320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0855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9904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1D1F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12F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77,83</w:t>
                  </w:r>
                </w:p>
              </w:tc>
            </w:tr>
            <w:tr w:rsidR="006645CA" w14:paraId="769481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1570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218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5E6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7282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C92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CF6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4F588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C6A2D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1F4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EC5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AD21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8C52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34FB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392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27,15</w:t>
                  </w:r>
                </w:p>
              </w:tc>
            </w:tr>
            <w:tr w:rsidR="006645CA" w14:paraId="3BEA65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7C01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172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A5A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E9BD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D63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050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A998F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1EFBF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425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AFD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9ED8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ADF7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D357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9F1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14,48</w:t>
                  </w:r>
                </w:p>
              </w:tc>
            </w:tr>
            <w:tr w:rsidR="006645CA" w14:paraId="21EDA7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945B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378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396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9B21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06C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AB5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E46A1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86B79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EAC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DA3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0DC1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9CEC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F495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D2B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59,73</w:t>
                  </w:r>
                </w:p>
              </w:tc>
            </w:tr>
            <w:tr w:rsidR="006645CA" w14:paraId="37464A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A380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377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EBD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14A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8B0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AFF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20B5F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B1786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4B9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C15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0C3D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058E0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659C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028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89,15</w:t>
                  </w:r>
                </w:p>
              </w:tc>
            </w:tr>
            <w:tr w:rsidR="006645CA" w14:paraId="509A4B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E9FB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0F0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9A3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6C81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44A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0EC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817BF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3CA1D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783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292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655B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553C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BE54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8D1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26,70</w:t>
                  </w:r>
                </w:p>
              </w:tc>
            </w:tr>
            <w:tr w:rsidR="006645CA" w14:paraId="69B04B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FE32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90D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74C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8BE8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F5F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A39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AF866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82B28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900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FEA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7F7F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DB2B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C4A9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4F2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703,22</w:t>
                  </w:r>
                </w:p>
              </w:tc>
            </w:tr>
            <w:tr w:rsidR="006645CA" w14:paraId="1AF3DC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8156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80E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14C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0D19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61F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C0C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17FA4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AAA7F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7D8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E1D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AC41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0776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2F82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489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826,30</w:t>
                  </w:r>
                </w:p>
              </w:tc>
            </w:tr>
            <w:tr w:rsidR="006645CA" w14:paraId="579585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1525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F6C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C49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0409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C10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421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88C06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0C54F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166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674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A334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DE93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A1B1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D98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32,58</w:t>
                  </w:r>
                </w:p>
              </w:tc>
            </w:tr>
            <w:tr w:rsidR="006645CA" w14:paraId="7B690D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E764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A39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F36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93D3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D95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010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21C4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C5870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7A4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F65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AEE3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010D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073F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C63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742,59</w:t>
                  </w:r>
                </w:p>
              </w:tc>
            </w:tr>
            <w:tr w:rsidR="006645CA" w14:paraId="5C030E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0E8D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DE6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3BE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2459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47D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F75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6D411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24A65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E3B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302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1C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7240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C030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E17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199,11</w:t>
                  </w:r>
                </w:p>
              </w:tc>
            </w:tr>
            <w:tr w:rsidR="006645CA" w14:paraId="38B2ED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E220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D1E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2A2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5D47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6CB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C4E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B9C79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E9D9A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205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A71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06BF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8C9FD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F1BC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98D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9,96</w:t>
                  </w:r>
                </w:p>
              </w:tc>
            </w:tr>
            <w:tr w:rsidR="006645CA" w14:paraId="20DECB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5A0B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42B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735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BD60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C25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AC3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9C829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0D079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63E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A79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DE5D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6A75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C7B8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C70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181,46</w:t>
                  </w:r>
                </w:p>
              </w:tc>
            </w:tr>
            <w:tr w:rsidR="006645CA" w14:paraId="6B0B99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C3DD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C39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243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19D6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080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B90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AF60B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DB616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410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E5FE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0582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3398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0478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368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853,00</w:t>
                  </w:r>
                </w:p>
              </w:tc>
            </w:tr>
            <w:tr w:rsidR="006645CA" w14:paraId="70BD13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EB94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6FB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CA3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E023B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8D7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F33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CF2DA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D4A52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FD5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B18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EB6B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593E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4C2F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647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248,89</w:t>
                  </w:r>
                </w:p>
              </w:tc>
            </w:tr>
            <w:tr w:rsidR="006645CA" w14:paraId="324E42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5827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833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E36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3F14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D49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1F5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12F23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A2615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E1B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635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2692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95B1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7B4C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DDD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65,62</w:t>
                  </w:r>
                </w:p>
              </w:tc>
            </w:tr>
            <w:tr w:rsidR="006645CA" w14:paraId="074863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717C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9A4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90B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3895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9B4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A80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84D8A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39308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62F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550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C954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88E9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33FB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D5C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126,71</w:t>
                  </w:r>
                </w:p>
              </w:tc>
            </w:tr>
            <w:tr w:rsidR="006645CA" w14:paraId="75087B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4E4C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A4D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568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0FAC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0DC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7DD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A3058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D8E7E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282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2D3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CC9C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3B89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DFD1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481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680,14</w:t>
                  </w:r>
                </w:p>
              </w:tc>
            </w:tr>
            <w:tr w:rsidR="006645CA" w14:paraId="21A5A4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A7C1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73C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4D6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184C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F82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89C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00F3A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52625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3FD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0D1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760A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1E13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7A79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36F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57,92</w:t>
                  </w:r>
                </w:p>
              </w:tc>
            </w:tr>
            <w:tr w:rsidR="006645CA" w14:paraId="35D3C5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1564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92B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4EB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1467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721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7D9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F0961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7D470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8C7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07B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05EB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EDAE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CF81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508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63,81</w:t>
                  </w:r>
                </w:p>
              </w:tc>
            </w:tr>
            <w:tr w:rsidR="006645CA" w14:paraId="649F16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6E3E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05A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D72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BF12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EF8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EDA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1F0D1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050E6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7E1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1FD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024C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083C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AB7C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64A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97,74</w:t>
                  </w:r>
                </w:p>
              </w:tc>
            </w:tr>
            <w:tr w:rsidR="006645CA" w14:paraId="2FB2FA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0B3D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098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C51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459D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7E7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5A6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FB340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C8F4D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69F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1A2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2A32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A1A6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1CD8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658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583,30</w:t>
                  </w:r>
                </w:p>
              </w:tc>
            </w:tr>
            <w:tr w:rsidR="006645CA" w14:paraId="6039DB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4028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EC6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721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1307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ED9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02B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0E5AD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7EF99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7A9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49D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BC24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7989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490D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27C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266,99</w:t>
                  </w:r>
                </w:p>
              </w:tc>
            </w:tr>
            <w:tr w:rsidR="006645CA" w14:paraId="224BE1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236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4E7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FAEA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B508B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E09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5FD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1846E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24FF1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C48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C2D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853B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0652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421E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59E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104,98</w:t>
                  </w:r>
                </w:p>
              </w:tc>
            </w:tr>
            <w:tr w:rsidR="006645CA" w14:paraId="180802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C1C5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94C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A96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7113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9B7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6C4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52BF9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4C82C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1C3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812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D70C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9B36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34C5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2E5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84,62</w:t>
                  </w:r>
                </w:p>
              </w:tc>
            </w:tr>
            <w:tr w:rsidR="006645CA" w14:paraId="44999C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0642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C3A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C7E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4B93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320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FD8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1ABA4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28CDD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F5C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473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72FC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EB23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8364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7FD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369,26</w:t>
                  </w:r>
                </w:p>
              </w:tc>
            </w:tr>
            <w:tr w:rsidR="006645CA" w14:paraId="723B9B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0169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F7E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436A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AD85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87E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98C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33821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D0D0D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A750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739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5119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1A9A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5CC9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78D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119,47</w:t>
                  </w:r>
                </w:p>
              </w:tc>
            </w:tr>
            <w:tr w:rsidR="006645CA" w14:paraId="65D0E7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9A6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BA0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C9E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8C91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74D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022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E562D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CB9F1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11D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37C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CE18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51C6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F7B7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F8B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164,26</w:t>
                  </w:r>
                </w:p>
              </w:tc>
            </w:tr>
            <w:tr w:rsidR="003F7E27" w14:paraId="6EF88CEC" w14:textId="77777777" w:rsidTr="003F7E2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8ED5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777E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E8FB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BA53E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4757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AC5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A0B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30 378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1972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EE25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0970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DB3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13 746,68</w:t>
                  </w:r>
                </w:p>
              </w:tc>
            </w:tr>
            <w:tr w:rsidR="003F7E27" w14:paraId="0889684A" w14:textId="77777777" w:rsidTr="003F7E2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2ACD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Otnice</w:t>
                  </w:r>
                </w:p>
              </w:tc>
            </w:tr>
            <w:tr w:rsidR="006645CA" w14:paraId="2091CB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8865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564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5FA6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4C6F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EBB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419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23EC3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E9C0D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771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809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401F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D25C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D8E1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183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171,22</w:t>
                  </w:r>
                </w:p>
              </w:tc>
            </w:tr>
            <w:tr w:rsidR="003F7E27" w14:paraId="716E64E6" w14:textId="77777777" w:rsidTr="003F7E2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FEC3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3D03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545D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E3712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8BB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1E69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72B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D442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A74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AE61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99A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171,22</w:t>
                  </w:r>
                </w:p>
              </w:tc>
            </w:tr>
            <w:tr w:rsidR="003F7E27" w14:paraId="0125E089" w14:textId="77777777" w:rsidTr="003F7E2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D0B4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Podbřežice</w:t>
                  </w:r>
                </w:p>
              </w:tc>
            </w:tr>
            <w:tr w:rsidR="006645CA" w14:paraId="3510E5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9E2B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AC8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219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EFD9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43C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05D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FA277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8651A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874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EAA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575D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7736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FFB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436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94,20</w:t>
                  </w:r>
                </w:p>
              </w:tc>
            </w:tr>
            <w:tr w:rsidR="006645CA" w14:paraId="01DFEA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78D5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6DE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022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5376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AAE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B8CB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1A9FD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30529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BCD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D19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370A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372D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8A32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79A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1 375,53</w:t>
                  </w:r>
                </w:p>
              </w:tc>
            </w:tr>
            <w:tr w:rsidR="006645CA" w14:paraId="52DDF9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0336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D49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32A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71B9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8CC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FF4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8C466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337B9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96A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C52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81BA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6928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D9ED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545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8 825,32</w:t>
                  </w:r>
                </w:p>
              </w:tc>
            </w:tr>
            <w:tr w:rsidR="006645CA" w14:paraId="11801D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166B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DE9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FB6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C4D6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097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6EF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E541F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DD5B2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DC7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848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C03B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7B51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8AC6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982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316,14</w:t>
                  </w:r>
                </w:p>
              </w:tc>
            </w:tr>
            <w:tr w:rsidR="006645CA" w14:paraId="778852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AE70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000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460B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F5FE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DD0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218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5CC5A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D54DC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76A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E9B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CE846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C5F0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2915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DA8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222,93</w:t>
                  </w:r>
                </w:p>
              </w:tc>
            </w:tr>
            <w:tr w:rsidR="006645CA" w14:paraId="712663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83A2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C6F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389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D58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036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1C7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550C8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8E832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69F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954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C67E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B9B9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C20E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506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530,19</w:t>
                  </w:r>
                </w:p>
              </w:tc>
            </w:tr>
            <w:tr w:rsidR="006645CA" w14:paraId="7D9321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73B0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06E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595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FF28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681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FE6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B3F90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25858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40A6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C4F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5CD3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03F7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D135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93C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749,17</w:t>
                  </w:r>
                </w:p>
              </w:tc>
            </w:tr>
            <w:tr w:rsidR="006645CA" w14:paraId="5AEE42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3E40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DDE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2A7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8DAC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C2E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F9D7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9C8BC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6A598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952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F5D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432B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A635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1413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E80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33,04</w:t>
                  </w:r>
                </w:p>
              </w:tc>
            </w:tr>
            <w:tr w:rsidR="006645CA" w14:paraId="498770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7B7D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159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4D7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BCBE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9EA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265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ED89A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86A5C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F9C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180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5D0C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580C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912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B2B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30,58</w:t>
                  </w:r>
                </w:p>
              </w:tc>
            </w:tr>
            <w:tr w:rsidR="006645CA" w14:paraId="4303E5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4A750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992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649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3039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C5D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69E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8B83A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05A97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44A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50F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6BCB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2BB4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73E0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504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187,42</w:t>
                  </w:r>
                </w:p>
              </w:tc>
            </w:tr>
            <w:tr w:rsidR="006645CA" w14:paraId="4A0E59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734B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AFD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337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F39B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74E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65F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07619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F7918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69A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270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0417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BF13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F1C7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29C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1 587,61</w:t>
                  </w:r>
                </w:p>
              </w:tc>
            </w:tr>
            <w:tr w:rsidR="006645CA" w14:paraId="0295E8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B6FC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AFB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2AD0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3DA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5CE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E1F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C5E40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8ACF8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794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F10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A242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9139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09F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A69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852,25</w:t>
                  </w:r>
                </w:p>
              </w:tc>
            </w:tr>
            <w:tr w:rsidR="003F7E27" w14:paraId="073EA1B8" w14:textId="77777777" w:rsidTr="003F7E2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2EBA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AD7FF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324B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F4D3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65CB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C74D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DBC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30 017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FCA4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04E2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1BC2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AA2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14 804,38</w:t>
                  </w:r>
                </w:p>
              </w:tc>
            </w:tr>
            <w:tr w:rsidR="003F7E27" w14:paraId="5D206A47" w14:textId="77777777" w:rsidTr="003F7E2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B383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Rostěnice</w:t>
                  </w:r>
                </w:p>
              </w:tc>
            </w:tr>
            <w:tr w:rsidR="006645CA" w14:paraId="10C976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1AC2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4CB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997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332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BB8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321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256FA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FA9DB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2C4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3AB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7A29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32EA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0171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330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986,58</w:t>
                  </w:r>
                </w:p>
              </w:tc>
            </w:tr>
            <w:tr w:rsidR="003F7E27" w14:paraId="2D5DB4AD" w14:textId="77777777" w:rsidTr="003F7E2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03C2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568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DAA6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80F6F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FC5B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D93E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037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44FF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D735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EDA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34B5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986,58</w:t>
                  </w:r>
                </w:p>
              </w:tc>
            </w:tr>
            <w:tr w:rsidR="003F7E27" w14:paraId="6572C08A" w14:textId="77777777" w:rsidTr="003F7E2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1E8B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Slavkov u Brna</w:t>
                  </w:r>
                </w:p>
              </w:tc>
            </w:tr>
            <w:tr w:rsidR="006645CA" w14:paraId="65DCE3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5322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39D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862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B98C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03D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B3C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F0DF3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6D448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A00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010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DEAD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8617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E1EC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CBB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243,49</w:t>
                  </w:r>
                </w:p>
              </w:tc>
            </w:tr>
            <w:tr w:rsidR="006645CA" w14:paraId="6BF3AA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ACE1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1BF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9F9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E53D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062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4B2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7058A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C47F7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977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583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6296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E7F6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AF8C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45E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115,32</w:t>
                  </w:r>
                </w:p>
              </w:tc>
            </w:tr>
            <w:tr w:rsidR="006645CA" w14:paraId="58C53B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92CD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AE9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DB41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24F4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846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1C2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657CF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38C06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844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067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9E8A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BF4B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46BB2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887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2 317,39</w:t>
                  </w:r>
                </w:p>
              </w:tc>
            </w:tr>
            <w:tr w:rsidR="006645CA" w14:paraId="0D382C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066D8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6219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95BD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657B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CFC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436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2FFFD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34A48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569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CB2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304D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C13C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C44E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D64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985,50</w:t>
                  </w:r>
                </w:p>
              </w:tc>
            </w:tr>
            <w:tr w:rsidR="006645CA" w14:paraId="01121E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27DF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65A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E174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0FE8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1F4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EB7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C0E8D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6FF88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C2B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F80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C18A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B049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C2C0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1E9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471,91</w:t>
                  </w:r>
                </w:p>
              </w:tc>
            </w:tr>
            <w:tr w:rsidR="003F7E27" w14:paraId="082083B6" w14:textId="77777777" w:rsidTr="003F7E2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D61C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909F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03D2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76409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7174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5438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C37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348B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BEEB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121D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CD1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4 133,61</w:t>
                  </w:r>
                </w:p>
              </w:tc>
            </w:tr>
            <w:tr w:rsidR="003F7E27" w14:paraId="4C951909" w14:textId="77777777" w:rsidTr="003F7E2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91F1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Šaratice</w:t>
                  </w:r>
                </w:p>
              </w:tc>
            </w:tr>
            <w:tr w:rsidR="006645CA" w14:paraId="1D5497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54D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D5D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2846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C69E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764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B50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26D3D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590A0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57A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F33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6D3E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943A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5175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CDE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4 242,42</w:t>
                  </w:r>
                </w:p>
              </w:tc>
            </w:tr>
            <w:tr w:rsidR="006645CA" w14:paraId="72BB98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750B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147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0188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923F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84E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823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41C5B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07966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E33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B8C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979D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3C66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F125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D4F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20,72</w:t>
                  </w:r>
                </w:p>
              </w:tc>
            </w:tr>
            <w:tr w:rsidR="006645CA" w14:paraId="3B8976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3FA9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F3E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105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3D50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001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B23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D41FD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98398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1B4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9AC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CDA3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BE09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0E3F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82D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12,95</w:t>
                  </w:r>
                </w:p>
              </w:tc>
            </w:tr>
            <w:tr w:rsidR="006645CA" w14:paraId="3C3F66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C4FC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2AF2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EFBD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0292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7DD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9DE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9116B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DE455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35A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C21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54C0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41A2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D5AB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D7A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4 232,58</w:t>
                  </w:r>
                </w:p>
              </w:tc>
            </w:tr>
            <w:tr w:rsidR="006645CA" w14:paraId="4A18B8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E2D5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E97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074D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4D2DE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437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54F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78A07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729F3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2F5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CAD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505B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7A04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C5D1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BF0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24,86</w:t>
                  </w:r>
                </w:p>
              </w:tc>
            </w:tr>
            <w:tr w:rsidR="006645CA" w14:paraId="17D4E5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DDF7C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718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83C8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7DA6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3C0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694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CA97F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F4088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819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469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FD1E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5CEF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3263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D99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3 439,00</w:t>
                  </w:r>
                </w:p>
              </w:tc>
            </w:tr>
            <w:tr w:rsidR="003F7E27" w14:paraId="148E231D" w14:textId="77777777" w:rsidTr="003F7E2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67F1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6CE7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9689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1DD95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98D6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1F64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E40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23 113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53FB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CA3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11A0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0F90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11 972,53</w:t>
                  </w:r>
                </w:p>
              </w:tc>
            </w:tr>
            <w:tr w:rsidR="003F7E27" w14:paraId="687E6AE7" w14:textId="77777777" w:rsidTr="003F7E2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D167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Tučapy u Vyškova</w:t>
                  </w:r>
                </w:p>
              </w:tc>
            </w:tr>
            <w:tr w:rsidR="006645CA" w14:paraId="1A3643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20DE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D5A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CB1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363C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B81B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8B1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2D941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5506D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602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B33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B547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2C46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5E36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FCD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76,21</w:t>
                  </w:r>
                </w:p>
              </w:tc>
            </w:tr>
            <w:tr w:rsidR="006645CA" w14:paraId="7E4F3A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818E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EE8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C0A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FB38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4A3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122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9CEEA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3A6B2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E3A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D07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10F2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DCF7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F3C2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0F0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35,22</w:t>
                  </w:r>
                </w:p>
              </w:tc>
            </w:tr>
            <w:tr w:rsidR="003F7E27" w14:paraId="5E241BED" w14:textId="77777777" w:rsidTr="003F7E2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7164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E099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4AA2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92F20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A549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A003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594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9A04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6A63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A371F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1945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111,43</w:t>
                  </w:r>
                </w:p>
              </w:tc>
            </w:tr>
            <w:tr w:rsidR="003F7E27" w14:paraId="546B48F4" w14:textId="77777777" w:rsidTr="003F7E2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42E4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Vážany nad Litavou</w:t>
                  </w:r>
                </w:p>
              </w:tc>
            </w:tr>
            <w:tr w:rsidR="006645CA" w14:paraId="2C15C0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8ECF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70B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19CE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D610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290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169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33E6E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EE10B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501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6E2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9CCD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1FE3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493E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9A1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1 452,55</w:t>
                  </w:r>
                </w:p>
              </w:tc>
            </w:tr>
            <w:tr w:rsidR="006645CA" w14:paraId="5A73D9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CE32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490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5F5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BB30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02D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F8B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3A127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A4E1A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1BB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981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BAC9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9F76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6808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BF9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1 609,11</w:t>
                  </w:r>
                </w:p>
              </w:tc>
            </w:tr>
            <w:tr w:rsidR="003F7E27" w14:paraId="2F48F07F" w14:textId="77777777" w:rsidTr="003F7E2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F4AC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5357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15D5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6756F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C9C4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1EA6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93D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1252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C4DC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E325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2D74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3 061,66</w:t>
                  </w:r>
                </w:p>
              </w:tc>
            </w:tr>
            <w:tr w:rsidR="003F7E27" w14:paraId="01A17626" w14:textId="77777777" w:rsidTr="003F7E2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F2BC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Vyškov</w:t>
                  </w:r>
                </w:p>
              </w:tc>
            </w:tr>
            <w:tr w:rsidR="006645CA" w14:paraId="28EC9B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320D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E79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A45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8D0F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6CC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EBC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30BB0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42E49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8E1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236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F32D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D261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7C3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7E4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1 587,69</w:t>
                  </w:r>
                </w:p>
              </w:tc>
            </w:tr>
            <w:tr w:rsidR="006645CA" w14:paraId="7D2039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7116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1FE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A7C4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10C5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5E7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A95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F30BD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D91DC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7E8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030E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CD4E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1CF3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7A89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8E9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112,56</w:t>
                  </w:r>
                </w:p>
              </w:tc>
            </w:tr>
            <w:tr w:rsidR="006645CA" w14:paraId="37D9B7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7F5F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51E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D8F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B2AD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6CD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483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7DEA4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4F4D8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F64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07A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21B5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CB49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81A4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4D6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2 282,42</w:t>
                  </w:r>
                </w:p>
              </w:tc>
            </w:tr>
            <w:tr w:rsidR="006645CA" w14:paraId="3C4CBF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C85A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8F8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979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82B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F19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D7E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34216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B3F87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E97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839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9C50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7C15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155C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3B3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1 222,50</w:t>
                  </w:r>
                </w:p>
              </w:tc>
            </w:tr>
            <w:tr w:rsidR="006645CA" w14:paraId="06AC7E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8FB5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006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32B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BB5B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501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B83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59D05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5CBDF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E89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42F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F4D8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AC0E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67A9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785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1 511,40</w:t>
                  </w:r>
                </w:p>
              </w:tc>
            </w:tr>
            <w:tr w:rsidR="006645CA" w14:paraId="46E57D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2A90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9E6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587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9E68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E44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6D1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ABC48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60774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92D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B6D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3332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E91E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09B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F8A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726,62</w:t>
                  </w:r>
                </w:p>
              </w:tc>
            </w:tr>
            <w:tr w:rsidR="006645CA" w14:paraId="4DEF09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F8BB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1C0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7A1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584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CE7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C02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21565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BA83F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49B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8AC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3008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90E6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BA45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FC68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1 508,90</w:t>
                  </w:r>
                </w:p>
              </w:tc>
            </w:tr>
            <w:tr w:rsidR="006645CA" w14:paraId="462523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B7EE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139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FB9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F1B4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528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80C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9F834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3DFA5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A75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8BB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D01BE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AA52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CC87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2E7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2 152,35</w:t>
                  </w:r>
                </w:p>
              </w:tc>
            </w:tr>
            <w:tr w:rsidR="006645CA" w14:paraId="62DEA4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8BD2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B98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396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D139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696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506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27908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9D3D0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C8D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9C2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3E23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7545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A683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F69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320,79</w:t>
                  </w:r>
                </w:p>
              </w:tc>
            </w:tr>
            <w:tr w:rsidR="006645CA" w14:paraId="56F0FC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160E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D8C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EF6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7F2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36F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765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DE48A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56DA7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92A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168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C915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D92A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CC05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924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28,14</w:t>
                  </w:r>
                </w:p>
              </w:tc>
            </w:tr>
            <w:tr w:rsidR="006645CA" w14:paraId="0DCA02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F989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E7E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F29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85D7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7F4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3EB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6418D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DA6F9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75C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11A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0C44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4E30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7E32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408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2 017,91</w:t>
                  </w:r>
                </w:p>
              </w:tc>
            </w:tr>
            <w:tr w:rsidR="006645CA" w14:paraId="5BAC9E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8842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071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099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F3CD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CD8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580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64BDA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8CA54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D41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DBC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68E3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583EA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6B5E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DA4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3,13</w:t>
                  </w:r>
                </w:p>
              </w:tc>
            </w:tr>
            <w:tr w:rsidR="006645CA" w14:paraId="1C67B6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5003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3D2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1EF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D83F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E60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0E5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8956B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8E8BC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5D5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EC4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74FA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6718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007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0C6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1 864,08</w:t>
                  </w:r>
                </w:p>
              </w:tc>
            </w:tr>
            <w:tr w:rsidR="006645CA" w14:paraId="2D2C6E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AFC6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139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B82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E618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017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BE1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D86D7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AB8D3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64D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A04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4810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7537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8BEF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183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3 514,92</w:t>
                  </w:r>
                </w:p>
              </w:tc>
            </w:tr>
            <w:tr w:rsidR="006645CA" w14:paraId="074FF6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64D5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F3A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2BC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769F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841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F18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67DB9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1F154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1C8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27E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BAD6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9ABA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BC7E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0F5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2 336,20</w:t>
                  </w:r>
                </w:p>
              </w:tc>
            </w:tr>
            <w:tr w:rsidR="006645CA" w14:paraId="045760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0AE2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4E8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57E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38B7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A67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D35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47B57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C894E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40D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3BB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EF16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18C0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5E08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426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98,18</w:t>
                  </w:r>
                </w:p>
              </w:tc>
            </w:tr>
            <w:tr w:rsidR="006645CA" w14:paraId="298D99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DAFD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EBB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69C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D346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0D2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752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33208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34715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B2F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97D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3B6E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9059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98AC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EAE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289,52</w:t>
                  </w:r>
                </w:p>
              </w:tc>
            </w:tr>
            <w:tr w:rsidR="006645CA" w14:paraId="3E8967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41ED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FF8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F2F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FEB7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9E8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780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FC6B1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635F0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168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E08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90AE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43F1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617F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230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26,89</w:t>
                  </w:r>
                </w:p>
              </w:tc>
            </w:tr>
            <w:tr w:rsidR="006645CA" w14:paraId="2FAD5C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C742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116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9CB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5765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B70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57D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7889C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0704E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63E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B9F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5D84F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076C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80F7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6F8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4 312,83</w:t>
                  </w:r>
                </w:p>
              </w:tc>
            </w:tr>
            <w:tr w:rsidR="006645CA" w14:paraId="752930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1444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501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597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86B8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F09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05E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F3CBA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96710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B33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629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74D4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BC6A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E85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A73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85,67</w:t>
                  </w:r>
                </w:p>
              </w:tc>
            </w:tr>
            <w:tr w:rsidR="006645CA" w14:paraId="0DED20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26E8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739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260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B147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E47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2DE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BF459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9D6B7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F294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AFB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675B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D52B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948E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05C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1 145,59</w:t>
                  </w:r>
                </w:p>
              </w:tc>
            </w:tr>
            <w:tr w:rsidR="006645CA" w14:paraId="3DA227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B917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A03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374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25DD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858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316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63B4E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DD9DB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7B1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D83E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4CB9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2F32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70C6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2D1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7,50</w:t>
                  </w:r>
                </w:p>
              </w:tc>
            </w:tr>
            <w:tr w:rsidR="006645CA" w14:paraId="730A3D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3A3C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D8E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E0B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1750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268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503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66704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ACE08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F0F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B29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0EF0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D1C0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6DF2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A36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103,18</w:t>
                  </w:r>
                </w:p>
              </w:tc>
            </w:tr>
            <w:tr w:rsidR="006645CA" w14:paraId="5A4B19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CF9E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C12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FC0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BD94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C35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9BB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3EE1B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28335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7CB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76A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E0A5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F1D6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54B0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DBC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2 204,25</w:t>
                  </w:r>
                </w:p>
              </w:tc>
            </w:tr>
            <w:tr w:rsidR="006645CA" w14:paraId="37B5FA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ED63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B99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D2C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54CF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7E7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590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AF594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C0EE5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691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7C8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8F66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3105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550D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8B1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368,94</w:t>
                  </w:r>
                </w:p>
              </w:tc>
            </w:tr>
            <w:tr w:rsidR="006645CA" w14:paraId="66068A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DD3B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022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F38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2A5B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B44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C219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180FD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E294D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3C1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7B3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F6C6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E531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6BC9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AF7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4 007,68</w:t>
                  </w:r>
                </w:p>
              </w:tc>
            </w:tr>
            <w:tr w:rsidR="006645CA" w14:paraId="59B37A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818B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759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996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7D1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498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90C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4BAA6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9270E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192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E70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8BF5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EC41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4091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FB6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3 612,47</w:t>
                  </w:r>
                </w:p>
              </w:tc>
            </w:tr>
            <w:tr w:rsidR="006645CA" w14:paraId="4A6B27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4982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EF3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2B6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F664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1F3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4B8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17041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C1FAB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A37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A70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E533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9777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8413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B08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3 551,82</w:t>
                  </w:r>
                </w:p>
              </w:tc>
            </w:tr>
            <w:tr w:rsidR="006645CA" w14:paraId="427644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EDBC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F7D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172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17A6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050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F9E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88970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D31BB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949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835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C7BA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F9D9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B40E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35B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251,38</w:t>
                  </w:r>
                </w:p>
              </w:tc>
            </w:tr>
            <w:tr w:rsidR="006645CA" w14:paraId="0C6A39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A4D4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276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010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E08D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62D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390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4E112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B1801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952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481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752B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D228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12B6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A33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3 461,15</w:t>
                  </w:r>
                </w:p>
              </w:tc>
            </w:tr>
            <w:tr w:rsidR="006645CA" w14:paraId="1333E8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A513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C32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EB8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B33F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234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EE6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895B4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3E684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44C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2C4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A397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C51A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49D8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9D5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328,92</w:t>
                  </w:r>
                </w:p>
              </w:tc>
            </w:tr>
            <w:tr w:rsidR="006645CA" w14:paraId="6D5E9F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E396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DF9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6AA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A217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330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A7B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42F6F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C9D41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779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BA4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BD8B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3F5B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794D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408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609,69</w:t>
                  </w:r>
                </w:p>
              </w:tc>
            </w:tr>
            <w:tr w:rsidR="006645CA" w14:paraId="2E4E95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D39C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F60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CCD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A9C6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D2C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82A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9F589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D788F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067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576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B3EE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7D0F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B338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2E1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685,98</w:t>
                  </w:r>
                </w:p>
              </w:tc>
            </w:tr>
            <w:tr w:rsidR="006645CA" w14:paraId="7FEC1F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4275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475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91D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3495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109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6B1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E4E90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8B1CB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9D8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034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C6B0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0635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08E7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641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6 718,44</w:t>
                  </w:r>
                </w:p>
              </w:tc>
            </w:tr>
            <w:tr w:rsidR="006645CA" w14:paraId="36E87D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F3DB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D63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355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A639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9B1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BF0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AA118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2E8BD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7E6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931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1EF1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DCDE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F7E8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4F2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1 084,30</w:t>
                  </w:r>
                </w:p>
              </w:tc>
            </w:tr>
            <w:tr w:rsidR="006645CA" w14:paraId="08711C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65D5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661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0FD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C85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BEF1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7A1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855F7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6B281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ED8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5F1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93CF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2F7D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863B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6BA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4 934,40</w:t>
                  </w:r>
                </w:p>
              </w:tc>
            </w:tr>
            <w:tr w:rsidR="006645CA" w14:paraId="281526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48CB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796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10C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903E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797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5CB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29354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AE119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3EE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981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42BC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1AF6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222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741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345,18</w:t>
                  </w:r>
                </w:p>
              </w:tc>
            </w:tr>
            <w:tr w:rsidR="006645CA" w14:paraId="6E1AAF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FE93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314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75D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8FE6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6AF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05C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FD6DF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2D200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0B3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0B5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55A7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D418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49E7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EAB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3 964,53</w:t>
                  </w:r>
                </w:p>
              </w:tc>
            </w:tr>
            <w:tr w:rsidR="006645CA" w14:paraId="2A7E9E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8B9F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1A7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40E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2A3F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998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174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5D7F6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AB1B1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850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34F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C6A2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20D3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0EAC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DC6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3 910,13</w:t>
                  </w:r>
                </w:p>
              </w:tc>
            </w:tr>
            <w:tr w:rsidR="006645CA" w14:paraId="57A30F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FB5E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341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3D1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4FAF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D7B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A44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D24EB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E2A62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B15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2CB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C3CC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35FC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EC53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EF5A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2 037,92</w:t>
                  </w:r>
                </w:p>
              </w:tc>
            </w:tr>
            <w:tr w:rsidR="006645CA" w14:paraId="305AE2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9B24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7D5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FEA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0F8D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5C6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CC0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E293D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0F210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0EA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EBE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A35C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BAF2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8411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7C2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3 538,69</w:t>
                  </w:r>
                </w:p>
              </w:tc>
            </w:tr>
            <w:tr w:rsidR="006645CA" w14:paraId="1E3DA2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AC07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640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586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3F6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9BF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90D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DC1AC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BC738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59C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139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37FE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C976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AAEE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381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437,10</w:t>
                  </w:r>
                </w:p>
              </w:tc>
            </w:tr>
            <w:tr w:rsidR="006645CA" w14:paraId="7E026F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011B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3C9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D67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EE11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D86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5D5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C656A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B5DB0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FC0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A99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6BF6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8F3D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ECF3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25A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1 223,75</w:t>
                  </w:r>
                </w:p>
              </w:tc>
            </w:tr>
            <w:tr w:rsidR="006645CA" w14:paraId="1B79AE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05A7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A1E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B4C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DCAF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18F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8B1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165D0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BDDD1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5B2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411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7828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7E14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C6AC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5C4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1 896,60</w:t>
                  </w:r>
                </w:p>
              </w:tc>
            </w:tr>
            <w:tr w:rsidR="006645CA" w14:paraId="3BF9EF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4415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93C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6EAF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1658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F72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3E9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AADAC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58DA0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33E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EE3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0CD3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C7E7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CD2D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EC5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1 844,69</w:t>
                  </w:r>
                </w:p>
              </w:tc>
            </w:tr>
            <w:tr w:rsidR="006645CA" w14:paraId="69771C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F95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EDC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BD5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887B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80F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887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D6B84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26D76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1EC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D37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8340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1439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D714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E43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1 048,04</w:t>
                  </w:r>
                </w:p>
              </w:tc>
            </w:tr>
            <w:tr w:rsidR="006645CA" w14:paraId="540001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7441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AD25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1B8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5DD6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AE4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14A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F980C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8D97A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045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9AC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ADD2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33B17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B580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C8A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744,76</w:t>
                  </w:r>
                </w:p>
              </w:tc>
            </w:tr>
            <w:tr w:rsidR="006645CA" w14:paraId="6C8996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243E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305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874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3497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77E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78E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C4BE5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86934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E80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286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FB65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4010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6EB8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589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86,29</w:t>
                  </w:r>
                </w:p>
              </w:tc>
            </w:tr>
            <w:tr w:rsidR="006645CA" w14:paraId="11709B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6409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95C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759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404D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90C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151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6AAF6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95B29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0BC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FA5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6053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3B00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4997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F07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118,81</w:t>
                  </w:r>
                </w:p>
              </w:tc>
            </w:tr>
            <w:tr w:rsidR="006645CA" w14:paraId="164BAC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C1D5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C7E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5D6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5338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6F8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3BE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5C6B0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42981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EBF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369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AF26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32A8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FA8D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AA7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332,04</w:t>
                  </w:r>
                </w:p>
              </w:tc>
            </w:tr>
            <w:tr w:rsidR="006645CA" w14:paraId="537B71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44F3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FF3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7C6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8DC8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1B3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B7DB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31392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2C16C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2FF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E79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F23A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96C6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25F0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335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223,24</w:t>
                  </w:r>
                </w:p>
              </w:tc>
            </w:tr>
            <w:tr w:rsidR="006645CA" w14:paraId="44314A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7CCD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95F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231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FFD3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0CA7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5C0D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A4274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42CFC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BF6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9B1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C92B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6955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E5AD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0B2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276,39</w:t>
                  </w:r>
                </w:p>
              </w:tc>
            </w:tr>
            <w:tr w:rsidR="006645CA" w14:paraId="394F96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81A3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06C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115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769D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609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6ED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36D8C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E714C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377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B02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41D4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448B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833B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364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305,78</w:t>
                  </w:r>
                </w:p>
              </w:tc>
            </w:tr>
            <w:tr w:rsidR="006645CA" w14:paraId="2CE687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B413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244E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9914A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8C44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D20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979B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1D8F9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D7CC3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F01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DB5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D180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E6E1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153C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944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1 074,93</w:t>
                  </w:r>
                </w:p>
              </w:tc>
            </w:tr>
            <w:tr w:rsidR="006645CA" w14:paraId="516F30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3D83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899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CFEF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C863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392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A068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76655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DBFB2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D7D1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6A0F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821D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6302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20B7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CFE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886,08</w:t>
                  </w:r>
                </w:p>
              </w:tc>
            </w:tr>
            <w:tr w:rsidR="006645CA" w14:paraId="7CF49F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3FF3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1E9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CA51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41E5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B812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6820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46873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7A891" w14:textId="77777777" w:rsidR="006645CA" w:rsidRDefault="003A6C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A3A3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5956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3021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2D70" w14:textId="77777777" w:rsidR="006645CA" w:rsidRDefault="003A6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1E85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9F7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1 034,90</w:t>
                  </w:r>
                </w:p>
              </w:tc>
            </w:tr>
            <w:tr w:rsidR="003F7E27" w14:paraId="616CDAFF" w14:textId="77777777" w:rsidTr="003F7E2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BFB6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BC28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20FF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8C801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A175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F034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C78A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134 984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F25E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D617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1750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FB34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84 408,24</w:t>
                  </w:r>
                </w:p>
              </w:tc>
            </w:tr>
            <w:tr w:rsidR="003F7E27" w14:paraId="7C7AA213" w14:textId="77777777" w:rsidTr="003F7E2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6073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B869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352 077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6F55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EBE5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65C5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E52C" w14:textId="77777777" w:rsidR="006645CA" w:rsidRDefault="003A6C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186 063</w:t>
                  </w:r>
                </w:p>
              </w:tc>
            </w:tr>
            <w:tr w:rsidR="003F7E27" w14:paraId="6DF06022" w14:textId="77777777" w:rsidTr="003F7E2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A2A0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7E86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CA9F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1DD6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800B" w14:textId="77777777" w:rsidR="006645CA" w:rsidRDefault="006645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1605" w14:textId="77777777" w:rsidR="006645CA" w:rsidRDefault="006645CA">
                  <w:pPr>
                    <w:spacing w:after="0" w:line="240" w:lineRule="auto"/>
                  </w:pPr>
                </w:p>
              </w:tc>
            </w:tr>
          </w:tbl>
          <w:p w14:paraId="39A4D989" w14:textId="77777777" w:rsidR="006645CA" w:rsidRDefault="006645CA">
            <w:pPr>
              <w:spacing w:after="0" w:line="240" w:lineRule="auto"/>
            </w:pPr>
          </w:p>
        </w:tc>
      </w:tr>
      <w:tr w:rsidR="006645CA" w14:paraId="535EB131" w14:textId="77777777">
        <w:trPr>
          <w:trHeight w:val="254"/>
        </w:trPr>
        <w:tc>
          <w:tcPr>
            <w:tcW w:w="115" w:type="dxa"/>
          </w:tcPr>
          <w:p w14:paraId="5D85F0D0" w14:textId="77777777" w:rsidR="006645CA" w:rsidRDefault="006645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7450D3" w14:textId="77777777" w:rsidR="006645CA" w:rsidRDefault="006645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4D92C1" w14:textId="77777777" w:rsidR="006645CA" w:rsidRDefault="006645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03E9BB" w14:textId="77777777" w:rsidR="006645CA" w:rsidRDefault="006645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2A68D2" w14:textId="77777777" w:rsidR="006645CA" w:rsidRDefault="006645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0441D8" w14:textId="77777777" w:rsidR="006645CA" w:rsidRDefault="006645CA">
            <w:pPr>
              <w:pStyle w:val="EmptyCellLayoutStyle"/>
              <w:spacing w:after="0" w:line="240" w:lineRule="auto"/>
            </w:pPr>
          </w:p>
        </w:tc>
      </w:tr>
      <w:tr w:rsidR="003F7E27" w14:paraId="16E12EFF" w14:textId="77777777" w:rsidTr="003F7E27">
        <w:trPr>
          <w:trHeight w:val="1305"/>
        </w:trPr>
        <w:tc>
          <w:tcPr>
            <w:tcW w:w="115" w:type="dxa"/>
          </w:tcPr>
          <w:p w14:paraId="72C087B4" w14:textId="77777777" w:rsidR="006645CA" w:rsidRDefault="006645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645CA" w14:paraId="7628505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FB9A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C1B1C7C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7209D36" w14:textId="77777777" w:rsidR="006645CA" w:rsidRDefault="003A6C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93BE420" w14:textId="77777777" w:rsidR="006645CA" w:rsidRDefault="003A6C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9AB92B6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39E2B77" w14:textId="77777777" w:rsidR="006645CA" w:rsidRDefault="006645CA">
            <w:pPr>
              <w:spacing w:after="0" w:line="240" w:lineRule="auto"/>
            </w:pPr>
          </w:p>
        </w:tc>
        <w:tc>
          <w:tcPr>
            <w:tcW w:w="285" w:type="dxa"/>
          </w:tcPr>
          <w:p w14:paraId="4BFF2953" w14:textId="77777777" w:rsidR="006645CA" w:rsidRDefault="006645CA">
            <w:pPr>
              <w:pStyle w:val="EmptyCellLayoutStyle"/>
              <w:spacing w:after="0" w:line="240" w:lineRule="auto"/>
            </w:pPr>
          </w:p>
        </w:tc>
      </w:tr>
      <w:tr w:rsidR="006645CA" w14:paraId="64E96A3D" w14:textId="77777777">
        <w:trPr>
          <w:trHeight w:val="99"/>
        </w:trPr>
        <w:tc>
          <w:tcPr>
            <w:tcW w:w="115" w:type="dxa"/>
          </w:tcPr>
          <w:p w14:paraId="57D497F2" w14:textId="77777777" w:rsidR="006645CA" w:rsidRDefault="006645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D5F84F" w14:textId="77777777" w:rsidR="006645CA" w:rsidRDefault="006645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A3968F" w14:textId="77777777" w:rsidR="006645CA" w:rsidRDefault="006645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D3DE11" w14:textId="77777777" w:rsidR="006645CA" w:rsidRDefault="006645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FAFE27" w14:textId="77777777" w:rsidR="006645CA" w:rsidRDefault="006645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F4FF0D" w14:textId="77777777" w:rsidR="006645CA" w:rsidRDefault="006645CA">
            <w:pPr>
              <w:pStyle w:val="EmptyCellLayoutStyle"/>
              <w:spacing w:after="0" w:line="240" w:lineRule="auto"/>
            </w:pPr>
          </w:p>
        </w:tc>
      </w:tr>
      <w:tr w:rsidR="003F7E27" w14:paraId="7B4EAAEE" w14:textId="77777777" w:rsidTr="003F7E27">
        <w:trPr>
          <w:trHeight w:val="1685"/>
        </w:trPr>
        <w:tc>
          <w:tcPr>
            <w:tcW w:w="115" w:type="dxa"/>
          </w:tcPr>
          <w:p w14:paraId="699DA22A" w14:textId="77777777" w:rsidR="006645CA" w:rsidRDefault="006645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645CA" w14:paraId="2391983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16B3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76AAB03" w14:textId="77777777" w:rsidR="006645CA" w:rsidRDefault="003A6C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22F9810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6E96EF7" w14:textId="77777777" w:rsidR="006645CA" w:rsidRDefault="003A6C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452A257" w14:textId="77777777" w:rsidR="006645CA" w:rsidRDefault="003A6C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12ACEAE" w14:textId="77777777" w:rsidR="006645CA" w:rsidRDefault="003A6C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247B257" w14:textId="77777777" w:rsidR="006645CA" w:rsidRDefault="003A6C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38A0D77" w14:textId="77777777" w:rsidR="006645CA" w:rsidRDefault="006645CA">
            <w:pPr>
              <w:spacing w:after="0" w:line="240" w:lineRule="auto"/>
            </w:pPr>
          </w:p>
        </w:tc>
        <w:tc>
          <w:tcPr>
            <w:tcW w:w="285" w:type="dxa"/>
          </w:tcPr>
          <w:p w14:paraId="7DFD5910" w14:textId="77777777" w:rsidR="006645CA" w:rsidRDefault="006645CA">
            <w:pPr>
              <w:pStyle w:val="EmptyCellLayoutStyle"/>
              <w:spacing w:after="0" w:line="240" w:lineRule="auto"/>
            </w:pPr>
          </w:p>
        </w:tc>
      </w:tr>
      <w:tr w:rsidR="006645CA" w14:paraId="648DA299" w14:textId="77777777">
        <w:trPr>
          <w:trHeight w:val="60"/>
        </w:trPr>
        <w:tc>
          <w:tcPr>
            <w:tcW w:w="115" w:type="dxa"/>
          </w:tcPr>
          <w:p w14:paraId="140069F8" w14:textId="77777777" w:rsidR="006645CA" w:rsidRDefault="006645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EE0C28" w14:textId="77777777" w:rsidR="006645CA" w:rsidRDefault="006645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555C28" w14:textId="77777777" w:rsidR="006645CA" w:rsidRDefault="006645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BD4DAA" w14:textId="77777777" w:rsidR="006645CA" w:rsidRDefault="006645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593227" w14:textId="77777777" w:rsidR="006645CA" w:rsidRDefault="006645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E5A8E7" w14:textId="77777777" w:rsidR="006645CA" w:rsidRDefault="006645CA">
            <w:pPr>
              <w:pStyle w:val="EmptyCellLayoutStyle"/>
              <w:spacing w:after="0" w:line="240" w:lineRule="auto"/>
            </w:pPr>
          </w:p>
        </w:tc>
      </w:tr>
    </w:tbl>
    <w:p w14:paraId="28A3AB03" w14:textId="77777777" w:rsidR="006645CA" w:rsidRDefault="006645CA">
      <w:pPr>
        <w:spacing w:after="0" w:line="240" w:lineRule="auto"/>
      </w:pPr>
    </w:p>
    <w:sectPr w:rsidR="006645C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19FB7" w14:textId="77777777" w:rsidR="003A6CC5" w:rsidRDefault="003A6CC5">
      <w:pPr>
        <w:spacing w:after="0" w:line="240" w:lineRule="auto"/>
      </w:pPr>
      <w:r>
        <w:separator/>
      </w:r>
    </w:p>
  </w:endnote>
  <w:endnote w:type="continuationSeparator" w:id="0">
    <w:p w14:paraId="4AB5031F" w14:textId="77777777" w:rsidR="003A6CC5" w:rsidRDefault="003A6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645CA" w14:paraId="24F78A1E" w14:textId="77777777">
      <w:tc>
        <w:tcPr>
          <w:tcW w:w="9346" w:type="dxa"/>
        </w:tcPr>
        <w:p w14:paraId="06595B6E" w14:textId="77777777" w:rsidR="006645CA" w:rsidRDefault="006645C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D154B53" w14:textId="77777777" w:rsidR="006645CA" w:rsidRDefault="006645CA">
          <w:pPr>
            <w:pStyle w:val="EmptyCellLayoutStyle"/>
            <w:spacing w:after="0" w:line="240" w:lineRule="auto"/>
          </w:pPr>
        </w:p>
      </w:tc>
    </w:tr>
    <w:tr w:rsidR="006645CA" w14:paraId="37C23BE6" w14:textId="77777777">
      <w:tc>
        <w:tcPr>
          <w:tcW w:w="9346" w:type="dxa"/>
        </w:tcPr>
        <w:p w14:paraId="477A6801" w14:textId="77777777" w:rsidR="006645CA" w:rsidRDefault="006645C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645CA" w14:paraId="74DC0B9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DF4D6AA" w14:textId="77777777" w:rsidR="006645CA" w:rsidRDefault="003A6CC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8B5F69A" w14:textId="77777777" w:rsidR="006645CA" w:rsidRDefault="006645CA">
          <w:pPr>
            <w:spacing w:after="0" w:line="240" w:lineRule="auto"/>
          </w:pPr>
        </w:p>
      </w:tc>
    </w:tr>
    <w:tr w:rsidR="006645CA" w14:paraId="5FA6538A" w14:textId="77777777">
      <w:tc>
        <w:tcPr>
          <w:tcW w:w="9346" w:type="dxa"/>
        </w:tcPr>
        <w:p w14:paraId="3180CB1C" w14:textId="77777777" w:rsidR="006645CA" w:rsidRDefault="006645C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4FCC1DF" w14:textId="77777777" w:rsidR="006645CA" w:rsidRDefault="006645C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3F8AD" w14:textId="77777777" w:rsidR="003A6CC5" w:rsidRDefault="003A6CC5">
      <w:pPr>
        <w:spacing w:after="0" w:line="240" w:lineRule="auto"/>
      </w:pPr>
      <w:r>
        <w:separator/>
      </w:r>
    </w:p>
  </w:footnote>
  <w:footnote w:type="continuationSeparator" w:id="0">
    <w:p w14:paraId="77C93B19" w14:textId="77777777" w:rsidR="003A6CC5" w:rsidRDefault="003A6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645CA" w14:paraId="3D3FC2FE" w14:textId="77777777">
      <w:tc>
        <w:tcPr>
          <w:tcW w:w="144" w:type="dxa"/>
        </w:tcPr>
        <w:p w14:paraId="105483DD" w14:textId="77777777" w:rsidR="006645CA" w:rsidRDefault="006645C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55371C1" w14:textId="77777777" w:rsidR="006645CA" w:rsidRDefault="006645CA">
          <w:pPr>
            <w:pStyle w:val="EmptyCellLayoutStyle"/>
            <w:spacing w:after="0" w:line="240" w:lineRule="auto"/>
          </w:pPr>
        </w:p>
      </w:tc>
    </w:tr>
    <w:tr w:rsidR="006645CA" w14:paraId="16A191BF" w14:textId="77777777">
      <w:tc>
        <w:tcPr>
          <w:tcW w:w="144" w:type="dxa"/>
        </w:tcPr>
        <w:p w14:paraId="522867DC" w14:textId="77777777" w:rsidR="006645CA" w:rsidRDefault="006645C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645CA" w14:paraId="3F8C78C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32537BD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5D83F2C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3FC8262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922A5C6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13E4AF0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DCDA0E5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4A24482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02B2ED5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3B061BE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0A290FE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7A10104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6B0DEC0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A5E717E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434F7D2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F13EF4E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AD07022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96A984D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961948B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</w:tr>
          <w:tr w:rsidR="003F7E27" w14:paraId="42458FFA" w14:textId="77777777" w:rsidTr="003F7E2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0253CC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645CA" w14:paraId="2DC398B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5562FE" w14:textId="14E2C935" w:rsidR="006645CA" w:rsidRDefault="003A6C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pachtovní smlouvy č. 8N25/58                                                          </w:t>
                      </w:r>
                      <w:proofErr w:type="gram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(</w:t>
                      </w:r>
                      <w:proofErr w:type="gram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3)</w:t>
                      </w:r>
                    </w:p>
                  </w:tc>
                </w:tr>
              </w:tbl>
              <w:p w14:paraId="43C69ACB" w14:textId="77777777" w:rsidR="006645CA" w:rsidRDefault="006645C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160EE1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</w:tr>
          <w:tr w:rsidR="006645CA" w14:paraId="62FF8C9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B1332E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051886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8A71A0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35C049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1E91CE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CC6440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2ED1FB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3A3EDC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8A4C00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9259D1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8C7B25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5D1A93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1D154F7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B56039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39320A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418079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EA8FCE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9B9066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</w:tr>
          <w:tr w:rsidR="003F7E27" w14:paraId="6FA4F216" w14:textId="77777777" w:rsidTr="003F7E2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C18082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6BB42D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645CA" w14:paraId="62BBD9B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EBD7A0" w14:textId="77777777" w:rsidR="006645CA" w:rsidRDefault="003A6C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B9C6011" w14:textId="77777777" w:rsidR="006645CA" w:rsidRDefault="006645C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1D7CE0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645CA" w14:paraId="001EA3C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4C7B30" w14:textId="77777777" w:rsidR="006645CA" w:rsidRDefault="003A6C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812558</w:t>
                      </w:r>
                    </w:p>
                  </w:tc>
                </w:tr>
              </w:tbl>
              <w:p w14:paraId="327EAE44" w14:textId="77777777" w:rsidR="006645CA" w:rsidRDefault="006645C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65688B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645CA" w14:paraId="0AD58FD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687822" w14:textId="77777777" w:rsidR="006645CA" w:rsidRDefault="003A6C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DFAE1C6" w14:textId="77777777" w:rsidR="006645CA" w:rsidRDefault="006645C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B44025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0DB5C5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02F060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645CA" w14:paraId="217EA29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CC7A5A" w14:textId="77777777" w:rsidR="006645CA" w:rsidRDefault="003A6C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23.04.2025</w:t>
                      </w:r>
                    </w:p>
                  </w:tc>
                </w:tr>
              </w:tbl>
              <w:p w14:paraId="12314BA9" w14:textId="77777777" w:rsidR="006645CA" w:rsidRDefault="006645C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305815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645CA" w14:paraId="10888F6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AFCE42" w14:textId="77777777" w:rsidR="006645CA" w:rsidRDefault="003A6C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1F1F23A" w14:textId="77777777" w:rsidR="006645CA" w:rsidRDefault="006645C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E6816D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645CA" w14:paraId="06DC708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FFEAB8" w14:textId="77777777" w:rsidR="006645CA" w:rsidRDefault="003A6C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186 063 Kč</w:t>
                      </w:r>
                    </w:p>
                  </w:tc>
                </w:tr>
              </w:tbl>
              <w:p w14:paraId="51D6DE03" w14:textId="77777777" w:rsidR="006645CA" w:rsidRDefault="006645C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0FFE8B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</w:tr>
          <w:tr w:rsidR="006645CA" w14:paraId="5A11E05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E81CCC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A579AD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39CB32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3525D7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F97981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B71FE2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4EE8A8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4060C7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CD93EC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B0B892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A5B233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B21D6E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D1FC2B4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7D40A5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25B7D6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0A4191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8233B1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05C2E0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</w:tr>
          <w:tr w:rsidR="006645CA" w14:paraId="7B021B9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D8690E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433D2A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8E507F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B2E29E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AC9001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1D5094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A90BEB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3AFB27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C1FDA2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2BE9FF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BCB3AD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45DE19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4662E70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1051DB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213039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43E9AC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686C0F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066FF6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</w:tr>
          <w:tr w:rsidR="006645CA" w14:paraId="13D5DD3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E94700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558812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645CA" w14:paraId="2B8FDEA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51CF71" w14:textId="77777777" w:rsidR="006645CA" w:rsidRDefault="003A6C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95E34F1" w14:textId="77777777" w:rsidR="006645CA" w:rsidRDefault="006645C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21CDD4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E21469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35C42E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B3EFDB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05618D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7C3285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AAD90D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55C588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87A4E9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CE4275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D844BF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D1F662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E5C5E9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E62798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89A6EE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</w:tr>
          <w:tr w:rsidR="003F7E27" w14:paraId="74364F22" w14:textId="77777777" w:rsidTr="003F7E2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93E2DE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73235B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E20498E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B28ADB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85A4DC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645CA" w14:paraId="18D3591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1279B2" w14:textId="77777777" w:rsidR="006645CA" w:rsidRDefault="003A6C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08.12.2025</w:t>
                      </w:r>
                    </w:p>
                  </w:tc>
                </w:tr>
              </w:tbl>
              <w:p w14:paraId="7F0E70E4" w14:textId="77777777" w:rsidR="006645CA" w:rsidRDefault="006645C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0DE658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4AA032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645CA" w14:paraId="67B8E54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F0A363" w14:textId="77777777" w:rsidR="006645CA" w:rsidRDefault="003A6C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B41C118" w14:textId="77777777" w:rsidR="006645CA" w:rsidRDefault="006645C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EE6991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54CB7F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0FAFAA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D2CF24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6195BB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BA184C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4314FE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893800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</w:tr>
          <w:tr w:rsidR="003F7E27" w14:paraId="3AE6E07A" w14:textId="77777777" w:rsidTr="003F7E2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86C436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222501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3F28BF4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EFDB65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C07DAB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9A1EA01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9AFCE1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E43FBF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E6E4D78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A84BF4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645CA" w14:paraId="4A03345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76A0CB" w14:textId="77777777" w:rsidR="006645CA" w:rsidRDefault="003A6C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01.05.2025</w:t>
                      </w:r>
                    </w:p>
                  </w:tc>
                </w:tr>
              </w:tbl>
              <w:p w14:paraId="77FC7221" w14:textId="77777777" w:rsidR="006645CA" w:rsidRDefault="006645C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639250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F0DEBA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9D7357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5EAE7E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58E21B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</w:tr>
          <w:tr w:rsidR="003F7E27" w14:paraId="54C0F3C4" w14:textId="77777777" w:rsidTr="003F7E2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3E8AC7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5EC1B1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39957F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28D5B8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9BD09B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9E9F34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4E6003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C62FED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2972F7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2C155F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3C945D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0147CC1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3B5CE2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673540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72A859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B13ED6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C49626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</w:tr>
          <w:tr w:rsidR="006645CA" w14:paraId="54603FD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9547661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84E285B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96ED89E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C78E9A8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5A8BE13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590DC68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1646537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38BA3E2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F1AD1B9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2EC6328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1A4D1E2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B148CE3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E6DCCBC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5543433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A632B39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97DE102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D2DBF27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F0B0234" w14:textId="77777777" w:rsidR="006645CA" w:rsidRDefault="006645C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B7EB2E4" w14:textId="77777777" w:rsidR="006645CA" w:rsidRDefault="006645CA">
          <w:pPr>
            <w:spacing w:after="0" w:line="240" w:lineRule="auto"/>
          </w:pPr>
        </w:p>
      </w:tc>
    </w:tr>
    <w:tr w:rsidR="006645CA" w14:paraId="19AB4EAD" w14:textId="77777777">
      <w:tc>
        <w:tcPr>
          <w:tcW w:w="144" w:type="dxa"/>
        </w:tcPr>
        <w:p w14:paraId="4F6119B6" w14:textId="77777777" w:rsidR="006645CA" w:rsidRDefault="006645C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B244657" w14:textId="77777777" w:rsidR="006645CA" w:rsidRDefault="006645C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54117366">
    <w:abstractNumId w:val="0"/>
  </w:num>
  <w:num w:numId="2" w16cid:durableId="544874106">
    <w:abstractNumId w:val="1"/>
  </w:num>
  <w:num w:numId="3" w16cid:durableId="1269193377">
    <w:abstractNumId w:val="2"/>
  </w:num>
  <w:num w:numId="4" w16cid:durableId="1689939207">
    <w:abstractNumId w:val="3"/>
  </w:num>
  <w:num w:numId="5" w16cid:durableId="1858612947">
    <w:abstractNumId w:val="4"/>
  </w:num>
  <w:num w:numId="6" w16cid:durableId="1402294141">
    <w:abstractNumId w:val="5"/>
  </w:num>
  <w:num w:numId="7" w16cid:durableId="1093862077">
    <w:abstractNumId w:val="6"/>
  </w:num>
  <w:num w:numId="8" w16cid:durableId="926767831">
    <w:abstractNumId w:val="7"/>
  </w:num>
  <w:num w:numId="9" w16cid:durableId="3242645">
    <w:abstractNumId w:val="8"/>
  </w:num>
  <w:num w:numId="10" w16cid:durableId="2110345349">
    <w:abstractNumId w:val="9"/>
  </w:num>
  <w:num w:numId="11" w16cid:durableId="1302419332">
    <w:abstractNumId w:val="10"/>
  </w:num>
  <w:num w:numId="12" w16cid:durableId="152457531">
    <w:abstractNumId w:val="11"/>
  </w:num>
  <w:num w:numId="13" w16cid:durableId="1100758010">
    <w:abstractNumId w:val="12"/>
  </w:num>
  <w:num w:numId="14" w16cid:durableId="2040399797">
    <w:abstractNumId w:val="13"/>
  </w:num>
  <w:num w:numId="15" w16cid:durableId="700201389">
    <w:abstractNumId w:val="14"/>
  </w:num>
  <w:num w:numId="16" w16cid:durableId="463230517">
    <w:abstractNumId w:val="15"/>
  </w:num>
  <w:num w:numId="17" w16cid:durableId="139809986">
    <w:abstractNumId w:val="16"/>
  </w:num>
  <w:num w:numId="18" w16cid:durableId="1820490183">
    <w:abstractNumId w:val="17"/>
  </w:num>
  <w:num w:numId="19" w16cid:durableId="1219588424">
    <w:abstractNumId w:val="18"/>
  </w:num>
  <w:num w:numId="20" w16cid:durableId="2003579167">
    <w:abstractNumId w:val="19"/>
  </w:num>
  <w:num w:numId="21" w16cid:durableId="1976522554">
    <w:abstractNumId w:val="20"/>
  </w:num>
  <w:num w:numId="22" w16cid:durableId="1000347202">
    <w:abstractNumId w:val="21"/>
  </w:num>
  <w:num w:numId="23" w16cid:durableId="1206940439">
    <w:abstractNumId w:val="22"/>
  </w:num>
  <w:num w:numId="24" w16cid:durableId="654185030">
    <w:abstractNumId w:val="23"/>
  </w:num>
  <w:num w:numId="25" w16cid:durableId="1603875487">
    <w:abstractNumId w:val="24"/>
  </w:num>
  <w:num w:numId="26" w16cid:durableId="2126347380">
    <w:abstractNumId w:val="25"/>
  </w:num>
  <w:num w:numId="27" w16cid:durableId="1793404704">
    <w:abstractNumId w:val="26"/>
  </w:num>
  <w:num w:numId="28" w16cid:durableId="1294170018">
    <w:abstractNumId w:val="27"/>
  </w:num>
  <w:num w:numId="29" w16cid:durableId="772088414">
    <w:abstractNumId w:val="28"/>
  </w:num>
  <w:num w:numId="30" w16cid:durableId="402877096">
    <w:abstractNumId w:val="29"/>
  </w:num>
  <w:num w:numId="31" w16cid:durableId="37097426">
    <w:abstractNumId w:val="30"/>
  </w:num>
  <w:num w:numId="32" w16cid:durableId="1199125162">
    <w:abstractNumId w:val="31"/>
  </w:num>
  <w:num w:numId="33" w16cid:durableId="1958828641">
    <w:abstractNumId w:val="32"/>
  </w:num>
  <w:num w:numId="34" w16cid:durableId="2031878606">
    <w:abstractNumId w:val="33"/>
  </w:num>
  <w:num w:numId="35" w16cid:durableId="128958069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5CA"/>
    <w:rsid w:val="001D0EDB"/>
    <w:rsid w:val="00201417"/>
    <w:rsid w:val="003A6CC5"/>
    <w:rsid w:val="003F7E27"/>
    <w:rsid w:val="006645CA"/>
    <w:rsid w:val="009D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838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A6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6CC5"/>
  </w:style>
  <w:style w:type="paragraph" w:styleId="Zpat">
    <w:name w:val="footer"/>
    <w:basedOn w:val="Normln"/>
    <w:link w:val="ZpatChar"/>
    <w:uiPriority w:val="99"/>
    <w:unhideWhenUsed/>
    <w:rsid w:val="003A6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6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2116</Words>
  <Characters>12485</Characters>
  <Application>Microsoft Office Word</Application>
  <DocSecurity>0</DocSecurity>
  <Lines>104</Lines>
  <Paragraphs>29</Paragraphs>
  <ScaleCrop>false</ScaleCrop>
  <Company/>
  <LinksUpToDate>false</LinksUpToDate>
  <CharactersWithSpaces>14572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2026-02-19T08:11:00Z</dcterms:created>
  <dcterms:modified xsi:type="dcterms:W3CDTF">2026-02-19T08:11:00Z</dcterms:modified>
</cp:coreProperties>
</file>