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37828" w14:paraId="40CE7B00" w14:textId="77777777">
        <w:trPr>
          <w:trHeight w:val="148"/>
        </w:trPr>
        <w:tc>
          <w:tcPr>
            <w:tcW w:w="115" w:type="dxa"/>
          </w:tcPr>
          <w:p w14:paraId="0A7D029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DA40E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A1359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5275A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3A8B9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C92F4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584350" w14:paraId="0EFE66E5" w14:textId="77777777" w:rsidTr="00584350">
        <w:trPr>
          <w:trHeight w:val="340"/>
        </w:trPr>
        <w:tc>
          <w:tcPr>
            <w:tcW w:w="115" w:type="dxa"/>
          </w:tcPr>
          <w:p w14:paraId="4C51791B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FCCE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37828" w14:paraId="2F4815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DBA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65BB9A" w14:textId="77777777" w:rsidR="00B37828" w:rsidRDefault="00B37828">
            <w:pPr>
              <w:spacing w:after="0" w:line="240" w:lineRule="auto"/>
            </w:pPr>
          </w:p>
        </w:tc>
        <w:tc>
          <w:tcPr>
            <w:tcW w:w="8142" w:type="dxa"/>
          </w:tcPr>
          <w:p w14:paraId="56F1C515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29D6F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B37828" w14:paraId="687574AD" w14:textId="77777777">
        <w:trPr>
          <w:trHeight w:val="100"/>
        </w:trPr>
        <w:tc>
          <w:tcPr>
            <w:tcW w:w="115" w:type="dxa"/>
          </w:tcPr>
          <w:p w14:paraId="50BE222D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20106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E1380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F0AE9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27EC3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5CAE4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584350" w14:paraId="3136D4FA" w14:textId="77777777" w:rsidTr="00584350">
        <w:tc>
          <w:tcPr>
            <w:tcW w:w="115" w:type="dxa"/>
          </w:tcPr>
          <w:p w14:paraId="7D0A079B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2C1B2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37828" w14:paraId="5F5E74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6AD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F4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37828" w14:paraId="60CF7A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5BD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Hroznová Lhota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F0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202, 69663 Kozojídky</w:t>
                  </w:r>
                </w:p>
              </w:tc>
            </w:tr>
          </w:tbl>
          <w:p w14:paraId="128E5B14" w14:textId="77777777" w:rsidR="00B37828" w:rsidRDefault="00B37828">
            <w:pPr>
              <w:spacing w:after="0" w:line="240" w:lineRule="auto"/>
            </w:pPr>
          </w:p>
        </w:tc>
      </w:tr>
      <w:tr w:rsidR="00B37828" w14:paraId="0B86CE0D" w14:textId="77777777">
        <w:trPr>
          <w:trHeight w:val="349"/>
        </w:trPr>
        <w:tc>
          <w:tcPr>
            <w:tcW w:w="115" w:type="dxa"/>
          </w:tcPr>
          <w:p w14:paraId="1F953E09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799020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ADF96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804DAA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05A3B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283CA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B37828" w14:paraId="065225B1" w14:textId="77777777">
        <w:trPr>
          <w:trHeight w:val="340"/>
        </w:trPr>
        <w:tc>
          <w:tcPr>
            <w:tcW w:w="115" w:type="dxa"/>
          </w:tcPr>
          <w:p w14:paraId="4D9B9141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03DDB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7828" w14:paraId="340B89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33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A9A006" w14:textId="77777777" w:rsidR="00B37828" w:rsidRDefault="00B37828">
            <w:pPr>
              <w:spacing w:after="0" w:line="240" w:lineRule="auto"/>
            </w:pPr>
          </w:p>
        </w:tc>
        <w:tc>
          <w:tcPr>
            <w:tcW w:w="801" w:type="dxa"/>
          </w:tcPr>
          <w:p w14:paraId="3B6CD4EE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3184A1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9E9FB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B37828" w14:paraId="3FA9736A" w14:textId="77777777">
        <w:trPr>
          <w:trHeight w:val="229"/>
        </w:trPr>
        <w:tc>
          <w:tcPr>
            <w:tcW w:w="115" w:type="dxa"/>
          </w:tcPr>
          <w:p w14:paraId="187CB32C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2577C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2E1E0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02033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901C7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1F10D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584350" w14:paraId="357E2079" w14:textId="77777777" w:rsidTr="00584350">
        <w:tc>
          <w:tcPr>
            <w:tcW w:w="115" w:type="dxa"/>
          </w:tcPr>
          <w:p w14:paraId="62BD6E5D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37828" w14:paraId="32E6419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E33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915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B9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CA0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BC9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00B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483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200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AA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B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E9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072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A7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B1E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4350" w14:paraId="4A3A87B8" w14:textId="77777777" w:rsidTr="005843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F19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B37828" w14:paraId="77314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81E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2549 m2 z 2719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4B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71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E20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060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179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D399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4CB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57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C19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674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CE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C4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F1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1 161,73</w:t>
                  </w:r>
                </w:p>
              </w:tc>
            </w:tr>
            <w:tr w:rsidR="00B37828" w14:paraId="5472C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06F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2817 m2 z 2860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68C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90D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FC7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1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0DE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02D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698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E4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8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19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D02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6C9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CE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1 283,88</w:t>
                  </w:r>
                </w:p>
              </w:tc>
            </w:tr>
            <w:tr w:rsidR="00B37828" w14:paraId="1C651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8C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D9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FBB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722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E1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B4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7D79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0F5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A7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D9A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7C8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B66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A78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1C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1 350,87</w:t>
                  </w:r>
                </w:p>
              </w:tc>
            </w:tr>
            <w:tr w:rsidR="00B37828" w14:paraId="3D686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7C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4C6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1A5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C4D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27C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E0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D45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EC7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699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E5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A23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EF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2E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C6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1 327,17</w:t>
                  </w:r>
                </w:p>
              </w:tc>
            </w:tr>
            <w:tr w:rsidR="00B37828" w14:paraId="18B72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D8C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9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13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040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E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67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D508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4BC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C6B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E1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61D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795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26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510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1 316,69</w:t>
                  </w:r>
                </w:p>
              </w:tc>
            </w:tr>
            <w:tr w:rsidR="00B37828" w14:paraId="6213B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4B1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B01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354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7B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C3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A5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2B9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5BE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7A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66A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A5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62C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711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6D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1 327,17</w:t>
                  </w:r>
                </w:p>
              </w:tc>
            </w:tr>
            <w:tr w:rsidR="00B37828" w14:paraId="5699B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AE7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2887 m2 z 2935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4C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9BD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A2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59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3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7BFE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64A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E1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58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1D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178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E2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F1B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1 315,78</w:t>
                  </w:r>
                </w:p>
              </w:tc>
            </w:tr>
            <w:tr w:rsidR="00B37828" w14:paraId="7D4A6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112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2726 m2 z 2852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AF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53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1E7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6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537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9F7E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CDF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C1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A4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68A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45C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E59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CD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1 242,40</w:t>
                  </w:r>
                </w:p>
              </w:tc>
            </w:tr>
            <w:tr w:rsidR="00B37828" w14:paraId="54634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14A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1736 m2 z 2410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00F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DE3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20C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2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A61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C178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236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26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C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BF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07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A9E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F75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791,20</w:t>
                  </w:r>
                </w:p>
              </w:tc>
            </w:tr>
            <w:tr w:rsidR="00B37828" w14:paraId="6BC56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27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333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8F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E4A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5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F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050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607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92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11C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B50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37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3EA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04A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291,23</w:t>
                  </w:r>
                </w:p>
              </w:tc>
            </w:tr>
            <w:tr w:rsidR="00B37828" w14:paraId="6FC5B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D9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4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69E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63C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38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78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F5F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CB2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B4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91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FB1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317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7E2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0CA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43,75</w:t>
                  </w:r>
                </w:p>
              </w:tc>
            </w:tr>
            <w:tr w:rsidR="00B37828" w14:paraId="71F03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7A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1720 m2 z 1743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75B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E61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78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1D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283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9FC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E6D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AE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E5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9B4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171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73F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96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783,91</w:t>
                  </w:r>
                </w:p>
              </w:tc>
            </w:tr>
            <w:tr w:rsidR="00B37828" w14:paraId="4BCD1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A99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92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D8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0D6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4C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CF3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7CA1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F03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9F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0A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3A1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7B7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3D2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2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1 278,86</w:t>
                  </w:r>
                </w:p>
              </w:tc>
            </w:tr>
            <w:tr w:rsidR="00B37828" w14:paraId="16C20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8D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704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D7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B9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2C9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AC8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659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8A8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38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A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8E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69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F17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8EA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B37828" w14:paraId="31417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D48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2191 m2 z 2229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B76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0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CC9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B0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0A2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F0F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8D5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3F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BB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80F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DEC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69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CF5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998,57</w:t>
                  </w:r>
                </w:p>
              </w:tc>
            </w:tr>
            <w:tr w:rsidR="00B37828" w14:paraId="3F43D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4CD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4E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72F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0ED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7FC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29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5BB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40F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5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F66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3E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CC2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1EA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3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1 394,63</w:t>
                  </w:r>
                </w:p>
              </w:tc>
            </w:tr>
            <w:tr w:rsidR="00B37828" w14:paraId="0CE56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72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B0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3C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5D2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14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8B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735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9FC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7B7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DE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230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D5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5BD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7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184,58</w:t>
                  </w:r>
                </w:p>
              </w:tc>
            </w:tr>
            <w:tr w:rsidR="00B37828" w14:paraId="4255D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8EB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 m2 z 112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3C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AE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082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9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BD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35F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373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281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9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724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1E7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B1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C7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B37828" w14:paraId="45A53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E8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146 m2 z 166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75E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C7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D07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667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3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EE7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51A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E6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53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5C7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1CC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B67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60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66,54</w:t>
                  </w:r>
                </w:p>
              </w:tc>
            </w:tr>
            <w:tr w:rsidR="00B37828" w14:paraId="5726D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45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7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A0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E4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675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63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FEB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F57F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B1D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21A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0B7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CB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655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B04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188,68</w:t>
                  </w:r>
                </w:p>
              </w:tc>
            </w:tr>
            <w:tr w:rsidR="00B37828" w14:paraId="717BE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BF5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2243 m2 z 2254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8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A7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486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10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1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CF9B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5CD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73A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F68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95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0A3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23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06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1 022,27</w:t>
                  </w:r>
                </w:p>
              </w:tc>
            </w:tr>
            <w:tr w:rsidR="00B37828" w14:paraId="7EC3D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AE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D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1D5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A3F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D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8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0B3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6E5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0E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A2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A8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D2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902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97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1 373,66</w:t>
                  </w:r>
                </w:p>
              </w:tc>
            </w:tr>
            <w:tr w:rsidR="00B37828" w14:paraId="6D4AA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C25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49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F40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22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E6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909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EEE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420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5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6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5FA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49D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C03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6C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1 485,32</w:t>
                  </w:r>
                </w:p>
              </w:tc>
            </w:tr>
            <w:tr w:rsidR="00B37828" w14:paraId="5711B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DE0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74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4C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64D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E1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54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815B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53CA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D1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73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224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B41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F70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5F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131,26</w:t>
                  </w:r>
                </w:p>
              </w:tc>
            </w:tr>
            <w:tr w:rsidR="00B37828" w14:paraId="45967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7B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 m2 z 160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34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D1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FD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A1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34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6E2A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410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053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20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EF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C70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65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70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B37828" w14:paraId="44FED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6FA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2290 m2 z 2311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45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B5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646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920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8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187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645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BA1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DA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C0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116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98D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1C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1 043,69</w:t>
                  </w:r>
                </w:p>
              </w:tc>
            </w:tr>
            <w:tr w:rsidR="00B37828" w14:paraId="78FD5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5F3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56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89B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85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7E4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D12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5B3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9C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EC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3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C4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26D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37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A56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1 295,73</w:t>
                  </w:r>
                </w:p>
              </w:tc>
            </w:tr>
            <w:tr w:rsidR="00B37828" w14:paraId="4BE8E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92E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C83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815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EE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E5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46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714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D5C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2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7C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374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E3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5CD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D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62,89</w:t>
                  </w:r>
                </w:p>
              </w:tc>
            </w:tr>
            <w:tr w:rsidR="00B37828" w14:paraId="78EE5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984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BE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5A8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9E7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89B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95C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056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FBC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F60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90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7B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0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94C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AA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</w:t>
                  </w:r>
                </w:p>
              </w:tc>
            </w:tr>
            <w:tr w:rsidR="00B37828" w14:paraId="0C155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2D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C9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87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48F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535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D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110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399E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D9E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9E2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33B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07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79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9C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1 366,82</w:t>
                  </w:r>
                </w:p>
              </w:tc>
            </w:tr>
            <w:tr w:rsidR="00B37828" w14:paraId="2947A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EE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1767 m2 z 1891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9D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92D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6BB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8C9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541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446F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F2D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AD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ED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56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A0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1F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52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805,33</w:t>
                  </w:r>
                </w:p>
              </w:tc>
            </w:tr>
            <w:tr w:rsidR="00B37828" w14:paraId="62938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AA9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1659 m2 z 1842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38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8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DC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93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FD1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094C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45B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A33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37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A97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D9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CF7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C42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756,11</w:t>
                  </w:r>
                </w:p>
              </w:tc>
            </w:tr>
            <w:tr w:rsidR="00B37828" w14:paraId="70D3C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83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1757 m2 z 2007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0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C54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24B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7A2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50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F686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B08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E9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2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AC1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DA3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FEE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50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800,77</w:t>
                  </w:r>
                </w:p>
              </w:tc>
            </w:tr>
            <w:tr w:rsidR="00B37828" w14:paraId="0278A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DBD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8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E1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01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E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3FF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948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3ED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1B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20F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510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EEC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5F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BA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806,70</w:t>
                  </w:r>
                </w:p>
              </w:tc>
            </w:tr>
            <w:tr w:rsidR="00B37828" w14:paraId="27B8B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F72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1F6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D4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F0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57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B76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BAF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539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AF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2E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18F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AA6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EFD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A3F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840,42</w:t>
                  </w:r>
                </w:p>
              </w:tc>
            </w:tr>
            <w:tr w:rsidR="00B37828" w14:paraId="3E3E9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59A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3172 m2 z 3505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48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1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E90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7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4F2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854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D919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37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47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F8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893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83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8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1 445,67</w:t>
                  </w:r>
                </w:p>
              </w:tc>
            </w:tr>
            <w:tr w:rsidR="00B37828" w14:paraId="29646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D31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2209 m2 z 2295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25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754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0C4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86F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5C2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C9B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5C1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83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DC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264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11C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3B5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357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1 006,77</w:t>
                  </w:r>
                </w:p>
              </w:tc>
            </w:tr>
            <w:tr w:rsidR="00B37828" w14:paraId="2BF9E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31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2005 m2 z 2108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2E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3D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E70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096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D3C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AD8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6ED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CA3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0B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DF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4C4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13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D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913,80</w:t>
                  </w:r>
                </w:p>
              </w:tc>
            </w:tr>
            <w:tr w:rsidR="00B37828" w14:paraId="081221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95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858 m2 z 897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1DF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5E8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4C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97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B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99E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F39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6B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CFE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C74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1B1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6C0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B34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B37828" w14:paraId="2D68A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DE5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978 m2 z 1035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5FA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A5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36C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AE8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AA5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AD0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B2B0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45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2B4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370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3D1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FF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26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445,73</w:t>
                  </w:r>
                </w:p>
              </w:tc>
            </w:tr>
            <w:tr w:rsidR="00B37828" w14:paraId="73EF2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795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976 m2 z 1045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7A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67D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B25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B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378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316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C2B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9F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F1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6DB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8BE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4A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087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444,82</w:t>
                  </w:r>
                </w:p>
              </w:tc>
            </w:tr>
            <w:tr w:rsidR="00B37828" w14:paraId="6FE9E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197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19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DAB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42D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4F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39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F46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DA2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5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79F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0F0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B45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94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3C1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463,51</w:t>
                  </w:r>
                </w:p>
              </w:tc>
            </w:tr>
            <w:tr w:rsidR="00B37828" w14:paraId="5EC17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7A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848 m2 z 923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F5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7E4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12D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3B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FA3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29C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06D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45D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8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4D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C69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B6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E46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386,48</w:t>
                  </w:r>
                </w:p>
              </w:tc>
            </w:tr>
            <w:tr w:rsidR="00B37828" w14:paraId="6183F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41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1007 m2 z 1152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B5C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81D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F5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806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53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474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017A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B5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CD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AAC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1E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F83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30A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458,95</w:t>
                  </w:r>
                </w:p>
              </w:tc>
            </w:tr>
            <w:tr w:rsidR="00B37828" w14:paraId="34D0B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6F4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985 m2 z 1032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80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89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012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B5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B5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AB0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433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1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6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92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5CA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BE2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5E9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448,92</w:t>
                  </w:r>
                </w:p>
              </w:tc>
            </w:tr>
            <w:tr w:rsidR="00B37828" w14:paraId="5EA3E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08E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793 m2 z 1247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A1B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AF1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FB7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28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0A4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548D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7A7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1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E0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AA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500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3B5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8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361,42</w:t>
                  </w:r>
                </w:p>
              </w:tc>
            </w:tr>
            <w:tr w:rsidR="00B37828" w14:paraId="6935C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D60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1408 m2 z 1811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DE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77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45E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12B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3E0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EA7E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3CA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D1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2F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DF9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B2B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1F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7C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641,71</w:t>
                  </w:r>
                </w:p>
              </w:tc>
            </w:tr>
            <w:tr w:rsidR="00B37828" w14:paraId="71334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0C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 m2 z 1816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F3F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E3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65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15D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A3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BE07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7BE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753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A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87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657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74E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0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84,32</w:t>
                  </w:r>
                </w:p>
              </w:tc>
            </w:tr>
            <w:tr w:rsidR="00B37828" w14:paraId="57969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445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1472 m2 z 1727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DC2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856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88B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05E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9A4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F7F7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FE9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B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7F8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9D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D1F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879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485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670,88</w:t>
                  </w:r>
                </w:p>
              </w:tc>
            </w:tr>
            <w:tr w:rsidR="00B37828" w14:paraId="49B29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2B2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1453 m2 z 1742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2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0FD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666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F82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DA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DCF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233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6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53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94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5B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94F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07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662,22</w:t>
                  </w:r>
                </w:p>
              </w:tc>
            </w:tr>
            <w:tr w:rsidR="00B37828" w14:paraId="30B1A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424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664 m2 z 796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8E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F6F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F4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21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C5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543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93D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2C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10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5D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AAA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428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2A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302,62</w:t>
                  </w:r>
                </w:p>
              </w:tc>
            </w:tr>
            <w:tr w:rsidR="00B37828" w14:paraId="7E7B2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294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779 m2 z 887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5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1F8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D0D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3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85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F5B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ADD2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BD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73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C0E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6CC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DD7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046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355,04</w:t>
                  </w:r>
                </w:p>
              </w:tc>
            </w:tr>
            <w:tr w:rsidR="00B37828" w14:paraId="23289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D78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1046 m2 z 1846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EA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18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77B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F2B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14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74D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D4F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DF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53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F2F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17C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6D2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4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476,72</w:t>
                  </w:r>
                </w:p>
              </w:tc>
            </w:tr>
            <w:tr w:rsidR="00B37828" w14:paraId="4E4AA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36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1739 m2 z 1804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A40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E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ACF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427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897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EB6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941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807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1E1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E5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C5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E44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2D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792,57</w:t>
                  </w:r>
                </w:p>
              </w:tc>
            </w:tr>
            <w:tr w:rsidR="00B37828" w14:paraId="31F77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E5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2319 m2 z 2383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D1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6D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88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5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E8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A3C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654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A4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14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69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0F8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20A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D3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1 056,91</w:t>
                  </w:r>
                </w:p>
              </w:tc>
            </w:tr>
            <w:tr w:rsidR="00B37828" w14:paraId="78D4C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07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1779 m2 z 1840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8D9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9F9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281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12C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41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88B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BC6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92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B8B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995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C70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B15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B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810,80</w:t>
                  </w:r>
                </w:p>
              </w:tc>
            </w:tr>
            <w:tr w:rsidR="00B37828" w14:paraId="49AC1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57F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3267 m2 z 3328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4C2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DD7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CB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631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5E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DBF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A22B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AE3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D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828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2E1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E6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A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1 488,97</w:t>
                  </w:r>
                </w:p>
              </w:tc>
            </w:tr>
            <w:tr w:rsidR="00B37828" w14:paraId="38D94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279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7B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98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79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E51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30D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C2B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A8F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03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93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7D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24B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857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82F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1 766,07</w:t>
                  </w:r>
                </w:p>
              </w:tc>
            </w:tr>
            <w:tr w:rsidR="00B37828" w14:paraId="2BA60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840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9E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550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EA3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70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C9F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5EC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1B65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EA1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28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2FE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89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4B3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57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1 482,59</w:t>
                  </w:r>
                </w:p>
              </w:tc>
            </w:tr>
            <w:tr w:rsidR="00B37828" w14:paraId="601EB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6B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3685 m2 z 3737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953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49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FE8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B4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0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7D0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0FE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80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DBF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FD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B5D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4BE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8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1 679,48</w:t>
                  </w:r>
                </w:p>
              </w:tc>
            </w:tr>
            <w:tr w:rsidR="00B37828" w14:paraId="3010F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E9C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2743 m2 z 2843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A1C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4BD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6D1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3B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6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BE13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E97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AA5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B98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358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57F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E71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15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1 250,15</w:t>
                  </w:r>
                </w:p>
              </w:tc>
            </w:tr>
            <w:tr w:rsidR="00B37828" w14:paraId="6D384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BAE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1120 m2 z 1167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CC6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630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0B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8E8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0C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4298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9B6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B9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2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258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84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353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BFF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510,45</w:t>
                  </w:r>
                </w:p>
              </w:tc>
            </w:tr>
            <w:tr w:rsidR="00B37828" w14:paraId="55947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82C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A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F74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A82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9D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20E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DFD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B9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775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06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CF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681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372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F77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1 364,55</w:t>
                  </w:r>
                </w:p>
              </w:tc>
            </w:tr>
            <w:tr w:rsidR="00B37828" w14:paraId="3F3EF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DF2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1375 m2 z 1380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34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BCC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00A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98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B9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900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4D0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38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4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78C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44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33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913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626,67</w:t>
                  </w:r>
                </w:p>
              </w:tc>
            </w:tr>
            <w:tr w:rsidR="00B37828" w14:paraId="1A815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6A2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2752 m2 z 2772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E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658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B95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7C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AC1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8BC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20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2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B12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CA1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5CB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8A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977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1 254,25</w:t>
                  </w:r>
                </w:p>
              </w:tc>
            </w:tr>
            <w:tr w:rsidR="00B37828" w14:paraId="0F7AC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FDE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1812 m2 z 1887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A2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D2E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74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1E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A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C67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13A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BA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8E8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91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DA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44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63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825,84</w:t>
                  </w:r>
                </w:p>
              </w:tc>
            </w:tr>
            <w:tr w:rsidR="00B37828" w14:paraId="018FA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38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D6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27F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D1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8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05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EED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6D65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FF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01E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2C4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11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F37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E0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1 627,97</w:t>
                  </w:r>
                </w:p>
              </w:tc>
            </w:tr>
            <w:tr w:rsidR="00B37828" w14:paraId="3E108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75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51 m2 z 114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23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81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D9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44E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B03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9E8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70E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8C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A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23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F4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E25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1AF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B37828" w14:paraId="1DC96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D27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075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DA6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02B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7AD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80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A27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971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72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3F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13B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24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FD7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37A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1 706,37</w:t>
                  </w:r>
                </w:p>
              </w:tc>
            </w:tr>
            <w:tr w:rsidR="00B37828" w14:paraId="6C58A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7F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1979 m2 z 2057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DB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F38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7BC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8D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B4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3420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77E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1BC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72B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A78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0D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1C8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A2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901,95</w:t>
                  </w:r>
                </w:p>
              </w:tc>
            </w:tr>
            <w:tr w:rsidR="00B37828" w14:paraId="7A7C8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D2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1876 m2 z 2045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7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6B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DA2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46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E0A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219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B1C1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D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75B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EF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CB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A54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F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855,01</w:t>
                  </w:r>
                </w:p>
              </w:tc>
            </w:tr>
            <w:tr w:rsidR="00B37828" w14:paraId="08486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5A8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1812 m2 z 1931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678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888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640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207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26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3040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F0E3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FC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7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BFE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566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00D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E8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825,84</w:t>
                  </w:r>
                </w:p>
              </w:tc>
            </w:tr>
            <w:tr w:rsidR="00B37828" w14:paraId="2EFF1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42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1661 m2 z 1939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05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6F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489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D3C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23A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AE8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EA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8D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C7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7C0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E7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951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0E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757,02</w:t>
                  </w:r>
                </w:p>
              </w:tc>
            </w:tr>
            <w:tr w:rsidR="00B37828" w14:paraId="5116F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DB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7E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D61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0C6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74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E6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1C56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843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C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A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661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0F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738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75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136,27</w:t>
                  </w:r>
                </w:p>
              </w:tc>
            </w:tr>
            <w:tr w:rsidR="00B37828" w14:paraId="4C12B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380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9232 m2 z 10633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52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530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3C6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2F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7C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490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9519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6A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880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9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54E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639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1FE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4 207,58</w:t>
                  </w:r>
                </w:p>
              </w:tc>
            </w:tr>
            <w:tr w:rsidR="00B37828" w14:paraId="62749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EF6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3813 m2 z 3887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EB8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BBE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944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E9B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ED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A7D6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975D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7E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D8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C38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310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76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64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1 737,81</w:t>
                  </w:r>
                </w:p>
              </w:tc>
            </w:tr>
            <w:tr w:rsidR="00B37828" w14:paraId="6C5C2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51C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87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FE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BCF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54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CD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794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60B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816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C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84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01C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965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5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941,60</w:t>
                  </w:r>
                </w:p>
              </w:tc>
            </w:tr>
            <w:tr w:rsidR="00B37828" w14:paraId="1F67C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02A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3561 m2 z 3631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82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FCD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FE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5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08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51F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FAA5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E9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94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EEF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32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FF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A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1 622,96</w:t>
                  </w:r>
                </w:p>
              </w:tc>
            </w:tr>
            <w:tr w:rsidR="00B37828" w14:paraId="7F20C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D1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AD3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F02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C13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57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B2B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81A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D09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3B2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C69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AE7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27B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485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CF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953,45</w:t>
                  </w:r>
                </w:p>
              </w:tc>
            </w:tr>
            <w:tr w:rsidR="00B37828" w14:paraId="7E885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234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A1E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FFF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8EA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9A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0C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4B49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2D4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6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53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4A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60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95C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8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1 452,05</w:t>
                  </w:r>
                </w:p>
              </w:tc>
            </w:tr>
            <w:tr w:rsidR="00B37828" w14:paraId="48531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F86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2331 m2 z 2399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F49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46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8B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B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073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929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861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0F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02A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6C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A7E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CD3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B7E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1 062,38</w:t>
                  </w:r>
                </w:p>
              </w:tc>
            </w:tr>
            <w:tr w:rsidR="00B37828" w14:paraId="12F44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36A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A9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2EC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CA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7D4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E06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FEB2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82B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C7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276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FE4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AB6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794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267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1 509,93</w:t>
                  </w:r>
                </w:p>
              </w:tc>
            </w:tr>
            <w:tr w:rsidR="00B37828" w14:paraId="63A6F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1A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2035 m2 z 2123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F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88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4C7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CC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A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C6F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DCA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4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B9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3A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0F0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9D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CB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927,47</w:t>
                  </w:r>
                </w:p>
              </w:tc>
            </w:tr>
            <w:tr w:rsidR="00B37828" w14:paraId="1539E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A52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87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A51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1C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5F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C22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E56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B9A7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9F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BD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13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16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29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B5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1 447,04</w:t>
                  </w:r>
                </w:p>
              </w:tc>
            </w:tr>
            <w:tr w:rsidR="00B37828" w14:paraId="0BAC9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11D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6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0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B63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D8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C1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34D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106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EF0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B9A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5C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C6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AB5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73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994,47</w:t>
                  </w:r>
                </w:p>
              </w:tc>
            </w:tr>
            <w:tr w:rsidR="00B37828" w14:paraId="13ABC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C36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4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A24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3B6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BE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9C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30A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095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BD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B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29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353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E5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2B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1 699,98</w:t>
                  </w:r>
                </w:p>
              </w:tc>
            </w:tr>
            <w:tr w:rsidR="00B37828" w14:paraId="5B424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6A6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8AE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43B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8DB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859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8D8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68A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946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3D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49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E5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DCA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23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61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1 823,50</w:t>
                  </w:r>
                </w:p>
              </w:tc>
            </w:tr>
            <w:tr w:rsidR="00B37828" w14:paraId="15AEFB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E6A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1A8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19F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FFE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45C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4B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3367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25C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1AE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6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1DD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F72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886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E4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1 778,83</w:t>
                  </w:r>
                </w:p>
              </w:tc>
            </w:tr>
            <w:tr w:rsidR="00B37828" w14:paraId="1E235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CB8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8E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C81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57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1A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A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640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16C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0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3C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1F3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A6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52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D2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3 104,64</w:t>
                  </w:r>
                </w:p>
              </w:tc>
            </w:tr>
            <w:tr w:rsidR="00B37828" w14:paraId="020C7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CA2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09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7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180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25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78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862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BA62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855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92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92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C37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8FB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47C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3 172,55</w:t>
                  </w:r>
                </w:p>
              </w:tc>
            </w:tr>
            <w:tr w:rsidR="00B37828" w14:paraId="2DF17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88C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1606 m2 z 1636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C7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20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1BD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B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D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431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214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27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3A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A5D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2EE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69E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F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731,95</w:t>
                  </w:r>
                </w:p>
              </w:tc>
            </w:tr>
            <w:tr w:rsidR="00B37828" w14:paraId="10DD2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BE5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998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9C2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0C7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7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C7E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BF9C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3F3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4C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8E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DDE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00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E7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CC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884,63</w:t>
                  </w:r>
                </w:p>
              </w:tc>
            </w:tr>
            <w:tr w:rsidR="00B37828" w14:paraId="23B34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B9B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1449 m2 z 1481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7D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66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C9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33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EE6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A2F6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910F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3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2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BD1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0B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2D2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4F7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660,40</w:t>
                  </w:r>
                </w:p>
              </w:tc>
            </w:tr>
            <w:tr w:rsidR="00B37828" w14:paraId="5F108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71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2334 m2 z 2373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D7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CB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730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F8D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F80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990C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8A9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E0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EFB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49B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1CE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449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9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1 063,74</w:t>
                  </w:r>
                </w:p>
              </w:tc>
            </w:tr>
            <w:tr w:rsidR="00B37828" w14:paraId="1E0B0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AFF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3127 m2 z 4138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25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0E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40B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FE8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33D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EB3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A5A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D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CB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F14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479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14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31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1 425,16</w:t>
                  </w:r>
                </w:p>
              </w:tc>
            </w:tr>
            <w:tr w:rsidR="00B37828" w14:paraId="2B95B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F95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82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AF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E22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3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AA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AC08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A0A4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DC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72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91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1DA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32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77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562,86</w:t>
                  </w:r>
                </w:p>
              </w:tc>
            </w:tr>
            <w:tr w:rsidR="00B37828" w14:paraId="23F3F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9F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1931 m2 z 1946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A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99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D97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87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87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8A7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7DE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6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FD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049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7E8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FC0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5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880,07</w:t>
                  </w:r>
                </w:p>
              </w:tc>
            </w:tr>
            <w:tr w:rsidR="00B37828" w14:paraId="68099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CE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A2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66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8A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FD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61A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AB17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6D06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3B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9AB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91B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F4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B3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ABF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919,72</w:t>
                  </w:r>
                </w:p>
              </w:tc>
            </w:tr>
            <w:tr w:rsidR="00B37828" w14:paraId="3AC7C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279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704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11A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87F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AC5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8C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C5C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784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33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6B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B21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577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5F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AA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1 392,80</w:t>
                  </w:r>
                </w:p>
              </w:tc>
            </w:tr>
            <w:tr w:rsidR="00B37828" w14:paraId="12ECD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687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2935 m2 z 2958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5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B9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3B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EF7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FC2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055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CC7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DB7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C6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E1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F5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943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69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1 337,66</w:t>
                  </w:r>
                </w:p>
              </w:tc>
            </w:tr>
            <w:tr w:rsidR="00B37828" w14:paraId="28EFF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520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0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189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CFA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934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1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1D1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102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835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9F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EE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D27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E97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EE0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967,12</w:t>
                  </w:r>
                </w:p>
              </w:tc>
            </w:tr>
            <w:tr w:rsidR="00B37828" w14:paraId="1616B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79E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3BC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5A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B1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8B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9F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B3B1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31F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1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0D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4E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FA2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31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CC8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860,02</w:t>
                  </w:r>
                </w:p>
              </w:tc>
            </w:tr>
            <w:tr w:rsidR="00B37828" w14:paraId="04B08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777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4600 m2 z 4639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D6B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DC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EF8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267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888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DF8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2B7A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30D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0BB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EA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866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55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6F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2 096,50</w:t>
                  </w:r>
                </w:p>
              </w:tc>
            </w:tr>
            <w:tr w:rsidR="00B37828" w14:paraId="750E4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52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9B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30A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11B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89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1C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7D43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579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F1C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38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D88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DB9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7DC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B0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718,28</w:t>
                  </w:r>
                </w:p>
              </w:tc>
            </w:tr>
            <w:tr w:rsidR="00B37828" w14:paraId="513C9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C62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2427 m2 z 3289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DA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CB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3C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891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99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63FE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898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458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04D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79C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BB8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5F9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288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1 106,13</w:t>
                  </w:r>
                </w:p>
              </w:tc>
            </w:tr>
            <w:tr w:rsidR="00B37828" w14:paraId="372DD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C11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741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21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94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C72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0AC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3C9A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24A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B0E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6BC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9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A83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34E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02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90,24</w:t>
                  </w:r>
                </w:p>
              </w:tc>
            </w:tr>
            <w:tr w:rsidR="00B37828" w14:paraId="6759E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BF0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595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AB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9F9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5A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21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21C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452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B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86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4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54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03E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D8A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57,88</w:t>
                  </w:r>
                </w:p>
              </w:tc>
            </w:tr>
            <w:tr w:rsidR="00B37828" w14:paraId="56A39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9C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22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6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338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EB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35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6BA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4D8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94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C03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04B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5D9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33A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1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1 725,51</w:t>
                  </w:r>
                </w:p>
              </w:tc>
            </w:tr>
            <w:tr w:rsidR="00B37828" w14:paraId="21A71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2C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07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4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F3D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2B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B6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353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21D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60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C38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BEF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827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CC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BE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1 159,45</w:t>
                  </w:r>
                </w:p>
              </w:tc>
            </w:tr>
            <w:tr w:rsidR="00B37828" w14:paraId="27171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EFF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D84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44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980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2EA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2B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842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3F6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83A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14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8B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0A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1A5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5A9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1 123,45</w:t>
                  </w:r>
                </w:p>
              </w:tc>
            </w:tr>
            <w:tr w:rsidR="00B37828" w14:paraId="6E717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57D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94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FB3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D01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CB0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97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A12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DA2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8A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AD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45C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FC1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02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A0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1 592,43</w:t>
                  </w:r>
                </w:p>
              </w:tc>
            </w:tr>
            <w:tr w:rsidR="00B37828" w14:paraId="57AC7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EE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C6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728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F2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F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0CD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30C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5E5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DC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C0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A6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9B3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A53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A6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B37828" w14:paraId="60040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17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0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A7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D26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7F2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99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BA6A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109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CB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B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E7E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BD1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FC1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C4F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</w:t>
                  </w:r>
                </w:p>
              </w:tc>
            </w:tr>
            <w:tr w:rsidR="00B37828" w14:paraId="0E8A6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83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670 m2 z 1392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00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B7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85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DD6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BE4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039D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74F0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29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79C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3A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3F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85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39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305,36</w:t>
                  </w:r>
                </w:p>
              </w:tc>
            </w:tr>
            <w:tr w:rsidR="00B37828" w14:paraId="4FEC7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EA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F1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4B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231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610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FEC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BD9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CEA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CE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82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CC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E11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14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051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136,73</w:t>
                  </w:r>
                </w:p>
              </w:tc>
            </w:tr>
            <w:tr w:rsidR="00B37828" w14:paraId="6977B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60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7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C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702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9F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E5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B28C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9BE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A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78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8F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246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7A1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CD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B37828" w14:paraId="66B804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3BF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1446 m2 z 1651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4A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621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F2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CA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F7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99F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CF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F6E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E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EE0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6B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86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E7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659,03</w:t>
                  </w:r>
                </w:p>
              </w:tc>
            </w:tr>
            <w:tr w:rsidR="00B37828" w14:paraId="661B8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117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483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55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813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AC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30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00BA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C44E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80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AA0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0B7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81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F4C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0C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117,59</w:t>
                  </w:r>
                </w:p>
              </w:tc>
            </w:tr>
            <w:tr w:rsidR="00B37828" w14:paraId="60A5F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89A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6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C6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AD8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F0D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09D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B37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2DC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ED7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63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91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53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54D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170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24,61</w:t>
                  </w:r>
                </w:p>
              </w:tc>
            </w:tr>
            <w:tr w:rsidR="00B37828" w14:paraId="23025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A37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1013 m2 z 1133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06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00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CDD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7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02C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5E74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72F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8EA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62F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12B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20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9BC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495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461,68</w:t>
                  </w:r>
                </w:p>
              </w:tc>
            </w:tr>
            <w:tr w:rsidR="00B37828" w14:paraId="502A8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4E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1746 m2 z 2383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FB9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25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0E3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F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EA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C6F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EE68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89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0FA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431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03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1E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D0B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795,76</w:t>
                  </w:r>
                </w:p>
              </w:tc>
            </w:tr>
            <w:tr w:rsidR="00B37828" w14:paraId="18F98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5FB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6141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8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7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AD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1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8CF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C79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B6F8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64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1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28A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2C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BF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F4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B37828" w14:paraId="3A748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6AF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2071 m2 z 2335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94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340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D6B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742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8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7A5C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5AD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5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B52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4D7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C63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183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15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943,88</w:t>
                  </w:r>
                </w:p>
              </w:tc>
            </w:tr>
            <w:tr w:rsidR="00B37828" w14:paraId="66DEB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F5B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60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01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0FF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82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C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F48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EF6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F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8B1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1A5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64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CDA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19B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72,92</w:t>
                  </w:r>
                </w:p>
              </w:tc>
            </w:tr>
            <w:tr w:rsidR="00B37828" w14:paraId="2E0D5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C79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3460 m2 z 3687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31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FF3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F99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897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81B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F6C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A58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9B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8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3DF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9E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4F2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962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1 576,93</w:t>
                  </w:r>
                </w:p>
              </w:tc>
            </w:tr>
            <w:tr w:rsidR="00B37828" w14:paraId="57033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495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C4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C98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572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1AF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13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192F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F69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6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7DF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4D4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AEF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A0C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95F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146,30</w:t>
                  </w:r>
                </w:p>
              </w:tc>
            </w:tr>
            <w:tr w:rsidR="00B37828" w14:paraId="21DCA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AA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5D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6BA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B2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14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98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B50D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7B0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B2B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497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F19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012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CE7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0C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</w:t>
                  </w:r>
                </w:p>
              </w:tc>
            </w:tr>
            <w:tr w:rsidR="00B37828" w14:paraId="038EF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580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04A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4B6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DA7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FC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1BC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9B9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FAC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74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86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5FA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9DC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793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127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432,97</w:t>
                  </w:r>
                </w:p>
              </w:tc>
            </w:tr>
            <w:tr w:rsidR="00B37828" w14:paraId="417B8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2C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A0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28B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8BB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AA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A0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D9D8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3C8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0A0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4ED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72B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42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EA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A5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929,75</w:t>
                  </w:r>
                </w:p>
              </w:tc>
            </w:tr>
            <w:tr w:rsidR="00B37828" w14:paraId="0222F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52F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F4C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188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F3E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424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0F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380C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249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B94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A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28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084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459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3AA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B37828" w14:paraId="4588A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B88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D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C2B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06D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7B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57D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4A75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216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F7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1F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17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3A5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101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804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1 789,77</w:t>
                  </w:r>
                </w:p>
              </w:tc>
            </w:tr>
            <w:tr w:rsidR="00B37828" w14:paraId="117DA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3A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E29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BAA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E6F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67B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E8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AE9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9FC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CB9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75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CB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D8D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7A3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35B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129,89</w:t>
                  </w:r>
                </w:p>
              </w:tc>
            </w:tr>
            <w:tr w:rsidR="00B37828" w14:paraId="489F1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32C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 m2 z 251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FC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FB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807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52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341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A40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91C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64C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F11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242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5D4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A74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9FC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41,47</w:t>
                  </w:r>
                </w:p>
              </w:tc>
            </w:tr>
            <w:tr w:rsidR="00B37828" w14:paraId="321EE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C3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350 m2 z 536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B92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4D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183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15A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846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44D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57A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8B0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27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83B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93F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431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9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159,52</w:t>
                  </w:r>
                </w:p>
              </w:tc>
            </w:tr>
            <w:tr w:rsidR="00B37828" w14:paraId="03BFB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5E6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348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6E0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576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58E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04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867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0C9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181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AB7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34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DF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0F0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E9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1 157,17</w:t>
                  </w:r>
                </w:p>
              </w:tc>
            </w:tr>
            <w:tr w:rsidR="00B37828" w14:paraId="2E9EE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ACC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00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D19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9BE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B56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A9E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E40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C9B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9E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03F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BD9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9BB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262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27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182,76</w:t>
                  </w:r>
                </w:p>
              </w:tc>
            </w:tr>
            <w:tr w:rsidR="00B37828" w14:paraId="2E40A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CE2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3242 m2 z 3452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68E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9C1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7D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6F7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04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8E0B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0705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A07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7A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43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9F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F2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EC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1 477,57</w:t>
                  </w:r>
                </w:p>
              </w:tc>
            </w:tr>
            <w:tr w:rsidR="00B37828" w14:paraId="2E860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905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2115 m2 z 2149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D4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29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2F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8FA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811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022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983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4E1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FF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BF5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85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78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5FC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963,93</w:t>
                  </w:r>
                </w:p>
              </w:tc>
            </w:tr>
            <w:tr w:rsidR="00B37828" w14:paraId="1974E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14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3944 m2 z 3958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2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C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44A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90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F10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E1C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238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D4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528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51C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EF8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80B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CD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1 797,52</w:t>
                  </w:r>
                </w:p>
              </w:tc>
            </w:tr>
            <w:tr w:rsidR="00B37828" w14:paraId="22D86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BC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2552 m2 z 2559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191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B71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B8A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DD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39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EE36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62B1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7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AE6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92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D2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0F6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B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1 163,10</w:t>
                  </w:r>
                </w:p>
              </w:tc>
            </w:tr>
            <w:tr w:rsidR="00B37828" w14:paraId="3C4FF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64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D20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9AF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332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9D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093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B6E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944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ADD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7AC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93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88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E2C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14E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1 292,99</w:t>
                  </w:r>
                </w:p>
              </w:tc>
            </w:tr>
            <w:tr w:rsidR="00B37828" w14:paraId="3FEE8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F2A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752 m2 z 825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EF5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EF4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092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E3F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BA4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8E73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B0B2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15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7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203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C2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ABE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A9C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342,73</w:t>
                  </w:r>
                </w:p>
              </w:tc>
            </w:tr>
            <w:tr w:rsidR="00B37828" w14:paraId="3555C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154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1116 m2 z 1231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BAC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710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383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B5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BF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F20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E7F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27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6AF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8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23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DFB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6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508,63</w:t>
                  </w:r>
                </w:p>
              </w:tc>
            </w:tr>
            <w:tr w:rsidR="00B37828" w14:paraId="1A225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FE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1F9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C84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9B4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7E7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1B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662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E72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80F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17C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9A5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B0E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73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2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1 805,27</w:t>
                  </w:r>
                </w:p>
              </w:tc>
            </w:tr>
            <w:tr w:rsidR="00B37828" w14:paraId="40D4F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B67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2364 m2 z 2404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D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E3B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11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41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CF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2D3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598F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8EB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C7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BB5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CA8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389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1F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1 077,42</w:t>
                  </w:r>
                </w:p>
              </w:tc>
            </w:tr>
            <w:tr w:rsidR="00B37828" w14:paraId="3DDAC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FA2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041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956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39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CA2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3F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49F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546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5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E3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E21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EE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C2F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92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345,47</w:t>
                  </w:r>
                </w:p>
              </w:tc>
            </w:tr>
            <w:tr w:rsidR="00B37828" w14:paraId="2DCA0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592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1944 m2 z 2013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292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485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13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5D3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20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086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EDC3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56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79D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0BB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1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1E6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AFF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</w:tr>
            <w:tr w:rsidR="00B37828" w14:paraId="23017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9D7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1164 m2 z 1210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6F6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19A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231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FF4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7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D126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8C2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D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000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E00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40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A69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75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530,50</w:t>
                  </w:r>
                </w:p>
              </w:tc>
            </w:tr>
            <w:tr w:rsidR="00B37828" w14:paraId="15B84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364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B1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5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DD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61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949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D1B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C69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E1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32E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B5F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7E3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8DA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03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B37828" w14:paraId="6F5A8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06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049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C9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822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E85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00E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1CF8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E17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1A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B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72B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EA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3F6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9F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B37828" w14:paraId="6A626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D71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886 m2 z 934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4B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B1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32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43A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E5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56B2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837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82C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033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EBF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398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5DC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F57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403,80</w:t>
                  </w:r>
                </w:p>
              </w:tc>
            </w:tr>
            <w:tr w:rsidR="00B37828" w14:paraId="3D6D5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D4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1856 m2 z 1940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C09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C8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103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E1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09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A8A3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C47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CF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67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03D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61C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355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EB8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845,89</w:t>
                  </w:r>
                </w:p>
              </w:tc>
            </w:tr>
            <w:tr w:rsidR="00B37828" w14:paraId="4EB6D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F77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968 m2 z 1015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E7B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8D5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9A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1F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FB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A9C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C70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36E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4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8B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F18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4F2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BB8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441,18</w:t>
                  </w:r>
                </w:p>
              </w:tc>
            </w:tr>
            <w:tr w:rsidR="00B37828" w14:paraId="206FC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153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1006 m2 z 1060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7EB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AC6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1D1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2F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EF8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D38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9E40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97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A0B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63B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DF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F32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3F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458,49</w:t>
                  </w:r>
                </w:p>
              </w:tc>
            </w:tr>
            <w:tr w:rsidR="00B37828" w14:paraId="0C60B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116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563 m2 z 614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38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7EC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831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C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234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658F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EF7B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C9A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B88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CB7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8BB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D3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A3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256,59</w:t>
                  </w:r>
                </w:p>
              </w:tc>
            </w:tr>
            <w:tr w:rsidR="00B37828" w14:paraId="33F47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640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565 m2 z 595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5B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4F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17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D6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283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703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BF1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6A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79F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FD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2CD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A1A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9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257,50</w:t>
                  </w:r>
                </w:p>
              </w:tc>
            </w:tr>
            <w:tr w:rsidR="00B37828" w14:paraId="2CBAB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C5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71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E3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65C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CE3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09A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F91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2A9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B0C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EE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5A0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2AD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365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CFA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432,52</w:t>
                  </w:r>
                </w:p>
              </w:tc>
            </w:tr>
            <w:tr w:rsidR="00B37828" w14:paraId="51A28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0F1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50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783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53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30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CD8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AFF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A7E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D0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02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F7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FDB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CB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88D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185,95</w:t>
                  </w:r>
                </w:p>
              </w:tc>
            </w:tr>
            <w:tr w:rsidR="00B37828" w14:paraId="3E612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D9A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229 m2 z 266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1D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E9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A36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0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16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D33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B9C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FE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AD9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3CC5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0CF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AF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79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104,37</w:t>
                  </w:r>
                </w:p>
              </w:tc>
            </w:tr>
            <w:tr w:rsidR="00B37828" w14:paraId="7E44B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E6A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D2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6E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D8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A1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D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54E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C05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BF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D34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5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A8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36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C2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B37828" w14:paraId="1A8F5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9DA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376 m2 z 437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398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E7C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A12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F3C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9DC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245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C6B1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4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422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550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76A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DC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F1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171,37</w:t>
                  </w:r>
                </w:p>
              </w:tc>
            </w:tr>
            <w:tr w:rsidR="00B37828" w14:paraId="63428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B1A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 m2 z 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211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1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FC9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2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2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876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277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46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141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7A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8FE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240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065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85,23</w:t>
                  </w:r>
                </w:p>
              </w:tc>
            </w:tr>
            <w:tr w:rsidR="00B37828" w14:paraId="6AF58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6D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291 m2 z 326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04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963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533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24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E45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395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C1D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DC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06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BAC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710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1F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50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132,63</w:t>
                  </w:r>
                </w:p>
              </w:tc>
            </w:tr>
            <w:tr w:rsidR="00B37828" w14:paraId="6720C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D9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167 m2 z 203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FF7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9C9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B3E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927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A82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168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8A9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850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D3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93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5B0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016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275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76,11</w:t>
                  </w:r>
                </w:p>
              </w:tc>
            </w:tr>
            <w:tr w:rsidR="00B37828" w14:paraId="3C2B0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24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 m2 z 214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D84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17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87D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78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CEF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7D5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C975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DBA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AB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F9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9CC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1E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C19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B37828" w14:paraId="701FE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FEB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 m2 z 145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1C9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18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884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EAE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808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474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9FD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29F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A6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A28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DE4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027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229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</w:t>
                  </w:r>
                </w:p>
              </w:tc>
            </w:tr>
            <w:tr w:rsidR="00B37828" w14:paraId="58867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F2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 m2 z 237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90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69F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A2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CC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6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CEE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561B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7AB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B1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A65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06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AE7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D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B37828" w14:paraId="73AC4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45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208 m2 z 233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D8D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3D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D4D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63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B0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F8C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0B2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FD5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61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FB8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644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8A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9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94,80</w:t>
                  </w:r>
                </w:p>
              </w:tc>
            </w:tr>
            <w:tr w:rsidR="00B37828" w14:paraId="489DE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2F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 m2 z 207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4E4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CC9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B1C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D3B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FF8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6DB3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433F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E5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372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FA8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57C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4C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A32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B37828" w14:paraId="78683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E06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7CE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8D4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B0D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6B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ACF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71C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A40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A99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1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94E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F4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A95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A09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B37828" w14:paraId="5A645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D4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 m2 z 247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FB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B71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BA0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B19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106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0BE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FB9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16C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00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B8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7AA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29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8F7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B37828" w14:paraId="1F2FF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C66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188 m2 z 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5D6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CED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340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573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0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E704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BCB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946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A1D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8E3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CE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4FF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F44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85,68</w:t>
                  </w:r>
                </w:p>
              </w:tc>
            </w:tr>
            <w:tr w:rsidR="00B37828" w14:paraId="0EEC2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660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182 m2 z 298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FC3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3DE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30D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B7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6A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654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65A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D5D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83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23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5C2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84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6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82,95</w:t>
                  </w:r>
                </w:p>
              </w:tc>
            </w:tr>
            <w:tr w:rsidR="00B37828" w14:paraId="27633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6C8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173 m2 z 320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D01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E1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E5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35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3C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9DA4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1C2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AA0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043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AAB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9C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2E1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9F1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78,85</w:t>
                  </w:r>
                </w:p>
              </w:tc>
            </w:tr>
            <w:tr w:rsidR="00B37828" w14:paraId="7D16F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72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1806 m2 z 1820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5F2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DE3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FB6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2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3E9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E26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0C7E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10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1F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5C1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75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20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28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823,10</w:t>
                  </w:r>
                </w:p>
              </w:tc>
            </w:tr>
            <w:tr w:rsidR="00B37828" w14:paraId="0F27F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AC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1680 m2 z 1724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8CD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41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871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722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BC4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D5C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1C89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79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7CB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439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8B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24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A9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765,68</w:t>
                  </w:r>
                </w:p>
              </w:tc>
            </w:tr>
            <w:tr w:rsidR="00B37828" w14:paraId="384EB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DF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2396 m2 z 2410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4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B8F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867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5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B9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C7E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1DC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10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425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3FC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866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45E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8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</w:tr>
            <w:tr w:rsidR="00B37828" w14:paraId="70789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4D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2316 m2 z 2354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2E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2AC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401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EC7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BF8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AB6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D81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6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4D1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0EC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58A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25B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97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1 055,54</w:t>
                  </w:r>
                </w:p>
              </w:tc>
            </w:tr>
            <w:tr w:rsidR="00B37828" w14:paraId="46AF3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8256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2282 m2 z 2323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108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065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B03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FC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32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6587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CBE0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6E5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56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C3B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47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AE0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2B1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1 040,04</w:t>
                  </w:r>
                </w:p>
              </w:tc>
            </w:tr>
            <w:tr w:rsidR="00B37828" w14:paraId="191F4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A6D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1614 m2 z 1965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5F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E2C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C8E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333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858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41C5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DF1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060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7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A5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465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E7F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0A2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735,60</w:t>
                  </w:r>
                </w:p>
              </w:tc>
            </w:tr>
            <w:tr w:rsidR="00B37828" w14:paraId="6DD09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C55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138 m2 z 182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33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174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C2E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60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53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4F82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A93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F2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DA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9A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389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032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E9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62,89</w:t>
                  </w:r>
                </w:p>
              </w:tc>
            </w:tr>
            <w:tr w:rsidR="00B37828" w14:paraId="089C0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976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 m2 z 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40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8C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C36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94E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F95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C5E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5C0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163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394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B3E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C36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6D7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368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32,36</w:t>
                  </w:r>
                </w:p>
              </w:tc>
            </w:tr>
            <w:tr w:rsidR="00B37828" w14:paraId="500F2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28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150 m2 z 169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E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12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E52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8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7F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2A82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E0F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470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C53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D23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45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CE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52F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B37828" w14:paraId="48D3C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35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 m2 z 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A6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40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237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2B6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77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1A9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8FB5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E7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BB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F18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2C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7B0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D6D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</w:t>
                  </w:r>
                </w:p>
              </w:tc>
            </w:tr>
            <w:tr w:rsidR="00B37828" w14:paraId="5A22D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0D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 m2 z 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02E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4E5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80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5D3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580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D61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ECF6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D7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288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D401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D67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9F7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C6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</w:t>
                  </w:r>
                </w:p>
              </w:tc>
            </w:tr>
            <w:tr w:rsidR="00B37828" w14:paraId="15170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7A1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138 m2 z 185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9C3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D31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69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B87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081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4A6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C75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E74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D7F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3A40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EB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1B5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71B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62,89</w:t>
                  </w:r>
                </w:p>
              </w:tc>
            </w:tr>
            <w:tr w:rsidR="00B37828" w14:paraId="5649F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710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8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D0B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B1C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EA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70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341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DDB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145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48E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D22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01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969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C2D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3 131,53</w:t>
                  </w:r>
                </w:p>
              </w:tc>
            </w:tr>
            <w:tr w:rsidR="00B37828" w14:paraId="52F58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37A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1951 m2 z 5398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6A2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BFB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CB1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E6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54B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B96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947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B7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3CB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3E9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616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8B8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AA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889,19</w:t>
                  </w:r>
                </w:p>
              </w:tc>
            </w:tr>
            <w:tr w:rsidR="00B37828" w14:paraId="0B5D1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2F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366 m2 z 402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AC9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DAE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27C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778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B0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9C1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4C6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06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ED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C3A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C6A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2AD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C2F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166,81</w:t>
                  </w:r>
                </w:p>
              </w:tc>
            </w:tr>
            <w:tr w:rsidR="00B37828" w14:paraId="4E70B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BD7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2036 m2 z 2276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B6F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524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C1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00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00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E3D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EE3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8C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54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96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D9B3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1F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EB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927,93</w:t>
                  </w:r>
                </w:p>
              </w:tc>
            </w:tr>
            <w:tr w:rsidR="00B37828" w14:paraId="3F4AA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89B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 m2 z 350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07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FC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4E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8B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45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52E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232F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48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875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79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A48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C5C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45D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</w:t>
                  </w:r>
                </w:p>
              </w:tc>
            </w:tr>
            <w:tr w:rsidR="00B37828" w14:paraId="19202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64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669 m2 z 788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D9A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81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E1E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24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88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44A8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49E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E7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8D5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7E6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C3D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B0F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1E3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304,90</w:t>
                  </w:r>
                </w:p>
              </w:tc>
            </w:tr>
            <w:tr w:rsidR="00B37828" w14:paraId="52CB8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0D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1495 m2 z 1602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69A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19F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BFF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2DE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32E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0AB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F8BF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490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E07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100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558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0C9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A9B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681,36</w:t>
                  </w:r>
                </w:p>
              </w:tc>
            </w:tr>
            <w:tr w:rsidR="00B37828" w14:paraId="7CA3C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A3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1426 m2 z 1482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836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6EA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9FE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42F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6E3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438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063C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045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321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48B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C5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3C01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ABA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649,91</w:t>
                  </w:r>
                </w:p>
              </w:tc>
            </w:tr>
            <w:tr w:rsidR="00B37828" w14:paraId="20B4D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AA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FB2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72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B3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590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01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C348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0C8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FA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352A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87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036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75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F2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485,38</w:t>
                  </w:r>
                </w:p>
              </w:tc>
            </w:tr>
            <w:tr w:rsidR="00B37828" w14:paraId="2ED9D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CC3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D79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02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76D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84F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E5C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BCCC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790F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FA3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18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E57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A43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DDE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C5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412,01</w:t>
                  </w:r>
                </w:p>
              </w:tc>
            </w:tr>
            <w:tr w:rsidR="00B37828" w14:paraId="2C631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99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90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75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178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B25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89F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BFF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5A04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0A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47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8E8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217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C50E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5B3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401,07</w:t>
                  </w:r>
                </w:p>
              </w:tc>
            </w:tr>
            <w:tr w:rsidR="00B37828" w14:paraId="43142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805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92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8CE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929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304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13B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66FD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DB8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96C4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DD6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B088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0B6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886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8CF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432,06</w:t>
                  </w:r>
                </w:p>
              </w:tc>
            </w:tr>
            <w:tr w:rsidR="00B37828" w14:paraId="1A8BB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6A4E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 m2 z 323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2F1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FD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F62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08DD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B49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0E87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D386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966B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F7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19F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D1A2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FBB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3003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B37828" w14:paraId="26642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9764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232 m2 z 309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AA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46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E955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845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997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4160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7BCDF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64F1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58A6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D61B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C91D" w14:textId="77777777" w:rsidR="00B378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286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4969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105,74</w:t>
                  </w:r>
                </w:p>
              </w:tc>
            </w:tr>
            <w:tr w:rsidR="00584350" w14:paraId="572D0E67" w14:textId="77777777" w:rsidTr="005843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7FF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170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532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05FA0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44E8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29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8027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658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EF7F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F17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BB08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151 975,45</w:t>
                  </w:r>
                </w:p>
              </w:tc>
            </w:tr>
            <w:tr w:rsidR="00584350" w14:paraId="328BB3FE" w14:textId="77777777" w:rsidTr="005843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FDA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2F70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333 455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E6D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38B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ACB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CE8C" w14:textId="77777777" w:rsidR="00B378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151 975</w:t>
                  </w:r>
                </w:p>
              </w:tc>
            </w:tr>
            <w:tr w:rsidR="00584350" w14:paraId="1CC06465" w14:textId="77777777" w:rsidTr="005843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6AA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3E2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57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F2D3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0C4" w14:textId="77777777" w:rsidR="00B37828" w:rsidRDefault="00B378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306C" w14:textId="77777777" w:rsidR="00B37828" w:rsidRDefault="00B37828">
                  <w:pPr>
                    <w:spacing w:after="0" w:line="240" w:lineRule="auto"/>
                  </w:pPr>
                </w:p>
              </w:tc>
            </w:tr>
          </w:tbl>
          <w:p w14:paraId="1BD84345" w14:textId="77777777" w:rsidR="00B37828" w:rsidRDefault="00B37828">
            <w:pPr>
              <w:spacing w:after="0" w:line="240" w:lineRule="auto"/>
            </w:pPr>
          </w:p>
        </w:tc>
      </w:tr>
      <w:tr w:rsidR="00B37828" w14:paraId="32979ADF" w14:textId="77777777">
        <w:trPr>
          <w:trHeight w:val="254"/>
        </w:trPr>
        <w:tc>
          <w:tcPr>
            <w:tcW w:w="115" w:type="dxa"/>
          </w:tcPr>
          <w:p w14:paraId="42B08A30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2312D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547BE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E06F0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0CE089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E95DB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584350" w14:paraId="1ACFD050" w14:textId="77777777" w:rsidTr="00584350">
        <w:trPr>
          <w:trHeight w:val="1305"/>
        </w:trPr>
        <w:tc>
          <w:tcPr>
            <w:tcW w:w="115" w:type="dxa"/>
          </w:tcPr>
          <w:p w14:paraId="7D1D2C35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7828" w14:paraId="11FDED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D3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DAD39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F3211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1485648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F22B81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5910835" w14:textId="77777777" w:rsidR="00B37828" w:rsidRDefault="00B37828">
            <w:pPr>
              <w:spacing w:after="0" w:line="240" w:lineRule="auto"/>
            </w:pPr>
          </w:p>
        </w:tc>
        <w:tc>
          <w:tcPr>
            <w:tcW w:w="285" w:type="dxa"/>
          </w:tcPr>
          <w:p w14:paraId="6905B3CE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B37828" w14:paraId="4C393E87" w14:textId="77777777">
        <w:trPr>
          <w:trHeight w:val="100"/>
        </w:trPr>
        <w:tc>
          <w:tcPr>
            <w:tcW w:w="115" w:type="dxa"/>
          </w:tcPr>
          <w:p w14:paraId="317744C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7986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FAEFF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A929DA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B77965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8F26E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584350" w14:paraId="1FA3F46B" w14:textId="77777777" w:rsidTr="00584350">
        <w:trPr>
          <w:trHeight w:val="1685"/>
        </w:trPr>
        <w:tc>
          <w:tcPr>
            <w:tcW w:w="115" w:type="dxa"/>
          </w:tcPr>
          <w:p w14:paraId="4B208F58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37828" w14:paraId="3EED7F9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5B1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094F2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B2E92CB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C22062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66110A3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C83089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FA99DD" w14:textId="77777777" w:rsidR="00B378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438DB5" w14:textId="77777777" w:rsidR="00B37828" w:rsidRDefault="00B37828">
            <w:pPr>
              <w:spacing w:after="0" w:line="240" w:lineRule="auto"/>
            </w:pPr>
          </w:p>
        </w:tc>
        <w:tc>
          <w:tcPr>
            <w:tcW w:w="285" w:type="dxa"/>
          </w:tcPr>
          <w:p w14:paraId="6E5DCD90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  <w:tr w:rsidR="00B37828" w14:paraId="4C4F6ABB" w14:textId="77777777">
        <w:trPr>
          <w:trHeight w:val="60"/>
        </w:trPr>
        <w:tc>
          <w:tcPr>
            <w:tcW w:w="115" w:type="dxa"/>
          </w:tcPr>
          <w:p w14:paraId="6FE45DF2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50C25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FAB67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F5E98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CAE54" w14:textId="77777777" w:rsidR="00B37828" w:rsidRDefault="00B378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8C6CD" w14:textId="77777777" w:rsidR="00B37828" w:rsidRDefault="00B37828">
            <w:pPr>
              <w:pStyle w:val="EmptyCellLayoutStyle"/>
              <w:spacing w:after="0" w:line="240" w:lineRule="auto"/>
            </w:pPr>
          </w:p>
        </w:tc>
      </w:tr>
    </w:tbl>
    <w:p w14:paraId="1DBE73FC" w14:textId="77777777" w:rsidR="00B37828" w:rsidRDefault="00B37828">
      <w:pPr>
        <w:spacing w:after="0" w:line="240" w:lineRule="auto"/>
      </w:pPr>
    </w:p>
    <w:sectPr w:rsidR="00B37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95DD" w14:textId="77777777" w:rsidR="00874EE7" w:rsidRDefault="00874EE7">
      <w:pPr>
        <w:spacing w:after="0" w:line="240" w:lineRule="auto"/>
      </w:pPr>
      <w:r>
        <w:separator/>
      </w:r>
    </w:p>
  </w:endnote>
  <w:endnote w:type="continuationSeparator" w:id="0">
    <w:p w14:paraId="577FE0E9" w14:textId="77777777" w:rsidR="00874EE7" w:rsidRDefault="0087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985C" w14:textId="77777777" w:rsidR="00FF41F5" w:rsidRDefault="00FF4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37828" w14:paraId="25AD1CFE" w14:textId="77777777">
      <w:tc>
        <w:tcPr>
          <w:tcW w:w="9346" w:type="dxa"/>
        </w:tcPr>
        <w:p w14:paraId="397C66D3" w14:textId="77777777" w:rsidR="00B37828" w:rsidRDefault="00B378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817687" w14:textId="77777777" w:rsidR="00B37828" w:rsidRDefault="00B37828">
          <w:pPr>
            <w:pStyle w:val="EmptyCellLayoutStyle"/>
            <w:spacing w:after="0" w:line="240" w:lineRule="auto"/>
          </w:pPr>
        </w:p>
      </w:tc>
    </w:tr>
    <w:tr w:rsidR="00B37828" w14:paraId="2F928105" w14:textId="77777777">
      <w:tc>
        <w:tcPr>
          <w:tcW w:w="9346" w:type="dxa"/>
        </w:tcPr>
        <w:p w14:paraId="7D3E112A" w14:textId="77777777" w:rsidR="00B37828" w:rsidRDefault="00B378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37828" w14:paraId="246305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2570BE" w14:textId="77777777" w:rsidR="00B3782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E4A4CA" w14:textId="77777777" w:rsidR="00B37828" w:rsidRDefault="00B37828">
          <w:pPr>
            <w:spacing w:after="0" w:line="240" w:lineRule="auto"/>
          </w:pPr>
        </w:p>
      </w:tc>
    </w:tr>
    <w:tr w:rsidR="00B37828" w14:paraId="22505BDD" w14:textId="77777777">
      <w:tc>
        <w:tcPr>
          <w:tcW w:w="9346" w:type="dxa"/>
        </w:tcPr>
        <w:p w14:paraId="226C7A08" w14:textId="77777777" w:rsidR="00B37828" w:rsidRDefault="00B378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9236E2" w14:textId="77777777" w:rsidR="00B37828" w:rsidRDefault="00B3782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341C" w14:textId="77777777" w:rsidR="00FF41F5" w:rsidRDefault="00FF4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1EB0" w14:textId="77777777" w:rsidR="00874EE7" w:rsidRDefault="00874EE7">
      <w:pPr>
        <w:spacing w:after="0" w:line="240" w:lineRule="auto"/>
      </w:pPr>
      <w:r>
        <w:separator/>
      </w:r>
    </w:p>
  </w:footnote>
  <w:footnote w:type="continuationSeparator" w:id="0">
    <w:p w14:paraId="7466CF1C" w14:textId="77777777" w:rsidR="00874EE7" w:rsidRDefault="0087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1F37" w14:textId="77777777" w:rsidR="00FF41F5" w:rsidRDefault="00FF41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37828" w14:paraId="495F0A51" w14:textId="77777777">
      <w:tc>
        <w:tcPr>
          <w:tcW w:w="144" w:type="dxa"/>
        </w:tcPr>
        <w:p w14:paraId="1A76AAE9" w14:textId="77777777" w:rsidR="00B37828" w:rsidRDefault="00B378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8779F8" w14:textId="77777777" w:rsidR="00B37828" w:rsidRDefault="00B37828">
          <w:pPr>
            <w:pStyle w:val="EmptyCellLayoutStyle"/>
            <w:spacing w:after="0" w:line="240" w:lineRule="auto"/>
          </w:pPr>
        </w:p>
      </w:tc>
    </w:tr>
    <w:tr w:rsidR="00B37828" w14:paraId="2E0ED8D1" w14:textId="77777777">
      <w:tc>
        <w:tcPr>
          <w:tcW w:w="144" w:type="dxa"/>
        </w:tcPr>
        <w:p w14:paraId="5E1B9C7E" w14:textId="77777777" w:rsidR="00B37828" w:rsidRDefault="00B378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37828" w14:paraId="00FD89D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4F6A2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A87F4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28E06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369090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54AB6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41102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163BD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0217C0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55CB2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E5FB66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E4FF1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41B946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1965A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5E560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17C6A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2DBD2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BE66F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8218C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584350" w14:paraId="22AF288E" w14:textId="77777777" w:rsidTr="00584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D1CFA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37828" w14:paraId="6C5261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B0923" w14:textId="77777777" w:rsidR="00FF41F5" w:rsidRDefault="0000000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</w:t>
                      </w:r>
                      <w:r w:rsidR="00FF41F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achtovní smlouva č. 335N25/24 </w:t>
                      </w:r>
                    </w:p>
                    <w:p w14:paraId="3B6D5493" w14:textId="4FBD4EF9" w:rsidR="00B37828" w:rsidRDefault="00FF41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2F7D233F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5BB4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B37828" w14:paraId="61B7FA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3902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ED7DA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9BA74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E1E6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90F85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3C77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72FD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D3134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96C81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879AD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BD43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191EF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C5DF2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E5A1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A41C4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D681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E4EA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D68B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584350" w14:paraId="2C14DE14" w14:textId="77777777" w:rsidTr="00584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BDA1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A48D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37828" w14:paraId="3FE409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971EA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5FB249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87D5C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37828" w14:paraId="7335DB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1DD5D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33512524</w:t>
                      </w:r>
                    </w:p>
                  </w:tc>
                </w:tr>
              </w:tbl>
              <w:p w14:paraId="743774B8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AA3F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37828" w14:paraId="5DEB47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1425B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2A38B4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CE1E5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EDE5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54E80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37828" w14:paraId="50D9A3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548E0" w14:textId="77777777" w:rsidR="00B37828" w:rsidRDefault="00B37828">
                      <w:pPr>
                        <w:spacing w:after="0" w:line="240" w:lineRule="auto"/>
                      </w:pPr>
                    </w:p>
                  </w:tc>
                </w:tr>
              </w:tbl>
              <w:p w14:paraId="485E5AB8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CB1670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37828" w14:paraId="6E4657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8BF7A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9016B7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43A2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37828" w14:paraId="1D247A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6E10C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151 975 Kč</w:t>
                      </w:r>
                    </w:p>
                  </w:tc>
                </w:tr>
              </w:tbl>
              <w:p w14:paraId="1B6E1CA2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4D21C1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B37828" w14:paraId="3D63EF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986D7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D7ED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E913C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82FA1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37FCC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E8DDC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09DF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09E16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1A0FB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A399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0730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AABD1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24455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84E05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02DB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7C9A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11B7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846E1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B37828" w14:paraId="5C3F2B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EC5DF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E615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A1E4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7950E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295F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DF684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12C1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F4ABD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7065B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BE45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2DD6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49A6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C5118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F32C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8BCCF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3F7C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8650E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AC18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B37828" w14:paraId="1B6C2B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247E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CFEBA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37828" w14:paraId="00387C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4D3A7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0716AC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D866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94F8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0C2A2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A2B2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6633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90BF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D24D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C81E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0AE1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2CDF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560D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1E517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E5EE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C6D1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1A74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584350" w14:paraId="4B765659" w14:textId="77777777" w:rsidTr="00584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3C17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0FE1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10A3B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5FB9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10A8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37828" w14:paraId="0CF2A3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E7606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53852D66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2B934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DA98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37828" w14:paraId="41924E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CF291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D412C9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F61C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57C24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C4D83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A869B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C44E1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B5CC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C4285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4CAC2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584350" w14:paraId="3E219EAE" w14:textId="77777777" w:rsidTr="00584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B74E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1140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09C39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A0F4B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8ABD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44C95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EC187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2961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F4F7E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48970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37828" w14:paraId="3308AE9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95A45" w14:textId="77777777" w:rsidR="00B378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6F1F4A39" w14:textId="77777777" w:rsidR="00B37828" w:rsidRDefault="00B378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6B50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C6AB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6FB1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7CABC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6D121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584350" w14:paraId="47AEF6BA" w14:textId="77777777" w:rsidTr="005843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13BD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0D37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E20FA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3E3FF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FE8AE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45F0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5F04A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19A50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9B24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C8FEA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DEA4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7102E1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3A91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BA82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EF29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2CEEC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05DE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  <w:tr w:rsidR="00B37828" w14:paraId="0A5184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3C23E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3AF339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91870E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F70A8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5B290B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42629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CCFB4C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D14E2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B0FDB2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017E56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589FE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FC3C8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AA394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63D114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58AAE8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A15A6D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16E0C3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4B97885" w14:textId="77777777" w:rsidR="00B37828" w:rsidRDefault="00B378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6050F6" w14:textId="77777777" w:rsidR="00B37828" w:rsidRDefault="00B37828">
          <w:pPr>
            <w:spacing w:after="0" w:line="240" w:lineRule="auto"/>
          </w:pPr>
        </w:p>
      </w:tc>
    </w:tr>
    <w:tr w:rsidR="00B37828" w14:paraId="5861FB11" w14:textId="77777777">
      <w:tc>
        <w:tcPr>
          <w:tcW w:w="144" w:type="dxa"/>
        </w:tcPr>
        <w:p w14:paraId="0AA08FB0" w14:textId="77777777" w:rsidR="00B37828" w:rsidRDefault="00B378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B50A89" w14:textId="77777777" w:rsidR="00B37828" w:rsidRDefault="00B3782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C303" w14:textId="77777777" w:rsidR="00FF41F5" w:rsidRDefault="00FF41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052959">
    <w:abstractNumId w:val="0"/>
  </w:num>
  <w:num w:numId="2" w16cid:durableId="224874065">
    <w:abstractNumId w:val="1"/>
  </w:num>
  <w:num w:numId="3" w16cid:durableId="486478116">
    <w:abstractNumId w:val="2"/>
  </w:num>
  <w:num w:numId="4" w16cid:durableId="581378736">
    <w:abstractNumId w:val="3"/>
  </w:num>
  <w:num w:numId="5" w16cid:durableId="1431972527">
    <w:abstractNumId w:val="4"/>
  </w:num>
  <w:num w:numId="6" w16cid:durableId="714894906">
    <w:abstractNumId w:val="5"/>
  </w:num>
  <w:num w:numId="7" w16cid:durableId="106318090">
    <w:abstractNumId w:val="6"/>
  </w:num>
  <w:num w:numId="8" w16cid:durableId="2030645579">
    <w:abstractNumId w:val="7"/>
  </w:num>
  <w:num w:numId="9" w16cid:durableId="1371606530">
    <w:abstractNumId w:val="8"/>
  </w:num>
  <w:num w:numId="10" w16cid:durableId="1040326760">
    <w:abstractNumId w:val="9"/>
  </w:num>
  <w:num w:numId="11" w16cid:durableId="2086148209">
    <w:abstractNumId w:val="10"/>
  </w:num>
  <w:num w:numId="12" w16cid:durableId="663895968">
    <w:abstractNumId w:val="11"/>
  </w:num>
  <w:num w:numId="13" w16cid:durableId="906838413">
    <w:abstractNumId w:val="12"/>
  </w:num>
  <w:num w:numId="14" w16cid:durableId="2089299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28"/>
    <w:rsid w:val="00584350"/>
    <w:rsid w:val="00874EE7"/>
    <w:rsid w:val="0091604D"/>
    <w:rsid w:val="00B37828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E5AD"/>
  <w15:docId w15:val="{B84E6D67-252D-4F26-8D6E-CA673D6D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4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1F5"/>
  </w:style>
  <w:style w:type="paragraph" w:styleId="Zpat">
    <w:name w:val="footer"/>
    <w:basedOn w:val="Normln"/>
    <w:link w:val="ZpatChar"/>
    <w:uiPriority w:val="99"/>
    <w:unhideWhenUsed/>
    <w:rsid w:val="00FF4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2406</Words>
  <Characters>14200</Characters>
  <Application>Microsoft Office Word</Application>
  <DocSecurity>0</DocSecurity>
  <Lines>118</Lines>
  <Paragraphs>33</Paragraphs>
  <ScaleCrop>false</ScaleCrop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2026-02-02T12:30:00Z</dcterms:created>
  <dcterms:modified xsi:type="dcterms:W3CDTF">2026-02-02T12:31:00Z</dcterms:modified>
</cp:coreProperties>
</file>