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021D7E" w14:paraId="25770B3A" w14:textId="77777777">
        <w:trPr>
          <w:trHeight w:val="148"/>
        </w:trPr>
        <w:tc>
          <w:tcPr>
            <w:tcW w:w="115" w:type="dxa"/>
          </w:tcPr>
          <w:p w14:paraId="5DC66C91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3FEEF0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BE351E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F08A820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26A081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E83646" w14:textId="77777777" w:rsidR="00021D7E" w:rsidRDefault="00021D7E">
            <w:pPr>
              <w:pStyle w:val="EmptyCellLayoutStyle"/>
              <w:spacing w:after="0" w:line="240" w:lineRule="auto"/>
            </w:pPr>
          </w:p>
        </w:tc>
      </w:tr>
      <w:tr w:rsidR="008B2F58" w14:paraId="71AFD0C1" w14:textId="77777777" w:rsidTr="008B2F58">
        <w:trPr>
          <w:trHeight w:val="340"/>
        </w:trPr>
        <w:tc>
          <w:tcPr>
            <w:tcW w:w="115" w:type="dxa"/>
          </w:tcPr>
          <w:p w14:paraId="62F663D8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1614304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021D7E" w14:paraId="6C57CE2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B95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F8C4578" w14:textId="77777777" w:rsidR="00021D7E" w:rsidRDefault="00021D7E">
            <w:pPr>
              <w:spacing w:after="0" w:line="240" w:lineRule="auto"/>
            </w:pPr>
          </w:p>
        </w:tc>
        <w:tc>
          <w:tcPr>
            <w:tcW w:w="8142" w:type="dxa"/>
          </w:tcPr>
          <w:p w14:paraId="3AD6617B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D668958" w14:textId="77777777" w:rsidR="00021D7E" w:rsidRDefault="00021D7E">
            <w:pPr>
              <w:pStyle w:val="EmptyCellLayoutStyle"/>
              <w:spacing w:after="0" w:line="240" w:lineRule="auto"/>
            </w:pPr>
          </w:p>
        </w:tc>
      </w:tr>
      <w:tr w:rsidR="00021D7E" w14:paraId="182DEB9E" w14:textId="77777777">
        <w:trPr>
          <w:trHeight w:val="100"/>
        </w:trPr>
        <w:tc>
          <w:tcPr>
            <w:tcW w:w="115" w:type="dxa"/>
          </w:tcPr>
          <w:p w14:paraId="00E86983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24818E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68B22EA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2C759D5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CDE64B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08A1A4" w14:textId="77777777" w:rsidR="00021D7E" w:rsidRDefault="00021D7E">
            <w:pPr>
              <w:pStyle w:val="EmptyCellLayoutStyle"/>
              <w:spacing w:after="0" w:line="240" w:lineRule="auto"/>
            </w:pPr>
          </w:p>
        </w:tc>
      </w:tr>
      <w:tr w:rsidR="008B2F58" w14:paraId="580DF9B5" w14:textId="77777777" w:rsidTr="008B2F58">
        <w:tc>
          <w:tcPr>
            <w:tcW w:w="115" w:type="dxa"/>
          </w:tcPr>
          <w:p w14:paraId="34B4DA7A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2E3824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021D7E" w14:paraId="7E22BC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6AF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F32F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21D7E" w14:paraId="5AB9B65A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8DF2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Rolnická a.s. Hroznová Lhota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3C0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č.p. 202, 69663 Kozojídky</w:t>
                  </w:r>
                </w:p>
              </w:tc>
            </w:tr>
          </w:tbl>
          <w:p w14:paraId="2195846C" w14:textId="77777777" w:rsidR="00021D7E" w:rsidRDefault="00021D7E">
            <w:pPr>
              <w:spacing w:after="0" w:line="240" w:lineRule="auto"/>
            </w:pPr>
          </w:p>
        </w:tc>
      </w:tr>
      <w:tr w:rsidR="00021D7E" w14:paraId="0035D50D" w14:textId="77777777">
        <w:trPr>
          <w:trHeight w:val="349"/>
        </w:trPr>
        <w:tc>
          <w:tcPr>
            <w:tcW w:w="115" w:type="dxa"/>
          </w:tcPr>
          <w:p w14:paraId="2B318406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5A2A9E8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C5CE6F2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314BE8F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DDF5C7A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CEB76B5" w14:textId="77777777" w:rsidR="00021D7E" w:rsidRDefault="00021D7E">
            <w:pPr>
              <w:pStyle w:val="EmptyCellLayoutStyle"/>
              <w:spacing w:after="0" w:line="240" w:lineRule="auto"/>
            </w:pPr>
          </w:p>
        </w:tc>
      </w:tr>
      <w:tr w:rsidR="00021D7E" w14:paraId="2B1E5533" w14:textId="77777777">
        <w:trPr>
          <w:trHeight w:val="340"/>
        </w:trPr>
        <w:tc>
          <w:tcPr>
            <w:tcW w:w="115" w:type="dxa"/>
          </w:tcPr>
          <w:p w14:paraId="2C3AF84A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D53FAEF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21D7E" w14:paraId="15D2C691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991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1874A7" w14:textId="77777777" w:rsidR="00021D7E" w:rsidRDefault="00021D7E">
            <w:pPr>
              <w:spacing w:after="0" w:line="240" w:lineRule="auto"/>
            </w:pPr>
          </w:p>
        </w:tc>
        <w:tc>
          <w:tcPr>
            <w:tcW w:w="801" w:type="dxa"/>
          </w:tcPr>
          <w:p w14:paraId="0F400B8E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707F4BE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744F2AA" w14:textId="77777777" w:rsidR="00021D7E" w:rsidRDefault="00021D7E">
            <w:pPr>
              <w:pStyle w:val="EmptyCellLayoutStyle"/>
              <w:spacing w:after="0" w:line="240" w:lineRule="auto"/>
            </w:pPr>
          </w:p>
        </w:tc>
      </w:tr>
      <w:tr w:rsidR="00021D7E" w14:paraId="5860B90B" w14:textId="77777777">
        <w:trPr>
          <w:trHeight w:val="229"/>
        </w:trPr>
        <w:tc>
          <w:tcPr>
            <w:tcW w:w="115" w:type="dxa"/>
          </w:tcPr>
          <w:p w14:paraId="45B75FAB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DDEA4E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A727B3E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4EEC940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7AB59EA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A552A7" w14:textId="77777777" w:rsidR="00021D7E" w:rsidRDefault="00021D7E">
            <w:pPr>
              <w:pStyle w:val="EmptyCellLayoutStyle"/>
              <w:spacing w:after="0" w:line="240" w:lineRule="auto"/>
            </w:pPr>
          </w:p>
        </w:tc>
      </w:tr>
      <w:tr w:rsidR="008B2F58" w14:paraId="2E3D0FD0" w14:textId="77777777" w:rsidTr="008B2F58">
        <w:tc>
          <w:tcPr>
            <w:tcW w:w="115" w:type="dxa"/>
          </w:tcPr>
          <w:p w14:paraId="11A7B5D0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021D7E" w14:paraId="1ACD421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6A5B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0E77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066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FB3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0ECE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D533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EB4D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C244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638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F51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91C5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F71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FE0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048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B2F58" w14:paraId="221A3C8E" w14:textId="77777777" w:rsidTr="008B2F5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CB1F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Hroznová Lhota</w:t>
                  </w:r>
                </w:p>
              </w:tc>
            </w:tr>
            <w:tr w:rsidR="00021D7E" w14:paraId="57DF53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1D73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1396 m2 z 1414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B668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A00D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4AC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DA5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FDC7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EAEA5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E30A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C5C7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22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6C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CD8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BE66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369D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621,16</w:t>
                  </w:r>
                </w:p>
              </w:tc>
            </w:tr>
            <w:tr w:rsidR="00021D7E" w14:paraId="5F80F0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5BD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2725 m2 z 2758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CC8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F275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4EA1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DBC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E716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1A17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CF1C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4AE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8067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CEF0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BAE2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5AFC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4CD9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1 212,52</w:t>
                  </w:r>
                </w:p>
              </w:tc>
            </w:tr>
            <w:tr w:rsidR="00021D7E" w14:paraId="2D9DC1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8903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922 m2 z 1135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641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8FB8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54C1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5127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1CEE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B107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3870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F598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746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FC7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778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84C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A16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410,25</w:t>
                  </w:r>
                </w:p>
              </w:tc>
            </w:tr>
            <w:tr w:rsidR="00021D7E" w14:paraId="44DF20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E055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EBAD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59D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B929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33E8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EB6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9FCF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FAA54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3D0A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7E55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70D0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CBDF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1359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232A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1 836,35</w:t>
                  </w:r>
                </w:p>
              </w:tc>
            </w:tr>
            <w:tr w:rsidR="00021D7E" w14:paraId="538F8C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0FE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E1F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76F3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4F9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34D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EB0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3233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BF35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271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CF0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A2D0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DA7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989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E47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294,56</w:t>
                  </w:r>
                </w:p>
              </w:tc>
            </w:tr>
            <w:tr w:rsidR="00021D7E" w14:paraId="2854FC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3F18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59B1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988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ADD4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728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D7B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C9E29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7932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50B2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6B5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23A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532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1E41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73A5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197,56</w:t>
                  </w:r>
                </w:p>
              </w:tc>
            </w:tr>
            <w:tr w:rsidR="00021D7E" w14:paraId="6467B5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BB59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91 m2 z 195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BE7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5A57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8A65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1F34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DDF6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1382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B33A8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46A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46F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4FF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663F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AFA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DBC9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40,49</w:t>
                  </w:r>
                </w:p>
              </w:tc>
            </w:tr>
            <w:tr w:rsidR="00021D7E" w14:paraId="437BA1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6835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256 m2 z 469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82D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D2AA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B0E0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5306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FAD4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8256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0F19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CE7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CEC2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FD5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1D6E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4AE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C0A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113,91</w:t>
                  </w:r>
                </w:p>
              </w:tc>
            </w:tr>
            <w:tr w:rsidR="00021D7E" w14:paraId="1D84920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A319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952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25D8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902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1EE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ACB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113EB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A0F8A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311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5D0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F5E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FA9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D5E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075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489,01</w:t>
                  </w:r>
                </w:p>
              </w:tc>
            </w:tr>
            <w:tr w:rsidR="00021D7E" w14:paraId="173317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199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840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5BF4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5F2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7E1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277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9351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57393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B5FE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B081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5F2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849B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757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D4C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39,16</w:t>
                  </w:r>
                </w:p>
              </w:tc>
            </w:tr>
            <w:tr w:rsidR="00021D7E" w14:paraId="010062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AC0B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1723 m2 z 1844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E52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2C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A04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B48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B9F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227D9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39BDD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39CD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5D55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D35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447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D41E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148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766,67</w:t>
                  </w:r>
                </w:p>
              </w:tc>
            </w:tr>
            <w:tr w:rsidR="00021D7E" w14:paraId="76838D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D712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2169 m2 z 2267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9BDE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8289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0CB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1D2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E418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37C0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9AF38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AF6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FCE9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BF6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E91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48A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565E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965,12</w:t>
                  </w:r>
                </w:p>
              </w:tc>
            </w:tr>
            <w:tr w:rsidR="00021D7E" w14:paraId="72490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99E3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2077 m2 z 2201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71E3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D7F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0944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4FDF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00A4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82BC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852CA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63C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AF7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2459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4982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D27D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F4F7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924,18</w:t>
                  </w:r>
                </w:p>
              </w:tc>
            </w:tr>
            <w:tr w:rsidR="00021D7E" w14:paraId="167B66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AA04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3635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6C63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EFC1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96BC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62F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9AE5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22F5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565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797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A461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7A6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3F61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5A1C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145,06</w:t>
                  </w:r>
                </w:p>
              </w:tc>
            </w:tr>
            <w:tr w:rsidR="00021D7E" w14:paraId="6BEE6B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9BEE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CBC8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FAA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5C02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A457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75B7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BD1E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021D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F4BA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582D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8FE5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5AA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310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9F2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842,31</w:t>
                  </w:r>
                </w:p>
              </w:tc>
            </w:tr>
            <w:tr w:rsidR="00021D7E" w14:paraId="45BF52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105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223 m2 z 298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B5D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E9F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D7E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FD35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A989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C2A8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9335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B16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B68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7C5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5F4E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6A8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4850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99,23</w:t>
                  </w:r>
                </w:p>
              </w:tc>
            </w:tr>
            <w:tr w:rsidR="00021D7E" w14:paraId="767206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766D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1626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905E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30F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AF0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637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6624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34674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E3F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B027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9C47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655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943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0B7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814,28</w:t>
                  </w:r>
                </w:p>
              </w:tc>
            </w:tr>
            <w:tr w:rsidR="00021D7E" w14:paraId="30C460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8413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D7B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31B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650C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6D23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A761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15DE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BF89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D00B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04A7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65C4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D27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D85A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C86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747,09</w:t>
                  </w:r>
                </w:p>
              </w:tc>
            </w:tr>
            <w:tr w:rsidR="00021D7E" w14:paraId="6724DD8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5E55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dle LPIS 852 m2 z 872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C24A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877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0F3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2FCA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C78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CE5A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3E5B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300BA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BB04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7617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24CB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5334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639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88A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379,11</w:t>
                  </w:r>
                </w:p>
              </w:tc>
            </w:tr>
            <w:tr w:rsidR="00021D7E" w14:paraId="7D2CCEB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3D3A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2D7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9597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91FC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4624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B03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7A5F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47E3F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E9F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EB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231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21E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3F1D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0904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607,82</w:t>
                  </w:r>
                </w:p>
              </w:tc>
            </w:tr>
            <w:tr w:rsidR="00021D7E" w14:paraId="4527561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F5C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842 m2 z 862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CCA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975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3AD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F502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E66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79DFC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8A5BD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23D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8AA7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D23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0A36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8B5C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531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374,66</w:t>
                  </w:r>
                </w:p>
              </w:tc>
            </w:tr>
            <w:tr w:rsidR="00021D7E" w14:paraId="69BB73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C90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F6B8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DFCE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0D5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EA9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AC3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6F85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A21D4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5BA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19F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D07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C5F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B7E6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E73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305,24</w:t>
                  </w:r>
                </w:p>
              </w:tc>
            </w:tr>
            <w:tr w:rsidR="00021D7E" w14:paraId="2EE2DE6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5A9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595 m2 z 609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F00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E70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0C57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462D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0883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6124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7EA0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369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C25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5118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ED33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AD1E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953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264,75</w:t>
                  </w:r>
                </w:p>
              </w:tc>
            </w:tr>
            <w:tr w:rsidR="00021D7E" w14:paraId="12AC60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A1E0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FF1B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42F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AC1D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333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A43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80A6A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611E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F46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E8A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507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EFF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DCCB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4722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170,42</w:t>
                  </w:r>
                </w:p>
              </w:tc>
            </w:tr>
            <w:tr w:rsidR="00021D7E" w14:paraId="2CC682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8D47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B40B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10A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E1AB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41F6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419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ED8C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E460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1FD5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01A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8E74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CEAC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B9C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65C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180,65</w:t>
                  </w:r>
                </w:p>
              </w:tc>
            </w:tr>
            <w:tr w:rsidR="00021D7E" w14:paraId="38E967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8D0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7941 m2 z 8095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1B82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2DC9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4F1E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035F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BD1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CE0F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1F4AC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3C4F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924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31B7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5E4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5AF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0CF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3 533,43</w:t>
                  </w:r>
                </w:p>
              </w:tc>
            </w:tr>
            <w:tr w:rsidR="00021D7E" w14:paraId="166E24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6191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D080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9E6C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86D1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ECA2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F59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17CF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5313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E822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48E6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6E22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AD8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34F0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DB0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128,59</w:t>
                  </w:r>
                </w:p>
              </w:tc>
            </w:tr>
            <w:tr w:rsidR="00021D7E" w14:paraId="16AC6B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DAD0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43C2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3ECF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DEC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02A1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B91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541F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019F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1CB6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5667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7DB1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CB34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C3E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9D92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160,19</w:t>
                  </w:r>
                </w:p>
              </w:tc>
            </w:tr>
            <w:tr w:rsidR="00021D7E" w14:paraId="4F87C5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993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FBE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F83B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EEA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0205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66E7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9C86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97E7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588C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D033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A24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729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5EE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795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14,68</w:t>
                  </w:r>
                </w:p>
              </w:tc>
            </w:tr>
            <w:tr w:rsidR="00021D7E" w14:paraId="012A9A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0475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002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09E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490B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FFC3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C37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A442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5CA1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77F9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BC5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588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595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E07D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06CC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136,16</w:t>
                  </w:r>
                </w:p>
              </w:tc>
            </w:tr>
            <w:tr w:rsidR="00021D7E" w14:paraId="51394B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DD9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B6EC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6935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C3B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719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72F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2D734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B525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1AEC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57A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1F30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CD9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3F8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FE88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69,41</w:t>
                  </w:r>
                </w:p>
              </w:tc>
            </w:tr>
            <w:tr w:rsidR="00021D7E" w14:paraId="7B87D5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DA02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4EE4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D16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E0B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5CD6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6E5F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0982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B150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33C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B941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B6E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B9F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C207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62AE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49,39</w:t>
                  </w:r>
                </w:p>
              </w:tc>
            </w:tr>
            <w:tr w:rsidR="00021D7E" w14:paraId="08228C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22D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1955 m2 z 2064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852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82E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CF8A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76C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9A4C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E2A43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2574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BFAD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2EA1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B41F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1AE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8700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EA16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869,90</w:t>
                  </w:r>
                </w:p>
              </w:tc>
            </w:tr>
            <w:tr w:rsidR="00021D7E" w14:paraId="33B92F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877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2326 m2 z 2334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9D1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CE5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33FB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0345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8D7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3563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E280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B3E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D92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E07F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2AD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E54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9B9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1 034,98</w:t>
                  </w:r>
                </w:p>
              </w:tc>
            </w:tr>
            <w:tr w:rsidR="00021D7E" w14:paraId="19BA2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E13B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1223 m2 z 1231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0B2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AF6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0E1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051B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CAC6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F49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1CCED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72E3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212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9ED0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60C9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EC75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1CF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544,19</w:t>
                  </w:r>
                </w:p>
              </w:tc>
            </w:tr>
            <w:tr w:rsidR="00021D7E" w14:paraId="17416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881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D3D0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A87B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43E7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DE2D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3B94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A8BA7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5DB2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D11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62B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E7D3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5869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F9E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30F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920,62</w:t>
                  </w:r>
                </w:p>
              </w:tc>
            </w:tr>
            <w:tr w:rsidR="00021D7E" w14:paraId="23412E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13B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2069 m2 z 2415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83E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38D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5717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ED3C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276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BB165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5461E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D403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B77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79B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5CB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90C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257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920,62</w:t>
                  </w:r>
                </w:p>
              </w:tc>
            </w:tr>
            <w:tr w:rsidR="00021D7E" w14:paraId="163AA3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D12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299 m2 z 341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F1F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3F23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C46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BB71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C3AE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5BD33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3643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52B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C0E3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547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BA2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69BF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9547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133,04</w:t>
                  </w:r>
                </w:p>
              </w:tc>
            </w:tr>
            <w:tr w:rsidR="00021D7E" w14:paraId="151C5A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68D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1857 m2 z 1941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0A1A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72BB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4B1F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450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ECD2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12B4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73CE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773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E38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76A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1B35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2C4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DDDA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826,29</w:t>
                  </w:r>
                </w:p>
              </w:tc>
            </w:tr>
            <w:tr w:rsidR="00021D7E" w14:paraId="13084F8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76B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2451 m2 z 2613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DE59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3BD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249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7B2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D61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C10B2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D6502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DD8B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F913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C65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EFB6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659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B67C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1 090,60</w:t>
                  </w:r>
                </w:p>
              </w:tc>
            </w:tr>
            <w:tr w:rsidR="00021D7E" w14:paraId="004F749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9D8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2374 m2 z 2507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E3D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A31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B07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718B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C4F3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8D5C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EE7F2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19E3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E842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0E1E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6253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E9CD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32F6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1 056,34</w:t>
                  </w:r>
                </w:p>
              </w:tc>
            </w:tr>
            <w:tr w:rsidR="00021D7E" w14:paraId="6BE5AB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9DD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1523 m2 z 1584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1FA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ADD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E23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108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AA4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7A8E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97A5D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457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36A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716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6098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8781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70A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677,67</w:t>
                  </w:r>
                </w:p>
              </w:tc>
            </w:tr>
            <w:tr w:rsidR="00021D7E" w14:paraId="47861BC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CEB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A7F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566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577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D32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937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9F8E8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2B8C2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E6C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EFB2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5AEE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DD6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506B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0269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751,98</w:t>
                  </w:r>
                </w:p>
              </w:tc>
            </w:tr>
            <w:tr w:rsidR="00021D7E" w14:paraId="61527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1A0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740A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7426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BEC3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2090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D52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D952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1EDEB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EB0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3FE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E959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CA6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7C2E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E2BC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692,80</w:t>
                  </w:r>
                </w:p>
              </w:tc>
            </w:tr>
            <w:tr w:rsidR="00021D7E" w14:paraId="46E493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823F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862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8F8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F928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0B9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DB0E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8F40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65D0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918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4DF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6F4D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BC7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9EB5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256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682,57</w:t>
                  </w:r>
                </w:p>
              </w:tc>
            </w:tr>
            <w:tr w:rsidR="00021D7E" w14:paraId="37C6CA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264C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092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6009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C8E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C95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9227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7CC4C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5653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A1E1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2450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F1F7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7171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D6E5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E3CF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527,28</w:t>
                  </w:r>
                </w:p>
              </w:tc>
            </w:tr>
            <w:tr w:rsidR="00021D7E" w14:paraId="31D181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C5A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0637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184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546E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A1E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CA5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96B4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A470A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3BBC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7586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60C4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0E7F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0AEC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CD6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776,46</w:t>
                  </w:r>
                </w:p>
              </w:tc>
            </w:tr>
            <w:tr w:rsidR="00021D7E" w14:paraId="79DFC8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6A55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2397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BCC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0192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182E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795F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70651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401A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F75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1EEF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A87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811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363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05E5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1 208,07</w:t>
                  </w:r>
                </w:p>
              </w:tc>
            </w:tr>
            <w:tr w:rsidR="00021D7E" w14:paraId="458AED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C9CD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70E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909C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1CC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5258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BC6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2A2A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5B13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CB8D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ECF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26F3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770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230C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7D8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637,63</w:t>
                  </w:r>
                </w:p>
              </w:tc>
            </w:tr>
            <w:tr w:rsidR="00021D7E" w14:paraId="35EF1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776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39FD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8A02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BAD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13BD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2424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E4C7E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6A2C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01B7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764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857A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7CE6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2CF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9DAE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2 235,92</w:t>
                  </w:r>
                </w:p>
              </w:tc>
            </w:tr>
            <w:tr w:rsidR="00021D7E" w14:paraId="6A2687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383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98A2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8F9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4926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071D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D61A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86E9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E709F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63FA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5A9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D8F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F10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014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6D3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1 911,10</w:t>
                  </w:r>
                </w:p>
              </w:tc>
            </w:tr>
            <w:tr w:rsidR="00021D7E" w14:paraId="3A5F0E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E7D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5687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880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61F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CF4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36CC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10E3C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FF799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CBC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926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3054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D834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0D8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D48D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224,70</w:t>
                  </w:r>
                </w:p>
              </w:tc>
            </w:tr>
            <w:tr w:rsidR="00021D7E" w14:paraId="5AA383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A6F8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468E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32D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15D6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B10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B278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F7B69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596B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3FE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13F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567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8AE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606A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1D3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373,77</w:t>
                  </w:r>
                </w:p>
              </w:tc>
            </w:tr>
            <w:tr w:rsidR="00021D7E" w14:paraId="58BED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1A0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BF8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C811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17AD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67D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ABF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E5969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F0EB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4B06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FB65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AC9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9CB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97A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E1F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277,66</w:t>
                  </w:r>
                </w:p>
              </w:tc>
            </w:tr>
            <w:tr w:rsidR="00021D7E" w14:paraId="721249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CF1D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72D2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C462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B175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C1E2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AAE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0FDBE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74014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3B9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4E32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C0E9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8772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9A7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485E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1,33</w:t>
                  </w:r>
                </w:p>
              </w:tc>
            </w:tr>
            <w:tr w:rsidR="00021D7E" w14:paraId="7AE049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B2D3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82D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94B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6770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7BB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FC3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B6909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D4C23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E8D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FA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1555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2AB7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8C01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D26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489,01</w:t>
                  </w:r>
                </w:p>
              </w:tc>
            </w:tr>
            <w:tr w:rsidR="00021D7E" w14:paraId="452AC1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ED30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EFA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109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3998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5584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8C1C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FE162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3C3F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265C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44D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5CE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C1F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51BA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251D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</w:t>
                  </w:r>
                </w:p>
              </w:tc>
            </w:tr>
            <w:tr w:rsidR="00021D7E" w14:paraId="2E43AE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3287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607 m2 z 734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5059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39AC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0EA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DCDC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175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872D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F9B2A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8DFF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819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B36B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E2C2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6D5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FA4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270,09</w:t>
                  </w:r>
                </w:p>
              </w:tc>
            </w:tr>
            <w:tr w:rsidR="00021D7E" w14:paraId="489D4B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D2A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F24E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6F89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BE12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20E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1382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42D6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D835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51ED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DD5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45E8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0CB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025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48DB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253,63</w:t>
                  </w:r>
                </w:p>
              </w:tc>
            </w:tr>
            <w:tr w:rsidR="00021D7E" w14:paraId="3261E9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C785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884 m2 z 946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1943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10B4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A8D3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767F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B6BE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7779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3298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C114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0B63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AACB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37B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C4C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B4F6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393,34</w:t>
                  </w:r>
                </w:p>
              </w:tc>
            </w:tr>
            <w:tr w:rsidR="00021D7E" w14:paraId="47D15B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E13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696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477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686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D9AD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753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8242F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F562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8D0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3F5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B736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E47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4176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750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578,00</w:t>
                  </w:r>
                </w:p>
              </w:tc>
            </w:tr>
            <w:tr w:rsidR="00021D7E" w14:paraId="35833A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1BE9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977 m2 z 1029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197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1F08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054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617A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CA8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5250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9E13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2083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2353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70C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5EC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AB4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7D4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434,73</w:t>
                  </w:r>
                </w:p>
              </w:tc>
            </w:tr>
            <w:tr w:rsidR="00021D7E" w14:paraId="5A0151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3BC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0E6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B4B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B01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338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B64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B8B0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16A5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E9B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BCD9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B73E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A080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088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919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201,12</w:t>
                  </w:r>
                </w:p>
              </w:tc>
            </w:tr>
            <w:tr w:rsidR="00021D7E" w14:paraId="7CD731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75B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278 m2 z 370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BCE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ED87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2177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A40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3166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03FC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C33A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7411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406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DE4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507D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B85A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EFE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123,70</w:t>
                  </w:r>
                </w:p>
              </w:tc>
            </w:tr>
            <w:tr w:rsidR="00021D7E" w14:paraId="0D56B3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721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D68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7C3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B2F6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666D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6F6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A6095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C1A55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1378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B001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057D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9DE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3CB9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5DCD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861,44</w:t>
                  </w:r>
                </w:p>
              </w:tc>
            </w:tr>
            <w:tr w:rsidR="00021D7E" w14:paraId="79EC1B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C51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4C5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6E90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33D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0975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A368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A97A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49E8B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B40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3906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E44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CA93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3A84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64D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821,84</w:t>
                  </w:r>
                </w:p>
              </w:tc>
            </w:tr>
            <w:tr w:rsidR="00021D7E" w14:paraId="1FF4231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EC7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FA6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925C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BAC6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7BC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5658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C460F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84EF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A9A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A80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53F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C7E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F59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8467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492,57</w:t>
                  </w:r>
                </w:p>
              </w:tc>
            </w:tr>
            <w:tr w:rsidR="00021D7E" w14:paraId="46D9CB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202D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4C1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6ED4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875C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B691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F29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8776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94BE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0AE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111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883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6E4B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5EC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1D7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152,18</w:t>
                  </w:r>
                </w:p>
              </w:tc>
            </w:tr>
            <w:tr w:rsidR="00021D7E" w14:paraId="7C22E0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5D2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8D6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933C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570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9792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52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F613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2611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27EF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E005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89A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1B90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C25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469F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1 474,15</w:t>
                  </w:r>
                </w:p>
              </w:tc>
            </w:tr>
            <w:tr w:rsidR="00021D7E" w14:paraId="4C026D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8D8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7F59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6811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44A1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423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A96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0915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F45D9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66EE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944A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642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0DE3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F11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21A9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599,81</w:t>
                  </w:r>
                </w:p>
              </w:tc>
            </w:tr>
            <w:tr w:rsidR="00021D7E" w14:paraId="5E360C2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F952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EFA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D3F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3B5A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D981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0C04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D9C3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7DDE5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68D1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5FA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581A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CFE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6EFF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1AEA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1 001,16</w:t>
                  </w:r>
                </w:p>
              </w:tc>
            </w:tr>
            <w:tr w:rsidR="00021D7E" w14:paraId="1B199D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9CB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31E0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4002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E3E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324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F45A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EECA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ABC1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E488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F15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3445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23D0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7B4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3A0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676,78</w:t>
                  </w:r>
                </w:p>
              </w:tc>
            </w:tr>
            <w:tr w:rsidR="00021D7E" w14:paraId="01BC77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73C9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B9EE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EDE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577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A373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C09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19C80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C963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2FE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1AD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4AD7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24F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8F75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46FA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372,43</w:t>
                  </w:r>
                </w:p>
              </w:tc>
            </w:tr>
            <w:tr w:rsidR="00021D7E" w14:paraId="7A14FF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9E3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A607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2FCA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B3E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9EDA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EEAC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07B6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E9F17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1F33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942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EEDC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5278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9B13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089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28,03</w:t>
                  </w:r>
                </w:p>
              </w:tc>
            </w:tr>
            <w:tr w:rsidR="00021D7E" w14:paraId="2472D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88F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95A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D735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FBF3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0B6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B626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C369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7C2E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E108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223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993C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67C6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E553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8708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399,57</w:t>
                  </w:r>
                </w:p>
              </w:tc>
            </w:tr>
            <w:tr w:rsidR="00021D7E" w14:paraId="5D24FA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D0E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2359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A00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034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AE7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E8FE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38E5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48C8B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913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B1B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215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6672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09E9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FA7C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320,82</w:t>
                  </w:r>
                </w:p>
              </w:tc>
            </w:tr>
            <w:tr w:rsidR="00021D7E" w14:paraId="73AA4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0B5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C201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FD0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A8A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3972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9E15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6DFB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019F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CC1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D8F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353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CB9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D5E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25F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493,91</w:t>
                  </w:r>
                </w:p>
              </w:tc>
            </w:tr>
            <w:tr w:rsidR="00021D7E" w14:paraId="4C960B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1E1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4F7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6412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36F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D411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8CC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4B44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B58BF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8F9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E808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50A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0EFA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DE5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D02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53,84</w:t>
                  </w:r>
                </w:p>
              </w:tc>
            </w:tr>
            <w:tr w:rsidR="00021D7E" w14:paraId="19EC1F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B5C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1356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9E33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97E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D67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80AC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B2ECF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A2DE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C7A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7EA0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9D0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90B6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3DD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298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436,51</w:t>
                  </w:r>
                </w:p>
              </w:tc>
            </w:tr>
            <w:tr w:rsidR="00021D7E" w14:paraId="43EC5B0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123D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1143 m2 z 1166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3E6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F2C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B919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D360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B0A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E22C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7E8C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B047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857E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1E62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6615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05ED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D54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508,59</w:t>
                  </w:r>
                </w:p>
              </w:tc>
            </w:tr>
            <w:tr w:rsidR="00021D7E" w14:paraId="33072F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E219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9C1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C00B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F30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E194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C56D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8C49B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F5335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A6F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7DA8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61DA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BFED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B2A2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C398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1 146,22</w:t>
                  </w:r>
                </w:p>
              </w:tc>
            </w:tr>
            <w:tr w:rsidR="00021D7E" w14:paraId="67B610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DEC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103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4BE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7882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038A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B61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EC041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6F57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4FA0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9BAA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BBA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38A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243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CE1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584,23</w:t>
                  </w:r>
                </w:p>
              </w:tc>
            </w:tr>
            <w:tr w:rsidR="00021D7E" w14:paraId="1A37EF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EDE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1553m2 z 1590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4BDE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CC6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D5D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9E4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9F4D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F28BB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E59F8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5C78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526F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4BB2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CB6C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E15E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B8F5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691,02</w:t>
                  </w:r>
                </w:p>
              </w:tc>
            </w:tr>
            <w:tr w:rsidR="00021D7E" w14:paraId="403D47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9001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2786 m2 z 2841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6385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544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F17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9917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16A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927F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F1A4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FC4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08F9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D03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FFE2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719C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E24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1 239,66</w:t>
                  </w:r>
                </w:p>
              </w:tc>
            </w:tr>
            <w:tr w:rsidR="00021D7E" w14:paraId="46265A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23B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3118 m2 z 3182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1D63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4AE1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75B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F393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A1E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89501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D1646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C78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F5B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60A0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B904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BBB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6A5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1 387,39</w:t>
                  </w:r>
                </w:p>
              </w:tc>
            </w:tr>
            <w:tr w:rsidR="00021D7E" w14:paraId="3DBCF5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66A7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EA0E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FCA0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886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91D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972B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23BF1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7781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7F1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166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4822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011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BC2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F41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915,28</w:t>
                  </w:r>
                </w:p>
              </w:tc>
            </w:tr>
            <w:tr w:rsidR="00021D7E" w14:paraId="0F0A8A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DD0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269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B436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B59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510C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1FD8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836A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C676B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467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93AB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E33E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A125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D686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AC2A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844,53</w:t>
                  </w:r>
                </w:p>
              </w:tc>
            </w:tr>
            <w:tr w:rsidR="00021D7E" w14:paraId="329A5B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AC2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E50F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511E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ECF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7B7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E1C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806D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BDEC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EE66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A6B1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317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63F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61FF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4749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220,70</w:t>
                  </w:r>
                </w:p>
              </w:tc>
            </w:tr>
            <w:tr w:rsidR="00021D7E" w14:paraId="28687B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59E6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ED1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E40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85E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D341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48CB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7C01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32251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626F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2C24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4F09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FC5C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17B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2BF0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229,60</w:t>
                  </w:r>
                </w:p>
              </w:tc>
            </w:tr>
            <w:tr w:rsidR="00021D7E" w14:paraId="03B13E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265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19F6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734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E59B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41F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4AD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3F73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0D6E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0F33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F97F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6AD4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2A45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306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91CC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234,94</w:t>
                  </w:r>
                </w:p>
              </w:tc>
            </w:tr>
            <w:tr w:rsidR="00021D7E" w14:paraId="04CCC2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0A7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A772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559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02D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8CD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C7B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10A7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AB13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A53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4F50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9541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C509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C23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1C69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234,05</w:t>
                  </w:r>
                </w:p>
              </w:tc>
            </w:tr>
            <w:tr w:rsidR="00021D7E" w14:paraId="7E823C5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BAC2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384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C8C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035D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224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99B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0DE5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5ECB6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3A4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1A12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AD4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CE7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618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98B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485,90</w:t>
                  </w:r>
                </w:p>
              </w:tc>
            </w:tr>
            <w:tr w:rsidR="00021D7E" w14:paraId="45F5C2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1997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402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052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1C13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8A0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634B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0630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03357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70C1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C3D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081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334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7FB9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C75F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246,95</w:t>
                  </w:r>
                </w:p>
              </w:tc>
            </w:tr>
            <w:tr w:rsidR="00021D7E" w14:paraId="2E062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C59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A4D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CEE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482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ED3D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E4E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3880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F6F4F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FD7C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F4C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C64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E80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5AB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30F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163,75</w:t>
                  </w:r>
                </w:p>
              </w:tc>
            </w:tr>
            <w:tr w:rsidR="00021D7E" w14:paraId="302C29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3603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79A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5EB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89AE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A8D3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65C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17BF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7DD7A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6CD2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2BF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AF5B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0A79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97A4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173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1 057,67</w:t>
                  </w:r>
                </w:p>
              </w:tc>
            </w:tr>
            <w:tr w:rsidR="00021D7E" w14:paraId="5DC4EF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383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B6A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C02C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2458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6A2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384B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7FD3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19BD1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7BED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24EB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3D82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7C65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14C6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DFD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804,93</w:t>
                  </w:r>
                </w:p>
              </w:tc>
            </w:tr>
            <w:tr w:rsidR="00021D7E" w14:paraId="026C71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7F9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B74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750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D9D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F009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B75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78017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DDFF2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32C9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1EB5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DCCE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9CBF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E3E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09B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281,66</w:t>
                  </w:r>
                </w:p>
              </w:tc>
            </w:tr>
            <w:tr w:rsidR="00021D7E" w14:paraId="711168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205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2158 m2 z 2173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0730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116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CDA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F3CD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6D3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C0675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858D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A50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68C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DB3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5C1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FF2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A274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960,22</w:t>
                  </w:r>
                </w:p>
              </w:tc>
            </w:tr>
            <w:tr w:rsidR="00021D7E" w14:paraId="549A3F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0FB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2224 m2 z 2243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D44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682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7B6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E7D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649F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09CA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6087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4CC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05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984D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AFAD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BFF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4A49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989,59</w:t>
                  </w:r>
                </w:p>
              </w:tc>
            </w:tr>
            <w:tr w:rsidR="00021D7E" w14:paraId="0F4CC4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D92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4553 m2 z 4623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484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35A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3D0F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34E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F2D7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0A95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C55E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851B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3A84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C957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F145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BE6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4076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2 025,90</w:t>
                  </w:r>
                </w:p>
              </w:tc>
            </w:tr>
            <w:tr w:rsidR="00021D7E" w14:paraId="6787D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D48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2225 m2 z 2263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E57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5C6B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29D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919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742B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7348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80FE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662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7312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55B1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55F5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9DD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358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990,04</w:t>
                  </w:r>
                </w:p>
              </w:tc>
            </w:tr>
            <w:tr w:rsidR="00021D7E" w14:paraId="2DE0D6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CD1A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96 m2 z 136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857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0A86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95B8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8F0E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BEB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244DA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4752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E754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66CD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AC04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894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37EF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308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42,72</w:t>
                  </w:r>
                </w:p>
              </w:tc>
            </w:tr>
            <w:tr w:rsidR="00021D7E" w14:paraId="590D12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D0D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Propachtováno dle LPIS 162 m2 z 402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E1D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4844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329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9B24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9810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87893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A8BCA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953A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B7F2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A695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FF6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B24D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B0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72,08</w:t>
                  </w:r>
                </w:p>
              </w:tc>
            </w:tr>
            <w:tr w:rsidR="00021D7E" w14:paraId="760CF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0D1D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590 m2 z 701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541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8C8A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746A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F2CB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4635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302A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8D8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F54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947D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69D0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435F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40B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6A3F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262,53</w:t>
                  </w:r>
                </w:p>
              </w:tc>
            </w:tr>
            <w:tr w:rsidR="00021D7E" w14:paraId="2ED78F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5F59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 m2 z 76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A76A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66FE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FFA9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33A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5DF7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9A2C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5A28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7E0E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C57B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EA24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AB7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51CB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B6C5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20,02</w:t>
                  </w:r>
                </w:p>
              </w:tc>
            </w:tr>
            <w:tr w:rsidR="00021D7E" w14:paraId="4606FD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C20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17 m2 z 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76F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8542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01A6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1C5E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1D24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D0A2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BF0B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33F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FE5D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087A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D2E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B03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5F7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7,56</w:t>
                  </w:r>
                </w:p>
              </w:tc>
            </w:tr>
            <w:tr w:rsidR="00021D7E" w14:paraId="05832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DAED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1033 m2 z 1077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8FFE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7CD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6330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0805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8598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906F2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531D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4E21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1501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3DE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849F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59E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501C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459,64</w:t>
                  </w:r>
                </w:p>
              </w:tc>
            </w:tr>
            <w:tr w:rsidR="00021D7E" w14:paraId="51AAA5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F65F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65AB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FC1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A6C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C34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B9AB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3A439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059D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605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42EF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ABB9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14A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162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179C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691,91</w:t>
                  </w:r>
                </w:p>
              </w:tc>
            </w:tr>
            <w:tr w:rsidR="00021D7E" w14:paraId="530943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7C51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1624 m2 z 1659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1343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E2B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45E3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58F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BDE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9AE2A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6B58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DC2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185E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144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09C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26FF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FC1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722,62</w:t>
                  </w:r>
                </w:p>
              </w:tc>
            </w:tr>
            <w:tr w:rsidR="00021D7E" w14:paraId="6A5E37B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C86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2964 m2 z 3034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58F0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DF24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4D16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34CE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92B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A301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12FCF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E5E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A12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D731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1BD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6EE0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77EF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1 318,86</w:t>
                  </w:r>
                </w:p>
              </w:tc>
            </w:tr>
            <w:tr w:rsidR="00021D7E" w14:paraId="6A052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83D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727 m2 z 729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68BD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FA9A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CFAE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284C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833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A20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51C3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62B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11C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A62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16F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8DCE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FFF6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323,49</w:t>
                  </w:r>
                </w:p>
              </w:tc>
            </w:tr>
            <w:tr w:rsidR="00021D7E" w14:paraId="75D96F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7392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536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916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EC7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3E5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0768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5F5BA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CDEC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A62F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50D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D0B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1EC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D7C6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598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628,28</w:t>
                  </w:r>
                </w:p>
              </w:tc>
            </w:tr>
            <w:tr w:rsidR="00021D7E" w14:paraId="199AEF9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ECB7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519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72B5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148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64E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7B92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7C33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F92D4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142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F28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A889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21F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64F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815D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869,90</w:t>
                  </w:r>
                </w:p>
              </w:tc>
            </w:tr>
            <w:tr w:rsidR="00021D7E" w14:paraId="46117E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536F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3576 m2 z 3602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586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F3E5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85DC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2C65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5ED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63000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05B11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917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AC1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3BFF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97FD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2BA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89A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1 591,18</w:t>
                  </w:r>
                </w:p>
              </w:tc>
            </w:tr>
            <w:tr w:rsidR="00021D7E" w14:paraId="0C296D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7B2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1933 m2 z 1953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E948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448A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3C0B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570C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F1B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8DF5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4D678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A364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057F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C993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D89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343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DD6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860,11</w:t>
                  </w:r>
                </w:p>
              </w:tc>
            </w:tr>
            <w:tr w:rsidR="00021D7E" w14:paraId="31402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5F2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5461 m2 z 5571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046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8D35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327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D60E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BCEB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B731D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0687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36E6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007F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F5E2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D12C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6571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84F1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2 429,93</w:t>
                  </w:r>
                </w:p>
              </w:tc>
            </w:tr>
            <w:tr w:rsidR="00021D7E" w14:paraId="1F778A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6B37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3257 m2 z 3303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058D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095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E358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8525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76D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F8647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32BF7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8CFD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B26A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C42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2176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B0F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39E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1 449,23</w:t>
                  </w:r>
                </w:p>
              </w:tc>
            </w:tr>
            <w:tr w:rsidR="00021D7E" w14:paraId="507268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D781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936 m2 z 963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4AFA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41E7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ACC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226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4FBD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2EBA0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A3849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A45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97B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50A7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0860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17C2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A8F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416,48</w:t>
                  </w:r>
                </w:p>
              </w:tc>
            </w:tr>
            <w:tr w:rsidR="00021D7E" w14:paraId="0E2BEE4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8FB2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793 m2 z 816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878A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D5A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E42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E4B0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922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1B67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32DA1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4786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09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132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A115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823B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75D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352,85</w:t>
                  </w:r>
                </w:p>
              </w:tc>
            </w:tr>
            <w:tr w:rsidR="00021D7E" w14:paraId="3A566FE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21F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810 m2 z 835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CF9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C118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2B1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4E0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1FE2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0528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A9A2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96C5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189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EF31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0364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573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120D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360,42</w:t>
                  </w:r>
                </w:p>
              </w:tc>
            </w:tr>
            <w:tr w:rsidR="00021D7E" w14:paraId="280A5F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3AB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 m2 z 326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D7EB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F75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9BA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F1E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D06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ACC5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D671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9B1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85BA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15C9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A63A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EB49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40A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72,08</w:t>
                  </w:r>
                </w:p>
              </w:tc>
            </w:tr>
            <w:tr w:rsidR="00021D7E" w14:paraId="65C994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878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275 m2 z 332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92FB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31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BBD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9310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5C7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A1E4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28EDA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1E14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4BA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CD34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179A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93A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FF9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122,36</w:t>
                  </w:r>
                </w:p>
              </w:tc>
            </w:tr>
            <w:tr w:rsidR="00021D7E" w14:paraId="66BB8E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74C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0D86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9ABC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09D0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41EC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DBC5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E4B3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F8440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086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EF3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5AC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848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F3E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FBBF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021D7E" w14:paraId="155699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73F3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1EDE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F86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5B1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4837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B32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A35E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31BD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ED12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AAA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E937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B60E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0FB0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DF4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15,57</w:t>
                  </w:r>
                </w:p>
              </w:tc>
            </w:tr>
            <w:tr w:rsidR="00021D7E" w14:paraId="4DC0A32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A75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7F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1D6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2FAF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2FF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3BA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1D39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FBBE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8312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AE9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EB55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0CC8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7BF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5844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17,35</w:t>
                  </w:r>
                </w:p>
              </w:tc>
            </w:tr>
            <w:tr w:rsidR="00021D7E" w14:paraId="32AB02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00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C8C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719F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B189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B51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E475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127E6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769E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261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F5D0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FA86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B9A3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BE9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790C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</w:t>
                  </w:r>
                </w:p>
              </w:tc>
            </w:tr>
            <w:tr w:rsidR="00021D7E" w14:paraId="5AA94C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CF11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B2AA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0DE5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F02D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C5A9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BB84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B8834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25B8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EC84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0B0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2177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9DBF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2FA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F7D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18,69</w:t>
                  </w:r>
                </w:p>
              </w:tc>
            </w:tr>
            <w:tr w:rsidR="00021D7E" w14:paraId="30D3FA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7958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02A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FEF5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D2C9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F30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FDF9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066B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228D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BC3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4994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7E8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7E84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76AC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80C7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16,46</w:t>
                  </w:r>
                </w:p>
              </w:tc>
            </w:tr>
            <w:tr w:rsidR="00021D7E" w14:paraId="5E46E4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26A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073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7E9C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0497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243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A29B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FF6C9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569D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9610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C04D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16D1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3CB4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B13A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EB15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43,16</w:t>
                  </w:r>
                </w:p>
              </w:tc>
            </w:tr>
            <w:tr w:rsidR="00021D7E" w14:paraId="13FDBC0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020B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379F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247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CF5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9C60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DD63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A03BF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289AB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41C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05CF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A72F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AA2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538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AE0C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20,91</w:t>
                  </w:r>
                </w:p>
              </w:tc>
            </w:tr>
            <w:tr w:rsidR="00021D7E" w14:paraId="187AB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706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CC03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F34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32F6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E743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DF84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A13B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12D9C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964A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7782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9DC4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403F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88D0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C97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34,71</w:t>
                  </w:r>
                </w:p>
              </w:tc>
            </w:tr>
            <w:tr w:rsidR="00021D7E" w14:paraId="143D38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1A3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0FF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677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350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5C7B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C178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6F00D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0028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D1D3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7186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01B8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056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2332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07CB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86,32</w:t>
                  </w:r>
                </w:p>
              </w:tc>
            </w:tr>
            <w:tr w:rsidR="00021D7E" w14:paraId="0C7B46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9523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9B1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1810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6C2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0B50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DD09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C8338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D01E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309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E38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8CC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872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CDA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A47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6,23</w:t>
                  </w:r>
                </w:p>
              </w:tc>
            </w:tr>
            <w:tr w:rsidR="00021D7E" w14:paraId="4AE2D9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2D51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3AA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0EB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CC00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7B5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81FB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6171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B06BC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818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799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DF2B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5290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4B80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3E7D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64,07</w:t>
                  </w:r>
                </w:p>
              </w:tc>
            </w:tr>
            <w:tr w:rsidR="00021D7E" w14:paraId="097398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024D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8EF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4915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8CC7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8AF8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172C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6E103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1F85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BE9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CFF1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442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AD02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1552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3D9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23,14</w:t>
                  </w:r>
                </w:p>
              </w:tc>
            </w:tr>
            <w:tr w:rsidR="00021D7E" w14:paraId="473634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AE81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6837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10A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948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1535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CE3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0F972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6BEB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21A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DFAF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1431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700F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D3ED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013D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41,38</w:t>
                  </w:r>
                </w:p>
              </w:tc>
            </w:tr>
            <w:tr w:rsidR="00021D7E" w14:paraId="07A5DF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46A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EEDD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789B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93F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2E9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72D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EDF60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050BB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5D5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FBCD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CE6C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B28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6261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9D7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118,36</w:t>
                  </w:r>
                </w:p>
              </w:tc>
            </w:tr>
            <w:tr w:rsidR="00021D7E" w14:paraId="657AC5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2B89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FB1D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BE0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6DCE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81D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411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7AFDD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692B0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548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CCB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E549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F870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C330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E1CF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105,01</w:t>
                  </w:r>
                </w:p>
              </w:tc>
            </w:tr>
            <w:tr w:rsidR="00021D7E" w14:paraId="311F0A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5F42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3C4F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56C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8C22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BF11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C99F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B11F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DE39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DE2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86D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1CBA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F0A8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D73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76FF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75,20</w:t>
                  </w:r>
                </w:p>
              </w:tc>
            </w:tr>
            <w:tr w:rsidR="00021D7E" w14:paraId="6AE7A0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0048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EF2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5C73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7D1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01CF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17A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DE394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49398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1DCB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D5A6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206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2A49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975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A825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32,48</w:t>
                  </w:r>
                </w:p>
              </w:tc>
            </w:tr>
            <w:tr w:rsidR="00021D7E" w14:paraId="044F6E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20E0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DE6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41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79B8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7686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D451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1092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9103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EADF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F2B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E2C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715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EA8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DDB3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23,58</w:t>
                  </w:r>
                </w:p>
              </w:tc>
            </w:tr>
            <w:tr w:rsidR="00021D7E" w14:paraId="7BA480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B90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E37A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FF8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579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070F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41D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1BCE7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C4F0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527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16D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02C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89F5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EF2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77B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87,66</w:t>
                  </w:r>
                </w:p>
              </w:tc>
            </w:tr>
            <w:tr w:rsidR="00021D7E" w14:paraId="3E112F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DA6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1320 m2 z 1337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6BF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BFF1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68BF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3944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CAF6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31D80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AA8E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E0CF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4D5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845A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49D8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B8AE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B769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587,35</w:t>
                  </w:r>
                </w:p>
              </w:tc>
            </w:tr>
            <w:tr w:rsidR="00021D7E" w14:paraId="06D569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288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876 m2 z 1109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024A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AF16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163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8B6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B9D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A3BCB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B123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C29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A83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D6C7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728A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B8E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56A2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389,78</w:t>
                  </w:r>
                </w:p>
              </w:tc>
            </w:tr>
            <w:tr w:rsidR="00021D7E" w14:paraId="58C0691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4DF9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0BA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EC2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21A0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EB8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1FB4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1AD1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9D3B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2D6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0BF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C792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1506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704F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7623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280,32</w:t>
                  </w:r>
                </w:p>
              </w:tc>
            </w:tr>
            <w:tr w:rsidR="00021D7E" w14:paraId="330AAE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9AA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F55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414A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9C1D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D15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0D35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86BF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21DB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B10E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7D4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CC9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79A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1AE8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0CB0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100,12</w:t>
                  </w:r>
                </w:p>
              </w:tc>
            </w:tr>
            <w:tr w:rsidR="00021D7E" w14:paraId="054422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88D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2709 m2 z 2741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BC81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23B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61E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50A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71B0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479A9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C497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C65C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589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75AE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7A23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7F93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FB08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1 205,40</w:t>
                  </w:r>
                </w:p>
              </w:tc>
            </w:tr>
            <w:tr w:rsidR="00021D7E" w14:paraId="7D2541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113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0F79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634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C2A7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A2A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A9EB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76EE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5818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634E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8C2E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B211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065A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FD9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8B93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8,45</w:t>
                  </w:r>
                </w:p>
              </w:tc>
            </w:tr>
            <w:tr w:rsidR="00021D7E" w14:paraId="245468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932E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B59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F8C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800D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755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690F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3AE5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64274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4C42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6372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EC05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960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9953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00F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8,01</w:t>
                  </w:r>
                </w:p>
              </w:tc>
            </w:tr>
            <w:tr w:rsidR="00021D7E" w14:paraId="255DD5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B05C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458 m2 z 505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A152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ACA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D2AB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CE8A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71D2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60EA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CDA0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5C0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E47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8F1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2C9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52E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804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203,79</w:t>
                  </w:r>
                </w:p>
              </w:tc>
            </w:tr>
            <w:tr w:rsidR="00021D7E" w14:paraId="5B2616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C610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538 m2 z 589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5D8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ADD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459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015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CA3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D372D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8C4E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6608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051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937D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004B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3FD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E0E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239,39</w:t>
                  </w:r>
                </w:p>
              </w:tc>
            </w:tr>
            <w:tr w:rsidR="00021D7E" w14:paraId="46B834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7B3AD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1928 m2 z 1968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4E95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85AE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39DB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5AD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87A8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2116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3176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69D7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DB8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FF0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034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413D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AC0E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857,88</w:t>
                  </w:r>
                </w:p>
              </w:tc>
            </w:tr>
            <w:tr w:rsidR="00021D7E" w14:paraId="0841C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FAB1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Propachtováno dle LPIS 1785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m2 z 2536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558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3605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74E1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CB25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2542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2232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AC16C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F2377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B1E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5ED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C80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DB80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A4F5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3AD0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794,25</w:t>
                  </w:r>
                </w:p>
              </w:tc>
            </w:tr>
            <w:tr w:rsidR="00021D7E" w14:paraId="323795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9BD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7577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39FC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5D25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311D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16FA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62DC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E6A3F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82E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F21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3620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A84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629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260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760,44</w:t>
                  </w:r>
                </w:p>
              </w:tc>
            </w:tr>
            <w:tr w:rsidR="00021D7E" w14:paraId="4C8775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412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813 m2 z 2766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1D9B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820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B31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3DF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D55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D955AE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B8BD5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4973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AB07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08CA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270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FAE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7551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361,75</w:t>
                  </w:r>
                </w:p>
              </w:tc>
            </w:tr>
            <w:tr w:rsidR="00021D7E" w14:paraId="7E094B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25B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1930 m2 z 2122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A8B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9CC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32C7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E338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17B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0962E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24243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D315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A794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C364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D10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E85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DDF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858,77</w:t>
                  </w:r>
                </w:p>
              </w:tc>
            </w:tr>
            <w:tr w:rsidR="00021D7E" w14:paraId="1AD309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207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6082 m2 z 6473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F333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DA11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122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816F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308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2C8F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D4681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B568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A77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CC7C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78F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FEC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020B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2 706,25</w:t>
                  </w:r>
                </w:p>
              </w:tc>
            </w:tr>
            <w:tr w:rsidR="00021D7E" w14:paraId="4C508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061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4959 m2 z 4992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990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8C67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26EB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D3D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41FB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06F70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3006F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E69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D7B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7AE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D462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8927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7D2D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2 206,56</w:t>
                  </w:r>
                </w:p>
              </w:tc>
            </w:tr>
            <w:tr w:rsidR="00021D7E" w14:paraId="049CB7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6504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1648 m2 z 1830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218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5B8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241D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330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4079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D3D01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0BC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5AFC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6671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E0E2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314B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D883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9AF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733,29</w:t>
                  </w:r>
                </w:p>
              </w:tc>
            </w:tr>
            <w:tr w:rsidR="00021D7E" w14:paraId="79CC50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8B4A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7FF7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DE3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D563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1ABE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F65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43D2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F1A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801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EBE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7B3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3264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0533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4AA7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640,30</w:t>
                  </w:r>
                </w:p>
              </w:tc>
            </w:tr>
            <w:tr w:rsidR="00021D7E" w14:paraId="40415C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6EA3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1918 m2 z 2108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5344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376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448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8E92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4864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F61C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6D3E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D13A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6A38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AFE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73C1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9AAE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E4A9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853,43</w:t>
                  </w:r>
                </w:p>
              </w:tc>
            </w:tr>
            <w:tr w:rsidR="00021D7E" w14:paraId="509196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319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1623 m2 z 1639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6A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BCE1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B38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B2EF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4C40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0BFF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506F5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D5BC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2AC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0D85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7E5A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2416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47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722,17</w:t>
                  </w:r>
                </w:p>
              </w:tc>
            </w:tr>
            <w:tr w:rsidR="00021D7E" w14:paraId="33A609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754B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1542 m2 z 1555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7C9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EA3B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C07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310A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2FA2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43DDC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FB78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1155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C1C7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C0E9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8942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8087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9797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686,13</w:t>
                  </w:r>
                </w:p>
              </w:tc>
            </w:tr>
            <w:tr w:rsidR="00021D7E" w14:paraId="49B511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897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2024 m2 z 2154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7B4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8C1E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312E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9284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ABEA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E1C3F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8DCA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7179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CD8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B38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0DF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D6D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5BA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900,60</w:t>
                  </w:r>
                </w:p>
              </w:tc>
            </w:tr>
            <w:tr w:rsidR="00021D7E" w14:paraId="783AC56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859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220A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AC496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4914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074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6515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B692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E8C68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D604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440B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798A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765A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365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DD6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86,77</w:t>
                  </w:r>
                </w:p>
              </w:tc>
            </w:tr>
            <w:tr w:rsidR="00021D7E" w14:paraId="722805A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3E13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43B9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1C88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348D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A21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30B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D4582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06251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B25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8EB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7D7C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E692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3DD6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482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414,26</w:t>
                  </w:r>
                </w:p>
              </w:tc>
            </w:tr>
            <w:tr w:rsidR="00021D7E" w14:paraId="7C6F46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6B3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534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2C86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DCED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4B7E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737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AB2FF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5C015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CC5B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E10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2BE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AE68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6F3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491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192,22</w:t>
                  </w:r>
                </w:p>
              </w:tc>
            </w:tr>
            <w:tr w:rsidR="00021D7E" w14:paraId="529471F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632D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8D05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BE4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A4CE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942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4876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ADE65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72A51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3C8A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6A1F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F4F2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524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D2FB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CECC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177,98</w:t>
                  </w:r>
                </w:p>
              </w:tc>
            </w:tr>
            <w:tr w:rsidR="00021D7E" w14:paraId="501DDF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4411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1994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0DED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135C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913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336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23F1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AA687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4EB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0C90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EC5B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47379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EA8F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416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168,19</w:t>
                  </w:r>
                </w:p>
              </w:tc>
            </w:tr>
            <w:tr w:rsidR="00021D7E" w14:paraId="2EBBC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501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35B3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E376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152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811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615D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19634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C175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45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60177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222D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DA1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56C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1022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362,20</w:t>
                  </w:r>
                </w:p>
              </w:tc>
            </w:tr>
            <w:tr w:rsidR="00021D7E" w14:paraId="35869F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FB9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Propachtováno dle LPIS 328 m2 z 336 m2.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BF0ED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66254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0D2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F71F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2B4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01F0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3406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F59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D98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CC533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FA3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BF4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5E8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145,95</w:t>
                  </w:r>
                </w:p>
              </w:tc>
            </w:tr>
            <w:tr w:rsidR="00021D7E" w14:paraId="026AB1C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86E63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836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3CD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F5C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A9B8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E679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8A68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E97C5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49DC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AD2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3EF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500AB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7546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84D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177,98</w:t>
                  </w:r>
                </w:p>
              </w:tc>
            </w:tr>
            <w:tr w:rsidR="00021D7E" w14:paraId="2B5DB2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3D7D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B5EA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BAC9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A3C3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3AA8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27DA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C1C47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C5C61C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DCC75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656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392B5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01162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79819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B31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90,77</w:t>
                  </w:r>
                </w:p>
              </w:tc>
            </w:tr>
            <w:tr w:rsidR="00021D7E" w14:paraId="154E8B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431B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FF8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0FE8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0AAB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71D1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54D5F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6057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BC526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372F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E7DAA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E056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62D90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E3E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C32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457,86</w:t>
                  </w:r>
                </w:p>
              </w:tc>
            </w:tr>
            <w:tr w:rsidR="00021D7E" w14:paraId="5E52BD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AE53A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A43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1542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71DE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82B43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08C7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39BD5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1CC6F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94A4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F3B02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96FE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84AE4" w14:textId="77777777" w:rsidR="00021D7E" w:rsidRDefault="008B2F5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DE4A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96349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95,67</w:t>
                  </w:r>
                </w:p>
              </w:tc>
            </w:tr>
            <w:tr w:rsidR="008B2F58" w14:paraId="66156527" w14:textId="77777777" w:rsidTr="008B2F5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CDF78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E816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4B7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39FD47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7FF5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7BAD1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68B1C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213 290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B14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5B8C0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D9F8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C898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94 905,49</w:t>
                  </w:r>
                </w:p>
              </w:tc>
            </w:tr>
            <w:tr w:rsidR="008B2F58" w14:paraId="13706B09" w14:textId="77777777" w:rsidTr="008B2F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685C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E793E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213 290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E1F82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8BDB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10AE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130B" w14:textId="77777777" w:rsidR="00021D7E" w:rsidRDefault="008B2F5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94 905</w:t>
                  </w:r>
                </w:p>
              </w:tc>
            </w:tr>
            <w:tr w:rsidR="008B2F58" w14:paraId="2274C1F5" w14:textId="77777777" w:rsidTr="008B2F5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6EA2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A276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7421D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023AF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5BF8C" w14:textId="77777777" w:rsidR="00021D7E" w:rsidRDefault="00021D7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248EE" w14:textId="77777777" w:rsidR="00021D7E" w:rsidRDefault="00021D7E">
                  <w:pPr>
                    <w:spacing w:after="0" w:line="240" w:lineRule="auto"/>
                  </w:pPr>
                </w:p>
              </w:tc>
            </w:tr>
          </w:tbl>
          <w:p w14:paraId="74419244" w14:textId="77777777" w:rsidR="00021D7E" w:rsidRDefault="00021D7E">
            <w:pPr>
              <w:spacing w:after="0" w:line="240" w:lineRule="auto"/>
            </w:pPr>
          </w:p>
        </w:tc>
      </w:tr>
      <w:tr w:rsidR="00021D7E" w14:paraId="27C78175" w14:textId="77777777">
        <w:trPr>
          <w:trHeight w:val="254"/>
        </w:trPr>
        <w:tc>
          <w:tcPr>
            <w:tcW w:w="115" w:type="dxa"/>
          </w:tcPr>
          <w:p w14:paraId="77947088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AE06AC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42B24C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0BF0831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BAA1FF0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897EF62" w14:textId="77777777" w:rsidR="00021D7E" w:rsidRDefault="00021D7E">
            <w:pPr>
              <w:pStyle w:val="EmptyCellLayoutStyle"/>
              <w:spacing w:after="0" w:line="240" w:lineRule="auto"/>
            </w:pPr>
          </w:p>
        </w:tc>
      </w:tr>
      <w:tr w:rsidR="008B2F58" w14:paraId="1B805633" w14:textId="77777777" w:rsidTr="008B2F58">
        <w:trPr>
          <w:trHeight w:val="1305"/>
        </w:trPr>
        <w:tc>
          <w:tcPr>
            <w:tcW w:w="115" w:type="dxa"/>
          </w:tcPr>
          <w:p w14:paraId="2BBE2CD6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1D7E" w14:paraId="4C9151B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E49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37B015FA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947D63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53F2A16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E26AB9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F7AF9D" w14:textId="77777777" w:rsidR="00021D7E" w:rsidRDefault="00021D7E">
            <w:pPr>
              <w:spacing w:after="0" w:line="240" w:lineRule="auto"/>
            </w:pPr>
          </w:p>
        </w:tc>
        <w:tc>
          <w:tcPr>
            <w:tcW w:w="285" w:type="dxa"/>
          </w:tcPr>
          <w:p w14:paraId="0E20CDB5" w14:textId="77777777" w:rsidR="00021D7E" w:rsidRDefault="00021D7E">
            <w:pPr>
              <w:pStyle w:val="EmptyCellLayoutStyle"/>
              <w:spacing w:after="0" w:line="240" w:lineRule="auto"/>
            </w:pPr>
          </w:p>
        </w:tc>
      </w:tr>
      <w:tr w:rsidR="00021D7E" w14:paraId="45EDCA4C" w14:textId="77777777">
        <w:trPr>
          <w:trHeight w:val="100"/>
        </w:trPr>
        <w:tc>
          <w:tcPr>
            <w:tcW w:w="115" w:type="dxa"/>
          </w:tcPr>
          <w:p w14:paraId="257793E8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71F9A7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837BB8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2E2C04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5B7E0D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7FFA872" w14:textId="77777777" w:rsidR="00021D7E" w:rsidRDefault="00021D7E">
            <w:pPr>
              <w:pStyle w:val="EmptyCellLayoutStyle"/>
              <w:spacing w:after="0" w:line="240" w:lineRule="auto"/>
            </w:pPr>
          </w:p>
        </w:tc>
      </w:tr>
      <w:tr w:rsidR="008B2F58" w14:paraId="02B6991F" w14:textId="77777777" w:rsidTr="008B2F58">
        <w:trPr>
          <w:trHeight w:val="1685"/>
        </w:trPr>
        <w:tc>
          <w:tcPr>
            <w:tcW w:w="115" w:type="dxa"/>
          </w:tcPr>
          <w:p w14:paraId="4E7697E1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021D7E" w14:paraId="1C826A2C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7D83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8B4DE36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0DBD8C5F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BBEC85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2117A0EC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22853AE1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6C30859B" w14:textId="77777777" w:rsidR="00021D7E" w:rsidRDefault="008B2F5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22FCBF6" w14:textId="77777777" w:rsidR="00021D7E" w:rsidRDefault="00021D7E">
            <w:pPr>
              <w:spacing w:after="0" w:line="240" w:lineRule="auto"/>
            </w:pPr>
          </w:p>
        </w:tc>
        <w:tc>
          <w:tcPr>
            <w:tcW w:w="285" w:type="dxa"/>
          </w:tcPr>
          <w:p w14:paraId="6A34B2A7" w14:textId="77777777" w:rsidR="00021D7E" w:rsidRDefault="00021D7E">
            <w:pPr>
              <w:pStyle w:val="EmptyCellLayoutStyle"/>
              <w:spacing w:after="0" w:line="240" w:lineRule="auto"/>
            </w:pPr>
          </w:p>
        </w:tc>
      </w:tr>
      <w:tr w:rsidR="00021D7E" w14:paraId="1A7AA66F" w14:textId="77777777">
        <w:trPr>
          <w:trHeight w:val="60"/>
        </w:trPr>
        <w:tc>
          <w:tcPr>
            <w:tcW w:w="115" w:type="dxa"/>
          </w:tcPr>
          <w:p w14:paraId="321CF5AE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09EFA1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43AAEAF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A4C3616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39A8B" w14:textId="77777777" w:rsidR="00021D7E" w:rsidRDefault="00021D7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30CBB50" w14:textId="77777777" w:rsidR="00021D7E" w:rsidRDefault="00021D7E">
            <w:pPr>
              <w:pStyle w:val="EmptyCellLayoutStyle"/>
              <w:spacing w:after="0" w:line="240" w:lineRule="auto"/>
            </w:pPr>
          </w:p>
        </w:tc>
      </w:tr>
    </w:tbl>
    <w:p w14:paraId="6E4FB6E8" w14:textId="77777777" w:rsidR="00021D7E" w:rsidRDefault="00021D7E">
      <w:pPr>
        <w:spacing w:after="0" w:line="240" w:lineRule="auto"/>
      </w:pPr>
    </w:p>
    <w:sectPr w:rsidR="00021D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0375D" w14:textId="77777777" w:rsidR="008B2F58" w:rsidRDefault="008B2F58">
      <w:pPr>
        <w:spacing w:after="0" w:line="240" w:lineRule="auto"/>
      </w:pPr>
      <w:r>
        <w:separator/>
      </w:r>
    </w:p>
  </w:endnote>
  <w:endnote w:type="continuationSeparator" w:id="0">
    <w:p w14:paraId="00D80C37" w14:textId="77777777" w:rsidR="008B2F58" w:rsidRDefault="008B2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A60F" w14:textId="77777777" w:rsidR="008B2F58" w:rsidRDefault="008B2F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021D7E" w14:paraId="403A3ED9" w14:textId="77777777">
      <w:tc>
        <w:tcPr>
          <w:tcW w:w="9346" w:type="dxa"/>
        </w:tcPr>
        <w:p w14:paraId="46A4DDD8" w14:textId="77777777" w:rsidR="00021D7E" w:rsidRDefault="00021D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DDF728C" w14:textId="77777777" w:rsidR="00021D7E" w:rsidRDefault="00021D7E">
          <w:pPr>
            <w:pStyle w:val="EmptyCellLayoutStyle"/>
            <w:spacing w:after="0" w:line="240" w:lineRule="auto"/>
          </w:pPr>
        </w:p>
      </w:tc>
    </w:tr>
    <w:tr w:rsidR="00021D7E" w14:paraId="3AC9FA88" w14:textId="77777777">
      <w:tc>
        <w:tcPr>
          <w:tcW w:w="9346" w:type="dxa"/>
        </w:tcPr>
        <w:p w14:paraId="1589EA72" w14:textId="77777777" w:rsidR="00021D7E" w:rsidRDefault="00021D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21D7E" w14:paraId="306DED81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6F3C232" w14:textId="77777777" w:rsidR="00021D7E" w:rsidRDefault="008B2F5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43D3294" w14:textId="77777777" w:rsidR="00021D7E" w:rsidRDefault="00021D7E">
          <w:pPr>
            <w:spacing w:after="0" w:line="240" w:lineRule="auto"/>
          </w:pPr>
        </w:p>
      </w:tc>
    </w:tr>
    <w:tr w:rsidR="00021D7E" w14:paraId="218806BF" w14:textId="77777777">
      <w:tc>
        <w:tcPr>
          <w:tcW w:w="9346" w:type="dxa"/>
        </w:tcPr>
        <w:p w14:paraId="719D1808" w14:textId="77777777" w:rsidR="00021D7E" w:rsidRDefault="00021D7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2AFE8F0" w14:textId="77777777" w:rsidR="00021D7E" w:rsidRDefault="00021D7E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9EB7D" w14:textId="77777777" w:rsidR="008B2F58" w:rsidRDefault="008B2F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3743F" w14:textId="77777777" w:rsidR="008B2F58" w:rsidRDefault="008B2F58">
      <w:pPr>
        <w:spacing w:after="0" w:line="240" w:lineRule="auto"/>
      </w:pPr>
      <w:r>
        <w:separator/>
      </w:r>
    </w:p>
  </w:footnote>
  <w:footnote w:type="continuationSeparator" w:id="0">
    <w:p w14:paraId="611B5068" w14:textId="77777777" w:rsidR="008B2F58" w:rsidRDefault="008B2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B5472" w14:textId="77777777" w:rsidR="008B2F58" w:rsidRDefault="008B2F5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021D7E" w14:paraId="54811232" w14:textId="77777777">
      <w:tc>
        <w:tcPr>
          <w:tcW w:w="144" w:type="dxa"/>
        </w:tcPr>
        <w:p w14:paraId="2DB7FF43" w14:textId="77777777" w:rsidR="00021D7E" w:rsidRDefault="00021D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6C87D71" w14:textId="77777777" w:rsidR="00021D7E" w:rsidRDefault="00021D7E">
          <w:pPr>
            <w:pStyle w:val="EmptyCellLayoutStyle"/>
            <w:spacing w:after="0" w:line="240" w:lineRule="auto"/>
          </w:pPr>
        </w:p>
      </w:tc>
    </w:tr>
    <w:tr w:rsidR="00021D7E" w14:paraId="30D20D91" w14:textId="77777777">
      <w:tc>
        <w:tcPr>
          <w:tcW w:w="144" w:type="dxa"/>
        </w:tcPr>
        <w:p w14:paraId="76A3E034" w14:textId="77777777" w:rsidR="00021D7E" w:rsidRDefault="00021D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021D7E" w14:paraId="4AF52CC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7DD152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780CF6F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33A2A87F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0226DB7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7BD469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349956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8F46D2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40C2C83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14720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56791F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156C01E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814F23A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9D5ECD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E4AE67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A78572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B4003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578BBF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03CF838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</w:tr>
          <w:tr w:rsidR="008B2F58" w14:paraId="45BBB923" w14:textId="77777777" w:rsidTr="008B2F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C4AA1C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021D7E" w14:paraId="24F4CF20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44DCB5" w14:textId="77777777" w:rsidR="008B2F58" w:rsidRDefault="008B2F58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 smlouva č. 333N25/24</w:t>
                      </w:r>
                    </w:p>
                    <w:p w14:paraId="25BED4C2" w14:textId="21AEEE22" w:rsidR="00021D7E" w:rsidRDefault="008B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1 – výpočet ročního pachtovného</w:t>
                      </w:r>
                    </w:p>
                  </w:tc>
                </w:tr>
              </w:tbl>
              <w:p w14:paraId="5EBABE63" w14:textId="77777777" w:rsidR="00021D7E" w:rsidRDefault="00021D7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E26EA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</w:tr>
          <w:tr w:rsidR="00021D7E" w14:paraId="047C551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BA3DAB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DCADAC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8FF968C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3F447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32474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1E50B30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EB2A9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ACCFFBA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57B507F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6CBEE6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4DBB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BED416A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F33BD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94AEFF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AE46FD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A3127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30797F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5E0F4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</w:tr>
          <w:tr w:rsidR="008B2F58" w14:paraId="742FD2BA" w14:textId="77777777" w:rsidTr="008B2F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0D8D50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970610E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021D7E" w14:paraId="64136EEB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4819D2" w14:textId="77777777" w:rsidR="00021D7E" w:rsidRDefault="008B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8932136" w14:textId="77777777" w:rsidR="00021D7E" w:rsidRDefault="00021D7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539C5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021D7E" w14:paraId="2607D8D4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A14603" w14:textId="77777777" w:rsidR="00021D7E" w:rsidRDefault="008B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33312524</w:t>
                      </w:r>
                    </w:p>
                  </w:tc>
                </w:tr>
              </w:tbl>
              <w:p w14:paraId="1615FA89" w14:textId="77777777" w:rsidR="00021D7E" w:rsidRDefault="00021D7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78D32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021D7E" w14:paraId="12F1132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49593B" w14:textId="77777777" w:rsidR="00021D7E" w:rsidRDefault="008B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578E6DC" w14:textId="77777777" w:rsidR="00021D7E" w:rsidRDefault="00021D7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A3D4D07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CC0EDD8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714B5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021D7E" w14:paraId="16C49FA7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5631FB8" w14:textId="77777777" w:rsidR="00021D7E" w:rsidRDefault="00021D7E">
                      <w:pPr>
                        <w:spacing w:after="0" w:line="240" w:lineRule="auto"/>
                      </w:pPr>
                    </w:p>
                  </w:tc>
                </w:tr>
              </w:tbl>
              <w:p w14:paraId="102D856D" w14:textId="77777777" w:rsidR="00021D7E" w:rsidRDefault="00021D7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D6467D3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021D7E" w14:paraId="3EC533B1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EFD4D8" w14:textId="77777777" w:rsidR="00021D7E" w:rsidRDefault="008B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E5CE33F" w14:textId="77777777" w:rsidR="00021D7E" w:rsidRDefault="00021D7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86A87A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021D7E" w14:paraId="59BD94C2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FA19D4" w14:textId="77777777" w:rsidR="00021D7E" w:rsidRDefault="008B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94 905 Kč</w:t>
                      </w:r>
                    </w:p>
                  </w:tc>
                </w:tr>
              </w:tbl>
              <w:p w14:paraId="5900BFE6" w14:textId="77777777" w:rsidR="00021D7E" w:rsidRDefault="00021D7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CCECA3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</w:tr>
          <w:tr w:rsidR="00021D7E" w14:paraId="0B602825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9B41F5B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23D49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F9F0887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17304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BA4232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E4952F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3C1100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65208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79E2B9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9FA46FF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27F0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EFF17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F9CD1E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E2D356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76689E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3C4787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34D82FB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FA6C1A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</w:tr>
          <w:tr w:rsidR="00021D7E" w14:paraId="27C7E743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F0CC5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DAEDBB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BDF0283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705BCA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27E4C7F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2495E2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AD087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02A3CA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64DB4F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B3E31FB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101A37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0CA740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1D1949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03E6E9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624D1B3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8D97C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042EF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89AD3D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</w:tr>
          <w:tr w:rsidR="00021D7E" w14:paraId="1E52818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FFB09C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E271E2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021D7E" w14:paraId="005264D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DBC6A9A" w14:textId="77777777" w:rsidR="00021D7E" w:rsidRDefault="008B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3F39692" w14:textId="77777777" w:rsidR="00021D7E" w:rsidRDefault="00021D7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2E452A7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C43C36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EAB63F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026BACC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8D8E34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393D2FD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9121698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F9813D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DFC798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6F8E22A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095E30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36F5E1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793533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EFAE31B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E76D2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</w:tr>
          <w:tr w:rsidR="008B2F58" w14:paraId="07FFC818" w14:textId="77777777" w:rsidTr="008B2F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FD927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7AA773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676D16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4C221A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C51670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021D7E" w14:paraId="6E439458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FA9C1C" w14:textId="77777777" w:rsidR="00021D7E" w:rsidRDefault="008B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02.02.2026</w:t>
                      </w:r>
                    </w:p>
                  </w:tc>
                </w:tr>
              </w:tbl>
              <w:p w14:paraId="319EDA52" w14:textId="77777777" w:rsidR="00021D7E" w:rsidRDefault="00021D7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62A5A6D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1DBCAE3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021D7E" w14:paraId="6AADBCB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031E4A" w14:textId="77777777" w:rsidR="00021D7E" w:rsidRDefault="008B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62DD5C2" w14:textId="77777777" w:rsidR="00021D7E" w:rsidRDefault="00021D7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5D3EDA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411DB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21CE9BE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A3FDAB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B67D43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F06B00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745BBFC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9499C5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</w:tr>
          <w:tr w:rsidR="008B2F58" w14:paraId="4629F6C1" w14:textId="77777777" w:rsidTr="008B2F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ABF850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2620CB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68EF23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4EE2B9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00B78B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3226F5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16A0FF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2B0D4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4A886C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9573EAF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021D7E" w14:paraId="641E97E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0C90E0" w14:textId="77777777" w:rsidR="00021D7E" w:rsidRDefault="008B2F5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01.04.2026</w:t>
                      </w:r>
                    </w:p>
                  </w:tc>
                </w:tr>
              </w:tbl>
              <w:p w14:paraId="04B71B92" w14:textId="77777777" w:rsidR="00021D7E" w:rsidRDefault="00021D7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F74C2C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33208E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B71DD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9BE1C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30AB5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</w:tr>
          <w:tr w:rsidR="008B2F58" w14:paraId="0161A2B3" w14:textId="77777777" w:rsidTr="008B2F5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EC3543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AC41B70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5D783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CD8EE3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9372B2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47ECD6F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9BEE7E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C19497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233C9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FD7F360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A07C2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9C78237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F021B2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F497FD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1B9E3DF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367C598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F141B21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</w:tr>
          <w:tr w:rsidR="00021D7E" w14:paraId="016F3669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AB5B1C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DD30FD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0513D289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48093B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3AF5A9A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33833C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83E84F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17FCE5A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F1C054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1031936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EEAEAE3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6541B7C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533C7FA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E8B7944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7B80F6D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B34ADC0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EFA80D5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B2D3C4E" w14:textId="77777777" w:rsidR="00021D7E" w:rsidRDefault="00021D7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228704DB" w14:textId="77777777" w:rsidR="00021D7E" w:rsidRDefault="00021D7E">
          <w:pPr>
            <w:spacing w:after="0" w:line="240" w:lineRule="auto"/>
          </w:pPr>
        </w:p>
      </w:tc>
    </w:tr>
    <w:tr w:rsidR="00021D7E" w14:paraId="2A27768D" w14:textId="77777777">
      <w:tc>
        <w:tcPr>
          <w:tcW w:w="144" w:type="dxa"/>
        </w:tcPr>
        <w:p w14:paraId="055F4803" w14:textId="77777777" w:rsidR="00021D7E" w:rsidRDefault="00021D7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35A4C22" w14:textId="77777777" w:rsidR="00021D7E" w:rsidRDefault="00021D7E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E0B36" w14:textId="77777777" w:rsidR="008B2F58" w:rsidRDefault="008B2F5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540508644">
    <w:abstractNumId w:val="0"/>
  </w:num>
  <w:num w:numId="2" w16cid:durableId="1916280591">
    <w:abstractNumId w:val="1"/>
  </w:num>
  <w:num w:numId="3" w16cid:durableId="389306729">
    <w:abstractNumId w:val="2"/>
  </w:num>
  <w:num w:numId="4" w16cid:durableId="1223178784">
    <w:abstractNumId w:val="3"/>
  </w:num>
  <w:num w:numId="5" w16cid:durableId="320080611">
    <w:abstractNumId w:val="4"/>
  </w:num>
  <w:num w:numId="6" w16cid:durableId="582490638">
    <w:abstractNumId w:val="5"/>
  </w:num>
  <w:num w:numId="7" w16cid:durableId="851534206">
    <w:abstractNumId w:val="6"/>
  </w:num>
  <w:num w:numId="8" w16cid:durableId="2092267011">
    <w:abstractNumId w:val="7"/>
  </w:num>
  <w:num w:numId="9" w16cid:durableId="1237856530">
    <w:abstractNumId w:val="8"/>
  </w:num>
  <w:num w:numId="10" w16cid:durableId="1185248159">
    <w:abstractNumId w:val="9"/>
  </w:num>
  <w:num w:numId="11" w16cid:durableId="1893076219">
    <w:abstractNumId w:val="10"/>
  </w:num>
  <w:num w:numId="12" w16cid:durableId="1401712152">
    <w:abstractNumId w:val="11"/>
  </w:num>
  <w:num w:numId="13" w16cid:durableId="182477123">
    <w:abstractNumId w:val="12"/>
  </w:num>
  <w:num w:numId="14" w16cid:durableId="33996637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7E"/>
    <w:rsid w:val="00021D7E"/>
    <w:rsid w:val="005474C4"/>
    <w:rsid w:val="008B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D982840"/>
  <w15:docId w15:val="{F41B24F6-DE43-4C4A-A920-BA69F3A1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B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B2F58"/>
  </w:style>
  <w:style w:type="paragraph" w:styleId="Zpat">
    <w:name w:val="footer"/>
    <w:basedOn w:val="Normln"/>
    <w:link w:val="ZpatChar"/>
    <w:uiPriority w:val="99"/>
    <w:unhideWhenUsed/>
    <w:rsid w:val="008B2F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B2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1916</Words>
  <Characters>11309</Characters>
  <Application>Microsoft Office Word</Application>
  <DocSecurity>0</DocSecurity>
  <Lines>94</Lines>
  <Paragraphs>26</Paragraphs>
  <ScaleCrop>false</ScaleCrop>
  <Company/>
  <LinksUpToDate>false</LinksUpToDate>
  <CharactersWithSpaces>13199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Václavík Martin Ing.</dc:creator>
  <dc:description/>
  <cp:lastModifiedBy>Václavík Martin Ing.</cp:lastModifiedBy>
  <cp:revision>2</cp:revision>
  <dcterms:created xsi:type="dcterms:W3CDTF">2026-02-02T12:17:00Z</dcterms:created>
  <dcterms:modified xsi:type="dcterms:W3CDTF">2026-02-02T12:17:00Z</dcterms:modified>
</cp:coreProperties>
</file>