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0C" w:rsidRDefault="0095711B" w:rsidP="006D3A5E">
      <w:pPr>
        <w:jc w:val="center"/>
        <w:rPr>
          <w:rFonts w:ascii="Arial" w:hAnsi="Arial" w:cs="Arial"/>
          <w:b/>
          <w:noProof/>
          <w:sz w:val="32"/>
          <w:szCs w:val="32"/>
        </w:rPr>
      </w:pPr>
      <w:r w:rsidRPr="0095711B">
        <w:rPr>
          <w:rFonts w:ascii="Arial" w:hAnsi="Arial" w:cs="Arial"/>
          <w:b/>
          <w:noProof/>
          <w:sz w:val="32"/>
          <w:szCs w:val="32"/>
        </w:rPr>
        <w:t>Smlouva o dílo</w:t>
      </w:r>
      <w:r w:rsidR="006D3A5E" w:rsidRPr="0095711B">
        <w:rPr>
          <w:rFonts w:ascii="Arial" w:hAnsi="Arial" w:cs="Arial"/>
          <w:b/>
          <w:noProof/>
          <w:sz w:val="32"/>
          <w:szCs w:val="32"/>
        </w:rPr>
        <w:t xml:space="preserve"> </w:t>
      </w:r>
    </w:p>
    <w:p w:rsidR="00986B0C" w:rsidRPr="004E136F" w:rsidRDefault="00985285" w:rsidP="004E136F">
      <w:pPr>
        <w:jc w:val="center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t>(podle příslušných paragrafů Ob</w:t>
      </w:r>
      <w:r w:rsidR="0095711B">
        <w:rPr>
          <w:rFonts w:ascii="Arial" w:hAnsi="Arial" w:cs="Arial"/>
          <w:noProof/>
          <w:szCs w:val="24"/>
        </w:rPr>
        <w:t>č. zákoníku (díl 8, § 2586 a dále)</w:t>
      </w:r>
    </w:p>
    <w:p w:rsidR="00986B0C" w:rsidRPr="007C293A" w:rsidRDefault="00B143CD" w:rsidP="00986B0C">
      <w:pPr>
        <w:jc w:val="center"/>
        <w:rPr>
          <w:rFonts w:ascii="Arial" w:hAnsi="Arial" w:cs="Arial"/>
          <w:noProof/>
        </w:rPr>
      </w:pPr>
      <w:r w:rsidRPr="007C293A">
        <w:rPr>
          <w:rFonts w:ascii="Arial" w:hAnsi="Arial" w:cs="Arial"/>
          <w:noProof/>
        </w:rPr>
        <w:t>k</w:t>
      </w:r>
      <w:r w:rsidR="00986B0C" w:rsidRPr="007C293A">
        <w:rPr>
          <w:rFonts w:ascii="Arial" w:hAnsi="Arial" w:cs="Arial"/>
          <w:noProof/>
        </w:rPr>
        <w:t>terou uzavřely smluvní strany:</w:t>
      </w:r>
    </w:p>
    <w:p w:rsidR="00986B0C" w:rsidRPr="007C293A" w:rsidRDefault="00986B0C" w:rsidP="00986B0C">
      <w:pPr>
        <w:rPr>
          <w:rFonts w:ascii="Arial" w:hAnsi="Arial" w:cs="Arial"/>
          <w:noProof/>
        </w:rPr>
      </w:pPr>
    </w:p>
    <w:p w:rsidR="00986B0C" w:rsidRPr="007C293A" w:rsidRDefault="00986B0C" w:rsidP="00F578E6">
      <w:pPr>
        <w:tabs>
          <w:tab w:val="left" w:pos="1418"/>
        </w:tabs>
        <w:rPr>
          <w:rFonts w:ascii="Arial" w:hAnsi="Arial" w:cs="Arial"/>
          <w:b/>
          <w:bCs/>
          <w:noProof/>
        </w:rPr>
      </w:pPr>
      <w:r w:rsidRPr="007C293A">
        <w:rPr>
          <w:rFonts w:ascii="Arial" w:hAnsi="Arial" w:cs="Arial"/>
          <w:b/>
          <w:noProof/>
        </w:rPr>
        <w:t>objednatel:</w:t>
      </w:r>
      <w:r w:rsidR="00F578E6" w:rsidRPr="007C293A">
        <w:rPr>
          <w:rFonts w:ascii="Arial" w:hAnsi="Arial" w:cs="Arial"/>
          <w:b/>
          <w:noProof/>
        </w:rPr>
        <w:tab/>
      </w:r>
      <w:r w:rsidR="00F578E6" w:rsidRPr="007C293A">
        <w:rPr>
          <w:rFonts w:ascii="Arial" w:hAnsi="Arial" w:cs="Arial"/>
          <w:b/>
          <w:noProof/>
        </w:rPr>
        <w:tab/>
      </w:r>
      <w:r w:rsidR="0039267F">
        <w:rPr>
          <w:rFonts w:ascii="Arial" w:hAnsi="Arial" w:cs="Arial"/>
          <w:b/>
          <w:noProof/>
        </w:rPr>
        <w:t xml:space="preserve"> </w:t>
      </w:r>
      <w:r w:rsidR="00F578E6" w:rsidRPr="007C293A">
        <w:rPr>
          <w:rFonts w:ascii="Arial" w:hAnsi="Arial" w:cs="Arial"/>
          <w:b/>
          <w:bCs/>
          <w:noProof/>
        </w:rPr>
        <w:t>Masarykova veřejná knihovna Vsetín</w:t>
      </w:r>
      <w:r w:rsidR="00E93222">
        <w:rPr>
          <w:rFonts w:ascii="Arial" w:hAnsi="Arial" w:cs="Arial"/>
          <w:b/>
          <w:bCs/>
          <w:noProof/>
        </w:rPr>
        <w:t>, příspěvková organizace</w:t>
      </w:r>
    </w:p>
    <w:p w:rsidR="00F578E6" w:rsidRPr="007C293A" w:rsidRDefault="00F578E6" w:rsidP="00700B40">
      <w:pPr>
        <w:tabs>
          <w:tab w:val="left" w:pos="1418"/>
        </w:tabs>
        <w:rPr>
          <w:rFonts w:ascii="Arial" w:hAnsi="Arial" w:cs="Arial"/>
          <w:noProof/>
        </w:rPr>
      </w:pPr>
      <w:r w:rsidRPr="007C293A">
        <w:rPr>
          <w:rFonts w:ascii="Arial" w:hAnsi="Arial" w:cs="Arial"/>
          <w:noProof/>
        </w:rPr>
        <w:t xml:space="preserve">sídlem: </w:t>
      </w:r>
      <w:r w:rsidRPr="007C293A">
        <w:rPr>
          <w:rFonts w:ascii="Arial" w:hAnsi="Arial" w:cs="Arial"/>
          <w:noProof/>
        </w:rPr>
        <w:tab/>
      </w:r>
      <w:r w:rsidRPr="007C293A">
        <w:rPr>
          <w:rFonts w:ascii="Arial" w:hAnsi="Arial" w:cs="Arial"/>
          <w:noProof/>
        </w:rPr>
        <w:tab/>
      </w:r>
      <w:r w:rsidR="0039267F">
        <w:rPr>
          <w:rFonts w:ascii="Arial" w:hAnsi="Arial" w:cs="Arial"/>
          <w:noProof/>
        </w:rPr>
        <w:t xml:space="preserve"> </w:t>
      </w:r>
      <w:r w:rsidRPr="007C293A">
        <w:rPr>
          <w:rFonts w:ascii="Arial" w:hAnsi="Arial" w:cs="Arial"/>
          <w:noProof/>
        </w:rPr>
        <w:t>Dolní náměstí 1356, 755 01  Vsetín</w:t>
      </w:r>
    </w:p>
    <w:p w:rsidR="00F578E6" w:rsidRPr="007C293A" w:rsidRDefault="00F578E6" w:rsidP="00700B40">
      <w:pPr>
        <w:tabs>
          <w:tab w:val="left" w:pos="1418"/>
        </w:tabs>
        <w:rPr>
          <w:rFonts w:ascii="Arial" w:hAnsi="Arial" w:cs="Arial"/>
          <w:noProof/>
        </w:rPr>
      </w:pPr>
      <w:r w:rsidRPr="007C293A">
        <w:rPr>
          <w:rFonts w:ascii="Arial" w:hAnsi="Arial" w:cs="Arial"/>
          <w:noProof/>
        </w:rPr>
        <w:t>zastou</w:t>
      </w:r>
      <w:r w:rsidR="00E81190">
        <w:rPr>
          <w:rFonts w:ascii="Arial" w:hAnsi="Arial" w:cs="Arial"/>
          <w:noProof/>
        </w:rPr>
        <w:t xml:space="preserve">pená: </w:t>
      </w:r>
      <w:r w:rsidR="00E81190">
        <w:rPr>
          <w:rFonts w:ascii="Arial" w:hAnsi="Arial" w:cs="Arial"/>
          <w:noProof/>
        </w:rPr>
        <w:tab/>
      </w:r>
      <w:r w:rsidR="00E81190">
        <w:rPr>
          <w:rFonts w:ascii="Arial" w:hAnsi="Arial" w:cs="Arial"/>
          <w:noProof/>
        </w:rPr>
        <w:tab/>
      </w:r>
      <w:r w:rsidR="0039267F">
        <w:rPr>
          <w:rFonts w:ascii="Arial" w:hAnsi="Arial" w:cs="Arial"/>
          <w:noProof/>
        </w:rPr>
        <w:t xml:space="preserve"> </w:t>
      </w:r>
      <w:r w:rsidR="00103EFA">
        <w:rPr>
          <w:rFonts w:ascii="Arial" w:hAnsi="Arial" w:cs="Arial"/>
          <w:noProof/>
        </w:rPr>
        <w:t>Ing. Danielou Divínovou,  ředitelkou</w:t>
      </w:r>
      <w:r w:rsidR="00345178">
        <w:rPr>
          <w:rFonts w:ascii="Arial" w:hAnsi="Arial" w:cs="Arial"/>
          <w:noProof/>
        </w:rPr>
        <w:t xml:space="preserve"> </w:t>
      </w:r>
      <w:r w:rsidR="00E81190">
        <w:rPr>
          <w:rFonts w:ascii="Arial" w:hAnsi="Arial" w:cs="Arial"/>
          <w:noProof/>
        </w:rPr>
        <w:t xml:space="preserve"> </w:t>
      </w:r>
    </w:p>
    <w:p w:rsidR="0082017E" w:rsidRDefault="00F578E6" w:rsidP="004E136F">
      <w:pPr>
        <w:tabs>
          <w:tab w:val="left" w:pos="1418"/>
        </w:tabs>
        <w:rPr>
          <w:rFonts w:ascii="Arial" w:hAnsi="Arial" w:cs="Arial"/>
          <w:noProof/>
        </w:rPr>
      </w:pPr>
      <w:r w:rsidRPr="007C293A">
        <w:rPr>
          <w:rFonts w:ascii="Arial" w:hAnsi="Arial" w:cs="Arial"/>
          <w:noProof/>
        </w:rPr>
        <w:t xml:space="preserve">IČ: </w:t>
      </w:r>
      <w:r w:rsidRPr="007C293A">
        <w:rPr>
          <w:rFonts w:ascii="Arial" w:hAnsi="Arial" w:cs="Arial"/>
          <w:noProof/>
        </w:rPr>
        <w:tab/>
      </w:r>
      <w:r w:rsidRPr="007C293A">
        <w:rPr>
          <w:rFonts w:ascii="Arial" w:hAnsi="Arial" w:cs="Arial"/>
          <w:noProof/>
        </w:rPr>
        <w:tab/>
      </w:r>
      <w:r w:rsidR="0039267F">
        <w:rPr>
          <w:rFonts w:ascii="Arial" w:hAnsi="Arial" w:cs="Arial"/>
          <w:noProof/>
        </w:rPr>
        <w:t xml:space="preserve"> </w:t>
      </w:r>
      <w:r w:rsidRPr="007C293A">
        <w:rPr>
          <w:rFonts w:ascii="Arial" w:hAnsi="Arial" w:cs="Arial"/>
          <w:noProof/>
        </w:rPr>
        <w:t>008510817</w:t>
      </w:r>
    </w:p>
    <w:p w:rsidR="0082017E" w:rsidRPr="007672D0" w:rsidRDefault="00986B0C" w:rsidP="006C0611">
      <w:pPr>
        <w:rPr>
          <w:rFonts w:ascii="Arial" w:hAnsi="Arial" w:cs="Arial"/>
          <w:noProof/>
        </w:rPr>
      </w:pPr>
      <w:r w:rsidRPr="007672D0">
        <w:rPr>
          <w:rFonts w:ascii="Arial" w:hAnsi="Arial" w:cs="Arial"/>
          <w:noProof/>
        </w:rPr>
        <w:t>a</w:t>
      </w:r>
    </w:p>
    <w:p w:rsidR="00985285" w:rsidRPr="007672D0" w:rsidRDefault="00985285" w:rsidP="00985285">
      <w:pPr>
        <w:rPr>
          <w:rFonts w:ascii="Arial" w:hAnsi="Arial" w:cs="Arial"/>
        </w:rPr>
      </w:pPr>
      <w:r w:rsidRPr="007672D0">
        <w:rPr>
          <w:rFonts w:ascii="Arial" w:hAnsi="Arial" w:cs="Arial"/>
          <w:b/>
        </w:rPr>
        <w:t>zhotovitel</w:t>
      </w:r>
      <w:r w:rsidR="00833907" w:rsidRPr="007672D0">
        <w:rPr>
          <w:rFonts w:ascii="Arial" w:hAnsi="Arial" w:cs="Arial"/>
        </w:rPr>
        <w:t xml:space="preserve">:  </w:t>
      </w:r>
      <w:r w:rsidR="007672D0" w:rsidRPr="007672D0">
        <w:rPr>
          <w:rFonts w:ascii="Arial" w:hAnsi="Arial" w:cs="Arial"/>
        </w:rPr>
        <w:t xml:space="preserve">            </w:t>
      </w:r>
      <w:r w:rsidR="00220696" w:rsidRPr="007672D0">
        <w:rPr>
          <w:rFonts w:ascii="Arial" w:hAnsi="Arial" w:cs="Arial"/>
        </w:rPr>
        <w:t xml:space="preserve"> </w:t>
      </w:r>
      <w:r w:rsidR="007672D0" w:rsidRPr="007672D0">
        <w:rPr>
          <w:rFonts w:ascii="Arial" w:hAnsi="Arial" w:cs="Arial"/>
          <w:b/>
          <w:bCs/>
        </w:rPr>
        <w:t>FORM, spol. s r.o.,</w:t>
      </w:r>
      <w:r w:rsidR="00220696" w:rsidRPr="007672D0">
        <w:rPr>
          <w:rFonts w:ascii="Arial" w:hAnsi="Arial" w:cs="Arial"/>
        </w:rPr>
        <w:t xml:space="preserve">     </w:t>
      </w:r>
      <w:r w:rsidR="009632F5" w:rsidRPr="007672D0">
        <w:rPr>
          <w:rFonts w:ascii="Arial" w:hAnsi="Arial" w:cs="Arial"/>
        </w:rPr>
        <w:t xml:space="preserve">     </w:t>
      </w:r>
    </w:p>
    <w:p w:rsidR="00CA7D5A" w:rsidRDefault="009632F5" w:rsidP="00CA7D5A">
      <w:pPr>
        <w:rPr>
          <w:rFonts w:ascii="Arial" w:hAnsi="Arial" w:cs="Arial"/>
        </w:rPr>
      </w:pPr>
      <w:r w:rsidRPr="007672D0">
        <w:rPr>
          <w:rFonts w:ascii="Arial" w:hAnsi="Arial" w:cs="Arial"/>
        </w:rPr>
        <w:t>sídlem</w:t>
      </w:r>
      <w:r w:rsidR="00E93222" w:rsidRPr="007672D0">
        <w:rPr>
          <w:rFonts w:ascii="Arial" w:hAnsi="Arial" w:cs="Arial"/>
        </w:rPr>
        <w:t>:</w:t>
      </w:r>
      <w:r w:rsidRPr="007672D0">
        <w:rPr>
          <w:rFonts w:ascii="Arial" w:hAnsi="Arial" w:cs="Arial"/>
        </w:rPr>
        <w:t xml:space="preserve"> </w:t>
      </w:r>
      <w:r w:rsidR="007672D0" w:rsidRPr="007672D0">
        <w:rPr>
          <w:rFonts w:ascii="Arial" w:hAnsi="Arial" w:cs="Arial"/>
        </w:rPr>
        <w:t xml:space="preserve">                    Poručíka Hoši 512/2A, 747 11 Kozmice </w:t>
      </w:r>
    </w:p>
    <w:p w:rsidR="0039267F" w:rsidRPr="007672D0" w:rsidRDefault="0039267F" w:rsidP="0039267F">
      <w:pPr>
        <w:tabs>
          <w:tab w:val="left" w:pos="1418"/>
        </w:tabs>
        <w:rPr>
          <w:rFonts w:ascii="Arial" w:hAnsi="Arial" w:cs="Arial"/>
          <w:noProof/>
        </w:rPr>
      </w:pPr>
      <w:r w:rsidRPr="007C293A">
        <w:rPr>
          <w:rFonts w:ascii="Arial" w:hAnsi="Arial" w:cs="Arial"/>
          <w:noProof/>
        </w:rPr>
        <w:t>zastou</w:t>
      </w:r>
      <w:r>
        <w:rPr>
          <w:rFonts w:ascii="Arial" w:hAnsi="Arial" w:cs="Arial"/>
          <w:noProof/>
        </w:rPr>
        <w:t xml:space="preserve">pen: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MgA. Daniel Barták,  Jednatel </w:t>
      </w:r>
    </w:p>
    <w:p w:rsidR="009632F5" w:rsidRPr="00CA7D5A" w:rsidRDefault="009632F5" w:rsidP="00CA7D5A">
      <w:pPr>
        <w:rPr>
          <w:rFonts w:ascii="Arial" w:hAnsi="Arial" w:cs="Arial"/>
        </w:rPr>
      </w:pPr>
      <w:r w:rsidRPr="007672D0">
        <w:rPr>
          <w:rFonts w:ascii="Arial" w:hAnsi="Arial" w:cs="Arial"/>
        </w:rPr>
        <w:t>IČO:</w:t>
      </w:r>
      <w:r>
        <w:rPr>
          <w:rFonts w:ascii="Arial" w:hAnsi="Arial" w:cs="Arial"/>
        </w:rPr>
        <w:t xml:space="preserve"> </w:t>
      </w:r>
      <w:r w:rsidR="007672D0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 w:rsidR="0039267F">
        <w:rPr>
          <w:rFonts w:ascii="Arial" w:hAnsi="Arial" w:cs="Arial"/>
        </w:rPr>
        <w:t xml:space="preserve"> </w:t>
      </w:r>
      <w:r w:rsidR="007672D0">
        <w:rPr>
          <w:rFonts w:ascii="Arial" w:hAnsi="Arial" w:cs="Arial"/>
        </w:rPr>
        <w:t>43964532</w:t>
      </w:r>
      <w:r>
        <w:rPr>
          <w:rFonts w:ascii="Arial" w:hAnsi="Arial" w:cs="Arial"/>
        </w:rPr>
        <w:t xml:space="preserve">       </w:t>
      </w:r>
      <w:r w:rsidR="00EE19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985285" w:rsidRPr="00CA7D5A" w:rsidRDefault="00985285" w:rsidP="00985285">
      <w:pPr>
        <w:rPr>
          <w:rFonts w:ascii="Arial" w:hAnsi="Arial" w:cs="Arial"/>
        </w:rPr>
      </w:pPr>
      <w:r w:rsidRPr="00CA7D5A">
        <w:rPr>
          <w:rFonts w:ascii="Arial" w:hAnsi="Arial" w:cs="Arial"/>
        </w:rPr>
        <w:t xml:space="preserve">                   </w:t>
      </w:r>
    </w:p>
    <w:p w:rsidR="00985285" w:rsidRPr="00985285" w:rsidRDefault="00985285" w:rsidP="00E93222">
      <w:pPr>
        <w:jc w:val="center"/>
        <w:rPr>
          <w:rFonts w:ascii="Arial" w:hAnsi="Arial" w:cs="Arial"/>
          <w:b/>
        </w:rPr>
      </w:pPr>
      <w:r w:rsidRPr="00985285">
        <w:rPr>
          <w:rFonts w:ascii="Arial" w:hAnsi="Arial" w:cs="Arial"/>
          <w:b/>
        </w:rPr>
        <w:t>tuto smlouvu o dílo</w:t>
      </w:r>
    </w:p>
    <w:p w:rsidR="00985285" w:rsidRPr="00985285" w:rsidRDefault="00985285" w:rsidP="00985285">
      <w:pPr>
        <w:jc w:val="center"/>
        <w:rPr>
          <w:rFonts w:ascii="Arial" w:hAnsi="Arial" w:cs="Arial"/>
          <w:b/>
        </w:rPr>
      </w:pPr>
      <w:r w:rsidRPr="00985285">
        <w:rPr>
          <w:rFonts w:ascii="Arial" w:hAnsi="Arial" w:cs="Arial"/>
          <w:b/>
        </w:rPr>
        <w:t>I.</w:t>
      </w:r>
    </w:p>
    <w:p w:rsidR="007672D0" w:rsidRPr="00046B4D" w:rsidRDefault="00985285" w:rsidP="00046B4D">
      <w:pPr>
        <w:jc w:val="both"/>
        <w:rPr>
          <w:rFonts w:ascii="Arial" w:hAnsi="Arial" w:cs="Arial"/>
          <w:b/>
        </w:rPr>
      </w:pPr>
      <w:r w:rsidRPr="00985285">
        <w:rPr>
          <w:rFonts w:ascii="Arial" w:hAnsi="Arial" w:cs="Arial"/>
        </w:rPr>
        <w:t>Zhotovitel se zavazuje, že provede pro objednatele</w:t>
      </w:r>
      <w:r w:rsidR="00440BB5">
        <w:rPr>
          <w:rFonts w:ascii="Arial" w:hAnsi="Arial" w:cs="Arial"/>
        </w:rPr>
        <w:t xml:space="preserve"> zhotovení a instalaci</w:t>
      </w:r>
      <w:r w:rsidR="00CB0955">
        <w:rPr>
          <w:rFonts w:ascii="Arial" w:hAnsi="Arial" w:cs="Arial"/>
          <w:b/>
        </w:rPr>
        <w:t xml:space="preserve"> </w:t>
      </w:r>
      <w:r w:rsidR="00CB0955" w:rsidRPr="00CB0955">
        <w:rPr>
          <w:rFonts w:ascii="Arial" w:hAnsi="Arial" w:cs="Arial"/>
        </w:rPr>
        <w:t>nábytku</w:t>
      </w:r>
      <w:r w:rsidR="00046B4D">
        <w:rPr>
          <w:rFonts w:ascii="Arial" w:hAnsi="Arial" w:cs="Arial"/>
        </w:rPr>
        <w:t xml:space="preserve"> dle </w:t>
      </w:r>
      <w:r w:rsidR="00046B4D" w:rsidRPr="00046B4D">
        <w:rPr>
          <w:rFonts w:ascii="Arial" w:hAnsi="Arial" w:cs="Arial"/>
          <w:b/>
          <w:bCs/>
        </w:rPr>
        <w:t>přílohy č.1</w:t>
      </w:r>
      <w:r w:rsidR="00046B4D">
        <w:rPr>
          <w:rFonts w:ascii="Arial" w:hAnsi="Arial" w:cs="Arial"/>
        </w:rPr>
        <w:t xml:space="preserve">, která je nedílnou součásti smlouvy. </w:t>
      </w:r>
      <w:r w:rsidR="00CA7D5A">
        <w:rPr>
          <w:rFonts w:ascii="Arial" w:hAnsi="Arial" w:cs="Arial"/>
          <w:b/>
        </w:rPr>
        <w:t xml:space="preserve">  </w:t>
      </w:r>
      <w:r w:rsidR="00E93222">
        <w:rPr>
          <w:rFonts w:ascii="Arial" w:hAnsi="Arial" w:cs="Arial"/>
          <w:b/>
        </w:rPr>
        <w:t xml:space="preserve"> </w:t>
      </w:r>
    </w:p>
    <w:p w:rsidR="00440BB5" w:rsidRDefault="00440BB5" w:rsidP="00440BB5">
      <w:pPr>
        <w:jc w:val="both"/>
        <w:rPr>
          <w:rFonts w:ascii="Arial" w:hAnsi="Arial" w:cs="Arial"/>
          <w:b/>
        </w:rPr>
      </w:pPr>
    </w:p>
    <w:p w:rsidR="00440BB5" w:rsidRDefault="00440BB5" w:rsidP="00440BB5">
      <w:pPr>
        <w:jc w:val="both"/>
        <w:rPr>
          <w:rFonts w:ascii="Arial" w:hAnsi="Arial" w:cs="Arial"/>
        </w:rPr>
      </w:pPr>
      <w:r w:rsidRPr="00440BB5">
        <w:rPr>
          <w:rFonts w:ascii="Arial" w:hAnsi="Arial" w:cs="Arial"/>
        </w:rPr>
        <w:t xml:space="preserve">Objednaný nábytek </w:t>
      </w:r>
      <w:r>
        <w:rPr>
          <w:rFonts w:ascii="Arial" w:hAnsi="Arial" w:cs="Arial"/>
        </w:rPr>
        <w:t>se zhotovitel zavazuje vyhotovit v designovém provedení při dodržení barevné škál</w:t>
      </w:r>
      <w:r w:rsidR="00637A01">
        <w:rPr>
          <w:rFonts w:ascii="Arial" w:hAnsi="Arial" w:cs="Arial"/>
        </w:rPr>
        <w:t>y stávajícího nábytku prostor sídla objednatele</w:t>
      </w:r>
      <w:r>
        <w:rPr>
          <w:rFonts w:ascii="Arial" w:hAnsi="Arial" w:cs="Arial"/>
        </w:rPr>
        <w:t xml:space="preserve">. </w:t>
      </w:r>
    </w:p>
    <w:p w:rsidR="00CB0955" w:rsidRDefault="00CB0955" w:rsidP="00440BB5">
      <w:pPr>
        <w:jc w:val="both"/>
        <w:rPr>
          <w:rFonts w:ascii="Arial" w:hAnsi="Arial" w:cs="Arial"/>
        </w:rPr>
      </w:pPr>
    </w:p>
    <w:p w:rsidR="00CB0955" w:rsidRDefault="00CB0955" w:rsidP="00440B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Předpokládaný termín zahájení realizace díla: 03.12.2025</w:t>
      </w:r>
    </w:p>
    <w:p w:rsidR="004E136F" w:rsidRPr="00BC1CF0" w:rsidRDefault="005B182D" w:rsidP="004E13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Termín ukončení realizace díla je předpokládán na 31.12.2025, odvíjí se ale od dostupnosti materiálu potřebného ke zhotovení nábytku na trhu.</w:t>
      </w:r>
    </w:p>
    <w:p w:rsidR="00CB0955" w:rsidRPr="00BC358B" w:rsidRDefault="00CB0955" w:rsidP="004E136F">
      <w:pPr>
        <w:jc w:val="both"/>
        <w:rPr>
          <w:rFonts w:ascii="Arial" w:hAnsi="Arial" w:cs="Arial"/>
          <w:sz w:val="20"/>
        </w:rPr>
      </w:pPr>
    </w:p>
    <w:p w:rsidR="00427494" w:rsidRPr="00B0385C" w:rsidRDefault="00427494" w:rsidP="004E136F">
      <w:pPr>
        <w:rPr>
          <w:rFonts w:ascii="Arial" w:hAnsi="Arial" w:cs="Arial"/>
          <w:b/>
          <w:noProof/>
        </w:rPr>
      </w:pPr>
    </w:p>
    <w:p w:rsidR="00986B0C" w:rsidRPr="007C293A" w:rsidRDefault="00986B0C" w:rsidP="006B6850">
      <w:pPr>
        <w:jc w:val="center"/>
        <w:rPr>
          <w:rFonts w:ascii="Arial" w:hAnsi="Arial" w:cs="Arial"/>
          <w:b/>
          <w:noProof/>
        </w:rPr>
      </w:pPr>
      <w:r w:rsidRPr="007C293A">
        <w:rPr>
          <w:rFonts w:ascii="Arial" w:hAnsi="Arial" w:cs="Arial"/>
          <w:b/>
          <w:noProof/>
        </w:rPr>
        <w:t>II.</w:t>
      </w:r>
    </w:p>
    <w:p w:rsidR="00986B0C" w:rsidRDefault="000E0FD4" w:rsidP="006B6850">
      <w:pPr>
        <w:jc w:val="both"/>
        <w:rPr>
          <w:rFonts w:ascii="Arial" w:hAnsi="Arial" w:cs="Arial"/>
          <w:noProof/>
        </w:rPr>
      </w:pPr>
      <w:r w:rsidRPr="007C293A">
        <w:rPr>
          <w:rFonts w:ascii="Arial" w:hAnsi="Arial" w:cs="Arial"/>
          <w:noProof/>
        </w:rPr>
        <w:t>Za provedení</w:t>
      </w:r>
      <w:r w:rsidR="00150A63">
        <w:rPr>
          <w:rFonts w:ascii="Arial" w:hAnsi="Arial" w:cs="Arial"/>
          <w:noProof/>
        </w:rPr>
        <w:t xml:space="preserve"> </w:t>
      </w:r>
      <w:r w:rsidR="005B182D">
        <w:rPr>
          <w:rFonts w:ascii="Arial" w:hAnsi="Arial" w:cs="Arial"/>
          <w:noProof/>
        </w:rPr>
        <w:t xml:space="preserve">díla </w:t>
      </w:r>
      <w:r w:rsidR="00150A63">
        <w:rPr>
          <w:rFonts w:ascii="Arial" w:hAnsi="Arial" w:cs="Arial"/>
          <w:noProof/>
        </w:rPr>
        <w:t xml:space="preserve">byla účastníky dohodnuta </w:t>
      </w:r>
      <w:r w:rsidR="00046B4D">
        <w:rPr>
          <w:rFonts w:ascii="Arial" w:hAnsi="Arial" w:cs="Arial"/>
          <w:noProof/>
        </w:rPr>
        <w:t xml:space="preserve">cena </w:t>
      </w:r>
      <w:r w:rsidR="00150A63">
        <w:rPr>
          <w:rFonts w:ascii="Arial" w:hAnsi="Arial" w:cs="Arial"/>
          <w:noProof/>
        </w:rPr>
        <w:t xml:space="preserve">ve výši </w:t>
      </w:r>
      <w:r w:rsidR="00CA7D5A">
        <w:rPr>
          <w:rFonts w:ascii="Arial" w:hAnsi="Arial" w:cs="Arial"/>
          <w:noProof/>
        </w:rPr>
        <w:t xml:space="preserve"> </w:t>
      </w:r>
      <w:r w:rsidR="00024CB1">
        <w:rPr>
          <w:rFonts w:ascii="Arial" w:hAnsi="Arial" w:cs="Arial"/>
          <w:b/>
          <w:bCs/>
          <w:noProof/>
        </w:rPr>
        <w:t>367 657</w:t>
      </w:r>
      <w:r w:rsidR="0039267F" w:rsidRPr="00046B4D">
        <w:rPr>
          <w:rFonts w:ascii="Arial" w:hAnsi="Arial" w:cs="Arial"/>
          <w:b/>
          <w:bCs/>
          <w:noProof/>
        </w:rPr>
        <w:t>,-Kč bez DPH</w:t>
      </w:r>
      <w:r w:rsidR="0039267F">
        <w:rPr>
          <w:rFonts w:ascii="Arial" w:hAnsi="Arial" w:cs="Arial"/>
          <w:noProof/>
        </w:rPr>
        <w:t>.</w:t>
      </w:r>
      <w:r w:rsidR="00EA306A">
        <w:rPr>
          <w:rFonts w:ascii="Arial" w:hAnsi="Arial" w:cs="Arial"/>
          <w:noProof/>
        </w:rPr>
        <w:t xml:space="preserve"> </w:t>
      </w:r>
      <w:r w:rsidR="00046B4D">
        <w:rPr>
          <w:rFonts w:ascii="Arial" w:hAnsi="Arial" w:cs="Arial"/>
          <w:noProof/>
        </w:rPr>
        <w:t xml:space="preserve">K této ceně bude připočteno DPH. Cena s DPH tak činí </w:t>
      </w:r>
      <w:r w:rsidR="00024CB1">
        <w:rPr>
          <w:rFonts w:ascii="Arial" w:hAnsi="Arial" w:cs="Arial"/>
          <w:noProof/>
        </w:rPr>
        <w:t>444 865</w:t>
      </w:r>
      <w:r w:rsidR="00046B4D">
        <w:rPr>
          <w:rFonts w:ascii="Arial" w:hAnsi="Arial" w:cs="Arial"/>
          <w:noProof/>
        </w:rPr>
        <w:t xml:space="preserve">,- Kč. </w:t>
      </w:r>
    </w:p>
    <w:p w:rsidR="002734E1" w:rsidRDefault="00EA306A" w:rsidP="006B685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Konečná cena bude zhotovitelem fakturována po ukončení realizace díla, tj. po dodání objed</w:t>
      </w:r>
      <w:r w:rsidR="00CB0955">
        <w:rPr>
          <w:rFonts w:ascii="Arial" w:hAnsi="Arial" w:cs="Arial"/>
          <w:noProof/>
        </w:rPr>
        <w:t>naného nábytku a jeho instalaci</w:t>
      </w:r>
      <w:r w:rsidR="00046B4D">
        <w:rPr>
          <w:rFonts w:ascii="Arial" w:hAnsi="Arial" w:cs="Arial"/>
          <w:noProof/>
        </w:rPr>
        <w:t xml:space="preserve"> a řádného předání</w:t>
      </w:r>
      <w:r w:rsidR="00CB0955">
        <w:rPr>
          <w:rFonts w:ascii="Arial" w:hAnsi="Arial" w:cs="Arial"/>
          <w:noProof/>
        </w:rPr>
        <w:t xml:space="preserve">. Splatnost faktury je domluvena na 14 dní od jejího doručení objednateli. </w:t>
      </w:r>
    </w:p>
    <w:p w:rsidR="00F139B1" w:rsidRDefault="00F139B1" w:rsidP="006B6850">
      <w:pPr>
        <w:jc w:val="both"/>
        <w:rPr>
          <w:rFonts w:ascii="Arial" w:hAnsi="Arial" w:cs="Arial"/>
          <w:noProof/>
        </w:rPr>
      </w:pPr>
    </w:p>
    <w:p w:rsidR="00F139B1" w:rsidRDefault="00F139B1" w:rsidP="006B6850">
      <w:pPr>
        <w:jc w:val="both"/>
        <w:rPr>
          <w:rFonts w:ascii="Arial" w:hAnsi="Arial" w:cs="Arial"/>
          <w:noProof/>
        </w:rPr>
      </w:pPr>
    </w:p>
    <w:p w:rsidR="00F139B1" w:rsidRPr="00F139B1" w:rsidRDefault="00F139B1" w:rsidP="00F139B1">
      <w:pPr>
        <w:jc w:val="center"/>
        <w:rPr>
          <w:rFonts w:ascii="Arial" w:hAnsi="Arial" w:cs="Arial"/>
          <w:b/>
          <w:noProof/>
        </w:rPr>
      </w:pPr>
      <w:r w:rsidRPr="00F139B1">
        <w:rPr>
          <w:rFonts w:ascii="Arial" w:hAnsi="Arial" w:cs="Arial"/>
          <w:b/>
          <w:noProof/>
        </w:rPr>
        <w:t>III.</w:t>
      </w:r>
    </w:p>
    <w:p w:rsidR="00CB0955" w:rsidRPr="00F139B1" w:rsidRDefault="00CB0955" w:rsidP="00BC1CF0">
      <w:pPr>
        <w:tabs>
          <w:tab w:val="center" w:pos="5233"/>
        </w:tabs>
        <w:jc w:val="both"/>
        <w:rPr>
          <w:rFonts w:ascii="Arial" w:hAnsi="Arial" w:cs="Arial"/>
          <w:noProof/>
        </w:rPr>
      </w:pPr>
      <w:r w:rsidRPr="00F139B1">
        <w:rPr>
          <w:rFonts w:ascii="Arial" w:hAnsi="Arial" w:cs="Arial"/>
          <w:noProof/>
        </w:rPr>
        <w:t>Za prodlení s úhradou splátek ceny za provedení díla zaplatí objednatel zhotoviteli na jeho</w:t>
      </w:r>
      <w:r w:rsidR="00BC1CF0">
        <w:rPr>
          <w:rFonts w:ascii="Arial" w:hAnsi="Arial" w:cs="Arial"/>
          <w:noProof/>
        </w:rPr>
        <w:t xml:space="preserve"> </w:t>
      </w:r>
      <w:r w:rsidRPr="00F139B1">
        <w:rPr>
          <w:rFonts w:ascii="Arial" w:hAnsi="Arial" w:cs="Arial"/>
          <w:noProof/>
        </w:rPr>
        <w:t>účet sankci ve výši 0,05 % dlužné částky, a to za každý i započatý den prodlení. Sankci</w:t>
      </w:r>
      <w:r w:rsidR="00BC1CF0">
        <w:rPr>
          <w:rFonts w:ascii="Arial" w:hAnsi="Arial" w:cs="Arial"/>
          <w:noProof/>
        </w:rPr>
        <w:t xml:space="preserve"> </w:t>
      </w:r>
      <w:r w:rsidRPr="00F139B1">
        <w:rPr>
          <w:rFonts w:ascii="Arial" w:hAnsi="Arial" w:cs="Arial"/>
          <w:noProof/>
        </w:rPr>
        <w:t>zaplatí objednatel na účet zhotovitele do 10 dnů ode dne uplatnění sankce.</w:t>
      </w:r>
    </w:p>
    <w:p w:rsidR="00F139B1" w:rsidRDefault="00F139B1" w:rsidP="00CB0955">
      <w:pPr>
        <w:tabs>
          <w:tab w:val="center" w:pos="5233"/>
        </w:tabs>
        <w:rPr>
          <w:rFonts w:ascii="Arial" w:hAnsi="Arial" w:cs="Arial"/>
          <w:noProof/>
        </w:rPr>
      </w:pPr>
    </w:p>
    <w:p w:rsidR="00F139B1" w:rsidRPr="00F139B1" w:rsidRDefault="00F139B1" w:rsidP="00CB0955">
      <w:pPr>
        <w:tabs>
          <w:tab w:val="center" w:pos="5233"/>
        </w:tabs>
        <w:rPr>
          <w:rFonts w:ascii="Arial" w:hAnsi="Arial" w:cs="Arial"/>
          <w:noProof/>
        </w:rPr>
      </w:pPr>
    </w:p>
    <w:p w:rsidR="00CB0955" w:rsidRPr="00F139B1" w:rsidRDefault="00F139B1" w:rsidP="00F139B1">
      <w:pPr>
        <w:tabs>
          <w:tab w:val="center" w:pos="5233"/>
        </w:tabs>
        <w:jc w:val="center"/>
        <w:rPr>
          <w:rFonts w:ascii="Arial" w:hAnsi="Arial" w:cs="Arial"/>
          <w:b/>
          <w:noProof/>
        </w:rPr>
      </w:pPr>
      <w:r w:rsidRPr="00F139B1">
        <w:rPr>
          <w:rFonts w:ascii="Arial" w:hAnsi="Arial" w:cs="Arial"/>
          <w:b/>
          <w:noProof/>
        </w:rPr>
        <w:t>I</w:t>
      </w:r>
      <w:r w:rsidR="00CB0955" w:rsidRPr="00F139B1">
        <w:rPr>
          <w:rFonts w:ascii="Arial" w:hAnsi="Arial" w:cs="Arial"/>
          <w:b/>
          <w:noProof/>
        </w:rPr>
        <w:t>V.</w:t>
      </w:r>
    </w:p>
    <w:p w:rsidR="00CB0955" w:rsidRPr="00F139B1" w:rsidRDefault="00CB0955" w:rsidP="00F139B1">
      <w:pPr>
        <w:tabs>
          <w:tab w:val="center" w:pos="5233"/>
        </w:tabs>
        <w:jc w:val="center"/>
        <w:rPr>
          <w:rFonts w:ascii="Arial" w:hAnsi="Arial" w:cs="Arial"/>
          <w:noProof/>
        </w:rPr>
      </w:pPr>
      <w:r w:rsidRPr="00F139B1">
        <w:rPr>
          <w:rFonts w:ascii="Arial" w:hAnsi="Arial" w:cs="Arial"/>
          <w:noProof/>
        </w:rPr>
        <w:t>Záruční doba</w:t>
      </w:r>
    </w:p>
    <w:p w:rsidR="00CB0955" w:rsidRPr="00F139B1" w:rsidRDefault="00CB0955" w:rsidP="00CB0955">
      <w:pPr>
        <w:tabs>
          <w:tab w:val="center" w:pos="5233"/>
        </w:tabs>
        <w:rPr>
          <w:rFonts w:ascii="Arial" w:hAnsi="Arial" w:cs="Arial"/>
          <w:noProof/>
        </w:rPr>
      </w:pPr>
      <w:r w:rsidRPr="00F139B1">
        <w:rPr>
          <w:rFonts w:ascii="Arial" w:hAnsi="Arial" w:cs="Arial"/>
          <w:noProof/>
        </w:rPr>
        <w:t>Na předmět této smlouvy poskytuje zhotovitel objednateli záruční dobu v délce 24</w:t>
      </w:r>
      <w:r w:rsidR="00BC1CF0">
        <w:rPr>
          <w:rFonts w:ascii="Arial" w:hAnsi="Arial" w:cs="Arial"/>
          <w:noProof/>
        </w:rPr>
        <w:t xml:space="preserve"> měsíců</w:t>
      </w:r>
      <w:r w:rsidRPr="00F139B1">
        <w:rPr>
          <w:rFonts w:ascii="Arial" w:hAnsi="Arial" w:cs="Arial"/>
          <w:noProof/>
        </w:rPr>
        <w:t>.</w:t>
      </w:r>
    </w:p>
    <w:p w:rsidR="00CB0955" w:rsidRPr="00F139B1" w:rsidRDefault="00CB0955" w:rsidP="00CB0955">
      <w:pPr>
        <w:tabs>
          <w:tab w:val="center" w:pos="5233"/>
        </w:tabs>
        <w:rPr>
          <w:rFonts w:ascii="Arial" w:hAnsi="Arial" w:cs="Arial"/>
          <w:noProof/>
        </w:rPr>
      </w:pPr>
      <w:r w:rsidRPr="00F139B1">
        <w:rPr>
          <w:rFonts w:ascii="Arial" w:hAnsi="Arial" w:cs="Arial"/>
          <w:noProof/>
        </w:rPr>
        <w:t>Záruční doba začíná běžet dnem převzetí díla.</w:t>
      </w:r>
    </w:p>
    <w:p w:rsidR="00BC1CF0" w:rsidRDefault="00CB0955" w:rsidP="00BC1CF0">
      <w:pPr>
        <w:tabs>
          <w:tab w:val="center" w:pos="5233"/>
        </w:tabs>
        <w:jc w:val="both"/>
        <w:rPr>
          <w:rFonts w:ascii="Arial" w:hAnsi="Arial" w:cs="Arial"/>
          <w:noProof/>
        </w:rPr>
      </w:pPr>
      <w:r w:rsidRPr="00F139B1">
        <w:rPr>
          <w:rFonts w:ascii="Arial" w:hAnsi="Arial" w:cs="Arial"/>
          <w:noProof/>
        </w:rPr>
        <w:t>Vady díla bude objednatel v průběhu záruční doby reklamovat písemně na adrese</w:t>
      </w:r>
      <w:r w:rsidR="00BC1CF0">
        <w:rPr>
          <w:rFonts w:ascii="Arial" w:hAnsi="Arial" w:cs="Arial"/>
          <w:noProof/>
        </w:rPr>
        <w:t xml:space="preserve"> </w:t>
      </w:r>
      <w:r w:rsidRPr="00F139B1">
        <w:rPr>
          <w:rFonts w:ascii="Arial" w:hAnsi="Arial" w:cs="Arial"/>
          <w:noProof/>
        </w:rPr>
        <w:t>zhotovitele. Zhotovitel bezplatně odstraní reklamovanou vadu v místě objednatele</w:t>
      </w:r>
      <w:r w:rsidR="00BC1CF0">
        <w:rPr>
          <w:rFonts w:ascii="Arial" w:hAnsi="Arial" w:cs="Arial"/>
          <w:noProof/>
        </w:rPr>
        <w:t xml:space="preserve"> </w:t>
      </w:r>
      <w:r w:rsidRPr="00F139B1">
        <w:rPr>
          <w:rFonts w:ascii="Arial" w:hAnsi="Arial" w:cs="Arial"/>
          <w:noProof/>
        </w:rPr>
        <w:t xml:space="preserve">v dohodnutém termínu. </w:t>
      </w:r>
    </w:p>
    <w:p w:rsidR="00CB0955" w:rsidRPr="00F139B1" w:rsidRDefault="00CB0955" w:rsidP="00BC1CF0">
      <w:pPr>
        <w:tabs>
          <w:tab w:val="center" w:pos="5233"/>
        </w:tabs>
        <w:jc w:val="both"/>
        <w:rPr>
          <w:rFonts w:ascii="Arial" w:hAnsi="Arial" w:cs="Arial"/>
          <w:noProof/>
        </w:rPr>
      </w:pPr>
      <w:r w:rsidRPr="00F139B1">
        <w:rPr>
          <w:rFonts w:ascii="Arial" w:hAnsi="Arial" w:cs="Arial"/>
          <w:noProof/>
        </w:rPr>
        <w:t>O dobu odstraňování vady se prodlužuje záruční doba.</w:t>
      </w:r>
    </w:p>
    <w:p w:rsidR="00CB0955" w:rsidRPr="00F139B1" w:rsidRDefault="00CB0955" w:rsidP="00BC1CF0">
      <w:pPr>
        <w:tabs>
          <w:tab w:val="center" w:pos="5233"/>
        </w:tabs>
        <w:jc w:val="both"/>
        <w:rPr>
          <w:rFonts w:ascii="Arial" w:hAnsi="Arial" w:cs="Arial"/>
          <w:noProof/>
        </w:rPr>
      </w:pPr>
      <w:r w:rsidRPr="00F139B1">
        <w:rPr>
          <w:rFonts w:ascii="Arial" w:hAnsi="Arial" w:cs="Arial"/>
          <w:noProof/>
        </w:rPr>
        <w:t>Případné neodstranitelné vady, které budou bránit užívání předmětu smlouvy, nahradí</w:t>
      </w:r>
      <w:r w:rsidR="00BC1CF0">
        <w:rPr>
          <w:rFonts w:ascii="Arial" w:hAnsi="Arial" w:cs="Arial"/>
          <w:noProof/>
        </w:rPr>
        <w:t xml:space="preserve"> </w:t>
      </w:r>
      <w:r w:rsidRPr="00F139B1">
        <w:rPr>
          <w:rFonts w:ascii="Arial" w:hAnsi="Arial" w:cs="Arial"/>
          <w:noProof/>
        </w:rPr>
        <w:t>zhotovitel objednateli novým, bezvadným plněním.</w:t>
      </w:r>
    </w:p>
    <w:p w:rsidR="00F139B1" w:rsidRDefault="00F139B1" w:rsidP="00CB0955">
      <w:pPr>
        <w:tabs>
          <w:tab w:val="center" w:pos="5233"/>
        </w:tabs>
        <w:rPr>
          <w:rFonts w:ascii="Arial" w:hAnsi="Arial" w:cs="Arial"/>
          <w:noProof/>
        </w:rPr>
      </w:pPr>
    </w:p>
    <w:p w:rsidR="00F139B1" w:rsidRPr="00F139B1" w:rsidRDefault="00F139B1" w:rsidP="00CB0955">
      <w:pPr>
        <w:tabs>
          <w:tab w:val="center" w:pos="5233"/>
        </w:tabs>
        <w:rPr>
          <w:rFonts w:ascii="Arial" w:hAnsi="Arial" w:cs="Arial"/>
          <w:noProof/>
        </w:rPr>
      </w:pPr>
    </w:p>
    <w:p w:rsidR="00CB0955" w:rsidRPr="00F139B1" w:rsidRDefault="00F139B1" w:rsidP="00F139B1">
      <w:pPr>
        <w:tabs>
          <w:tab w:val="center" w:pos="5233"/>
        </w:tabs>
        <w:jc w:val="center"/>
        <w:rPr>
          <w:rFonts w:ascii="Arial" w:hAnsi="Arial" w:cs="Arial"/>
          <w:b/>
          <w:noProof/>
        </w:rPr>
      </w:pPr>
      <w:r w:rsidRPr="00F139B1">
        <w:rPr>
          <w:rFonts w:ascii="Arial" w:hAnsi="Arial" w:cs="Arial"/>
          <w:b/>
          <w:noProof/>
        </w:rPr>
        <w:lastRenderedPageBreak/>
        <w:t>V</w:t>
      </w:r>
      <w:r w:rsidR="00CB0955" w:rsidRPr="00F139B1">
        <w:rPr>
          <w:rFonts w:ascii="Arial" w:hAnsi="Arial" w:cs="Arial"/>
          <w:b/>
          <w:noProof/>
        </w:rPr>
        <w:t>.</w:t>
      </w:r>
    </w:p>
    <w:p w:rsidR="00CB0955" w:rsidRPr="00F139B1" w:rsidRDefault="00CB0955" w:rsidP="00F139B1">
      <w:pPr>
        <w:tabs>
          <w:tab w:val="center" w:pos="5233"/>
        </w:tabs>
        <w:jc w:val="center"/>
        <w:rPr>
          <w:rFonts w:ascii="Arial" w:hAnsi="Arial" w:cs="Arial"/>
          <w:noProof/>
        </w:rPr>
      </w:pPr>
      <w:r w:rsidRPr="00F139B1">
        <w:rPr>
          <w:rFonts w:ascii="Arial" w:hAnsi="Arial" w:cs="Arial"/>
          <w:noProof/>
        </w:rPr>
        <w:t>Součinnost</w:t>
      </w:r>
    </w:p>
    <w:p w:rsidR="00CB0955" w:rsidRPr="00F139B1" w:rsidRDefault="00CB0955" w:rsidP="00BC1CF0">
      <w:pPr>
        <w:tabs>
          <w:tab w:val="center" w:pos="5233"/>
        </w:tabs>
        <w:jc w:val="both"/>
        <w:rPr>
          <w:rFonts w:ascii="Arial" w:hAnsi="Arial" w:cs="Arial"/>
          <w:noProof/>
        </w:rPr>
      </w:pPr>
      <w:r w:rsidRPr="00F139B1">
        <w:rPr>
          <w:rFonts w:ascii="Arial" w:hAnsi="Arial" w:cs="Arial"/>
          <w:noProof/>
        </w:rPr>
        <w:t>Pro splnění předmětu této smlouvy poskytne objednatel zhotoviteli nezbytnou součinnost</w:t>
      </w:r>
      <w:r w:rsidR="00BC1CF0">
        <w:rPr>
          <w:rFonts w:ascii="Arial" w:hAnsi="Arial" w:cs="Arial"/>
          <w:noProof/>
        </w:rPr>
        <w:t xml:space="preserve"> </w:t>
      </w:r>
      <w:r w:rsidRPr="00F139B1">
        <w:rPr>
          <w:rFonts w:ascii="Arial" w:hAnsi="Arial" w:cs="Arial"/>
          <w:noProof/>
        </w:rPr>
        <w:t>v tomto rozsahu:</w:t>
      </w:r>
    </w:p>
    <w:p w:rsidR="00CB0955" w:rsidRPr="00BC1CF0" w:rsidRDefault="00BC1CF0" w:rsidP="00BC1CF0">
      <w:pPr>
        <w:pStyle w:val="Odstavecseseznamem"/>
        <w:numPr>
          <w:ilvl w:val="0"/>
          <w:numId w:val="13"/>
        </w:numPr>
        <w:tabs>
          <w:tab w:val="center" w:pos="5233"/>
        </w:tabs>
        <w:jc w:val="both"/>
        <w:rPr>
          <w:rFonts w:ascii="Arial" w:hAnsi="Arial" w:cs="Arial"/>
          <w:noProof/>
          <w:sz w:val="24"/>
        </w:rPr>
      </w:pPr>
      <w:r w:rsidRPr="00BC1CF0">
        <w:rPr>
          <w:rFonts w:ascii="Arial" w:hAnsi="Arial" w:cs="Arial"/>
          <w:noProof/>
          <w:sz w:val="24"/>
        </w:rPr>
        <w:t>u</w:t>
      </w:r>
      <w:r w:rsidR="00CB0955" w:rsidRPr="00BC1CF0">
        <w:rPr>
          <w:rFonts w:ascii="Arial" w:hAnsi="Arial" w:cs="Arial"/>
          <w:noProof/>
          <w:sz w:val="24"/>
        </w:rPr>
        <w:t>možnění přístupu zhotovitele do prostor objednatele v dohodnutém termínu pro</w:t>
      </w:r>
      <w:r w:rsidRPr="00BC1CF0">
        <w:rPr>
          <w:rFonts w:ascii="Arial" w:hAnsi="Arial" w:cs="Arial"/>
          <w:noProof/>
          <w:sz w:val="24"/>
        </w:rPr>
        <w:t xml:space="preserve"> </w:t>
      </w:r>
      <w:r w:rsidR="00CB0955" w:rsidRPr="00BC1CF0">
        <w:rPr>
          <w:rFonts w:ascii="Arial" w:hAnsi="Arial" w:cs="Arial"/>
          <w:noProof/>
          <w:sz w:val="24"/>
        </w:rPr>
        <w:t>dokončení díla: montáž nábytku</w:t>
      </w:r>
    </w:p>
    <w:p w:rsidR="00CB0955" w:rsidRPr="00F139B1" w:rsidRDefault="00CB0955" w:rsidP="00BC1CF0">
      <w:pPr>
        <w:tabs>
          <w:tab w:val="center" w:pos="5233"/>
        </w:tabs>
        <w:jc w:val="both"/>
        <w:rPr>
          <w:rFonts w:ascii="Arial" w:hAnsi="Arial" w:cs="Arial"/>
          <w:noProof/>
        </w:rPr>
      </w:pPr>
      <w:r w:rsidRPr="00F139B1">
        <w:rPr>
          <w:rFonts w:ascii="Arial" w:hAnsi="Arial" w:cs="Arial"/>
          <w:noProof/>
        </w:rPr>
        <w:t>Omezení nebo neposkytnutí součinnosti neovlivní kvalitu</w:t>
      </w:r>
      <w:r w:rsidR="00BC1CF0">
        <w:rPr>
          <w:rFonts w:ascii="Arial" w:hAnsi="Arial" w:cs="Arial"/>
          <w:noProof/>
        </w:rPr>
        <w:t xml:space="preserve"> </w:t>
      </w:r>
      <w:r w:rsidRPr="00F139B1">
        <w:rPr>
          <w:rFonts w:ascii="Arial" w:hAnsi="Arial" w:cs="Arial"/>
          <w:noProof/>
        </w:rPr>
        <w:t>plnění předmětu této smlouvy, může se však projevit v prodloužení termínu plnění. Na</w:t>
      </w:r>
      <w:r w:rsidR="00BC1CF0">
        <w:rPr>
          <w:rFonts w:ascii="Arial" w:hAnsi="Arial" w:cs="Arial"/>
          <w:noProof/>
        </w:rPr>
        <w:t xml:space="preserve"> </w:t>
      </w:r>
      <w:r w:rsidRPr="00F139B1">
        <w:rPr>
          <w:rFonts w:ascii="Arial" w:hAnsi="Arial" w:cs="Arial"/>
          <w:noProof/>
        </w:rPr>
        <w:t>takovou okolnost je zhotovitel povinen písemně a neprodleně upozornit objednatele.</w:t>
      </w:r>
    </w:p>
    <w:p w:rsidR="00F139B1" w:rsidRDefault="00F139B1" w:rsidP="00F139B1">
      <w:pPr>
        <w:tabs>
          <w:tab w:val="center" w:pos="5233"/>
        </w:tabs>
        <w:jc w:val="center"/>
        <w:rPr>
          <w:rFonts w:ascii="Arial" w:hAnsi="Arial" w:cs="Arial"/>
          <w:noProof/>
        </w:rPr>
      </w:pPr>
    </w:p>
    <w:p w:rsidR="00F139B1" w:rsidRPr="00F139B1" w:rsidRDefault="00F139B1" w:rsidP="00F139B1">
      <w:pPr>
        <w:tabs>
          <w:tab w:val="center" w:pos="5233"/>
        </w:tabs>
        <w:jc w:val="center"/>
        <w:rPr>
          <w:rFonts w:ascii="Arial" w:hAnsi="Arial" w:cs="Arial"/>
          <w:noProof/>
        </w:rPr>
      </w:pPr>
    </w:p>
    <w:p w:rsidR="00CB0955" w:rsidRPr="00F139B1" w:rsidRDefault="00CB0955" w:rsidP="00F139B1">
      <w:pPr>
        <w:tabs>
          <w:tab w:val="center" w:pos="5233"/>
        </w:tabs>
        <w:jc w:val="center"/>
        <w:rPr>
          <w:rFonts w:ascii="Arial" w:hAnsi="Arial" w:cs="Arial"/>
          <w:b/>
          <w:noProof/>
        </w:rPr>
      </w:pPr>
      <w:r w:rsidRPr="00F139B1">
        <w:rPr>
          <w:rFonts w:ascii="Arial" w:hAnsi="Arial" w:cs="Arial"/>
          <w:b/>
          <w:noProof/>
        </w:rPr>
        <w:t>VI.</w:t>
      </w:r>
    </w:p>
    <w:p w:rsidR="00CB0955" w:rsidRPr="00F139B1" w:rsidRDefault="00CB0955" w:rsidP="00F139B1">
      <w:pPr>
        <w:tabs>
          <w:tab w:val="center" w:pos="5233"/>
        </w:tabs>
        <w:jc w:val="center"/>
        <w:rPr>
          <w:rFonts w:ascii="Arial" w:hAnsi="Arial" w:cs="Arial"/>
          <w:noProof/>
        </w:rPr>
      </w:pPr>
      <w:r w:rsidRPr="00F139B1">
        <w:rPr>
          <w:rFonts w:ascii="Arial" w:hAnsi="Arial" w:cs="Arial"/>
          <w:noProof/>
        </w:rPr>
        <w:t>Platnost smlouvy</w:t>
      </w:r>
    </w:p>
    <w:p w:rsidR="00CB0955" w:rsidRPr="00F139B1" w:rsidRDefault="00CB0955" w:rsidP="00CB0955">
      <w:pPr>
        <w:tabs>
          <w:tab w:val="center" w:pos="5233"/>
        </w:tabs>
        <w:rPr>
          <w:rFonts w:ascii="Arial" w:hAnsi="Arial" w:cs="Arial"/>
          <w:noProof/>
        </w:rPr>
      </w:pPr>
      <w:r w:rsidRPr="00F139B1">
        <w:rPr>
          <w:rFonts w:ascii="Arial" w:hAnsi="Arial" w:cs="Arial"/>
          <w:noProof/>
        </w:rPr>
        <w:t>Tato smlouva nabývá platnosti a účinnosti dnem jejího podpisu zástupci smluvních stran.</w:t>
      </w:r>
    </w:p>
    <w:p w:rsidR="00F139B1" w:rsidRPr="00F139B1" w:rsidRDefault="00F139B1" w:rsidP="00CB0955">
      <w:pPr>
        <w:tabs>
          <w:tab w:val="center" w:pos="5233"/>
        </w:tabs>
        <w:rPr>
          <w:rFonts w:ascii="Arial" w:hAnsi="Arial" w:cs="Arial"/>
          <w:noProof/>
        </w:rPr>
      </w:pPr>
    </w:p>
    <w:p w:rsidR="00F139B1" w:rsidRDefault="00F139B1" w:rsidP="00CB0955">
      <w:pPr>
        <w:tabs>
          <w:tab w:val="center" w:pos="5233"/>
        </w:tabs>
        <w:rPr>
          <w:rFonts w:ascii="Arial" w:hAnsi="Arial" w:cs="Arial"/>
          <w:noProof/>
        </w:rPr>
      </w:pPr>
    </w:p>
    <w:p w:rsidR="00F139B1" w:rsidRPr="00F139B1" w:rsidRDefault="00F139B1" w:rsidP="00CB0955">
      <w:pPr>
        <w:tabs>
          <w:tab w:val="center" w:pos="5233"/>
        </w:tabs>
        <w:rPr>
          <w:rFonts w:ascii="Arial" w:hAnsi="Arial" w:cs="Arial"/>
          <w:noProof/>
        </w:rPr>
      </w:pPr>
    </w:p>
    <w:p w:rsidR="00CB0955" w:rsidRPr="00F139B1" w:rsidRDefault="00CB0955" w:rsidP="00F139B1">
      <w:pPr>
        <w:tabs>
          <w:tab w:val="center" w:pos="5233"/>
        </w:tabs>
        <w:jc w:val="center"/>
        <w:rPr>
          <w:rFonts w:ascii="Arial" w:hAnsi="Arial" w:cs="Arial"/>
          <w:b/>
          <w:noProof/>
        </w:rPr>
      </w:pPr>
      <w:r w:rsidRPr="00F139B1">
        <w:rPr>
          <w:rFonts w:ascii="Arial" w:hAnsi="Arial" w:cs="Arial"/>
          <w:b/>
          <w:noProof/>
        </w:rPr>
        <w:t>VII.</w:t>
      </w:r>
    </w:p>
    <w:p w:rsidR="00CB0955" w:rsidRPr="00F139B1" w:rsidRDefault="00CB0955" w:rsidP="00BC1CF0">
      <w:pPr>
        <w:tabs>
          <w:tab w:val="center" w:pos="5233"/>
        </w:tabs>
        <w:jc w:val="both"/>
        <w:rPr>
          <w:rFonts w:ascii="Arial" w:hAnsi="Arial" w:cs="Arial"/>
          <w:noProof/>
        </w:rPr>
      </w:pPr>
      <w:r w:rsidRPr="00F139B1">
        <w:rPr>
          <w:rFonts w:ascii="Arial" w:hAnsi="Arial" w:cs="Arial"/>
          <w:noProof/>
        </w:rPr>
        <w:t>Závěrečná ustanovení Ustanovení neupravená touto smlouvou se řídí obecně platnými právními předpisy České</w:t>
      </w:r>
      <w:r w:rsidR="00BC1CF0">
        <w:rPr>
          <w:rFonts w:ascii="Arial" w:hAnsi="Arial" w:cs="Arial"/>
          <w:noProof/>
        </w:rPr>
        <w:t xml:space="preserve"> </w:t>
      </w:r>
      <w:r w:rsidRPr="00F139B1">
        <w:rPr>
          <w:rFonts w:ascii="Arial" w:hAnsi="Arial" w:cs="Arial"/>
          <w:noProof/>
        </w:rPr>
        <w:t>republiky, zejména zákonem č. 513/1991 Sb., obchodní zákoník, v platném znění.</w:t>
      </w:r>
    </w:p>
    <w:p w:rsidR="00CB0955" w:rsidRPr="00F139B1" w:rsidRDefault="00CB0955" w:rsidP="00BC1CF0">
      <w:pPr>
        <w:tabs>
          <w:tab w:val="center" w:pos="5233"/>
        </w:tabs>
        <w:jc w:val="both"/>
        <w:rPr>
          <w:rFonts w:ascii="Arial" w:hAnsi="Arial" w:cs="Arial"/>
          <w:noProof/>
        </w:rPr>
      </w:pPr>
      <w:r w:rsidRPr="00F139B1">
        <w:rPr>
          <w:rFonts w:ascii="Arial" w:hAnsi="Arial" w:cs="Arial"/>
          <w:noProof/>
        </w:rPr>
        <w:t>Změny a doplnění této smlouvy jsou možné pouze v písemné podobě a na základě</w:t>
      </w:r>
      <w:r w:rsidR="00BC1CF0">
        <w:rPr>
          <w:rFonts w:ascii="Arial" w:hAnsi="Arial" w:cs="Arial"/>
          <w:noProof/>
        </w:rPr>
        <w:t xml:space="preserve"> </w:t>
      </w:r>
      <w:r w:rsidRPr="00F139B1">
        <w:rPr>
          <w:rFonts w:ascii="Arial" w:hAnsi="Arial" w:cs="Arial"/>
          <w:noProof/>
        </w:rPr>
        <w:t>vzájemné dohody obou smluvních stran.</w:t>
      </w:r>
    </w:p>
    <w:p w:rsidR="00CB0955" w:rsidRPr="00F139B1" w:rsidRDefault="00CB0955" w:rsidP="00BC1CF0">
      <w:pPr>
        <w:tabs>
          <w:tab w:val="center" w:pos="5233"/>
        </w:tabs>
        <w:jc w:val="both"/>
        <w:rPr>
          <w:rFonts w:ascii="Arial" w:hAnsi="Arial" w:cs="Arial"/>
          <w:noProof/>
        </w:rPr>
      </w:pPr>
      <w:r w:rsidRPr="00F139B1">
        <w:rPr>
          <w:rFonts w:ascii="Arial" w:hAnsi="Arial" w:cs="Arial"/>
          <w:noProof/>
        </w:rPr>
        <w:t>Tato smlouva se uzavírá ve dvou vyhotoveních, z nichž každá smluvní strana obdrží</w:t>
      </w:r>
      <w:r w:rsidR="00BC1CF0">
        <w:rPr>
          <w:rFonts w:ascii="Arial" w:hAnsi="Arial" w:cs="Arial"/>
          <w:noProof/>
        </w:rPr>
        <w:t xml:space="preserve"> </w:t>
      </w:r>
      <w:r w:rsidRPr="00F139B1">
        <w:rPr>
          <w:rFonts w:ascii="Arial" w:hAnsi="Arial" w:cs="Arial"/>
          <w:noProof/>
        </w:rPr>
        <w:t>jedno.</w:t>
      </w:r>
    </w:p>
    <w:p w:rsidR="00CB0955" w:rsidRPr="00F139B1" w:rsidRDefault="00CB0955" w:rsidP="00BC1CF0">
      <w:pPr>
        <w:tabs>
          <w:tab w:val="center" w:pos="5233"/>
        </w:tabs>
        <w:jc w:val="both"/>
        <w:rPr>
          <w:rFonts w:ascii="Arial" w:hAnsi="Arial" w:cs="Arial"/>
          <w:noProof/>
        </w:rPr>
      </w:pPr>
      <w:r w:rsidRPr="00F139B1">
        <w:rPr>
          <w:rFonts w:ascii="Arial" w:hAnsi="Arial" w:cs="Arial"/>
          <w:noProof/>
        </w:rPr>
        <w:t>Obě smluvní strany prohlašují, že si tuto smlouvu před podpisem přečetly, porozuměly</w:t>
      </w:r>
      <w:r w:rsidR="00BC1CF0">
        <w:rPr>
          <w:rFonts w:ascii="Arial" w:hAnsi="Arial" w:cs="Arial"/>
          <w:noProof/>
        </w:rPr>
        <w:t xml:space="preserve"> </w:t>
      </w:r>
      <w:r w:rsidRPr="00F139B1">
        <w:rPr>
          <w:rFonts w:ascii="Arial" w:hAnsi="Arial" w:cs="Arial"/>
          <w:noProof/>
        </w:rPr>
        <w:t>jejímu obsahu, s obsahem souhlasí, a že je tato smlouva projevem jejich svobodné vůle.</w:t>
      </w:r>
    </w:p>
    <w:p w:rsidR="00CB0955" w:rsidRPr="00F139B1" w:rsidRDefault="00CB0955" w:rsidP="00BC1CF0">
      <w:pPr>
        <w:tabs>
          <w:tab w:val="center" w:pos="5233"/>
        </w:tabs>
        <w:jc w:val="both"/>
        <w:rPr>
          <w:rFonts w:ascii="Arial" w:hAnsi="Arial" w:cs="Arial"/>
          <w:noProof/>
        </w:rPr>
      </w:pPr>
      <w:r w:rsidRPr="00F139B1">
        <w:rPr>
          <w:rFonts w:ascii="Arial" w:hAnsi="Arial" w:cs="Arial"/>
          <w:noProof/>
        </w:rPr>
        <w:t>Smírné řešení sporů. Pokud dojde mezi objednatelem a zhotovitelem ke sporu, zavazují se</w:t>
      </w:r>
      <w:r w:rsidR="00BC1CF0">
        <w:rPr>
          <w:rFonts w:ascii="Arial" w:hAnsi="Arial" w:cs="Arial"/>
          <w:noProof/>
        </w:rPr>
        <w:t xml:space="preserve"> </w:t>
      </w:r>
      <w:r w:rsidRPr="00F139B1">
        <w:rPr>
          <w:rFonts w:ascii="Arial" w:hAnsi="Arial" w:cs="Arial"/>
          <w:noProof/>
        </w:rPr>
        <w:t>Smluvní strany před podáním soudní žaloby vyčerpat neformální smírné řešení.</w:t>
      </w:r>
    </w:p>
    <w:p w:rsidR="00986B0C" w:rsidRPr="00F139B1" w:rsidRDefault="00986B0C" w:rsidP="00BC1CF0">
      <w:pPr>
        <w:jc w:val="both"/>
        <w:rPr>
          <w:rFonts w:ascii="Arial" w:hAnsi="Arial" w:cs="Arial"/>
          <w:noProof/>
        </w:rPr>
      </w:pPr>
    </w:p>
    <w:p w:rsidR="00F139B1" w:rsidRPr="007C293A" w:rsidRDefault="00F139B1" w:rsidP="006B6850">
      <w:pPr>
        <w:jc w:val="both"/>
        <w:rPr>
          <w:rFonts w:ascii="Arial" w:hAnsi="Arial" w:cs="Arial"/>
          <w:noProof/>
        </w:rPr>
      </w:pPr>
    </w:p>
    <w:p w:rsidR="002E20DF" w:rsidRDefault="00985285" w:rsidP="00FB6BF1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Ve Vsetíně:  </w:t>
      </w:r>
      <w:r w:rsidR="009632F5">
        <w:rPr>
          <w:rFonts w:ascii="Arial" w:hAnsi="Arial" w:cs="Arial"/>
          <w:noProof/>
        </w:rPr>
        <w:t>0</w:t>
      </w:r>
      <w:r w:rsidR="00F139B1">
        <w:rPr>
          <w:rFonts w:ascii="Arial" w:hAnsi="Arial" w:cs="Arial"/>
          <w:noProof/>
        </w:rPr>
        <w:t>1</w:t>
      </w:r>
      <w:r w:rsidR="004A0766">
        <w:rPr>
          <w:rFonts w:ascii="Arial" w:hAnsi="Arial" w:cs="Arial"/>
          <w:noProof/>
        </w:rPr>
        <w:t>.1</w:t>
      </w:r>
      <w:r w:rsidR="009632F5">
        <w:rPr>
          <w:rFonts w:ascii="Arial" w:hAnsi="Arial" w:cs="Arial"/>
          <w:noProof/>
        </w:rPr>
        <w:t>2</w:t>
      </w:r>
      <w:r w:rsidR="004A0766">
        <w:rPr>
          <w:rFonts w:ascii="Arial" w:hAnsi="Arial" w:cs="Arial"/>
          <w:noProof/>
        </w:rPr>
        <w:t>.202</w:t>
      </w:r>
      <w:r w:rsidR="009632F5">
        <w:rPr>
          <w:rFonts w:ascii="Arial" w:hAnsi="Arial" w:cs="Arial"/>
          <w:noProof/>
        </w:rPr>
        <w:t>5</w:t>
      </w:r>
    </w:p>
    <w:p w:rsidR="00F139B1" w:rsidRDefault="00F139B1" w:rsidP="00FB6BF1">
      <w:pPr>
        <w:jc w:val="both"/>
        <w:rPr>
          <w:rFonts w:ascii="Arial" w:hAnsi="Arial" w:cs="Arial"/>
          <w:noProof/>
        </w:rPr>
      </w:pPr>
    </w:p>
    <w:p w:rsidR="00F139B1" w:rsidRDefault="00F139B1" w:rsidP="00FB6BF1">
      <w:pPr>
        <w:jc w:val="both"/>
        <w:rPr>
          <w:rFonts w:ascii="Arial" w:hAnsi="Arial" w:cs="Arial"/>
          <w:noProof/>
        </w:rPr>
      </w:pPr>
    </w:p>
    <w:p w:rsidR="00F139B1" w:rsidRDefault="00F139B1" w:rsidP="00FB6BF1">
      <w:pPr>
        <w:jc w:val="both"/>
        <w:rPr>
          <w:rFonts w:ascii="Arial" w:hAnsi="Arial" w:cs="Arial"/>
          <w:noProof/>
        </w:rPr>
      </w:pPr>
    </w:p>
    <w:p w:rsidR="00F139B1" w:rsidRPr="007C293A" w:rsidRDefault="00F139B1" w:rsidP="00FB6BF1">
      <w:pPr>
        <w:jc w:val="both"/>
        <w:rPr>
          <w:rFonts w:ascii="Arial" w:hAnsi="Arial" w:cs="Arial"/>
          <w:noProof/>
        </w:rPr>
      </w:pPr>
    </w:p>
    <w:p w:rsidR="00F90583" w:rsidRDefault="00F90583" w:rsidP="00971265">
      <w:pPr>
        <w:tabs>
          <w:tab w:val="left" w:pos="5670"/>
        </w:tabs>
        <w:rPr>
          <w:rFonts w:ascii="Arial" w:hAnsi="Arial" w:cs="Arial"/>
          <w:noProof/>
        </w:rPr>
      </w:pPr>
    </w:p>
    <w:p w:rsidR="00F90583" w:rsidRDefault="00F90583" w:rsidP="00971265">
      <w:pPr>
        <w:tabs>
          <w:tab w:val="left" w:pos="5670"/>
        </w:tabs>
        <w:rPr>
          <w:rFonts w:ascii="Arial" w:hAnsi="Arial" w:cs="Arial"/>
          <w:noProof/>
        </w:rPr>
      </w:pPr>
    </w:p>
    <w:p w:rsidR="00986B0C" w:rsidRDefault="00986B0C" w:rsidP="00971265">
      <w:pPr>
        <w:tabs>
          <w:tab w:val="left" w:pos="5670"/>
        </w:tabs>
        <w:rPr>
          <w:rFonts w:ascii="Arial" w:hAnsi="Arial" w:cs="Arial"/>
          <w:noProof/>
        </w:rPr>
      </w:pPr>
      <w:r w:rsidRPr="007C293A">
        <w:rPr>
          <w:rFonts w:ascii="Arial" w:hAnsi="Arial" w:cs="Arial"/>
          <w:noProof/>
        </w:rPr>
        <w:t xml:space="preserve">……………………………….. </w:t>
      </w:r>
      <w:r w:rsidR="00971265" w:rsidRPr="007C293A">
        <w:rPr>
          <w:rFonts w:ascii="Arial" w:hAnsi="Arial" w:cs="Arial"/>
          <w:noProof/>
        </w:rPr>
        <w:tab/>
      </w:r>
      <w:r w:rsidRPr="007C293A">
        <w:rPr>
          <w:rFonts w:ascii="Arial" w:hAnsi="Arial" w:cs="Arial"/>
          <w:noProof/>
        </w:rPr>
        <w:t>…………………………………</w:t>
      </w:r>
    </w:p>
    <w:p w:rsidR="004E136F" w:rsidRPr="007C293A" w:rsidRDefault="004E136F" w:rsidP="00971265">
      <w:pPr>
        <w:tabs>
          <w:tab w:val="left" w:pos="5670"/>
        </w:tabs>
        <w:rPr>
          <w:rFonts w:ascii="Arial" w:hAnsi="Arial" w:cs="Arial"/>
          <w:noProof/>
        </w:rPr>
      </w:pPr>
    </w:p>
    <w:p w:rsidR="00FB6BF1" w:rsidRDefault="004E610E" w:rsidP="004E136F">
      <w:pPr>
        <w:tabs>
          <w:tab w:val="left" w:pos="851"/>
          <w:tab w:val="left" w:pos="6663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zhotovitel</w:t>
      </w:r>
      <w:r w:rsidR="0082017E">
        <w:rPr>
          <w:rFonts w:ascii="Arial" w:hAnsi="Arial" w:cs="Arial"/>
          <w:noProof/>
        </w:rPr>
        <w:t xml:space="preserve">                                                           </w:t>
      </w:r>
      <w:r>
        <w:rPr>
          <w:rFonts w:ascii="Arial" w:hAnsi="Arial" w:cs="Arial"/>
          <w:noProof/>
        </w:rPr>
        <w:t xml:space="preserve">  </w:t>
      </w:r>
      <w:r w:rsidR="0082017E">
        <w:rPr>
          <w:rFonts w:ascii="Arial" w:hAnsi="Arial" w:cs="Arial"/>
          <w:noProof/>
        </w:rPr>
        <w:t xml:space="preserve">   </w:t>
      </w:r>
      <w:r>
        <w:rPr>
          <w:rFonts w:ascii="Arial" w:hAnsi="Arial" w:cs="Arial"/>
          <w:noProof/>
        </w:rPr>
        <w:t>objednate</w:t>
      </w:r>
      <w:r w:rsidR="00FB6BF1">
        <w:rPr>
          <w:rFonts w:ascii="Arial" w:hAnsi="Arial" w:cs="Arial"/>
          <w:noProof/>
        </w:rPr>
        <w:t>l</w:t>
      </w:r>
    </w:p>
    <w:sectPr w:rsidR="00FB6BF1" w:rsidSect="006B6850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769" w:rsidRDefault="00306769">
      <w:r>
        <w:separator/>
      </w:r>
    </w:p>
  </w:endnote>
  <w:endnote w:type="continuationSeparator" w:id="1">
    <w:p w:rsidR="00306769" w:rsidRDefault="00306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A0A" w:rsidRPr="003E1520" w:rsidRDefault="00C87A0A" w:rsidP="00C87A0A">
    <w:pPr>
      <w:pStyle w:val="Zpat"/>
      <w:jc w:val="center"/>
      <w:rPr>
        <w:rFonts w:ascii="Arial" w:hAnsi="Arial" w:cs="Arial"/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769" w:rsidRDefault="00306769">
      <w:r>
        <w:separator/>
      </w:r>
    </w:p>
  </w:footnote>
  <w:footnote w:type="continuationSeparator" w:id="1">
    <w:p w:rsidR="00306769" w:rsidRDefault="003067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A0A" w:rsidRDefault="00C87A0A" w:rsidP="00C87A0A">
    <w:pPr>
      <w:pStyle w:val="Zhlav"/>
      <w:jc w:val="center"/>
    </w:pPr>
  </w:p>
  <w:p w:rsidR="00C87A0A" w:rsidRDefault="00C87A0A" w:rsidP="00C87A0A">
    <w:pPr>
      <w:pStyle w:val="Zhlav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A0A" w:rsidRDefault="0074403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92.85pt;margin-top:857.65pt;width:153.85pt;height:51.5pt;z-index:251657728;visibility:visible;mso-wrap-edited:f;mso-position-horizontal-relative:page;mso-position-vertical-relative:page">
          <v:imagedata r:id="rId1" o:title=""/>
          <w10:wrap type="square" anchorx="page" anchory="page"/>
          <w10:anchorlock/>
        </v:shape>
        <o:OLEObject Type="Embed" ProgID="Word.Picture.8" ShapeID="_x0000_s2049" DrawAspect="Content" ObjectID="_1832937004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CE24F4F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5"/>
    <w:multiLevelType w:val="multi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04E9089E"/>
    <w:multiLevelType w:val="hybridMultilevel"/>
    <w:tmpl w:val="D19ABCA0"/>
    <w:lvl w:ilvl="0" w:tplc="37309D9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E01B65"/>
    <w:multiLevelType w:val="hybridMultilevel"/>
    <w:tmpl w:val="CDE8EE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8227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D8590D"/>
    <w:multiLevelType w:val="hybridMultilevel"/>
    <w:tmpl w:val="CF2AFC4E"/>
    <w:lvl w:ilvl="0" w:tplc="9A46F620">
      <w:start w:val="7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EE6759"/>
    <w:multiLevelType w:val="hybridMultilevel"/>
    <w:tmpl w:val="3FDA1994"/>
    <w:lvl w:ilvl="0" w:tplc="416077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3DE5414"/>
    <w:multiLevelType w:val="hybridMultilevel"/>
    <w:tmpl w:val="C19AC9CA"/>
    <w:lvl w:ilvl="0" w:tplc="2AF2FA52">
      <w:start w:val="7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242161"/>
    <w:multiLevelType w:val="hybridMultilevel"/>
    <w:tmpl w:val="AA66887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C820B1"/>
    <w:multiLevelType w:val="hybridMultilevel"/>
    <w:tmpl w:val="28E2DC50"/>
    <w:lvl w:ilvl="0" w:tplc="47CAA552">
      <w:start w:val="6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44529"/>
    <w:multiLevelType w:val="hybridMultilevel"/>
    <w:tmpl w:val="530C5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41C1E"/>
    <w:multiLevelType w:val="hybridMultilevel"/>
    <w:tmpl w:val="B8A293E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8933BC"/>
    <w:multiLevelType w:val="hybridMultilevel"/>
    <w:tmpl w:val="069039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CE2592"/>
    <w:multiLevelType w:val="hybridMultilevel"/>
    <w:tmpl w:val="5CEAF6BA"/>
    <w:lvl w:ilvl="0" w:tplc="EDA8EEB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64640E7F"/>
    <w:multiLevelType w:val="hybridMultilevel"/>
    <w:tmpl w:val="D3921E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A346DCE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7E7ABF"/>
    <w:multiLevelType w:val="hybridMultilevel"/>
    <w:tmpl w:val="B1C45698"/>
    <w:lvl w:ilvl="0" w:tplc="A254F7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9F69C3"/>
    <w:multiLevelType w:val="hybridMultilevel"/>
    <w:tmpl w:val="AB08E4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11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18"/>
  </w:num>
  <w:num w:numId="1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E4B83"/>
    <w:rsid w:val="00004344"/>
    <w:rsid w:val="00004A15"/>
    <w:rsid w:val="00010DEC"/>
    <w:rsid w:val="000111C4"/>
    <w:rsid w:val="00013C4D"/>
    <w:rsid w:val="00014F69"/>
    <w:rsid w:val="00016754"/>
    <w:rsid w:val="0002080A"/>
    <w:rsid w:val="00021573"/>
    <w:rsid w:val="000233F2"/>
    <w:rsid w:val="000236F4"/>
    <w:rsid w:val="00023BA5"/>
    <w:rsid w:val="00024CB1"/>
    <w:rsid w:val="00027A3B"/>
    <w:rsid w:val="00032931"/>
    <w:rsid w:val="0003364F"/>
    <w:rsid w:val="0003654E"/>
    <w:rsid w:val="000427F5"/>
    <w:rsid w:val="00046B4D"/>
    <w:rsid w:val="0005108E"/>
    <w:rsid w:val="00051D5F"/>
    <w:rsid w:val="000524BA"/>
    <w:rsid w:val="00052C7E"/>
    <w:rsid w:val="00052FF0"/>
    <w:rsid w:val="00056B19"/>
    <w:rsid w:val="000641A1"/>
    <w:rsid w:val="0006604A"/>
    <w:rsid w:val="00070699"/>
    <w:rsid w:val="00073345"/>
    <w:rsid w:val="000764B9"/>
    <w:rsid w:val="000835C3"/>
    <w:rsid w:val="00097F63"/>
    <w:rsid w:val="000A3690"/>
    <w:rsid w:val="000A5114"/>
    <w:rsid w:val="000A6DBE"/>
    <w:rsid w:val="000A7E3D"/>
    <w:rsid w:val="000B504B"/>
    <w:rsid w:val="000B5158"/>
    <w:rsid w:val="000C444A"/>
    <w:rsid w:val="000C53BE"/>
    <w:rsid w:val="000C5989"/>
    <w:rsid w:val="000C5C55"/>
    <w:rsid w:val="000D01FD"/>
    <w:rsid w:val="000D31CE"/>
    <w:rsid w:val="000D6FCE"/>
    <w:rsid w:val="000E0FD4"/>
    <w:rsid w:val="000E101D"/>
    <w:rsid w:val="000E60D3"/>
    <w:rsid w:val="000E71F6"/>
    <w:rsid w:val="000E76CA"/>
    <w:rsid w:val="000F55F3"/>
    <w:rsid w:val="00103EFA"/>
    <w:rsid w:val="0010680A"/>
    <w:rsid w:val="001137F9"/>
    <w:rsid w:val="0011390C"/>
    <w:rsid w:val="001157E1"/>
    <w:rsid w:val="00120825"/>
    <w:rsid w:val="001274C8"/>
    <w:rsid w:val="00127F16"/>
    <w:rsid w:val="00132B95"/>
    <w:rsid w:val="00137B41"/>
    <w:rsid w:val="00141DD2"/>
    <w:rsid w:val="00146246"/>
    <w:rsid w:val="00146C19"/>
    <w:rsid w:val="0014756B"/>
    <w:rsid w:val="001507C3"/>
    <w:rsid w:val="00150A63"/>
    <w:rsid w:val="00153D8F"/>
    <w:rsid w:val="00156657"/>
    <w:rsid w:val="001622E2"/>
    <w:rsid w:val="00167699"/>
    <w:rsid w:val="001718A9"/>
    <w:rsid w:val="00180DE9"/>
    <w:rsid w:val="00181598"/>
    <w:rsid w:val="00183FE0"/>
    <w:rsid w:val="00184C23"/>
    <w:rsid w:val="00185E0C"/>
    <w:rsid w:val="0019489E"/>
    <w:rsid w:val="001A11A3"/>
    <w:rsid w:val="001A3084"/>
    <w:rsid w:val="001A4FA1"/>
    <w:rsid w:val="001A58A8"/>
    <w:rsid w:val="001B62E2"/>
    <w:rsid w:val="001C5436"/>
    <w:rsid w:val="001C59AB"/>
    <w:rsid w:val="001C5CAD"/>
    <w:rsid w:val="001D57FC"/>
    <w:rsid w:val="001D6F01"/>
    <w:rsid w:val="001D7DC0"/>
    <w:rsid w:val="001E155B"/>
    <w:rsid w:val="001E2025"/>
    <w:rsid w:val="001E2C3E"/>
    <w:rsid w:val="001E33AC"/>
    <w:rsid w:val="001E3C15"/>
    <w:rsid w:val="001E6D54"/>
    <w:rsid w:val="001F169E"/>
    <w:rsid w:val="001F4E8C"/>
    <w:rsid w:val="0021692D"/>
    <w:rsid w:val="00217044"/>
    <w:rsid w:val="00220696"/>
    <w:rsid w:val="00221492"/>
    <w:rsid w:val="00222ABD"/>
    <w:rsid w:val="002316B9"/>
    <w:rsid w:val="00242B82"/>
    <w:rsid w:val="00242C96"/>
    <w:rsid w:val="00245194"/>
    <w:rsid w:val="002512B5"/>
    <w:rsid w:val="0025459D"/>
    <w:rsid w:val="00254E20"/>
    <w:rsid w:val="002620A3"/>
    <w:rsid w:val="00264846"/>
    <w:rsid w:val="00267DFC"/>
    <w:rsid w:val="002734E1"/>
    <w:rsid w:val="002750E0"/>
    <w:rsid w:val="002761F0"/>
    <w:rsid w:val="00276B19"/>
    <w:rsid w:val="00276BC8"/>
    <w:rsid w:val="0028073C"/>
    <w:rsid w:val="00281DE7"/>
    <w:rsid w:val="00282950"/>
    <w:rsid w:val="00284FBF"/>
    <w:rsid w:val="002855A9"/>
    <w:rsid w:val="00285942"/>
    <w:rsid w:val="00291C5E"/>
    <w:rsid w:val="0029270C"/>
    <w:rsid w:val="002A0DA0"/>
    <w:rsid w:val="002A153D"/>
    <w:rsid w:val="002A73EA"/>
    <w:rsid w:val="002B19D6"/>
    <w:rsid w:val="002B48EE"/>
    <w:rsid w:val="002C05C6"/>
    <w:rsid w:val="002C26AC"/>
    <w:rsid w:val="002E17E4"/>
    <w:rsid w:val="002E20DF"/>
    <w:rsid w:val="002E6A50"/>
    <w:rsid w:val="002F0F94"/>
    <w:rsid w:val="002F2791"/>
    <w:rsid w:val="002F76B4"/>
    <w:rsid w:val="002F76EE"/>
    <w:rsid w:val="00306769"/>
    <w:rsid w:val="003303E9"/>
    <w:rsid w:val="003319A1"/>
    <w:rsid w:val="00332F96"/>
    <w:rsid w:val="00334583"/>
    <w:rsid w:val="003422F6"/>
    <w:rsid w:val="0034449B"/>
    <w:rsid w:val="00345178"/>
    <w:rsid w:val="00345A7C"/>
    <w:rsid w:val="003522A5"/>
    <w:rsid w:val="00357664"/>
    <w:rsid w:val="00360266"/>
    <w:rsid w:val="00361CF9"/>
    <w:rsid w:val="003637C8"/>
    <w:rsid w:val="00376D3F"/>
    <w:rsid w:val="0037724C"/>
    <w:rsid w:val="00387CA3"/>
    <w:rsid w:val="00390595"/>
    <w:rsid w:val="0039267F"/>
    <w:rsid w:val="003953B0"/>
    <w:rsid w:val="00397F46"/>
    <w:rsid w:val="003A4B46"/>
    <w:rsid w:val="003A4EA5"/>
    <w:rsid w:val="003A6488"/>
    <w:rsid w:val="003B1054"/>
    <w:rsid w:val="003B4E9C"/>
    <w:rsid w:val="003C079F"/>
    <w:rsid w:val="003C1DFB"/>
    <w:rsid w:val="003D1216"/>
    <w:rsid w:val="003D657F"/>
    <w:rsid w:val="003D7BEF"/>
    <w:rsid w:val="003E2ED3"/>
    <w:rsid w:val="003E3DA1"/>
    <w:rsid w:val="003E4214"/>
    <w:rsid w:val="003E6910"/>
    <w:rsid w:val="003E79A2"/>
    <w:rsid w:val="003F4035"/>
    <w:rsid w:val="0040453A"/>
    <w:rsid w:val="004051B6"/>
    <w:rsid w:val="004068D4"/>
    <w:rsid w:val="00412AC8"/>
    <w:rsid w:val="00412D2F"/>
    <w:rsid w:val="0042037E"/>
    <w:rsid w:val="004238EC"/>
    <w:rsid w:val="00426726"/>
    <w:rsid w:val="00427494"/>
    <w:rsid w:val="00433FF3"/>
    <w:rsid w:val="00440BB5"/>
    <w:rsid w:val="00441F8F"/>
    <w:rsid w:val="0044513F"/>
    <w:rsid w:val="004528CE"/>
    <w:rsid w:val="00453D6B"/>
    <w:rsid w:val="0045559A"/>
    <w:rsid w:val="004616D3"/>
    <w:rsid w:val="00467819"/>
    <w:rsid w:val="00472F80"/>
    <w:rsid w:val="00476435"/>
    <w:rsid w:val="0047689C"/>
    <w:rsid w:val="00491C05"/>
    <w:rsid w:val="00493F5E"/>
    <w:rsid w:val="0049568A"/>
    <w:rsid w:val="004963AC"/>
    <w:rsid w:val="00496A68"/>
    <w:rsid w:val="00496D4B"/>
    <w:rsid w:val="004973AA"/>
    <w:rsid w:val="004A0766"/>
    <w:rsid w:val="004A6952"/>
    <w:rsid w:val="004B17EF"/>
    <w:rsid w:val="004B19D7"/>
    <w:rsid w:val="004C0228"/>
    <w:rsid w:val="004C2EAE"/>
    <w:rsid w:val="004C494C"/>
    <w:rsid w:val="004D1990"/>
    <w:rsid w:val="004D32BA"/>
    <w:rsid w:val="004D4A29"/>
    <w:rsid w:val="004D50C5"/>
    <w:rsid w:val="004E136F"/>
    <w:rsid w:val="004E4360"/>
    <w:rsid w:val="004E610E"/>
    <w:rsid w:val="004E781B"/>
    <w:rsid w:val="004F1D9A"/>
    <w:rsid w:val="004F57EF"/>
    <w:rsid w:val="005132E6"/>
    <w:rsid w:val="0052203F"/>
    <w:rsid w:val="00530A47"/>
    <w:rsid w:val="00533CAE"/>
    <w:rsid w:val="0053478A"/>
    <w:rsid w:val="00536873"/>
    <w:rsid w:val="0053773B"/>
    <w:rsid w:val="00537ACB"/>
    <w:rsid w:val="00540999"/>
    <w:rsid w:val="00542C76"/>
    <w:rsid w:val="00551A3A"/>
    <w:rsid w:val="00551F6F"/>
    <w:rsid w:val="005601BE"/>
    <w:rsid w:val="00560A8E"/>
    <w:rsid w:val="00561CE8"/>
    <w:rsid w:val="00561DCA"/>
    <w:rsid w:val="00565423"/>
    <w:rsid w:val="00566341"/>
    <w:rsid w:val="00567E31"/>
    <w:rsid w:val="00570A82"/>
    <w:rsid w:val="005711CD"/>
    <w:rsid w:val="00573977"/>
    <w:rsid w:val="0057767D"/>
    <w:rsid w:val="00577969"/>
    <w:rsid w:val="00587DC1"/>
    <w:rsid w:val="00591930"/>
    <w:rsid w:val="005A57FC"/>
    <w:rsid w:val="005B12D1"/>
    <w:rsid w:val="005B182D"/>
    <w:rsid w:val="005B4068"/>
    <w:rsid w:val="005B7CD8"/>
    <w:rsid w:val="005C3FAD"/>
    <w:rsid w:val="005D1F97"/>
    <w:rsid w:val="005D2956"/>
    <w:rsid w:val="005D3496"/>
    <w:rsid w:val="005E1D6B"/>
    <w:rsid w:val="005F08CD"/>
    <w:rsid w:val="005F6F95"/>
    <w:rsid w:val="005F70BA"/>
    <w:rsid w:val="005F7BD2"/>
    <w:rsid w:val="006146F5"/>
    <w:rsid w:val="00615D9E"/>
    <w:rsid w:val="006164BB"/>
    <w:rsid w:val="00616DD7"/>
    <w:rsid w:val="00624C2E"/>
    <w:rsid w:val="00634AE2"/>
    <w:rsid w:val="00634CC2"/>
    <w:rsid w:val="00635471"/>
    <w:rsid w:val="00635D7B"/>
    <w:rsid w:val="00637A01"/>
    <w:rsid w:val="006424E8"/>
    <w:rsid w:val="00653638"/>
    <w:rsid w:val="00653CF3"/>
    <w:rsid w:val="00656206"/>
    <w:rsid w:val="00660F2A"/>
    <w:rsid w:val="00663741"/>
    <w:rsid w:val="006676CA"/>
    <w:rsid w:val="00671E49"/>
    <w:rsid w:val="006747D1"/>
    <w:rsid w:val="00683A1F"/>
    <w:rsid w:val="006866F6"/>
    <w:rsid w:val="006A0966"/>
    <w:rsid w:val="006B2744"/>
    <w:rsid w:val="006B3D8D"/>
    <w:rsid w:val="006B6850"/>
    <w:rsid w:val="006B6E8B"/>
    <w:rsid w:val="006C0367"/>
    <w:rsid w:val="006C0611"/>
    <w:rsid w:val="006C40E2"/>
    <w:rsid w:val="006D2684"/>
    <w:rsid w:val="006D28B0"/>
    <w:rsid w:val="006D314B"/>
    <w:rsid w:val="006D3A5E"/>
    <w:rsid w:val="006E193C"/>
    <w:rsid w:val="006F1634"/>
    <w:rsid w:val="006F2793"/>
    <w:rsid w:val="006F6A8F"/>
    <w:rsid w:val="006F73FB"/>
    <w:rsid w:val="00700B40"/>
    <w:rsid w:val="00706486"/>
    <w:rsid w:val="00707EF6"/>
    <w:rsid w:val="00712336"/>
    <w:rsid w:val="0071409C"/>
    <w:rsid w:val="00715650"/>
    <w:rsid w:val="007165BD"/>
    <w:rsid w:val="00717EBA"/>
    <w:rsid w:val="00720039"/>
    <w:rsid w:val="00722B31"/>
    <w:rsid w:val="0072715F"/>
    <w:rsid w:val="00733A00"/>
    <w:rsid w:val="00735A11"/>
    <w:rsid w:val="00736BC6"/>
    <w:rsid w:val="00736E81"/>
    <w:rsid w:val="0073740B"/>
    <w:rsid w:val="0074069F"/>
    <w:rsid w:val="0074403A"/>
    <w:rsid w:val="007443EE"/>
    <w:rsid w:val="00751AA3"/>
    <w:rsid w:val="00755CE8"/>
    <w:rsid w:val="00762F80"/>
    <w:rsid w:val="00765CEB"/>
    <w:rsid w:val="007672D0"/>
    <w:rsid w:val="00771A43"/>
    <w:rsid w:val="00775686"/>
    <w:rsid w:val="007779C3"/>
    <w:rsid w:val="00783795"/>
    <w:rsid w:val="00784A39"/>
    <w:rsid w:val="0078518E"/>
    <w:rsid w:val="007A1DF5"/>
    <w:rsid w:val="007A322D"/>
    <w:rsid w:val="007A3F6D"/>
    <w:rsid w:val="007A5446"/>
    <w:rsid w:val="007A6698"/>
    <w:rsid w:val="007B3EA0"/>
    <w:rsid w:val="007C293A"/>
    <w:rsid w:val="007D1A7E"/>
    <w:rsid w:val="007E166D"/>
    <w:rsid w:val="007E308C"/>
    <w:rsid w:val="007E67BC"/>
    <w:rsid w:val="007F49FE"/>
    <w:rsid w:val="007F6060"/>
    <w:rsid w:val="007F7604"/>
    <w:rsid w:val="007F7DF6"/>
    <w:rsid w:val="008046E3"/>
    <w:rsid w:val="00807C21"/>
    <w:rsid w:val="008109D5"/>
    <w:rsid w:val="00814AD6"/>
    <w:rsid w:val="0082017E"/>
    <w:rsid w:val="00820264"/>
    <w:rsid w:val="00825499"/>
    <w:rsid w:val="00832262"/>
    <w:rsid w:val="00833907"/>
    <w:rsid w:val="00836D9A"/>
    <w:rsid w:val="00851950"/>
    <w:rsid w:val="00854D0E"/>
    <w:rsid w:val="00865AED"/>
    <w:rsid w:val="0087545F"/>
    <w:rsid w:val="00876663"/>
    <w:rsid w:val="00877D23"/>
    <w:rsid w:val="00881B58"/>
    <w:rsid w:val="00887205"/>
    <w:rsid w:val="008B0100"/>
    <w:rsid w:val="008B11B6"/>
    <w:rsid w:val="008B2786"/>
    <w:rsid w:val="008B4A5F"/>
    <w:rsid w:val="008B602C"/>
    <w:rsid w:val="008B7AB7"/>
    <w:rsid w:val="008C1D53"/>
    <w:rsid w:val="008C21BF"/>
    <w:rsid w:val="008C3681"/>
    <w:rsid w:val="008C3C6D"/>
    <w:rsid w:val="008D2C4F"/>
    <w:rsid w:val="008D4684"/>
    <w:rsid w:val="008E0C82"/>
    <w:rsid w:val="008E2DF9"/>
    <w:rsid w:val="008E7EEA"/>
    <w:rsid w:val="008E7F71"/>
    <w:rsid w:val="008F5064"/>
    <w:rsid w:val="008F5C4A"/>
    <w:rsid w:val="008F6BF5"/>
    <w:rsid w:val="00906327"/>
    <w:rsid w:val="009132C9"/>
    <w:rsid w:val="00913C91"/>
    <w:rsid w:val="009249F4"/>
    <w:rsid w:val="0092731C"/>
    <w:rsid w:val="00927EC4"/>
    <w:rsid w:val="00932411"/>
    <w:rsid w:val="009353EB"/>
    <w:rsid w:val="00942EA3"/>
    <w:rsid w:val="00946C17"/>
    <w:rsid w:val="0095711B"/>
    <w:rsid w:val="00957709"/>
    <w:rsid w:val="009632F5"/>
    <w:rsid w:val="00971265"/>
    <w:rsid w:val="00972938"/>
    <w:rsid w:val="00973057"/>
    <w:rsid w:val="00973D16"/>
    <w:rsid w:val="00977254"/>
    <w:rsid w:val="00977F62"/>
    <w:rsid w:val="0098041B"/>
    <w:rsid w:val="0098368F"/>
    <w:rsid w:val="00985285"/>
    <w:rsid w:val="00986B0C"/>
    <w:rsid w:val="009900C1"/>
    <w:rsid w:val="00990C3D"/>
    <w:rsid w:val="009913CD"/>
    <w:rsid w:val="00993C3A"/>
    <w:rsid w:val="0099590D"/>
    <w:rsid w:val="009A1167"/>
    <w:rsid w:val="009A14BB"/>
    <w:rsid w:val="009A3A01"/>
    <w:rsid w:val="009A4AAC"/>
    <w:rsid w:val="009B25F6"/>
    <w:rsid w:val="009B29EA"/>
    <w:rsid w:val="009B3B51"/>
    <w:rsid w:val="009B7796"/>
    <w:rsid w:val="009C1DBC"/>
    <w:rsid w:val="009D1A23"/>
    <w:rsid w:val="009D2202"/>
    <w:rsid w:val="009E049B"/>
    <w:rsid w:val="009E04B7"/>
    <w:rsid w:val="009E0B6D"/>
    <w:rsid w:val="009E4F21"/>
    <w:rsid w:val="009F3C89"/>
    <w:rsid w:val="009F4618"/>
    <w:rsid w:val="009F5102"/>
    <w:rsid w:val="00A0726F"/>
    <w:rsid w:val="00A2021F"/>
    <w:rsid w:val="00A20804"/>
    <w:rsid w:val="00A263AC"/>
    <w:rsid w:val="00A3008D"/>
    <w:rsid w:val="00A30D2A"/>
    <w:rsid w:val="00A32752"/>
    <w:rsid w:val="00A36962"/>
    <w:rsid w:val="00A378A9"/>
    <w:rsid w:val="00A4248D"/>
    <w:rsid w:val="00A45555"/>
    <w:rsid w:val="00A5476F"/>
    <w:rsid w:val="00A556C0"/>
    <w:rsid w:val="00A62FBB"/>
    <w:rsid w:val="00A63E55"/>
    <w:rsid w:val="00A63E6F"/>
    <w:rsid w:val="00A82562"/>
    <w:rsid w:val="00A86263"/>
    <w:rsid w:val="00AA13BE"/>
    <w:rsid w:val="00AB1E3A"/>
    <w:rsid w:val="00AB2D8A"/>
    <w:rsid w:val="00AB3D8F"/>
    <w:rsid w:val="00AB64CD"/>
    <w:rsid w:val="00AC18B4"/>
    <w:rsid w:val="00AC2121"/>
    <w:rsid w:val="00AC4153"/>
    <w:rsid w:val="00AC57B2"/>
    <w:rsid w:val="00AC6CFD"/>
    <w:rsid w:val="00AD13ED"/>
    <w:rsid w:val="00AD3639"/>
    <w:rsid w:val="00AE4BFF"/>
    <w:rsid w:val="00AF620A"/>
    <w:rsid w:val="00B0385C"/>
    <w:rsid w:val="00B10192"/>
    <w:rsid w:val="00B111B6"/>
    <w:rsid w:val="00B143CD"/>
    <w:rsid w:val="00B14896"/>
    <w:rsid w:val="00B150D3"/>
    <w:rsid w:val="00B16C85"/>
    <w:rsid w:val="00B212B2"/>
    <w:rsid w:val="00B22135"/>
    <w:rsid w:val="00B23366"/>
    <w:rsid w:val="00B27E8C"/>
    <w:rsid w:val="00B51197"/>
    <w:rsid w:val="00B51987"/>
    <w:rsid w:val="00B5337A"/>
    <w:rsid w:val="00B60682"/>
    <w:rsid w:val="00B634D7"/>
    <w:rsid w:val="00B655C9"/>
    <w:rsid w:val="00B67D04"/>
    <w:rsid w:val="00B67ED7"/>
    <w:rsid w:val="00B76799"/>
    <w:rsid w:val="00B80259"/>
    <w:rsid w:val="00B85395"/>
    <w:rsid w:val="00B854FC"/>
    <w:rsid w:val="00B86104"/>
    <w:rsid w:val="00B918C5"/>
    <w:rsid w:val="00BA2809"/>
    <w:rsid w:val="00BA3573"/>
    <w:rsid w:val="00BA4F1C"/>
    <w:rsid w:val="00BB1FFE"/>
    <w:rsid w:val="00BB2DFE"/>
    <w:rsid w:val="00BB4E02"/>
    <w:rsid w:val="00BC0265"/>
    <w:rsid w:val="00BC1CF0"/>
    <w:rsid w:val="00BC4BD5"/>
    <w:rsid w:val="00BC7A20"/>
    <w:rsid w:val="00BD39AC"/>
    <w:rsid w:val="00BD5222"/>
    <w:rsid w:val="00BD58BE"/>
    <w:rsid w:val="00BD6238"/>
    <w:rsid w:val="00BF0B04"/>
    <w:rsid w:val="00BF2204"/>
    <w:rsid w:val="00C117F6"/>
    <w:rsid w:val="00C12952"/>
    <w:rsid w:val="00C157AD"/>
    <w:rsid w:val="00C229AD"/>
    <w:rsid w:val="00C23951"/>
    <w:rsid w:val="00C24DC0"/>
    <w:rsid w:val="00C359F8"/>
    <w:rsid w:val="00C37584"/>
    <w:rsid w:val="00C41ADA"/>
    <w:rsid w:val="00C41FD9"/>
    <w:rsid w:val="00C435ED"/>
    <w:rsid w:val="00C43A2B"/>
    <w:rsid w:val="00C456C5"/>
    <w:rsid w:val="00C54ED2"/>
    <w:rsid w:val="00C62434"/>
    <w:rsid w:val="00C66A42"/>
    <w:rsid w:val="00C672B9"/>
    <w:rsid w:val="00C71BAA"/>
    <w:rsid w:val="00C72A43"/>
    <w:rsid w:val="00C7423B"/>
    <w:rsid w:val="00C76AD8"/>
    <w:rsid w:val="00C7780A"/>
    <w:rsid w:val="00C816FA"/>
    <w:rsid w:val="00C852D1"/>
    <w:rsid w:val="00C86C88"/>
    <w:rsid w:val="00C87A0A"/>
    <w:rsid w:val="00CA148B"/>
    <w:rsid w:val="00CA7D5A"/>
    <w:rsid w:val="00CB0955"/>
    <w:rsid w:val="00CB5579"/>
    <w:rsid w:val="00CC14EE"/>
    <w:rsid w:val="00CC6089"/>
    <w:rsid w:val="00CD5905"/>
    <w:rsid w:val="00CD5ADF"/>
    <w:rsid w:val="00CE1C56"/>
    <w:rsid w:val="00CE6EF0"/>
    <w:rsid w:val="00CE6FA2"/>
    <w:rsid w:val="00CF0AA9"/>
    <w:rsid w:val="00CF658A"/>
    <w:rsid w:val="00D01CE4"/>
    <w:rsid w:val="00D02592"/>
    <w:rsid w:val="00D101AF"/>
    <w:rsid w:val="00D11F6D"/>
    <w:rsid w:val="00D151FB"/>
    <w:rsid w:val="00D215C6"/>
    <w:rsid w:val="00D217FD"/>
    <w:rsid w:val="00D21B23"/>
    <w:rsid w:val="00D22B2D"/>
    <w:rsid w:val="00D23586"/>
    <w:rsid w:val="00D23E0B"/>
    <w:rsid w:val="00D258C3"/>
    <w:rsid w:val="00D30972"/>
    <w:rsid w:val="00D355D9"/>
    <w:rsid w:val="00D46ACA"/>
    <w:rsid w:val="00D46FE8"/>
    <w:rsid w:val="00D51F30"/>
    <w:rsid w:val="00D54A50"/>
    <w:rsid w:val="00D70E9C"/>
    <w:rsid w:val="00D716D7"/>
    <w:rsid w:val="00D73F60"/>
    <w:rsid w:val="00D77717"/>
    <w:rsid w:val="00D85BA7"/>
    <w:rsid w:val="00D92AE4"/>
    <w:rsid w:val="00DA0412"/>
    <w:rsid w:val="00DB36A9"/>
    <w:rsid w:val="00DB5732"/>
    <w:rsid w:val="00DB597D"/>
    <w:rsid w:val="00DC3848"/>
    <w:rsid w:val="00DD5F4D"/>
    <w:rsid w:val="00DD5FC0"/>
    <w:rsid w:val="00DD61F6"/>
    <w:rsid w:val="00DE1216"/>
    <w:rsid w:val="00DE1873"/>
    <w:rsid w:val="00DE7B32"/>
    <w:rsid w:val="00DE7C78"/>
    <w:rsid w:val="00DF063D"/>
    <w:rsid w:val="00E05F9B"/>
    <w:rsid w:val="00E073C7"/>
    <w:rsid w:val="00E11BB8"/>
    <w:rsid w:val="00E11CD6"/>
    <w:rsid w:val="00E246C8"/>
    <w:rsid w:val="00E26ADF"/>
    <w:rsid w:val="00E34766"/>
    <w:rsid w:val="00E400DA"/>
    <w:rsid w:val="00E41A1E"/>
    <w:rsid w:val="00E44C1B"/>
    <w:rsid w:val="00E51D15"/>
    <w:rsid w:val="00E52AC2"/>
    <w:rsid w:val="00E647B5"/>
    <w:rsid w:val="00E6533E"/>
    <w:rsid w:val="00E65B31"/>
    <w:rsid w:val="00E677C2"/>
    <w:rsid w:val="00E72EAC"/>
    <w:rsid w:val="00E730B9"/>
    <w:rsid w:val="00E754D6"/>
    <w:rsid w:val="00E80317"/>
    <w:rsid w:val="00E81190"/>
    <w:rsid w:val="00E8282E"/>
    <w:rsid w:val="00E83FE1"/>
    <w:rsid w:val="00E90A7B"/>
    <w:rsid w:val="00E91688"/>
    <w:rsid w:val="00E93222"/>
    <w:rsid w:val="00EA306A"/>
    <w:rsid w:val="00EA5C29"/>
    <w:rsid w:val="00EB12F9"/>
    <w:rsid w:val="00EB53F8"/>
    <w:rsid w:val="00EB5984"/>
    <w:rsid w:val="00EB7412"/>
    <w:rsid w:val="00EC249A"/>
    <w:rsid w:val="00EC30FC"/>
    <w:rsid w:val="00EC7B7E"/>
    <w:rsid w:val="00ED2D52"/>
    <w:rsid w:val="00ED3BFA"/>
    <w:rsid w:val="00ED74FB"/>
    <w:rsid w:val="00ED7D48"/>
    <w:rsid w:val="00EE19C0"/>
    <w:rsid w:val="00EE25A3"/>
    <w:rsid w:val="00EE44C5"/>
    <w:rsid w:val="00EE74FC"/>
    <w:rsid w:val="00EF2754"/>
    <w:rsid w:val="00F01E2A"/>
    <w:rsid w:val="00F121D9"/>
    <w:rsid w:val="00F1291D"/>
    <w:rsid w:val="00F12D69"/>
    <w:rsid w:val="00F139B1"/>
    <w:rsid w:val="00F13B49"/>
    <w:rsid w:val="00F152EE"/>
    <w:rsid w:val="00F32A01"/>
    <w:rsid w:val="00F407A5"/>
    <w:rsid w:val="00F4607F"/>
    <w:rsid w:val="00F546B6"/>
    <w:rsid w:val="00F55387"/>
    <w:rsid w:val="00F56C64"/>
    <w:rsid w:val="00F578E6"/>
    <w:rsid w:val="00F614E7"/>
    <w:rsid w:val="00F6372F"/>
    <w:rsid w:val="00F81253"/>
    <w:rsid w:val="00F82772"/>
    <w:rsid w:val="00F82944"/>
    <w:rsid w:val="00F84EFC"/>
    <w:rsid w:val="00F8751F"/>
    <w:rsid w:val="00F90583"/>
    <w:rsid w:val="00F91485"/>
    <w:rsid w:val="00F91C18"/>
    <w:rsid w:val="00F92B57"/>
    <w:rsid w:val="00FA0197"/>
    <w:rsid w:val="00FA3B7B"/>
    <w:rsid w:val="00FB24EB"/>
    <w:rsid w:val="00FB6BF1"/>
    <w:rsid w:val="00FB78FD"/>
    <w:rsid w:val="00FC2C81"/>
    <w:rsid w:val="00FC7A67"/>
    <w:rsid w:val="00FD2240"/>
    <w:rsid w:val="00FE3661"/>
    <w:rsid w:val="00FE3A3D"/>
    <w:rsid w:val="00FE4676"/>
    <w:rsid w:val="00FE4B83"/>
    <w:rsid w:val="00FE56AD"/>
    <w:rsid w:val="00FF0609"/>
    <w:rsid w:val="00FF133B"/>
    <w:rsid w:val="00FF4F78"/>
    <w:rsid w:val="00FF7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1C18"/>
    <w:rPr>
      <w:sz w:val="24"/>
    </w:rPr>
  </w:style>
  <w:style w:type="paragraph" w:styleId="Nadpis1">
    <w:name w:val="heading 1"/>
    <w:basedOn w:val="Normln"/>
    <w:next w:val="Normln"/>
    <w:qFormat/>
    <w:rsid w:val="00D21B23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0A51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F121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F121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A3A0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21B23"/>
    <w:pPr>
      <w:jc w:val="center"/>
    </w:pPr>
    <w:rPr>
      <w:b/>
      <w:sz w:val="28"/>
      <w:szCs w:val="28"/>
    </w:rPr>
  </w:style>
  <w:style w:type="paragraph" w:styleId="Zkladntext2">
    <w:name w:val="Body Text 2"/>
    <w:basedOn w:val="Normln"/>
    <w:rsid w:val="00D21B23"/>
    <w:pPr>
      <w:jc w:val="both"/>
    </w:pPr>
  </w:style>
  <w:style w:type="paragraph" w:styleId="Zkladntext">
    <w:name w:val="Body Text"/>
    <w:basedOn w:val="Normln"/>
    <w:rsid w:val="00F91C18"/>
    <w:pPr>
      <w:spacing w:after="120"/>
    </w:pPr>
  </w:style>
  <w:style w:type="paragraph" w:customStyle="1" w:styleId="WW-Zkladntext2">
    <w:name w:val="WW-Základní text 2"/>
    <w:rsid w:val="00F91C18"/>
    <w:pPr>
      <w:suppressAutoHyphens/>
      <w:jc w:val="both"/>
    </w:pPr>
    <w:rPr>
      <w:color w:val="000000"/>
      <w:sz w:val="24"/>
      <w:u w:color="000000"/>
      <w:lang w:val="en-US"/>
    </w:rPr>
  </w:style>
  <w:style w:type="character" w:customStyle="1" w:styleId="NzevChar">
    <w:name w:val="Název Char"/>
    <w:link w:val="Nzev"/>
    <w:rsid w:val="0037724C"/>
    <w:rPr>
      <w:b/>
      <w:sz w:val="28"/>
      <w:szCs w:val="28"/>
      <w:lang w:val="cs-CZ" w:eastAsia="cs-CZ" w:bidi="ar-SA"/>
    </w:rPr>
  </w:style>
  <w:style w:type="character" w:styleId="Hypertextovodkaz">
    <w:name w:val="Hyperlink"/>
    <w:rsid w:val="0037724C"/>
    <w:rPr>
      <w:color w:val="0000FF"/>
      <w:u w:val="single"/>
    </w:rPr>
  </w:style>
  <w:style w:type="paragraph" w:styleId="Normlnweb">
    <w:name w:val="Normal (Web)"/>
    <w:basedOn w:val="Normln"/>
    <w:rsid w:val="00624C2E"/>
    <w:pPr>
      <w:suppressAutoHyphens/>
      <w:spacing w:before="280" w:after="280"/>
    </w:pPr>
    <w:rPr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624C2E"/>
    <w:pPr>
      <w:suppressAutoHyphens/>
      <w:ind w:left="720"/>
    </w:pPr>
    <w:rPr>
      <w:rFonts w:ascii="Tahoma" w:hAnsi="Tahoma" w:cs="Tahoma"/>
      <w:sz w:val="20"/>
      <w:szCs w:val="24"/>
      <w:lang w:eastAsia="zh-CN"/>
    </w:rPr>
  </w:style>
  <w:style w:type="paragraph" w:customStyle="1" w:styleId="Odstavec">
    <w:name w:val="Odstavec"/>
    <w:basedOn w:val="Normln"/>
    <w:rsid w:val="0078518E"/>
    <w:pPr>
      <w:spacing w:before="60"/>
      <w:ind w:firstLine="425"/>
      <w:jc w:val="both"/>
    </w:pPr>
    <w:rPr>
      <w:szCs w:val="24"/>
    </w:rPr>
  </w:style>
  <w:style w:type="paragraph" w:customStyle="1" w:styleId="dkaz">
    <w:name w:val="důkaz"/>
    <w:basedOn w:val="Normln"/>
    <w:rsid w:val="0078518E"/>
    <w:pPr>
      <w:tabs>
        <w:tab w:val="left" w:pos="1134"/>
      </w:tabs>
      <w:spacing w:before="120"/>
    </w:pPr>
    <w:rPr>
      <w:szCs w:val="24"/>
    </w:rPr>
  </w:style>
  <w:style w:type="paragraph" w:customStyle="1" w:styleId="I">
    <w:name w:val="I."/>
    <w:basedOn w:val="Normln"/>
    <w:rsid w:val="0078518E"/>
    <w:pPr>
      <w:spacing w:before="120" w:after="240"/>
      <w:jc w:val="center"/>
    </w:pPr>
    <w:rPr>
      <w:b/>
      <w:bCs/>
      <w:sz w:val="28"/>
      <w:szCs w:val="28"/>
    </w:rPr>
  </w:style>
  <w:style w:type="paragraph" w:customStyle="1" w:styleId="podpis2">
    <w:name w:val="podpis2"/>
    <w:basedOn w:val="Normln"/>
    <w:rsid w:val="0078518E"/>
    <w:pPr>
      <w:tabs>
        <w:tab w:val="center" w:pos="2268"/>
        <w:tab w:val="center" w:pos="6804"/>
      </w:tabs>
    </w:pPr>
    <w:rPr>
      <w:szCs w:val="24"/>
    </w:rPr>
  </w:style>
  <w:style w:type="paragraph" w:customStyle="1" w:styleId="Titul">
    <w:name w:val="Titul"/>
    <w:basedOn w:val="Normln"/>
    <w:rsid w:val="0078518E"/>
    <w:pPr>
      <w:spacing w:before="120" w:after="240"/>
    </w:pPr>
    <w:rPr>
      <w:b/>
      <w:bCs/>
      <w:sz w:val="32"/>
      <w:szCs w:val="32"/>
    </w:rPr>
  </w:style>
  <w:style w:type="paragraph" w:styleId="Zhlav">
    <w:name w:val="header"/>
    <w:basedOn w:val="Normln"/>
    <w:link w:val="ZhlavChar"/>
    <w:semiHidden/>
    <w:rsid w:val="00B150D3"/>
    <w:pPr>
      <w:tabs>
        <w:tab w:val="center" w:pos="4536"/>
        <w:tab w:val="right" w:pos="9072"/>
      </w:tabs>
    </w:pPr>
    <w:rPr>
      <w:szCs w:val="24"/>
    </w:rPr>
  </w:style>
  <w:style w:type="character" w:customStyle="1" w:styleId="ZhlavChar">
    <w:name w:val="Záhlaví Char"/>
    <w:link w:val="Zhlav"/>
    <w:semiHidden/>
    <w:locked/>
    <w:rsid w:val="00B150D3"/>
    <w:rPr>
      <w:sz w:val="24"/>
      <w:szCs w:val="24"/>
      <w:lang w:val="cs-CZ" w:eastAsia="cs-CZ" w:bidi="ar-SA"/>
    </w:rPr>
  </w:style>
  <w:style w:type="paragraph" w:customStyle="1" w:styleId="Odstavecseseznamem1">
    <w:name w:val="Odstavec se seznamem1"/>
    <w:basedOn w:val="Normln"/>
    <w:rsid w:val="00B150D3"/>
    <w:pPr>
      <w:ind w:left="720"/>
    </w:pPr>
    <w:rPr>
      <w:rFonts w:ascii="Calibri" w:hAnsi="Calibri"/>
      <w:sz w:val="22"/>
      <w:szCs w:val="22"/>
    </w:rPr>
  </w:style>
  <w:style w:type="paragraph" w:styleId="Zpat">
    <w:name w:val="footer"/>
    <w:basedOn w:val="Normln"/>
    <w:rsid w:val="00B150D3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cmttext1">
    <w:name w:val="cmt_text1"/>
    <w:rsid w:val="00706486"/>
    <w:rPr>
      <w:rFonts w:ascii="Courier New" w:hAnsi="Courier New" w:cs="Courier New"/>
      <w:sz w:val="20"/>
      <w:szCs w:val="20"/>
    </w:rPr>
  </w:style>
  <w:style w:type="paragraph" w:customStyle="1" w:styleId="Citace1">
    <w:name w:val="Citace1"/>
    <w:basedOn w:val="Normln"/>
    <w:next w:val="Normln"/>
    <w:link w:val="QuoteChar"/>
    <w:rsid w:val="0070648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QuoteChar">
    <w:name w:val="Quote Char"/>
    <w:link w:val="Citace1"/>
    <w:locked/>
    <w:rsid w:val="00706486"/>
    <w:rPr>
      <w:rFonts w:ascii="Calibri" w:hAnsi="Calibri"/>
      <w:i/>
      <w:iCs/>
      <w:color w:val="000000"/>
      <w:sz w:val="22"/>
      <w:szCs w:val="22"/>
      <w:lang w:val="cs-CZ" w:eastAsia="en-US" w:bidi="ar-SA"/>
    </w:rPr>
  </w:style>
  <w:style w:type="paragraph" w:styleId="Podtitul">
    <w:name w:val="Subtitle"/>
    <w:basedOn w:val="Normln"/>
    <w:qFormat/>
    <w:rsid w:val="0092731C"/>
    <w:pPr>
      <w:jc w:val="both"/>
    </w:pPr>
    <w:rPr>
      <w:szCs w:val="24"/>
      <w:u w:val="single"/>
    </w:rPr>
  </w:style>
  <w:style w:type="paragraph" w:styleId="Zkladntextodsazen">
    <w:name w:val="Body Text Indent"/>
    <w:basedOn w:val="Normln"/>
    <w:link w:val="ZkladntextodsazenChar"/>
    <w:rsid w:val="00F8751F"/>
    <w:pPr>
      <w:spacing w:after="120"/>
      <w:ind w:left="283"/>
    </w:pPr>
    <w:rPr>
      <w:szCs w:val="24"/>
    </w:rPr>
  </w:style>
  <w:style w:type="character" w:customStyle="1" w:styleId="ZkladntextodsazenChar">
    <w:name w:val="Základní text odsazený Char"/>
    <w:link w:val="Zkladntextodsazen"/>
    <w:locked/>
    <w:rsid w:val="00F8751F"/>
    <w:rPr>
      <w:sz w:val="24"/>
      <w:szCs w:val="24"/>
      <w:lang w:val="cs-CZ" w:eastAsia="cs-CZ" w:bidi="ar-SA"/>
    </w:rPr>
  </w:style>
  <w:style w:type="paragraph" w:customStyle="1" w:styleId="Barevnseznamzvraznn11">
    <w:name w:val="Barevný seznam – zvýraznění 11"/>
    <w:basedOn w:val="Normln"/>
    <w:rsid w:val="00F8751F"/>
    <w:pPr>
      <w:ind w:left="708"/>
    </w:pPr>
    <w:rPr>
      <w:szCs w:val="24"/>
    </w:rPr>
  </w:style>
  <w:style w:type="character" w:customStyle="1" w:styleId="CharChar1">
    <w:name w:val="Char Char1"/>
    <w:rsid w:val="00C72A43"/>
    <w:rPr>
      <w:b/>
      <w:sz w:val="28"/>
      <w:szCs w:val="28"/>
      <w:lang w:val="cs-CZ" w:eastAsia="cs-CZ" w:bidi="ar-SA"/>
    </w:rPr>
  </w:style>
  <w:style w:type="paragraph" w:customStyle="1" w:styleId="Default">
    <w:name w:val="Default"/>
    <w:rsid w:val="003422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3">
    <w:name w:val="Body Text 3"/>
    <w:basedOn w:val="Normln"/>
    <w:rsid w:val="005F6F95"/>
    <w:pPr>
      <w:spacing w:after="120"/>
    </w:pPr>
    <w:rPr>
      <w:sz w:val="16"/>
      <w:szCs w:val="16"/>
    </w:rPr>
  </w:style>
  <w:style w:type="character" w:customStyle="1" w:styleId="Nadpis2Char">
    <w:name w:val="Nadpis 2 Char"/>
    <w:link w:val="Nadpis2"/>
    <w:rsid w:val="005F6F95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character" w:customStyle="1" w:styleId="CharChar3">
    <w:name w:val="Char Char3"/>
    <w:rsid w:val="005F6F95"/>
    <w:rPr>
      <w:b/>
      <w:bCs/>
      <w:sz w:val="36"/>
      <w:szCs w:val="24"/>
    </w:rPr>
  </w:style>
  <w:style w:type="paragraph" w:styleId="Prosttext">
    <w:name w:val="Plain Text"/>
    <w:basedOn w:val="Normln"/>
    <w:rsid w:val="005F6F95"/>
    <w:pPr>
      <w:suppressAutoHyphens/>
    </w:pPr>
    <w:rPr>
      <w:rFonts w:ascii="Courier New" w:hAnsi="Courier New"/>
      <w:sz w:val="20"/>
      <w:lang w:eastAsia="ar-SA"/>
    </w:rPr>
  </w:style>
  <w:style w:type="character" w:customStyle="1" w:styleId="CharChar5">
    <w:name w:val="Char Char5"/>
    <w:rsid w:val="006A0966"/>
    <w:rPr>
      <w:b/>
      <w:sz w:val="28"/>
      <w:szCs w:val="28"/>
      <w:lang w:val="cs-CZ" w:eastAsia="cs-CZ" w:bidi="ar-SA"/>
    </w:rPr>
  </w:style>
  <w:style w:type="table" w:styleId="Mkatabulky">
    <w:name w:val="Table Grid"/>
    <w:basedOn w:val="Normlntabulka"/>
    <w:rsid w:val="00667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rsid w:val="00BA2809"/>
    <w:pPr>
      <w:spacing w:after="120"/>
      <w:ind w:left="283"/>
    </w:pPr>
    <w:rPr>
      <w:sz w:val="16"/>
      <w:szCs w:val="16"/>
    </w:rPr>
  </w:style>
  <w:style w:type="character" w:styleId="Siln">
    <w:name w:val="Strong"/>
    <w:uiPriority w:val="22"/>
    <w:qFormat/>
    <w:rsid w:val="001A58A8"/>
    <w:rPr>
      <w:b/>
      <w:bCs/>
    </w:rPr>
  </w:style>
  <w:style w:type="paragraph" w:styleId="Textbubliny">
    <w:name w:val="Balloon Text"/>
    <w:basedOn w:val="Normln"/>
    <w:semiHidden/>
    <w:rsid w:val="00807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5137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178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2317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A7B7CA"/>
                                <w:bottom w:val="single" w:sz="6" w:space="14" w:color="A7B7CA"/>
                                <w:right w:val="single" w:sz="6" w:space="14" w:color="A7B7CA"/>
                              </w:divBdr>
                              <w:divsChild>
                                <w:div w:id="166200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0900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7691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610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A7B7CA"/>
                                <w:bottom w:val="single" w:sz="6" w:space="14" w:color="A7B7CA"/>
                                <w:right w:val="single" w:sz="6" w:space="14" w:color="A7B7CA"/>
                              </w:divBdr>
                              <w:divsChild>
                                <w:div w:id="52968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99931-F2B8-4B74-8849-F9CD45A4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expedici</vt:lpstr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expedici</dc:title>
  <dc:creator>Uzivatel</dc:creator>
  <cp:lastModifiedBy>mvkvsetin@outlook.cz</cp:lastModifiedBy>
  <cp:revision>3</cp:revision>
  <cp:lastPrinted>2026-02-16T10:47:00Z</cp:lastPrinted>
  <dcterms:created xsi:type="dcterms:W3CDTF">2026-02-18T11:46:00Z</dcterms:created>
  <dcterms:modified xsi:type="dcterms:W3CDTF">2026-02-18T15:24:00Z</dcterms:modified>
</cp:coreProperties>
</file>