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MOHELNICE AGRO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Klopina 33, 78973 Klopina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Libina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6 834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3 037,17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Libina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11 500,12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6 181,69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72 520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25 376,20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Líšnice u Mohelnice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7 489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2 814,67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Mohelnice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12 761,63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16 540,25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20 587,79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7 565,18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7 818,22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182 145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103 341,80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Mostkov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Obědné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16 722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4 090,54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46 703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11 424,50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Podolí u Mohelnice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3 366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1 183,90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Stavenice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4 465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1 747,24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Třeština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17 643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7 672,59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Újezd u Mohelnice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4 467,11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17 647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9 332,44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Vyšehorky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7 556,41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31 796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9 306,04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390 958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175 326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24N25/63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2412563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175 326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05.01.2026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