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KALIŠTĚ,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České Libchavy 96, 56114 České Libchavy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Brandýs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Rviště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32 251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9 804,95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46 041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14 149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105N20/50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10512050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14 149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18.02.2026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