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71CE6" w14:textId="3E1DCBFC" w:rsidR="0057301F" w:rsidRDefault="00063740">
      <w:pPr>
        <w:tabs>
          <w:tab w:val="left" w:pos="4536"/>
          <w:tab w:val="left" w:pos="7513"/>
        </w:tabs>
        <w:spacing w:after="240"/>
        <w:rPr>
          <w:rFonts w:ascii="Times New Roman" w:hAnsi="Times New Roman"/>
          <w:sz w:val="22"/>
          <w:szCs w:val="22"/>
        </w:rPr>
      </w:pPr>
      <w:r>
        <w:rPr>
          <w:rFonts w:ascii="Times New Roman" w:hAnsi="Times New Roman"/>
          <w:sz w:val="22"/>
          <w:szCs w:val="22"/>
        </w:rPr>
        <w:tab/>
        <w:t xml:space="preserve">Číslo smlouvy </w:t>
      </w:r>
      <w:r w:rsidR="00A1405A">
        <w:rPr>
          <w:rFonts w:ascii="Times New Roman" w:hAnsi="Times New Roman"/>
          <w:sz w:val="22"/>
          <w:szCs w:val="22"/>
        </w:rPr>
        <w:t>objednatele</w:t>
      </w:r>
      <w:r>
        <w:rPr>
          <w:rFonts w:ascii="Times New Roman" w:hAnsi="Times New Roman"/>
          <w:sz w:val="22"/>
          <w:szCs w:val="22"/>
        </w:rPr>
        <w:t>:</w:t>
      </w:r>
      <w:r>
        <w:rPr>
          <w:rFonts w:ascii="Times New Roman" w:hAnsi="Times New Roman"/>
          <w:sz w:val="22"/>
          <w:szCs w:val="22"/>
        </w:rPr>
        <w:tab/>
      </w:r>
      <w:r w:rsidR="00D51F04">
        <w:rPr>
          <w:rFonts w:ascii="Times New Roman" w:hAnsi="Times New Roman"/>
          <w:sz w:val="22"/>
          <w:szCs w:val="22"/>
        </w:rPr>
        <w:t>SD/20260008</w:t>
      </w:r>
    </w:p>
    <w:p w14:paraId="151C60B3" w14:textId="430ECC47" w:rsidR="0057301F" w:rsidRDefault="00063740">
      <w:pPr>
        <w:tabs>
          <w:tab w:val="left" w:pos="4536"/>
          <w:tab w:val="left" w:pos="7513"/>
        </w:tabs>
        <w:spacing w:after="240"/>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 xml:space="preserve">Číslo smlouvy </w:t>
      </w:r>
      <w:r w:rsidR="00A1405A">
        <w:rPr>
          <w:rFonts w:ascii="Times New Roman" w:hAnsi="Times New Roman"/>
          <w:sz w:val="22"/>
          <w:szCs w:val="22"/>
        </w:rPr>
        <w:t>zhotovitele</w:t>
      </w:r>
      <w:r>
        <w:rPr>
          <w:rFonts w:ascii="Times New Roman" w:hAnsi="Times New Roman"/>
          <w:sz w:val="22"/>
          <w:szCs w:val="22"/>
        </w:rPr>
        <w:t>:</w:t>
      </w:r>
      <w:r>
        <w:rPr>
          <w:rFonts w:ascii="Times New Roman" w:hAnsi="Times New Roman"/>
          <w:sz w:val="22"/>
          <w:szCs w:val="22"/>
        </w:rPr>
        <w:tab/>
      </w:r>
      <w:r w:rsidR="00EC3EEE" w:rsidRPr="00EC3EEE">
        <w:rPr>
          <w:rFonts w:ascii="Times New Roman" w:hAnsi="Times New Roman"/>
          <w:sz w:val="22"/>
          <w:szCs w:val="22"/>
        </w:rPr>
        <w:t>ZAK1/2026/007</w:t>
      </w:r>
    </w:p>
    <w:p w14:paraId="7CB66EE4" w14:textId="77777777" w:rsidR="0057301F" w:rsidRDefault="00063740">
      <w:pPr>
        <w:pStyle w:val="JVS1"/>
        <w:spacing w:before="360"/>
        <w:jc w:val="both"/>
      </w:pPr>
      <w:r>
        <w:t xml:space="preserve">Rámcová </w:t>
      </w:r>
      <w:r w:rsidR="00A1405A">
        <w:t>smlouva o dílo</w:t>
      </w:r>
    </w:p>
    <w:p w14:paraId="7DC9260C" w14:textId="77777777" w:rsidR="0057301F" w:rsidRDefault="00063740">
      <w:pPr>
        <w:tabs>
          <w:tab w:val="num" w:pos="0"/>
        </w:tabs>
        <w:spacing w:before="120" w:after="360"/>
        <w:rPr>
          <w:rFonts w:ascii="Times New Roman" w:hAnsi="Times New Roman"/>
          <w:b/>
          <w:sz w:val="24"/>
          <w:szCs w:val="24"/>
        </w:rPr>
      </w:pPr>
      <w:r>
        <w:rPr>
          <w:rFonts w:cs="Arial"/>
          <w:b/>
          <w:sz w:val="24"/>
          <w:szCs w:val="24"/>
        </w:rPr>
        <w:t>(dále jen „rámcová smlouva“)</w:t>
      </w:r>
    </w:p>
    <w:p w14:paraId="28C59911" w14:textId="77777777" w:rsidR="00810C89" w:rsidRDefault="00810C89" w:rsidP="00810C8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Pr>
          <w:rFonts w:ascii="Times New Roman" w:hAnsi="Times New Roman"/>
          <w:b/>
          <w:sz w:val="22"/>
          <w:szCs w:val="22"/>
        </w:rPr>
        <w:t>Smluvní strany</w:t>
      </w:r>
    </w:p>
    <w:tbl>
      <w:tblPr>
        <w:tblW w:w="0" w:type="auto"/>
        <w:tblLook w:val="04A0" w:firstRow="1" w:lastRow="0" w:firstColumn="1" w:lastColumn="0" w:noHBand="0" w:noVBand="1"/>
      </w:tblPr>
      <w:tblGrid>
        <w:gridCol w:w="1609"/>
        <w:gridCol w:w="3015"/>
        <w:gridCol w:w="279"/>
        <w:gridCol w:w="1508"/>
        <w:gridCol w:w="3130"/>
      </w:tblGrid>
      <w:tr w:rsidR="00810C89" w14:paraId="0392EB16" w14:textId="77777777" w:rsidTr="00BB445B">
        <w:trPr>
          <w:trHeight w:val="273"/>
        </w:trPr>
        <w:tc>
          <w:tcPr>
            <w:tcW w:w="4786" w:type="dxa"/>
            <w:gridSpan w:val="2"/>
          </w:tcPr>
          <w:p w14:paraId="3F8DDAA5"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4" w:type="dxa"/>
          </w:tcPr>
          <w:p w14:paraId="4009D1FE" w14:textId="77777777" w:rsidR="00810C89" w:rsidRDefault="00810C89" w:rsidP="00BB445B">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tcPr>
          <w:p w14:paraId="53C9E63F" w14:textId="4BDF2AE2" w:rsidR="00810C89" w:rsidRDefault="00AB13AC" w:rsidP="00BB445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T RAIL a.s.</w:t>
            </w:r>
          </w:p>
        </w:tc>
      </w:tr>
      <w:tr w:rsidR="00810C89" w14:paraId="5C983207" w14:textId="77777777" w:rsidTr="00BB445B">
        <w:tc>
          <w:tcPr>
            <w:tcW w:w="4786" w:type="dxa"/>
            <w:gridSpan w:val="2"/>
          </w:tcPr>
          <w:p w14:paraId="3651698F" w14:textId="7C466B88"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r w:rsidR="00D51F04">
              <w:rPr>
                <w:rFonts w:ascii="Times New Roman" w:eastAsia="Calibri" w:hAnsi="Times New Roman"/>
                <w:sz w:val="22"/>
                <w:szCs w:val="22"/>
              </w:rPr>
              <w:t>, Ostrava, 702 00</w:t>
            </w:r>
          </w:p>
        </w:tc>
        <w:tc>
          <w:tcPr>
            <w:tcW w:w="284" w:type="dxa"/>
          </w:tcPr>
          <w:p w14:paraId="6C4B601F"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Pr>
          <w:p w14:paraId="22B388EA" w14:textId="1223392B" w:rsidR="00810C89" w:rsidRDefault="00AB13AC"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Antošovická 388/</w:t>
            </w:r>
            <w:r w:rsidR="00AE4F4C">
              <w:rPr>
                <w:rFonts w:ascii="Times New Roman" w:eastAsia="Calibri" w:hAnsi="Times New Roman"/>
                <w:sz w:val="22"/>
                <w:szCs w:val="22"/>
              </w:rPr>
              <w:t>100 a</w:t>
            </w:r>
            <w:r>
              <w:rPr>
                <w:rFonts w:ascii="Times New Roman" w:eastAsia="Calibri" w:hAnsi="Times New Roman"/>
                <w:sz w:val="22"/>
                <w:szCs w:val="22"/>
              </w:rPr>
              <w:t xml:space="preserve">, Ostrava </w:t>
            </w:r>
            <w:proofErr w:type="spellStart"/>
            <w:r>
              <w:rPr>
                <w:rFonts w:ascii="Times New Roman" w:eastAsia="Calibri" w:hAnsi="Times New Roman"/>
                <w:sz w:val="22"/>
                <w:szCs w:val="22"/>
              </w:rPr>
              <w:t>Koblov</w:t>
            </w:r>
            <w:proofErr w:type="spellEnd"/>
            <w:r>
              <w:rPr>
                <w:rFonts w:ascii="Times New Roman" w:eastAsia="Calibri" w:hAnsi="Times New Roman"/>
                <w:sz w:val="22"/>
                <w:szCs w:val="22"/>
              </w:rPr>
              <w:t>, 711 00</w:t>
            </w:r>
          </w:p>
        </w:tc>
      </w:tr>
      <w:tr w:rsidR="00810C89" w14:paraId="4A74C53D" w14:textId="77777777" w:rsidTr="00BB445B">
        <w:tc>
          <w:tcPr>
            <w:tcW w:w="4786" w:type="dxa"/>
            <w:gridSpan w:val="2"/>
          </w:tcPr>
          <w:p w14:paraId="55C41926"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4" w:type="dxa"/>
          </w:tcPr>
          <w:p w14:paraId="5F05A224"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Pr>
          <w:p w14:paraId="762A2906" w14:textId="71DF203E" w:rsidR="00810C89" w:rsidRDefault="00AB13AC"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předsedou představenstva</w:t>
            </w:r>
          </w:p>
        </w:tc>
      </w:tr>
      <w:tr w:rsidR="00810C89" w14:paraId="188A1BA7" w14:textId="77777777" w:rsidTr="00BB445B">
        <w:tc>
          <w:tcPr>
            <w:tcW w:w="4786" w:type="dxa"/>
            <w:gridSpan w:val="2"/>
            <w:tcBorders>
              <w:bottom w:val="single" w:sz="4" w:space="0" w:color="auto"/>
            </w:tcBorders>
          </w:tcPr>
          <w:p w14:paraId="7CBF8AF3" w14:textId="77777777" w:rsidR="00810C89" w:rsidRDefault="00810C89" w:rsidP="00BB445B">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 xml:space="preserve">Ing Michalem </w:t>
            </w:r>
            <w:proofErr w:type="spellStart"/>
            <w:r>
              <w:rPr>
                <w:rFonts w:ascii="Times New Roman" w:eastAsia="Calibri" w:hAnsi="Times New Roman"/>
                <w:sz w:val="22"/>
                <w:szCs w:val="22"/>
              </w:rPr>
              <w:t>Hrotíkem</w:t>
            </w:r>
            <w:proofErr w:type="spellEnd"/>
          </w:p>
        </w:tc>
        <w:tc>
          <w:tcPr>
            <w:tcW w:w="284" w:type="dxa"/>
          </w:tcPr>
          <w:p w14:paraId="5B428BA7" w14:textId="77777777" w:rsidR="00810C89" w:rsidRDefault="00810C89" w:rsidP="00BB445B">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802" w:type="dxa"/>
            <w:gridSpan w:val="2"/>
            <w:tcBorders>
              <w:bottom w:val="single" w:sz="4" w:space="0" w:color="auto"/>
            </w:tcBorders>
          </w:tcPr>
          <w:p w14:paraId="22F47DC8" w14:textId="5D973D18" w:rsidR="00810C89" w:rsidRDefault="00AB13AC" w:rsidP="00BB445B">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 xml:space="preserve">Ing Alexandrem </w:t>
            </w:r>
            <w:proofErr w:type="spellStart"/>
            <w:r>
              <w:rPr>
                <w:rFonts w:ascii="Times New Roman" w:eastAsia="Calibri" w:hAnsi="Times New Roman"/>
                <w:sz w:val="22"/>
                <w:szCs w:val="22"/>
              </w:rPr>
              <w:t>Halimovičem</w:t>
            </w:r>
            <w:proofErr w:type="spellEnd"/>
          </w:p>
        </w:tc>
      </w:tr>
      <w:tr w:rsidR="00810C89" w14:paraId="17786FE6" w14:textId="77777777" w:rsidTr="00BB445B">
        <w:tc>
          <w:tcPr>
            <w:tcW w:w="1668" w:type="dxa"/>
          </w:tcPr>
          <w:p w14:paraId="05539FC7"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8" w:type="dxa"/>
          </w:tcPr>
          <w:p w14:paraId="74253B0E"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4" w:type="dxa"/>
          </w:tcPr>
          <w:p w14:paraId="535776E7" w14:textId="77777777" w:rsidR="00810C89" w:rsidRDefault="00810C89" w:rsidP="00BB445B">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tcPr>
          <w:p w14:paraId="5D796EA2"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243" w:type="dxa"/>
          </w:tcPr>
          <w:p w14:paraId="16961A37" w14:textId="75C2DBE2" w:rsidR="00810C89" w:rsidRPr="00AB13AC" w:rsidRDefault="00AB13AC" w:rsidP="00BB445B">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sidRPr="00AB13AC">
              <w:rPr>
                <w:rFonts w:ascii="Times New Roman" w:eastAsia="Calibri" w:hAnsi="Times New Roman"/>
                <w:bCs/>
                <w:sz w:val="22"/>
                <w:szCs w:val="22"/>
              </w:rPr>
              <w:t>27860361</w:t>
            </w:r>
          </w:p>
        </w:tc>
      </w:tr>
      <w:tr w:rsidR="00810C89" w14:paraId="3D1264BF" w14:textId="77777777" w:rsidTr="00BB445B">
        <w:tc>
          <w:tcPr>
            <w:tcW w:w="1668" w:type="dxa"/>
          </w:tcPr>
          <w:p w14:paraId="02697BB6"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8" w:type="dxa"/>
          </w:tcPr>
          <w:p w14:paraId="23BBAE97"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4" w:type="dxa"/>
          </w:tcPr>
          <w:p w14:paraId="7225968B"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tcPr>
          <w:p w14:paraId="270D527A"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243" w:type="dxa"/>
          </w:tcPr>
          <w:p w14:paraId="4521CF16" w14:textId="4E90E475" w:rsidR="00810C89" w:rsidRPr="00AB13AC" w:rsidRDefault="00AB13AC" w:rsidP="00BB445B">
            <w:pPr>
              <w:tabs>
                <w:tab w:val="left" w:pos="0"/>
                <w:tab w:val="left" w:leader="underscore" w:pos="4706"/>
                <w:tab w:val="left" w:pos="4990"/>
                <w:tab w:val="left" w:leader="underscore" w:pos="9639"/>
              </w:tabs>
              <w:rPr>
                <w:rFonts w:ascii="Times New Roman" w:eastAsia="Calibri" w:hAnsi="Times New Roman"/>
                <w:bCs/>
                <w:sz w:val="22"/>
                <w:szCs w:val="22"/>
              </w:rPr>
            </w:pPr>
            <w:r w:rsidRPr="00AB13AC">
              <w:rPr>
                <w:rFonts w:ascii="Times New Roman" w:eastAsia="Calibri" w:hAnsi="Times New Roman"/>
                <w:bCs/>
                <w:sz w:val="22"/>
                <w:szCs w:val="22"/>
              </w:rPr>
              <w:t>CZ27860361</w:t>
            </w:r>
          </w:p>
        </w:tc>
      </w:tr>
      <w:tr w:rsidR="00810C89" w14:paraId="5F571DAE" w14:textId="77777777" w:rsidTr="00BB445B">
        <w:tc>
          <w:tcPr>
            <w:tcW w:w="1668" w:type="dxa"/>
          </w:tcPr>
          <w:p w14:paraId="05AFC07E"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8" w:type="dxa"/>
          </w:tcPr>
          <w:p w14:paraId="427851BA"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4" w:type="dxa"/>
          </w:tcPr>
          <w:p w14:paraId="1CE43001"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tcPr>
          <w:p w14:paraId="79124B42"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243" w:type="dxa"/>
          </w:tcPr>
          <w:p w14:paraId="4DDE2C52" w14:textId="491B8552" w:rsidR="00810C89" w:rsidRPr="00AB13AC" w:rsidRDefault="00AB13AC" w:rsidP="00BB445B">
            <w:pPr>
              <w:tabs>
                <w:tab w:val="left" w:pos="0"/>
                <w:tab w:val="left" w:leader="underscore" w:pos="4706"/>
                <w:tab w:val="left" w:pos="4990"/>
                <w:tab w:val="left" w:leader="underscore" w:pos="9639"/>
              </w:tabs>
              <w:rPr>
                <w:rFonts w:ascii="Times New Roman" w:eastAsia="Calibri" w:hAnsi="Times New Roman"/>
                <w:bCs/>
                <w:sz w:val="22"/>
                <w:szCs w:val="22"/>
              </w:rPr>
            </w:pPr>
            <w:r w:rsidRPr="00AB13AC">
              <w:rPr>
                <w:rFonts w:ascii="Times New Roman" w:eastAsia="Calibri" w:hAnsi="Times New Roman"/>
                <w:bCs/>
                <w:sz w:val="22"/>
                <w:szCs w:val="22"/>
              </w:rPr>
              <w:t>Komerční banka a.s.</w:t>
            </w:r>
          </w:p>
        </w:tc>
      </w:tr>
      <w:tr w:rsidR="00810C89" w14:paraId="7F916AF3" w14:textId="77777777" w:rsidTr="00BB445B">
        <w:tc>
          <w:tcPr>
            <w:tcW w:w="1668" w:type="dxa"/>
          </w:tcPr>
          <w:p w14:paraId="2C1A7886"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8" w:type="dxa"/>
          </w:tcPr>
          <w:p w14:paraId="0E8E7E21"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4" w:type="dxa"/>
          </w:tcPr>
          <w:p w14:paraId="0B897C7A"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tcPr>
          <w:p w14:paraId="3479088C"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243" w:type="dxa"/>
          </w:tcPr>
          <w:p w14:paraId="2249AD7D" w14:textId="50BA884C" w:rsidR="00810C89" w:rsidRPr="00EC3EEE" w:rsidRDefault="00EC3EEE" w:rsidP="00BB445B">
            <w:pPr>
              <w:tabs>
                <w:tab w:val="left" w:pos="0"/>
                <w:tab w:val="left" w:leader="underscore" w:pos="4706"/>
                <w:tab w:val="left" w:pos="4990"/>
                <w:tab w:val="left" w:leader="underscore" w:pos="9639"/>
              </w:tabs>
              <w:rPr>
                <w:rFonts w:ascii="Times New Roman" w:eastAsia="Calibri" w:hAnsi="Times New Roman"/>
                <w:bCs/>
                <w:sz w:val="22"/>
                <w:szCs w:val="22"/>
              </w:rPr>
            </w:pPr>
            <w:r w:rsidRPr="00EC3EEE">
              <w:rPr>
                <w:rFonts w:ascii="Times New Roman" w:eastAsia="Calibri" w:hAnsi="Times New Roman"/>
                <w:bCs/>
                <w:sz w:val="22"/>
                <w:szCs w:val="22"/>
              </w:rPr>
              <w:t>43-2935890247/0100</w:t>
            </w:r>
          </w:p>
        </w:tc>
      </w:tr>
      <w:tr w:rsidR="00810C89" w14:paraId="6A52E0A4" w14:textId="77777777" w:rsidTr="00BB445B">
        <w:tc>
          <w:tcPr>
            <w:tcW w:w="4786" w:type="dxa"/>
            <w:gridSpan w:val="2"/>
            <w:tcBorders>
              <w:bottom w:val="single" w:sz="4" w:space="0" w:color="auto"/>
            </w:tcBorders>
          </w:tcPr>
          <w:p w14:paraId="08C0E49E" w14:textId="77777777" w:rsidR="00810C89" w:rsidRDefault="00810C89" w:rsidP="00BB445B">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Spisová značka B 2335 vedená u Krajského soudu v Ostravě</w:t>
            </w:r>
          </w:p>
        </w:tc>
        <w:tc>
          <w:tcPr>
            <w:tcW w:w="284" w:type="dxa"/>
          </w:tcPr>
          <w:p w14:paraId="6B0F2A15"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Borders>
              <w:bottom w:val="single" w:sz="4" w:space="0" w:color="auto"/>
            </w:tcBorders>
          </w:tcPr>
          <w:p w14:paraId="3FCE59AC" w14:textId="29CE8600" w:rsidR="00810C89" w:rsidRDefault="00810C89" w:rsidP="00BB445B">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 xml:space="preserve">Spisová značka </w:t>
            </w:r>
            <w:r w:rsidR="00AB13AC">
              <w:rPr>
                <w:rFonts w:ascii="Times New Roman" w:eastAsia="Calibri" w:hAnsi="Times New Roman"/>
                <w:sz w:val="22"/>
                <w:szCs w:val="22"/>
              </w:rPr>
              <w:t>B 10030 vedená u Krajského soudu v Ostravě</w:t>
            </w:r>
          </w:p>
        </w:tc>
      </w:tr>
    </w:tbl>
    <w:p w14:paraId="0880E686" w14:textId="7CD551DB"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i/>
          <w:sz w:val="22"/>
          <w:szCs w:val="22"/>
        </w:rPr>
      </w:pPr>
      <w:r>
        <w:rPr>
          <w:rFonts w:ascii="Times New Roman" w:hAnsi="Times New Roman"/>
          <w:sz w:val="22"/>
          <w:szCs w:val="22"/>
        </w:rPr>
        <w:t xml:space="preserve">dále jen </w:t>
      </w:r>
      <w:r>
        <w:rPr>
          <w:rFonts w:ascii="Times New Roman" w:hAnsi="Times New Roman"/>
          <w:b/>
          <w:sz w:val="22"/>
          <w:szCs w:val="22"/>
        </w:rPr>
        <w:t>objednatel</w:t>
      </w:r>
      <w:r w:rsidR="00396B2B">
        <w:rPr>
          <w:rFonts w:ascii="Times New Roman" w:hAnsi="Times New Roman"/>
          <w:b/>
          <w:sz w:val="22"/>
          <w:szCs w:val="22"/>
        </w:rPr>
        <w:t xml:space="preserve">                                                           </w:t>
      </w:r>
      <w:r>
        <w:rPr>
          <w:rFonts w:ascii="Times New Roman" w:hAnsi="Times New Roman"/>
          <w:sz w:val="22"/>
          <w:szCs w:val="22"/>
        </w:rPr>
        <w:t>dále jen</w:t>
      </w:r>
      <w:r>
        <w:rPr>
          <w:rFonts w:ascii="Times New Roman" w:hAnsi="Times New Roman"/>
          <w:b/>
          <w:sz w:val="22"/>
          <w:szCs w:val="22"/>
        </w:rPr>
        <w:t xml:space="preserve"> zhotovitel </w:t>
      </w:r>
    </w:p>
    <w:p w14:paraId="54184838" w14:textId="77777777"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i/>
          <w:sz w:val="22"/>
          <w:szCs w:val="22"/>
        </w:rPr>
      </w:pPr>
    </w:p>
    <w:p w14:paraId="42976642" w14:textId="77777777"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i/>
          <w:sz w:val="22"/>
          <w:szCs w:val="22"/>
        </w:rPr>
      </w:pPr>
    </w:p>
    <w:p w14:paraId="453ACA9E" w14:textId="77777777"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14:paraId="7B7BE4AA" w14:textId="77777777" w:rsidR="0057301F" w:rsidRDefault="00063740">
      <w:pPr>
        <w:pBdr>
          <w:bottom w:val="single" w:sz="6" w:space="1" w:color="auto"/>
        </w:pBdr>
        <w:tabs>
          <w:tab w:val="left" w:pos="0"/>
          <w:tab w:val="left" w:leader="underscore" w:pos="4706"/>
          <w:tab w:val="left" w:pos="4990"/>
          <w:tab w:val="left" w:leader="underscore" w:pos="9639"/>
        </w:tabs>
        <w:spacing w:after="120"/>
        <w:jc w:val="both"/>
        <w:rPr>
          <w:rFonts w:ascii="Times New Roman" w:hAnsi="Times New Roman"/>
          <w:b/>
          <w:sz w:val="22"/>
          <w:szCs w:val="22"/>
        </w:rPr>
      </w:pPr>
      <w:r>
        <w:rPr>
          <w:rFonts w:ascii="Times New Roman" w:hAnsi="Times New Roman"/>
          <w:b/>
          <w:sz w:val="22"/>
          <w:szCs w:val="22"/>
        </w:rPr>
        <w:t>Obsah smlouvy</w:t>
      </w:r>
    </w:p>
    <w:p w14:paraId="5B0042B8" w14:textId="690930D0" w:rsidR="0057301F" w:rsidRPr="005156EE" w:rsidRDefault="00063740">
      <w:pPr>
        <w:pStyle w:val="Nadpis10"/>
      </w:pPr>
      <w:r w:rsidRPr="005156EE">
        <w:t>Úvodní ustanovení</w:t>
      </w:r>
    </w:p>
    <w:p w14:paraId="2C068A69" w14:textId="66EB8A95" w:rsidR="00894E34" w:rsidRDefault="007A4FDF" w:rsidP="00A407E2">
      <w:pPr>
        <w:pStyle w:val="Odstavecseseznamem"/>
        <w:numPr>
          <w:ilvl w:val="1"/>
          <w:numId w:val="10"/>
        </w:numPr>
        <w:ind w:left="357" w:hanging="357"/>
        <w:jc w:val="both"/>
        <w:rPr>
          <w:sz w:val="22"/>
        </w:rPr>
      </w:pPr>
      <w:r w:rsidRPr="005156EE">
        <w:rPr>
          <w:sz w:val="22"/>
        </w:rPr>
        <w:t xml:space="preserve">Tato </w:t>
      </w:r>
      <w:r w:rsidR="00870BAC" w:rsidRPr="005156EE">
        <w:rPr>
          <w:sz w:val="22"/>
        </w:rPr>
        <w:t xml:space="preserve">rámcová smlouva uzavřená podle zákona č. 89/2012 Sb., občanský zákoník, ve znění pozdějších předpisů, zejména ustanoveními o smlouvě o dílo dle </w:t>
      </w:r>
      <w:r w:rsidR="00A407E2">
        <w:rPr>
          <w:sz w:val="22"/>
        </w:rPr>
        <w:t>§ 2586 a násl. (dále jen „OZ“)</w:t>
      </w:r>
      <w:r w:rsidRPr="005156EE">
        <w:rPr>
          <w:sz w:val="22"/>
        </w:rPr>
        <w:t xml:space="preserve"> je uzavírána na základě výsledku výběrového řízení veřejné zakázky malého rozsahu s názvem „Dodávka a instalace datových rozvodů, strukturovaných kabeláží, kabeláží a kamerových systémů 202</w:t>
      </w:r>
      <w:r w:rsidR="00C5003B">
        <w:rPr>
          <w:sz w:val="22"/>
        </w:rPr>
        <w:t>6</w:t>
      </w:r>
      <w:r w:rsidRPr="005156EE">
        <w:rPr>
          <w:sz w:val="22"/>
        </w:rPr>
        <w:t>-202</w:t>
      </w:r>
      <w:r w:rsidR="00C5003B">
        <w:rPr>
          <w:sz w:val="22"/>
        </w:rPr>
        <w:t>8</w:t>
      </w:r>
      <w:r w:rsidR="00E47206" w:rsidRPr="005156EE">
        <w:rPr>
          <w:sz w:val="22"/>
        </w:rPr>
        <w:t>“</w:t>
      </w:r>
      <w:r w:rsidR="00396B2B" w:rsidRPr="005156EE">
        <w:rPr>
          <w:sz w:val="22"/>
        </w:rPr>
        <w:t xml:space="preserve"> </w:t>
      </w:r>
      <w:r w:rsidR="00E47206" w:rsidRPr="005156EE">
        <w:rPr>
          <w:sz w:val="22"/>
        </w:rPr>
        <w:t>a</w:t>
      </w:r>
      <w:r w:rsidR="00894E34" w:rsidRPr="005156EE">
        <w:rPr>
          <w:sz w:val="22"/>
        </w:rPr>
        <w:t xml:space="preserve"> se všemi součástmi tvoří shodný projev vůle účastníků smlouvy. </w:t>
      </w:r>
    </w:p>
    <w:p w14:paraId="27234FE4" w14:textId="7CB8736D" w:rsidR="00894E34" w:rsidRPr="005156EE" w:rsidRDefault="00894E34" w:rsidP="00A407E2">
      <w:pPr>
        <w:pStyle w:val="Odstavecseseznamem"/>
        <w:numPr>
          <w:ilvl w:val="1"/>
          <w:numId w:val="10"/>
        </w:numPr>
        <w:ind w:left="357" w:hanging="357"/>
        <w:jc w:val="both"/>
        <w:rPr>
          <w:sz w:val="22"/>
        </w:rPr>
      </w:pPr>
      <w:r w:rsidRPr="005156EE">
        <w:rPr>
          <w:sz w:val="22"/>
        </w:rPr>
        <w:t xml:space="preserve">Smluvní strany prohlašují, že údaje uvedené v záhlaví rámcové smlouvy jsou ke dni uzavření rámcové smlouvy pravdivé. Smluvní strany se zavazují, že jakékoliv změny údajů uvedených v článku prvém této </w:t>
      </w:r>
      <w:r w:rsidR="00145D71" w:rsidRPr="005156EE">
        <w:rPr>
          <w:sz w:val="22"/>
        </w:rPr>
        <w:t xml:space="preserve">rámcové </w:t>
      </w:r>
      <w:r w:rsidRPr="005156EE">
        <w:rPr>
          <w:sz w:val="22"/>
        </w:rPr>
        <w:t xml:space="preserve">smlouvy oznámí bez prodlení druhé smluvní straně. Smluvní strany prohlašují, že osoby podepisující tuto </w:t>
      </w:r>
      <w:r w:rsidR="00145D71" w:rsidRPr="005156EE">
        <w:rPr>
          <w:sz w:val="22"/>
        </w:rPr>
        <w:t xml:space="preserve">rámcovou </w:t>
      </w:r>
      <w:r w:rsidRPr="005156EE">
        <w:rPr>
          <w:sz w:val="22"/>
        </w:rPr>
        <w:t xml:space="preserve">smlouvu jsou k tomuto úkonu oprávněny. </w:t>
      </w:r>
    </w:p>
    <w:p w14:paraId="75C00D62" w14:textId="5F4982A8" w:rsidR="007A4FDF" w:rsidRPr="005156EE" w:rsidRDefault="007A4FDF" w:rsidP="00894E34">
      <w:pPr>
        <w:pStyle w:val="Odstavecseseznamem"/>
        <w:numPr>
          <w:ilvl w:val="1"/>
          <w:numId w:val="10"/>
        </w:numPr>
        <w:tabs>
          <w:tab w:val="left" w:pos="426"/>
        </w:tabs>
        <w:spacing w:before="120"/>
        <w:jc w:val="both"/>
        <w:rPr>
          <w:sz w:val="22"/>
        </w:rPr>
      </w:pPr>
      <w:r w:rsidRPr="005156EE">
        <w:rPr>
          <w:sz w:val="22"/>
        </w:rPr>
        <w:t>Zhotovitel prohlašuje, že je odborně způsobilý k zajištění předmětu</w:t>
      </w:r>
      <w:r w:rsidR="00145D71" w:rsidRPr="005156EE">
        <w:rPr>
          <w:sz w:val="22"/>
        </w:rPr>
        <w:t xml:space="preserve"> této rámcové</w:t>
      </w:r>
      <w:r w:rsidRPr="005156EE">
        <w:rPr>
          <w:sz w:val="22"/>
        </w:rPr>
        <w:t xml:space="preserve"> smlouvy.</w:t>
      </w:r>
    </w:p>
    <w:p w14:paraId="63CE6D26" w14:textId="3990629E" w:rsidR="007A4FDF" w:rsidRPr="005156EE" w:rsidRDefault="007A4FDF" w:rsidP="00894E34">
      <w:pPr>
        <w:pStyle w:val="Odstavecseseznamem"/>
        <w:numPr>
          <w:ilvl w:val="1"/>
          <w:numId w:val="10"/>
        </w:numPr>
        <w:tabs>
          <w:tab w:val="left" w:pos="426"/>
        </w:tabs>
        <w:spacing w:before="120"/>
        <w:jc w:val="both"/>
        <w:rPr>
          <w:sz w:val="22"/>
        </w:rPr>
      </w:pPr>
      <w:r w:rsidRPr="005156EE">
        <w:rPr>
          <w:sz w:val="22"/>
        </w:rPr>
        <w:t xml:space="preserve">Účelem uzavření této </w:t>
      </w:r>
      <w:r w:rsidR="00145D71" w:rsidRPr="005156EE">
        <w:rPr>
          <w:sz w:val="22"/>
        </w:rPr>
        <w:t xml:space="preserve">rámcové </w:t>
      </w:r>
      <w:r w:rsidRPr="005156EE">
        <w:rPr>
          <w:sz w:val="22"/>
        </w:rPr>
        <w:t xml:space="preserve">smlouvy je zajištění dodávek a instalace datových rozvodů, strukturovaných kabeláží, kabeláží a kamerových systémů (dále jen „dílo“), pro obchodní činnosti </w:t>
      </w:r>
      <w:r w:rsidR="003F60D1" w:rsidRPr="005156EE">
        <w:rPr>
          <w:sz w:val="22"/>
        </w:rPr>
        <w:t>objednatele</w:t>
      </w:r>
      <w:r w:rsidRPr="005156EE">
        <w:rPr>
          <w:sz w:val="22"/>
        </w:rPr>
        <w:t>.</w:t>
      </w:r>
    </w:p>
    <w:p w14:paraId="38891BC4" w14:textId="6378C8A1" w:rsidR="00145D71" w:rsidRPr="00145D71" w:rsidRDefault="00145D71" w:rsidP="00145D71">
      <w:pPr>
        <w:pStyle w:val="Odstavecseseznamem"/>
        <w:numPr>
          <w:ilvl w:val="1"/>
          <w:numId w:val="10"/>
        </w:numPr>
        <w:tabs>
          <w:tab w:val="left" w:pos="426"/>
        </w:tabs>
        <w:spacing w:before="120"/>
        <w:jc w:val="both"/>
        <w:rPr>
          <w:sz w:val="22"/>
        </w:rPr>
      </w:pPr>
      <w:r w:rsidRPr="005156EE">
        <w:rPr>
          <w:sz w:val="22"/>
        </w:rPr>
        <w:t>Zhotovitel prohlašuje,</w:t>
      </w:r>
      <w:r w:rsidRPr="00145D71">
        <w:rPr>
          <w:sz w:val="22"/>
        </w:rPr>
        <w:t xml:space="preserve"> že si je vědom, že </w:t>
      </w:r>
      <w:r>
        <w:rPr>
          <w:sz w:val="22"/>
        </w:rPr>
        <w:t xml:space="preserve">rámcová </w:t>
      </w:r>
      <w:r w:rsidRPr="00145D71">
        <w:rPr>
          <w:sz w:val="22"/>
        </w:rPr>
        <w:t xml:space="preserve">smlouva odkazuje na některé podmínky uvedené mimo vlastní text </w:t>
      </w:r>
      <w:r>
        <w:rPr>
          <w:sz w:val="22"/>
        </w:rPr>
        <w:t xml:space="preserve">rámcové </w:t>
      </w:r>
      <w:r w:rsidRPr="00145D71">
        <w:rPr>
          <w:sz w:val="22"/>
        </w:rPr>
        <w:t xml:space="preserve">smlouvy, a dále prohlašuje, že vzhledem k jeho odborné způsobilosti a hospodářskému postavení a s ohledem na obsah </w:t>
      </w:r>
      <w:r>
        <w:rPr>
          <w:sz w:val="22"/>
        </w:rPr>
        <w:t xml:space="preserve">rámcové </w:t>
      </w:r>
      <w:r w:rsidRPr="00145D71">
        <w:rPr>
          <w:sz w:val="22"/>
        </w:rPr>
        <w:t xml:space="preserve">smlouvy, zadávacích podmínek a právních předpisů mu je obsah a význam těchto podmínek, jejichž nedodržení má stejné následky jako nedodržení povinností v samotné </w:t>
      </w:r>
      <w:r>
        <w:rPr>
          <w:sz w:val="22"/>
        </w:rPr>
        <w:t xml:space="preserve">rámcové </w:t>
      </w:r>
      <w:r w:rsidRPr="00145D71">
        <w:rPr>
          <w:sz w:val="22"/>
        </w:rPr>
        <w:t>smlouvě, znám.</w:t>
      </w:r>
    </w:p>
    <w:p w14:paraId="7EFAF349" w14:textId="1EE33830" w:rsidR="00145D71" w:rsidRPr="00145D71" w:rsidRDefault="00145D71" w:rsidP="00145D71">
      <w:pPr>
        <w:pStyle w:val="Odstavecseseznamem"/>
        <w:numPr>
          <w:ilvl w:val="1"/>
          <w:numId w:val="10"/>
        </w:numPr>
        <w:tabs>
          <w:tab w:val="left" w:pos="426"/>
        </w:tabs>
        <w:spacing w:before="120"/>
        <w:jc w:val="both"/>
        <w:rPr>
          <w:sz w:val="22"/>
        </w:rPr>
      </w:pPr>
      <w:r w:rsidRPr="00145D71">
        <w:rPr>
          <w:sz w:val="22"/>
        </w:rPr>
        <w:t xml:space="preserve">Smluvní strany berou na vědomí, že k nabytí účinnosti této </w:t>
      </w:r>
      <w:r>
        <w:rPr>
          <w:sz w:val="22"/>
        </w:rPr>
        <w:t xml:space="preserve">rámcové </w:t>
      </w:r>
      <w:r w:rsidRPr="00145D71">
        <w:rPr>
          <w:sz w:val="22"/>
        </w:rPr>
        <w:t xml:space="preserve">smlouvy je vyžadováno její uveřejnění v registru smluv podle zákona č. 340/2015 Sb., o zvláštních podmínkách účinnosti některých </w:t>
      </w:r>
      <w:r w:rsidRPr="00145D71">
        <w:rPr>
          <w:sz w:val="22"/>
        </w:rPr>
        <w:lastRenderedPageBreak/>
        <w:t xml:space="preserve">smluv, uveřejňování některých smluv a o registru smluv (zákon o registru smluv). Zaslání </w:t>
      </w:r>
      <w:r>
        <w:rPr>
          <w:sz w:val="22"/>
        </w:rPr>
        <w:t xml:space="preserve">rámcové </w:t>
      </w:r>
      <w:r w:rsidRPr="00145D71">
        <w:rPr>
          <w:sz w:val="22"/>
        </w:rPr>
        <w:t>smlouvy do registru smluv zajistí objednatel.</w:t>
      </w:r>
    </w:p>
    <w:p w14:paraId="7C7FE7F1" w14:textId="56F54BFC" w:rsidR="0057301F" w:rsidRDefault="00063740">
      <w:pPr>
        <w:pStyle w:val="Nadpis10"/>
      </w:pPr>
      <w:r>
        <w:t>Předmět smlouvy</w:t>
      </w:r>
    </w:p>
    <w:p w14:paraId="5C8C4467" w14:textId="44D05993" w:rsidR="005D1BD1" w:rsidRDefault="005D1BD1" w:rsidP="005D1BD1">
      <w:pPr>
        <w:pStyle w:val="Zkladntextodsazen-slo"/>
        <w:numPr>
          <w:ilvl w:val="2"/>
          <w:numId w:val="41"/>
        </w:numPr>
        <w:tabs>
          <w:tab w:val="clear" w:pos="6238"/>
          <w:tab w:val="num" w:pos="284"/>
          <w:tab w:val="num" w:pos="425"/>
        </w:tabs>
        <w:spacing w:after="120"/>
        <w:ind w:left="284"/>
        <w:outlineLvl w:val="9"/>
      </w:pPr>
      <w:r>
        <w:t xml:space="preserve">Zhotovitel se touto smlouvou zavazuje </w:t>
      </w:r>
      <w:r w:rsidR="00EA32E0">
        <w:t xml:space="preserve">zhotovit </w:t>
      </w:r>
      <w:r>
        <w:t xml:space="preserve">pro objednatele </w:t>
      </w:r>
      <w:r w:rsidR="00EA32E0">
        <w:t xml:space="preserve">dílo </w:t>
      </w:r>
      <w:r w:rsidR="00632A89">
        <w:t>na svůj náklad a nebezpečí, v termínech, rozsahu a za podmínek sjednaných v této rámcové smlouvě</w:t>
      </w:r>
      <w:r w:rsidR="00EA32E0">
        <w:t>.</w:t>
      </w:r>
      <w:r w:rsidR="00632A89">
        <w:t xml:space="preserve"> </w:t>
      </w:r>
      <w:r>
        <w:t xml:space="preserve">Dílo bude provedeno v souladu s požadavky objednatele uvedenými v zadávací dokumentaci, ve věcném rozsahu vymezeném touto </w:t>
      </w:r>
      <w:r w:rsidR="00632A89">
        <w:t xml:space="preserve">rámcovou </w:t>
      </w:r>
      <w:r>
        <w:t xml:space="preserve">smlouvou, </w:t>
      </w:r>
      <w:r w:rsidR="00E155A0" w:rsidRPr="00B9440D">
        <w:t>dle předaných požadavků, případně projektové dokumentace</w:t>
      </w:r>
      <w:r w:rsidR="00E155A0">
        <w:t xml:space="preserve"> </w:t>
      </w:r>
      <w:r>
        <w:t>a jejími přílohami</w:t>
      </w:r>
      <w:r w:rsidR="00A407E2">
        <w:t>.</w:t>
      </w:r>
      <w:r>
        <w:t xml:space="preserve"> Dílo bude zhotoveno v kvalitě vymezené právními předpisy a odpovídající příslušným platným i doporučeným normám a technologickým předpisům.</w:t>
      </w:r>
    </w:p>
    <w:p w14:paraId="0DB8F220" w14:textId="7F478968" w:rsidR="00EA32E0" w:rsidRPr="00EA32E0" w:rsidRDefault="00EA32E0" w:rsidP="005156EE">
      <w:pPr>
        <w:pStyle w:val="Zkladntextodsazen-slo"/>
        <w:numPr>
          <w:ilvl w:val="2"/>
          <w:numId w:val="41"/>
        </w:numPr>
        <w:tabs>
          <w:tab w:val="clear" w:pos="6238"/>
          <w:tab w:val="num" w:pos="284"/>
          <w:tab w:val="num" w:pos="425"/>
        </w:tabs>
        <w:spacing w:after="120"/>
        <w:ind w:left="284"/>
        <w:outlineLvl w:val="9"/>
      </w:pPr>
      <w:r w:rsidRPr="00EA32E0">
        <w:t xml:space="preserve">Předmětem této smlouvy je stanovení práv a povinností smluvních stran při zajištění dodávky díla </w:t>
      </w:r>
      <w:r>
        <w:t>– d</w:t>
      </w:r>
      <w:r w:rsidRPr="00894E34">
        <w:rPr>
          <w:szCs w:val="20"/>
        </w:rPr>
        <w:t>odávk</w:t>
      </w:r>
      <w:r>
        <w:rPr>
          <w:szCs w:val="20"/>
        </w:rPr>
        <w:t xml:space="preserve">a </w:t>
      </w:r>
      <w:r w:rsidRPr="00894E34">
        <w:rPr>
          <w:szCs w:val="20"/>
        </w:rPr>
        <w:t xml:space="preserve">a instalace datových rozvodů, strukturovaných kabeláží, kabeláží a kamerových </w:t>
      </w:r>
      <w:r w:rsidR="00C05DCB" w:rsidRPr="00894E34">
        <w:rPr>
          <w:szCs w:val="20"/>
        </w:rPr>
        <w:t>systémů,</w:t>
      </w:r>
      <w:r w:rsidRPr="00EA32E0">
        <w:t xml:space="preserve"> a to na základě dílčích</w:t>
      </w:r>
      <w:r w:rsidR="00517901">
        <w:t xml:space="preserve"> smluv</w:t>
      </w:r>
      <w:r w:rsidR="000F668E">
        <w:t xml:space="preserve"> </w:t>
      </w:r>
      <w:r w:rsidRPr="00EA32E0">
        <w:t>uzavřených mezi zhotovitelem a objednatelem postupem vymezeným v této rámcové smlouvě.</w:t>
      </w:r>
    </w:p>
    <w:p w14:paraId="08687563" w14:textId="77777777" w:rsidR="00E155A0" w:rsidRDefault="00E155A0" w:rsidP="00E155A0">
      <w:pPr>
        <w:pStyle w:val="Zkladntextodsazen-slo"/>
        <w:numPr>
          <w:ilvl w:val="2"/>
          <w:numId w:val="41"/>
        </w:numPr>
        <w:tabs>
          <w:tab w:val="clear" w:pos="6238"/>
          <w:tab w:val="num" w:pos="284"/>
          <w:tab w:val="num" w:pos="425"/>
        </w:tabs>
        <w:spacing w:after="120"/>
        <w:ind w:left="284"/>
        <w:outlineLvl w:val="9"/>
      </w:pPr>
      <w:r>
        <w:t>Zhotovitel se zavazuje umožnit objednateli nabýt vlastnické právo k dílu. Povinností objednatele je dílo převzít a zaplatit za něj zhotoviteli cenu díla.</w:t>
      </w:r>
    </w:p>
    <w:p w14:paraId="2A6C0B0B" w14:textId="77777777" w:rsidR="00E155A0" w:rsidRDefault="00E155A0" w:rsidP="00E155A0">
      <w:pPr>
        <w:pStyle w:val="Zkladntextodsazen-slo"/>
        <w:numPr>
          <w:ilvl w:val="2"/>
          <w:numId w:val="41"/>
        </w:numPr>
        <w:tabs>
          <w:tab w:val="clear" w:pos="6238"/>
          <w:tab w:val="num" w:pos="284"/>
          <w:tab w:val="num" w:pos="425"/>
        </w:tabs>
        <w:spacing w:after="120"/>
        <w:ind w:left="284"/>
        <w:outlineLvl w:val="9"/>
      </w:pPr>
      <w:r>
        <w:t>Smluvní strany prohlašují, že předmět smlouvy není plněním nemožným, a že smlouvu uzavírají po pečlivém zvážení všech možných důsledků.</w:t>
      </w:r>
    </w:p>
    <w:p w14:paraId="695787A7" w14:textId="124E1713" w:rsidR="0057301F" w:rsidRDefault="00063740">
      <w:pPr>
        <w:pStyle w:val="Nadpis10"/>
      </w:pPr>
      <w:r>
        <w:t>Dílčí smlouvy a postup jejich uzavření</w:t>
      </w:r>
    </w:p>
    <w:p w14:paraId="5DFC001C" w14:textId="4D513FE5"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Smluvní strany se dohodly, že konkrétní plnění budou poskytována objednateli na základě samostatných dílčích </w:t>
      </w:r>
      <w:r w:rsidR="000F668E">
        <w:rPr>
          <w:bCs/>
          <w:kern w:val="32"/>
          <w:sz w:val="22"/>
          <w:szCs w:val="22"/>
        </w:rPr>
        <w:t xml:space="preserve">smluv </w:t>
      </w:r>
      <w:r>
        <w:rPr>
          <w:bCs/>
          <w:kern w:val="32"/>
          <w:sz w:val="22"/>
          <w:szCs w:val="22"/>
        </w:rPr>
        <w:t xml:space="preserve">k této </w:t>
      </w:r>
      <w:r w:rsidR="00E155A0">
        <w:rPr>
          <w:bCs/>
          <w:kern w:val="32"/>
          <w:sz w:val="22"/>
          <w:szCs w:val="22"/>
        </w:rPr>
        <w:t xml:space="preserve">rámcové </w:t>
      </w:r>
      <w:r>
        <w:rPr>
          <w:bCs/>
          <w:kern w:val="32"/>
          <w:sz w:val="22"/>
          <w:szCs w:val="22"/>
        </w:rPr>
        <w:t xml:space="preserve">smlouvě, uzavřených v souladu s touto rámcovou smlouvou. </w:t>
      </w:r>
    </w:p>
    <w:p w14:paraId="036A69FA" w14:textId="77777777" w:rsidR="007E0448" w:rsidRDefault="007E0448" w:rsidP="007E0448">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Uzavření dílčí smlouvy na základě této rámcové smlouvy probíhá formou písemných dílčích objednávek učiněných objednatelem za podmínek této rámcové smlouvy. Písemná dílčí objednávka učiněná objednatelem je návrhem na uzavření dílčí smlouvy a potvrzení této dílčí objednávky zhotovitelem je přijetím návrhu dílčí smlouvy.</w:t>
      </w:r>
    </w:p>
    <w:p w14:paraId="53212FE0" w14:textId="17B54F61"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Počet dílčích objednávek, které budou na základně této rámcové smlouvy uzavřeny, není omezen. Celková cena plnění dle dílčích objednávek však nesmí přesáhnout částku </w:t>
      </w:r>
      <w:r w:rsidR="00DB18FD">
        <w:rPr>
          <w:bCs/>
          <w:kern w:val="32"/>
          <w:sz w:val="22"/>
          <w:szCs w:val="22"/>
        </w:rPr>
        <w:t>4</w:t>
      </w:r>
      <w:r>
        <w:rPr>
          <w:bCs/>
          <w:kern w:val="32"/>
          <w:sz w:val="22"/>
          <w:szCs w:val="22"/>
        </w:rPr>
        <w:t> </w:t>
      </w:r>
      <w:r w:rsidR="00D12999">
        <w:rPr>
          <w:bCs/>
          <w:kern w:val="32"/>
          <w:sz w:val="22"/>
          <w:szCs w:val="22"/>
        </w:rPr>
        <w:t>000</w:t>
      </w:r>
      <w:r>
        <w:rPr>
          <w:bCs/>
          <w:kern w:val="32"/>
          <w:sz w:val="22"/>
          <w:szCs w:val="22"/>
        </w:rPr>
        <w:t xml:space="preserve"> 000,- Kč bez DPH. </w:t>
      </w:r>
    </w:p>
    <w:p w14:paraId="3B368CE7"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Konkrétní plnění, která budou </w:t>
      </w:r>
      <w:r w:rsidR="00847C24">
        <w:rPr>
          <w:bCs/>
          <w:kern w:val="32"/>
          <w:sz w:val="22"/>
          <w:szCs w:val="22"/>
        </w:rPr>
        <w:t>zhotovitelé</w:t>
      </w:r>
      <w:r>
        <w:rPr>
          <w:bCs/>
          <w:kern w:val="32"/>
          <w:sz w:val="22"/>
          <w:szCs w:val="22"/>
        </w:rPr>
        <w:t xml:space="preserve"> v souladu s touto rámcovou smlouvou povinni poskytnout </w:t>
      </w:r>
      <w:r w:rsidR="003F60D1">
        <w:rPr>
          <w:bCs/>
          <w:kern w:val="32"/>
          <w:sz w:val="22"/>
          <w:szCs w:val="22"/>
        </w:rPr>
        <w:t>objednateli</w:t>
      </w:r>
      <w:r>
        <w:rPr>
          <w:bCs/>
          <w:kern w:val="32"/>
          <w:sz w:val="22"/>
          <w:szCs w:val="22"/>
        </w:rPr>
        <w:t>, jsou samostatnými cenovými poptávkami.</w:t>
      </w:r>
    </w:p>
    <w:p w14:paraId="36C83C4E" w14:textId="22261D8C"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Dílčí objednávky budou po dobu trvání této rámcové smlouvy uzavírány na základě </w:t>
      </w:r>
      <w:r w:rsidR="00FD04C5">
        <w:rPr>
          <w:bCs/>
          <w:kern w:val="32"/>
          <w:sz w:val="22"/>
          <w:szCs w:val="22"/>
        </w:rPr>
        <w:t xml:space="preserve">vybrané nabídky podané v rámci </w:t>
      </w:r>
      <w:r>
        <w:rPr>
          <w:bCs/>
          <w:kern w:val="32"/>
          <w:sz w:val="22"/>
          <w:szCs w:val="22"/>
        </w:rPr>
        <w:t xml:space="preserve">písemné výzvy objednatele adresované všem </w:t>
      </w:r>
      <w:r w:rsidR="00F063B0">
        <w:rPr>
          <w:bCs/>
          <w:kern w:val="32"/>
          <w:sz w:val="22"/>
          <w:szCs w:val="22"/>
        </w:rPr>
        <w:t>zhotovitelům</w:t>
      </w:r>
      <w:r>
        <w:rPr>
          <w:bCs/>
          <w:kern w:val="32"/>
          <w:sz w:val="22"/>
          <w:szCs w:val="22"/>
        </w:rPr>
        <w:t>.</w:t>
      </w:r>
    </w:p>
    <w:p w14:paraId="3ABE53A1"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Písemná výzva pro podání nabídek bude obsahovat minimálně:</w:t>
      </w:r>
    </w:p>
    <w:p w14:paraId="329B126B"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 xml:space="preserve">identifikační údaje </w:t>
      </w:r>
      <w:r w:rsidR="003F60D1">
        <w:rPr>
          <w:bCs/>
          <w:kern w:val="32"/>
          <w:sz w:val="22"/>
          <w:szCs w:val="22"/>
        </w:rPr>
        <w:t>objednatele</w:t>
      </w:r>
      <w:r>
        <w:rPr>
          <w:bCs/>
          <w:kern w:val="32"/>
          <w:sz w:val="22"/>
          <w:szCs w:val="22"/>
        </w:rPr>
        <w:t xml:space="preserve"> ve smyslu této rámcové smlouvy,</w:t>
      </w:r>
    </w:p>
    <w:p w14:paraId="021E5EED"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 xml:space="preserve">odkaz na tuto rámcovou smlouvu, </w:t>
      </w:r>
    </w:p>
    <w:p w14:paraId="622C6B95"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 xml:space="preserve">vymezení předmětu dílčí cenové poptávky (dílčí objednávky), tedy přesnou specifikaci požadovaného plnění včetně termínu dodání, které bude vybraný </w:t>
      </w:r>
      <w:r w:rsidR="00F063B0">
        <w:rPr>
          <w:bCs/>
          <w:kern w:val="32"/>
          <w:sz w:val="22"/>
          <w:szCs w:val="22"/>
        </w:rPr>
        <w:t>zhotovitel</w:t>
      </w:r>
      <w:r>
        <w:rPr>
          <w:bCs/>
          <w:kern w:val="32"/>
          <w:sz w:val="22"/>
          <w:szCs w:val="22"/>
        </w:rPr>
        <w:t xml:space="preserve"> povinen poskytnout,</w:t>
      </w:r>
    </w:p>
    <w:p w14:paraId="5D2829E4"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údaje o hodnotících kritériích a metodě hodnocení,</w:t>
      </w:r>
    </w:p>
    <w:p w14:paraId="68DBFCD9"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lhůtu, místo a způsob podání nabídky</w:t>
      </w:r>
    </w:p>
    <w:p w14:paraId="5A7FF5AF" w14:textId="77777777" w:rsidR="00300ABE" w:rsidRDefault="00300ABE" w:rsidP="00847C24">
      <w:pPr>
        <w:pStyle w:val="Odstavecseseznamem"/>
        <w:tabs>
          <w:tab w:val="left" w:pos="426"/>
        </w:tabs>
        <w:suppressAutoHyphens w:val="0"/>
        <w:spacing w:before="120"/>
        <w:ind w:left="360"/>
        <w:jc w:val="both"/>
        <w:rPr>
          <w:bCs/>
          <w:kern w:val="32"/>
          <w:sz w:val="22"/>
          <w:szCs w:val="22"/>
        </w:rPr>
      </w:pPr>
      <w:r>
        <w:rPr>
          <w:bCs/>
          <w:kern w:val="32"/>
          <w:sz w:val="22"/>
          <w:szCs w:val="22"/>
        </w:rPr>
        <w:t xml:space="preserve">Výzva k podání nabídek bude </w:t>
      </w:r>
      <w:r w:rsidR="00847C24">
        <w:rPr>
          <w:bCs/>
          <w:kern w:val="32"/>
          <w:sz w:val="22"/>
          <w:szCs w:val="22"/>
        </w:rPr>
        <w:t>zhotovitelům,</w:t>
      </w:r>
      <w:r>
        <w:rPr>
          <w:bCs/>
          <w:kern w:val="32"/>
          <w:sz w:val="22"/>
          <w:szCs w:val="22"/>
        </w:rPr>
        <w:t xml:space="preserve"> doručována prostřednictvím emailu, a to na emailovou adresu uvedenou na krycím listu </w:t>
      </w:r>
      <w:r w:rsidR="00847C24">
        <w:rPr>
          <w:bCs/>
          <w:kern w:val="32"/>
          <w:sz w:val="22"/>
          <w:szCs w:val="22"/>
        </w:rPr>
        <w:t>zhotovitele</w:t>
      </w:r>
      <w:r>
        <w:rPr>
          <w:bCs/>
          <w:kern w:val="32"/>
          <w:sz w:val="22"/>
          <w:szCs w:val="22"/>
        </w:rPr>
        <w:t xml:space="preserve">, který byl součástí předložené nabídky ve výběrovém řízení dle čl. I. této rámcové smlouvy. Výzvy k podání nabídek mohou být realizovány rovněž jiným způsobem než </w:t>
      </w:r>
      <w:r w:rsidRPr="00847C24">
        <w:rPr>
          <w:bCs/>
          <w:kern w:val="32"/>
          <w:sz w:val="22"/>
          <w:szCs w:val="22"/>
        </w:rPr>
        <w:t xml:space="preserve">prostřednictvím emailu. O takové změně je objednatel povinen předem písemně informovat všechny </w:t>
      </w:r>
      <w:r w:rsidR="00847C24" w:rsidRPr="00847C24">
        <w:rPr>
          <w:bCs/>
          <w:kern w:val="32"/>
          <w:sz w:val="22"/>
          <w:szCs w:val="22"/>
        </w:rPr>
        <w:t>zhotovitele</w:t>
      </w:r>
      <w:r w:rsidRPr="00847C24">
        <w:rPr>
          <w:bCs/>
          <w:kern w:val="32"/>
          <w:sz w:val="22"/>
          <w:szCs w:val="22"/>
        </w:rPr>
        <w:t>.</w:t>
      </w:r>
      <w:r>
        <w:rPr>
          <w:bCs/>
          <w:kern w:val="32"/>
          <w:sz w:val="22"/>
          <w:szCs w:val="22"/>
        </w:rPr>
        <w:t xml:space="preserve"> </w:t>
      </w:r>
    </w:p>
    <w:p w14:paraId="7A012724"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Lhůta pro podání nabídek stanovená objednatelem ve výzvě pro podání nabídek nebude kratší </w:t>
      </w:r>
      <w:r w:rsidRPr="001F41A3">
        <w:rPr>
          <w:bCs/>
          <w:kern w:val="32"/>
          <w:sz w:val="22"/>
          <w:szCs w:val="22"/>
        </w:rPr>
        <w:t>než tři (3) pracovní dny ode dne</w:t>
      </w:r>
      <w:r>
        <w:rPr>
          <w:bCs/>
          <w:kern w:val="32"/>
          <w:sz w:val="22"/>
          <w:szCs w:val="22"/>
        </w:rPr>
        <w:t xml:space="preserve"> odeslání této písemné výzvy </w:t>
      </w:r>
      <w:r w:rsidR="00847C24">
        <w:rPr>
          <w:bCs/>
          <w:kern w:val="32"/>
          <w:sz w:val="22"/>
          <w:szCs w:val="22"/>
        </w:rPr>
        <w:t>zhotovitelům</w:t>
      </w:r>
      <w:r>
        <w:rPr>
          <w:bCs/>
          <w:kern w:val="32"/>
          <w:sz w:val="22"/>
          <w:szCs w:val="22"/>
        </w:rPr>
        <w:t>. Objednatel je oprávněn tuto lhůtu pro podání nabídek ve významných případech zkrátit, a to zejména v krajně naléhavých případech, kdy bude z objektivního důvodu nutno poskytnout poptávané plnění bezodkladně.</w:t>
      </w:r>
    </w:p>
    <w:p w14:paraId="194797DA"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Objednatel provede výběr nejvhodnější nabídky dle hodnotícího kritéria – nejnižší nabídková cena – váha </w:t>
      </w:r>
      <w:proofErr w:type="gramStart"/>
      <w:r>
        <w:rPr>
          <w:bCs/>
          <w:kern w:val="32"/>
          <w:sz w:val="22"/>
          <w:szCs w:val="22"/>
        </w:rPr>
        <w:t>100%</w:t>
      </w:r>
      <w:proofErr w:type="gramEnd"/>
      <w:r>
        <w:rPr>
          <w:bCs/>
          <w:kern w:val="32"/>
          <w:sz w:val="22"/>
          <w:szCs w:val="22"/>
        </w:rPr>
        <w:t xml:space="preserve"> pro celý předmět plnění dané poptávky. Objednatel je oprávněn změnit rozsah nebo použít odlišnou váhu dílčích hodnoticích kritérií, než která byla zvolena při uzavírání této rámcové smlouvy.</w:t>
      </w:r>
    </w:p>
    <w:p w14:paraId="6A993EC4"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Objednatel rozhodn</w:t>
      </w:r>
      <w:r w:rsidR="00F063B0">
        <w:rPr>
          <w:bCs/>
          <w:kern w:val="32"/>
          <w:sz w:val="22"/>
          <w:szCs w:val="22"/>
        </w:rPr>
        <w:t>e o uzavření dílčí objednávky se zhotovitelem</w:t>
      </w:r>
      <w:r>
        <w:rPr>
          <w:bCs/>
          <w:kern w:val="32"/>
          <w:sz w:val="22"/>
          <w:szCs w:val="22"/>
        </w:rPr>
        <w:t xml:space="preserve">, jehož nabídka bude vybrána jako nejvýhodnější. </w:t>
      </w:r>
    </w:p>
    <w:p w14:paraId="535B3F49" w14:textId="77055213" w:rsidR="003D71E0" w:rsidRPr="003D71E0" w:rsidRDefault="003D71E0" w:rsidP="00C035AF">
      <w:pPr>
        <w:pStyle w:val="Odstavecseseznamem"/>
        <w:numPr>
          <w:ilvl w:val="1"/>
          <w:numId w:val="37"/>
        </w:numPr>
        <w:tabs>
          <w:tab w:val="left" w:pos="426"/>
        </w:tabs>
        <w:suppressAutoHyphens w:val="0"/>
        <w:spacing w:before="120"/>
        <w:jc w:val="both"/>
        <w:rPr>
          <w:b/>
          <w:bCs/>
          <w:kern w:val="32"/>
          <w:sz w:val="22"/>
          <w:szCs w:val="22"/>
        </w:rPr>
      </w:pPr>
      <w:r w:rsidRPr="003D71E0">
        <w:rPr>
          <w:b/>
          <w:bCs/>
          <w:sz w:val="22"/>
          <w:szCs w:val="22"/>
        </w:rPr>
        <w:t>N</w:t>
      </w:r>
      <w:r w:rsidRPr="003D71E0">
        <w:rPr>
          <w:b/>
          <w:bCs/>
          <w:noProof/>
          <w:sz w:val="22"/>
          <w:szCs w:val="22"/>
        </w:rPr>
        <w:t xml:space="preserve">edílnou </w:t>
      </w:r>
      <w:bookmarkStart w:id="0" w:name="OLE_LINK1"/>
      <w:r w:rsidRPr="003D71E0">
        <w:rPr>
          <w:b/>
          <w:bCs/>
          <w:noProof/>
          <w:sz w:val="22"/>
          <w:szCs w:val="22"/>
        </w:rPr>
        <w:t xml:space="preserve">součástí každé dílčí smlouvy jsou ustanovení této </w:t>
      </w:r>
      <w:r w:rsidR="002621FD">
        <w:rPr>
          <w:b/>
          <w:bCs/>
          <w:noProof/>
          <w:sz w:val="22"/>
          <w:szCs w:val="22"/>
        </w:rPr>
        <w:t>r</w:t>
      </w:r>
      <w:r w:rsidRPr="003D71E0">
        <w:rPr>
          <w:b/>
          <w:bCs/>
          <w:noProof/>
          <w:sz w:val="22"/>
          <w:szCs w:val="22"/>
        </w:rPr>
        <w:t>ámcové smlouvy o dílo</w:t>
      </w:r>
      <w:bookmarkEnd w:id="0"/>
      <w:r w:rsidRPr="003D71E0">
        <w:rPr>
          <w:b/>
          <w:bCs/>
          <w:noProof/>
          <w:sz w:val="22"/>
          <w:szCs w:val="22"/>
        </w:rPr>
        <w:t>.</w:t>
      </w:r>
      <w:r w:rsidRPr="003D71E0">
        <w:rPr>
          <w:b/>
          <w:bCs/>
          <w:sz w:val="22"/>
          <w:szCs w:val="22"/>
        </w:rPr>
        <w:t xml:space="preserve"> V případě rozporu mezi dílčí smlouvou a </w:t>
      </w:r>
      <w:r w:rsidR="002621FD">
        <w:rPr>
          <w:b/>
          <w:bCs/>
          <w:sz w:val="22"/>
          <w:szCs w:val="22"/>
        </w:rPr>
        <w:t>r</w:t>
      </w:r>
      <w:r w:rsidRPr="003D71E0">
        <w:rPr>
          <w:b/>
          <w:bCs/>
          <w:sz w:val="22"/>
          <w:szCs w:val="22"/>
        </w:rPr>
        <w:t xml:space="preserve">ámcovou smlouvu mají odlišná </w:t>
      </w:r>
      <w:r w:rsidRPr="002D4AF1">
        <w:rPr>
          <w:b/>
          <w:bCs/>
          <w:sz w:val="22"/>
          <w:szCs w:val="22"/>
        </w:rPr>
        <w:t>ustanovení dílčí smlouvy přednost.</w:t>
      </w:r>
    </w:p>
    <w:p w14:paraId="55BEF17C" w14:textId="5869B687" w:rsidR="00300ABE" w:rsidRDefault="00300ABE" w:rsidP="00C035AF">
      <w:pPr>
        <w:pStyle w:val="Odstavecseseznamem"/>
        <w:numPr>
          <w:ilvl w:val="1"/>
          <w:numId w:val="37"/>
        </w:numPr>
        <w:tabs>
          <w:tab w:val="left" w:pos="426"/>
        </w:tabs>
        <w:suppressAutoHyphens w:val="0"/>
        <w:spacing w:before="120"/>
        <w:jc w:val="both"/>
        <w:rPr>
          <w:sz w:val="22"/>
          <w:szCs w:val="22"/>
        </w:rPr>
      </w:pPr>
      <w:r>
        <w:rPr>
          <w:sz w:val="22"/>
          <w:szCs w:val="22"/>
        </w:rPr>
        <w:t xml:space="preserve">V případě, že hodnota dílčí objednávky je rovna nebo převyšuje hodnotu </w:t>
      </w:r>
      <w:r w:rsidR="00DB18FD">
        <w:rPr>
          <w:sz w:val="22"/>
          <w:szCs w:val="22"/>
        </w:rPr>
        <w:t>50</w:t>
      </w:r>
      <w:r w:rsidR="00C05DCB">
        <w:rPr>
          <w:sz w:val="22"/>
          <w:szCs w:val="22"/>
        </w:rPr>
        <w:t xml:space="preserve"> </w:t>
      </w:r>
      <w:r w:rsidR="00DB18FD">
        <w:rPr>
          <w:sz w:val="22"/>
          <w:szCs w:val="22"/>
        </w:rPr>
        <w:t>000, -</w:t>
      </w:r>
      <w:r>
        <w:rPr>
          <w:sz w:val="22"/>
          <w:szCs w:val="22"/>
        </w:rPr>
        <w:t xml:space="preserve"> Kč bez DPH, stane se dílčí objednávka účinnou nejdříve dnem uveřejnění v registru smluv dle zákona č. 340/2015 Sb., o registru smluv, v platném znění (dále jen „zákon o registru smluv“).  </w:t>
      </w:r>
    </w:p>
    <w:p w14:paraId="194309C0" w14:textId="381F9CA0" w:rsidR="00300ABE" w:rsidRPr="00C151F3" w:rsidRDefault="00300ABE" w:rsidP="00C035AF">
      <w:pPr>
        <w:pStyle w:val="Odstavecseseznamem"/>
        <w:numPr>
          <w:ilvl w:val="1"/>
          <w:numId w:val="37"/>
        </w:numPr>
        <w:tabs>
          <w:tab w:val="left" w:pos="426"/>
        </w:tabs>
        <w:suppressAutoHyphens w:val="0"/>
        <w:spacing w:before="120"/>
        <w:jc w:val="both"/>
        <w:rPr>
          <w:sz w:val="22"/>
          <w:szCs w:val="22"/>
        </w:rPr>
      </w:pPr>
      <w:r w:rsidRPr="00187096">
        <w:rPr>
          <w:bCs/>
          <w:color w:val="000000"/>
          <w:sz w:val="22"/>
          <w:szCs w:val="22"/>
        </w:rPr>
        <w:t>Objednatel má právo poptávkové řízení zrušit.</w:t>
      </w:r>
    </w:p>
    <w:p w14:paraId="24C2CAC1" w14:textId="6FBB1BAB" w:rsidR="00C151F3" w:rsidRDefault="00C151F3" w:rsidP="00C151F3">
      <w:pPr>
        <w:pStyle w:val="Nadpis10"/>
      </w:pPr>
      <w:r>
        <w:t>Vlastnictví</w:t>
      </w:r>
    </w:p>
    <w:p w14:paraId="76E822C7" w14:textId="77777777" w:rsidR="00C151F3" w:rsidRDefault="00C151F3" w:rsidP="005156EE">
      <w:pPr>
        <w:pStyle w:val="Zkladntextodsazen-slo"/>
        <w:numPr>
          <w:ilvl w:val="2"/>
          <w:numId w:val="46"/>
        </w:numPr>
        <w:tabs>
          <w:tab w:val="num" w:pos="425"/>
        </w:tabs>
        <w:spacing w:after="120"/>
        <w:ind w:left="284"/>
        <w:outlineLvl w:val="9"/>
      </w:pPr>
      <w:r>
        <w:t>Vlastníkem zařízení staveniště, včetně používaných strojů, mechanizace a dalších věcí potřebných pro provedení díla je zhotovitel.</w:t>
      </w:r>
    </w:p>
    <w:p w14:paraId="428B308B" w14:textId="77777777" w:rsidR="00C151F3" w:rsidRDefault="00C151F3" w:rsidP="005156EE">
      <w:pPr>
        <w:pStyle w:val="Zkladntextodsazen-slo"/>
        <w:numPr>
          <w:ilvl w:val="2"/>
          <w:numId w:val="46"/>
        </w:numPr>
        <w:tabs>
          <w:tab w:val="num" w:pos="425"/>
        </w:tabs>
        <w:spacing w:after="120"/>
        <w:ind w:left="284"/>
        <w:outlineLvl w:val="9"/>
      </w:pPr>
      <w:r>
        <w:t>V případě, že při činnosti prováděné zhotovitelem dojde ke způsobení prokazatelné škody objednateli nebo třetím osobám, která nebude kryta sjednaným pojištěním, je zhotovitel povinen tyto škody uhradit z vlastních prostředků.</w:t>
      </w:r>
    </w:p>
    <w:p w14:paraId="70D20EE6" w14:textId="77777777" w:rsidR="00C151F3" w:rsidRDefault="00C151F3" w:rsidP="005156EE">
      <w:pPr>
        <w:pStyle w:val="Zkladntextodsazen-slo"/>
        <w:numPr>
          <w:ilvl w:val="2"/>
          <w:numId w:val="46"/>
        </w:numPr>
        <w:tabs>
          <w:tab w:val="num" w:pos="425"/>
        </w:tabs>
        <w:spacing w:after="120"/>
        <w:ind w:left="284"/>
        <w:outlineLvl w:val="9"/>
      </w:pPr>
      <w:r>
        <w:t>Veškeré podklady, které byly objednatelem zhotoviteli předány, zůstávají ve vlastnictví objednatele a zhotovitel za ně zodpovídá od okamžiku jejich převzetí jako skladovatel a je povinen je vrátit objednateli po splnění svého závazku.</w:t>
      </w:r>
    </w:p>
    <w:p w14:paraId="4592758E" w14:textId="514E28D8" w:rsidR="00C151F3" w:rsidRDefault="00C151F3" w:rsidP="00C151F3">
      <w:pPr>
        <w:pStyle w:val="Zkladntextodsazen-slo"/>
        <w:numPr>
          <w:ilvl w:val="2"/>
          <w:numId w:val="46"/>
        </w:numPr>
        <w:tabs>
          <w:tab w:val="num" w:pos="425"/>
        </w:tabs>
        <w:ind w:left="284"/>
        <w:outlineLvl w:val="9"/>
      </w:pPr>
      <w:r>
        <w:t xml:space="preserve">Zhotovitel je vlastníkem zhotovovaného díla. Vlastnické právo k předmětu smlouvy dle článku II. přechází ze zhotovitele na objednatele okamžikem předání a převzetí </w:t>
      </w:r>
      <w:r w:rsidRPr="00C96427">
        <w:t>díla</w:t>
      </w:r>
      <w:r w:rsidR="00440E3A" w:rsidRPr="00C96427">
        <w:t xml:space="preserve"> dle dílčí smlouvy</w:t>
      </w:r>
      <w:r w:rsidRPr="00C96427">
        <w:t>, tj.</w:t>
      </w:r>
      <w:r>
        <w:t xml:space="preserve"> podpisem předávacího protokolu. V tentýž den přechází ze zhotovitele na objednatele také nebezpečí škody na díle.</w:t>
      </w:r>
    </w:p>
    <w:p w14:paraId="720EC17C" w14:textId="2FC956A5" w:rsidR="006C32CC" w:rsidRDefault="006C32CC" w:rsidP="006C32CC">
      <w:pPr>
        <w:pStyle w:val="Nadpis10"/>
        <w:rPr>
          <w:rFonts w:ascii="Times New Roman" w:hAnsi="Times New Roman"/>
          <w:sz w:val="22"/>
          <w:szCs w:val="22"/>
        </w:rPr>
      </w:pPr>
      <w:r>
        <w:t>Doba, místo plnění a podmínky dodávek dle dílčích smluv</w:t>
      </w:r>
    </w:p>
    <w:p w14:paraId="3B21AFED" w14:textId="77777777" w:rsidR="006C32CC" w:rsidRDefault="006C32CC" w:rsidP="00D12999">
      <w:pPr>
        <w:widowControl w:val="0"/>
        <w:numPr>
          <w:ilvl w:val="0"/>
          <w:numId w:val="22"/>
        </w:numPr>
        <w:spacing w:before="120"/>
        <w:ind w:left="284" w:hanging="284"/>
        <w:jc w:val="both"/>
        <w:rPr>
          <w:rFonts w:ascii="Times New Roman" w:hAnsi="Times New Roman"/>
          <w:sz w:val="22"/>
          <w:szCs w:val="22"/>
        </w:rPr>
      </w:pPr>
      <w:r w:rsidRPr="00534849">
        <w:rPr>
          <w:rFonts w:ascii="Times New Roman" w:hAnsi="Times New Roman"/>
          <w:sz w:val="22"/>
          <w:szCs w:val="22"/>
        </w:rPr>
        <w:t>Zhotovitel se zavazuje provést dílo</w:t>
      </w:r>
      <w:r>
        <w:rPr>
          <w:rFonts w:ascii="Times New Roman" w:hAnsi="Times New Roman"/>
          <w:sz w:val="22"/>
          <w:szCs w:val="22"/>
        </w:rPr>
        <w:t xml:space="preserve"> </w:t>
      </w:r>
      <w:r w:rsidRPr="003D43C0">
        <w:rPr>
          <w:rFonts w:ascii="Times New Roman" w:hAnsi="Times New Roman"/>
          <w:b/>
          <w:bCs/>
          <w:sz w:val="22"/>
          <w:szCs w:val="22"/>
        </w:rPr>
        <w:t>jeho řádným zhotovením</w:t>
      </w:r>
      <w:r>
        <w:rPr>
          <w:rFonts w:ascii="Times New Roman" w:hAnsi="Times New Roman"/>
          <w:b/>
          <w:bCs/>
          <w:sz w:val="22"/>
          <w:szCs w:val="22"/>
        </w:rPr>
        <w:t xml:space="preserve"> a předáním objednateli bez vad a nedodělků na základě předávacího protokolu, </w:t>
      </w:r>
      <w:r w:rsidRPr="00534849">
        <w:rPr>
          <w:rFonts w:ascii="Times New Roman" w:hAnsi="Times New Roman"/>
          <w:sz w:val="22"/>
          <w:szCs w:val="22"/>
        </w:rPr>
        <w:t>v termínu a místě plnění dohodnutém s objednatelem v příslušné dílčí smlouvě</w:t>
      </w:r>
      <w:r>
        <w:rPr>
          <w:rFonts w:ascii="Times New Roman" w:hAnsi="Times New Roman"/>
          <w:sz w:val="22"/>
          <w:szCs w:val="22"/>
        </w:rPr>
        <w:t>.</w:t>
      </w:r>
      <w:r w:rsidRPr="000C2203">
        <w:rPr>
          <w:rFonts w:ascii="Times New Roman" w:hAnsi="Times New Roman"/>
          <w:b/>
          <w:bCs/>
          <w:sz w:val="22"/>
          <w:szCs w:val="22"/>
        </w:rPr>
        <w:t xml:space="preserve"> Není-li v dílčí smlouvě stanoveno jinak, je místem plnění místo realizace díla.</w:t>
      </w:r>
      <w:r>
        <w:rPr>
          <w:rFonts w:ascii="Times New Roman" w:hAnsi="Times New Roman"/>
          <w:sz w:val="22"/>
          <w:szCs w:val="22"/>
        </w:rPr>
        <w:t xml:space="preserve">   </w:t>
      </w:r>
    </w:p>
    <w:p w14:paraId="3BD9CD36" w14:textId="3063EE59" w:rsidR="0057301F" w:rsidRDefault="00063740">
      <w:pPr>
        <w:pStyle w:val="Nadpis10"/>
      </w:pPr>
      <w:r>
        <w:t xml:space="preserve">Cena </w:t>
      </w:r>
      <w:r w:rsidR="006C32CC">
        <w:t>díla</w:t>
      </w:r>
    </w:p>
    <w:p w14:paraId="2DA26EE1" w14:textId="222AA2BB" w:rsidR="00C035AF" w:rsidRPr="00C035AF" w:rsidRDefault="00071AFE" w:rsidP="00E3065D">
      <w:pPr>
        <w:pStyle w:val="Odstavecseseznamem"/>
        <w:numPr>
          <w:ilvl w:val="1"/>
          <w:numId w:val="36"/>
        </w:numPr>
        <w:tabs>
          <w:tab w:val="left" w:pos="426"/>
        </w:tabs>
        <w:suppressAutoHyphens w:val="0"/>
        <w:spacing w:before="120"/>
        <w:ind w:left="284" w:hanging="284"/>
        <w:jc w:val="both"/>
        <w:rPr>
          <w:bCs/>
          <w:kern w:val="32"/>
          <w:sz w:val="22"/>
          <w:szCs w:val="22"/>
        </w:rPr>
      </w:pPr>
      <w:r>
        <w:rPr>
          <w:bCs/>
          <w:kern w:val="32"/>
          <w:sz w:val="22"/>
          <w:szCs w:val="22"/>
        </w:rPr>
        <w:t>Smluvní strany se dohodly, že c</w:t>
      </w:r>
      <w:r w:rsidR="00C035AF" w:rsidRPr="00C035AF">
        <w:rPr>
          <w:bCs/>
          <w:kern w:val="32"/>
          <w:sz w:val="22"/>
          <w:szCs w:val="22"/>
        </w:rPr>
        <w:t>ena za plnění poskytované zhotoviteli dle této rámcové smlouvy bude stanovena dle konkrétní dílčí smlouvy uzavřené dle čl. III. této rámcové smlouvy v Kč bez DPH.</w:t>
      </w:r>
    </w:p>
    <w:p w14:paraId="4B84748C" w14:textId="0CB38DCB" w:rsidR="00C035AF" w:rsidRPr="00C035AF" w:rsidRDefault="00C035AF" w:rsidP="00E3065D">
      <w:pPr>
        <w:pStyle w:val="Odstavecseseznamem"/>
        <w:numPr>
          <w:ilvl w:val="1"/>
          <w:numId w:val="36"/>
        </w:numPr>
        <w:tabs>
          <w:tab w:val="left" w:pos="426"/>
        </w:tabs>
        <w:suppressAutoHyphens w:val="0"/>
        <w:spacing w:before="120"/>
        <w:ind w:left="284" w:hanging="284"/>
        <w:jc w:val="both"/>
        <w:rPr>
          <w:bCs/>
          <w:kern w:val="32"/>
          <w:sz w:val="22"/>
          <w:szCs w:val="22"/>
        </w:rPr>
      </w:pPr>
      <w:r>
        <w:rPr>
          <w:bCs/>
          <w:kern w:val="32"/>
          <w:sz w:val="22"/>
          <w:szCs w:val="22"/>
        </w:rPr>
        <w:t>Zhotovitel</w:t>
      </w:r>
      <w:r w:rsidRPr="00C035AF">
        <w:rPr>
          <w:bCs/>
          <w:kern w:val="32"/>
          <w:sz w:val="22"/>
          <w:szCs w:val="22"/>
        </w:rPr>
        <w:t xml:space="preserve"> výslovně prohlaš</w:t>
      </w:r>
      <w:r>
        <w:rPr>
          <w:bCs/>
          <w:kern w:val="32"/>
          <w:sz w:val="22"/>
          <w:szCs w:val="22"/>
        </w:rPr>
        <w:t>uje a ujišťuje</w:t>
      </w:r>
      <w:r w:rsidRPr="00C035AF">
        <w:rPr>
          <w:bCs/>
          <w:kern w:val="32"/>
          <w:sz w:val="22"/>
          <w:szCs w:val="22"/>
        </w:rPr>
        <w:t xml:space="preserve"> objednatele, že cena uvedena v dílčí smlouvě uzavřené dle čl. III. této rámcové smlouvy bude cenou nejvýše přípustnou a bude zahrnovat veškeré náklady spojené s řádným </w:t>
      </w:r>
      <w:r w:rsidR="00985B38" w:rsidRPr="00985B38">
        <w:rPr>
          <w:b/>
          <w:kern w:val="32"/>
          <w:sz w:val="22"/>
          <w:szCs w:val="22"/>
        </w:rPr>
        <w:t>provedením a</w:t>
      </w:r>
      <w:r w:rsidR="00985B38">
        <w:rPr>
          <w:bCs/>
          <w:kern w:val="32"/>
          <w:sz w:val="22"/>
          <w:szCs w:val="22"/>
        </w:rPr>
        <w:t xml:space="preserve"> </w:t>
      </w:r>
      <w:r w:rsidRPr="00C035AF">
        <w:rPr>
          <w:bCs/>
          <w:kern w:val="32"/>
          <w:sz w:val="22"/>
          <w:szCs w:val="22"/>
        </w:rPr>
        <w:t xml:space="preserve">předáním díla včetně všech nákladů </w:t>
      </w:r>
      <w:r w:rsidR="00F063B0">
        <w:rPr>
          <w:bCs/>
          <w:kern w:val="32"/>
          <w:sz w:val="22"/>
          <w:szCs w:val="22"/>
        </w:rPr>
        <w:t>zhotovitel</w:t>
      </w:r>
      <w:r w:rsidRPr="00C035AF">
        <w:rPr>
          <w:bCs/>
          <w:kern w:val="32"/>
          <w:sz w:val="22"/>
          <w:szCs w:val="22"/>
        </w:rPr>
        <w:t>ů spojených s plněním dle této rámcové smlouvy. K ceně bez DPH bude dále uvedena sazba DPH a cena v Kč s DPH.</w:t>
      </w:r>
    </w:p>
    <w:p w14:paraId="3377EB4A" w14:textId="77777777" w:rsidR="00C035AF" w:rsidRPr="00C035AF" w:rsidRDefault="00C035AF" w:rsidP="00E3065D">
      <w:pPr>
        <w:pStyle w:val="Odstavecseseznamem"/>
        <w:numPr>
          <w:ilvl w:val="1"/>
          <w:numId w:val="36"/>
        </w:numPr>
        <w:tabs>
          <w:tab w:val="left" w:pos="426"/>
        </w:tabs>
        <w:suppressAutoHyphens w:val="0"/>
        <w:spacing w:before="120"/>
        <w:ind w:left="284" w:hanging="284"/>
        <w:jc w:val="both"/>
        <w:rPr>
          <w:bCs/>
          <w:kern w:val="32"/>
          <w:sz w:val="22"/>
          <w:szCs w:val="22"/>
        </w:rPr>
      </w:pPr>
      <w:r w:rsidRPr="00C035AF">
        <w:rPr>
          <w:bCs/>
          <w:kern w:val="32"/>
          <w:sz w:val="22"/>
          <w:szCs w:val="22"/>
        </w:rPr>
        <w:t>Zhotovitel odpovídá za to, že sazba daně z přidané hodnoty bude stanovena v souladu s platnými právními předpisy.</w:t>
      </w:r>
    </w:p>
    <w:p w14:paraId="1A8A33DA" w14:textId="1F11ABA3" w:rsidR="00C035AF" w:rsidRDefault="00C035AF" w:rsidP="00E3065D">
      <w:pPr>
        <w:pStyle w:val="Odstavecseseznamem"/>
        <w:numPr>
          <w:ilvl w:val="1"/>
          <w:numId w:val="36"/>
        </w:numPr>
        <w:tabs>
          <w:tab w:val="left" w:pos="426"/>
        </w:tabs>
        <w:suppressAutoHyphens w:val="0"/>
        <w:spacing w:before="120"/>
        <w:ind w:left="284" w:hanging="284"/>
        <w:jc w:val="both"/>
        <w:rPr>
          <w:bCs/>
          <w:kern w:val="32"/>
          <w:sz w:val="22"/>
          <w:szCs w:val="22"/>
        </w:rPr>
      </w:pPr>
      <w:r w:rsidRPr="00C035AF">
        <w:rPr>
          <w:bCs/>
          <w:kern w:val="32"/>
          <w:sz w:val="22"/>
          <w:szCs w:val="22"/>
        </w:rPr>
        <w:t>Smluvní strany se dohodly, že dojde-li v průběhu plnění předmětu této smlouvy ke změně zákonné sazby DPH stanovené pro příslušné plnění vyplývající z této smlouvy, je zhotovitel od okamžiku nabytí účinnosti změněné sazby DPH povinen účtovat objednateli k ceně bez DPH daň z přidané hodnoty dle platné sazby. O této skutečnosti není nutné uzavírat dodatek k této smlouvě.</w:t>
      </w:r>
    </w:p>
    <w:p w14:paraId="491FA5C4" w14:textId="7CAE2414" w:rsidR="00532D2F" w:rsidRDefault="00532D2F" w:rsidP="00532D2F">
      <w:pPr>
        <w:pStyle w:val="Nadpis10"/>
      </w:pPr>
      <w:r>
        <w:t>Jakost díla</w:t>
      </w:r>
    </w:p>
    <w:p w14:paraId="674ECE13" w14:textId="06EC8750" w:rsidR="00532D2F" w:rsidRDefault="00532D2F" w:rsidP="00E3065D">
      <w:pPr>
        <w:pStyle w:val="Zkladntextodsazen-slo"/>
        <w:numPr>
          <w:ilvl w:val="0"/>
          <w:numId w:val="39"/>
        </w:numPr>
        <w:spacing w:before="120"/>
        <w:outlineLvl w:val="9"/>
      </w:pPr>
      <w:r>
        <w:t xml:space="preserve">Zhotovitel se zavazuje k tomu, že celkový souhrn vlastností provedeného díla bude umožňovat jeho využívání pro stanovené účely. Takovými vlastnostmi jsou zejména využitelnost, bezpečnost, pohotovost, bezporuchovost, udržovatelnost, hospodárnost, ochrana životního prostředí, požární bezpečnost, hygienické </w:t>
      </w:r>
      <w:r w:rsidR="005C6ADC">
        <w:t>požadavky</w:t>
      </w:r>
      <w:r>
        <w:t xml:space="preserve"> atd. Ty budou odpovídat platné právní úpravě, českým technickým normám, projektové dokumentaci. Ke zhotovení díla se zhotovitel zavazuje používat pouze materiály a konstrukce vyhovující požadavkům kladeným na jejich jakost, na které bylo vydáno prohlášení o shodě (značka CE).</w:t>
      </w:r>
    </w:p>
    <w:p w14:paraId="55449375" w14:textId="684CBA2B" w:rsidR="00532D2F" w:rsidRDefault="00532D2F" w:rsidP="002D4AF1">
      <w:pPr>
        <w:pStyle w:val="Zkladntextodsazen-slo"/>
        <w:numPr>
          <w:ilvl w:val="0"/>
          <w:numId w:val="39"/>
        </w:numPr>
        <w:spacing w:before="120"/>
        <w:outlineLvl w:val="9"/>
      </w:pPr>
      <w:r w:rsidRPr="00A15EED">
        <w:t>Jakost dodávaných materiálů bude dokladována při kontrolních prohlídkách a při předání a převzetí díla.</w:t>
      </w:r>
    </w:p>
    <w:p w14:paraId="42EAFB89" w14:textId="77777777" w:rsidR="005C3985" w:rsidRDefault="005C3985" w:rsidP="005156EE">
      <w:pPr>
        <w:pStyle w:val="Nadpis10"/>
      </w:pPr>
      <w:r>
        <w:t>Provádění díla</w:t>
      </w:r>
    </w:p>
    <w:p w14:paraId="4BC08359" w14:textId="41FA5F55" w:rsidR="005C3985" w:rsidRDefault="005C3985" w:rsidP="005C3985">
      <w:pPr>
        <w:pStyle w:val="Zkladntextodsazen-slo"/>
        <w:numPr>
          <w:ilvl w:val="2"/>
          <w:numId w:val="57"/>
        </w:numPr>
        <w:tabs>
          <w:tab w:val="clear" w:pos="6238"/>
          <w:tab w:val="num" w:pos="426"/>
        </w:tabs>
        <w:spacing w:after="120"/>
        <w:ind w:left="284"/>
        <w:outlineLvl w:val="9"/>
      </w:pPr>
      <w:r>
        <w:t xml:space="preserve">Zhotovitel se zavazuje provádět dílo v souladu s požadavky této rámcové smlouvy a v souladu s pokyny objednatele. Bez souhlasu objednatele nemůže být předmět rámcové </w:t>
      </w:r>
      <w:r w:rsidR="00224AEB">
        <w:t>a</w:t>
      </w:r>
      <w:r>
        <w:t xml:space="preserve"> dílčí smlouvy rozšiřován ani měněn. Zhotovitel je povinen bez odkladu upozornit objednatele na nevhodnost realizace vyžadovaných prací nebo na následky takových rozhodnutí a úkonů, které jsou zjevně neúčelné nebo objednatele poškozují.</w:t>
      </w:r>
    </w:p>
    <w:p w14:paraId="50BC4206" w14:textId="5871E81A" w:rsidR="007D342E" w:rsidRPr="00702512" w:rsidRDefault="005C3985" w:rsidP="00533974">
      <w:pPr>
        <w:pStyle w:val="Zkladntextodsazen-slo"/>
        <w:numPr>
          <w:ilvl w:val="2"/>
          <w:numId w:val="57"/>
        </w:numPr>
        <w:tabs>
          <w:tab w:val="clear" w:pos="6238"/>
          <w:tab w:val="num" w:pos="426"/>
        </w:tabs>
        <w:spacing w:after="120"/>
        <w:ind w:left="284"/>
        <w:outlineLvl w:val="9"/>
      </w:pPr>
      <w:r w:rsidRPr="00533974">
        <w:t xml:space="preserve">Objednatel je oprávněn nařídit neprovádění některých částí díla - tzv. méněpráce nebo provedení částí díla nad rámec kvality nebo množství uvedených v této rámcové </w:t>
      </w:r>
      <w:r w:rsidR="00224AEB" w:rsidRPr="00533974">
        <w:t xml:space="preserve">smlouvě nebo dílčí </w:t>
      </w:r>
      <w:r w:rsidRPr="00533974">
        <w:t xml:space="preserve">smlouvě – tzv. vícepráce. Za vícepráce se považují dodatečné stavební práce, které nebyly obsaženy v původních zadávacích podmínkách, jejichž potřeba vznikla v důsledku objektivně nepředvídaných okolností a tyto dodatečné stavební práce jsou nezbytné pro provedení původně dohodnutých stavebních prací, a to za předpokladu, že nemohou být technicky nebo ekonomicky odděleny od původní zakázky nebo ačkoliv je toto oddělení technicky či ekonomicky možné, jsou dodatečné stavební práce zcela nezbytné pro dokončení předmětu původní zakázky. Žádná změna díla způsobující zvýšení nebo snížení dohodnuté ceny nebo prodloužení dohodnuté lhůty se nesmí uskutečnit bez </w:t>
      </w:r>
      <w:r w:rsidR="00224AEB" w:rsidRPr="00533974">
        <w:t>vzájemného odsouhlasení</w:t>
      </w:r>
      <w:r w:rsidR="00415685" w:rsidRPr="00533974">
        <w:t xml:space="preserve"> obou smluvních stran.</w:t>
      </w:r>
      <w:r w:rsidR="00224AEB" w:rsidRPr="00E4732E">
        <w:t xml:space="preserve"> </w:t>
      </w:r>
      <w:r w:rsidR="007D342E" w:rsidRPr="007D342E">
        <w:t xml:space="preserve"> </w:t>
      </w:r>
    </w:p>
    <w:p w14:paraId="2C7E0CB6"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Zhotovitel zajistí kompletnost a plynulost dodávek prací a služeb, koordinaci prací a zavazuje se respektovat dílčí požadavky objednatele. </w:t>
      </w:r>
    </w:p>
    <w:p w14:paraId="7ABA7AC1"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Zhotovitel je povinen zajistit odborné vedení provádění jednotlivých prací a v případě prací vyžadujících zvláštní oprávnění také odborné vedení držiteli příslušného oprávnění. </w:t>
      </w:r>
    </w:p>
    <w:p w14:paraId="5F0439BE" w14:textId="77777777" w:rsidR="005C3985" w:rsidRDefault="005C3985" w:rsidP="005C3985">
      <w:pPr>
        <w:pStyle w:val="Zkladntextodsazen-slo"/>
        <w:numPr>
          <w:ilvl w:val="2"/>
          <w:numId w:val="57"/>
        </w:numPr>
        <w:tabs>
          <w:tab w:val="clear" w:pos="6238"/>
          <w:tab w:val="num" w:pos="426"/>
        </w:tabs>
        <w:spacing w:after="120"/>
        <w:ind w:left="284"/>
        <w:outlineLvl w:val="9"/>
      </w:pPr>
      <w:r>
        <w:t>Zhotovitel se zavazuje realizovat práce vyžadující zvláštní způsobilost nebo povolení podle příslušných předpisů osobami, které tuto podmínku splňují.</w:t>
      </w:r>
    </w:p>
    <w:p w14:paraId="40282323"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Objednatel předá zhotoviteli staveniště k provádění díla zápisem ve stavebním deníku. Zhotovitel se zavazuje provést dílo svým jménem a na vlastní zodpovědnost. </w:t>
      </w:r>
    </w:p>
    <w:p w14:paraId="5ED8CBE1"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Za zhotovitele je odpovědnou (oprávněnou) osobou za plnění této smlouvy: </w:t>
      </w:r>
    </w:p>
    <w:p w14:paraId="3E127298" w14:textId="6745E0ED" w:rsidR="005C3985" w:rsidRDefault="005C3985" w:rsidP="005C3985">
      <w:pPr>
        <w:pStyle w:val="Zkladntextodsazen-slo"/>
        <w:numPr>
          <w:ilvl w:val="2"/>
          <w:numId w:val="51"/>
        </w:numPr>
        <w:ind w:left="1134" w:hanging="425"/>
        <w:outlineLvl w:val="9"/>
      </w:pPr>
      <w:r>
        <w:t xml:space="preserve">v oblasti realizační (stavbyvedoucí): </w:t>
      </w:r>
      <w:proofErr w:type="spellStart"/>
      <w:r w:rsidR="00DA7953">
        <w:t>xxx</w:t>
      </w:r>
      <w:proofErr w:type="spellEnd"/>
      <w:r w:rsidR="00AB13AC">
        <w:t xml:space="preserve">, </w:t>
      </w:r>
      <w:r w:rsidR="00E3065D">
        <w:t xml:space="preserve">M: </w:t>
      </w:r>
      <w:r w:rsidR="00AB13AC">
        <w:t>+</w:t>
      </w:r>
      <w:proofErr w:type="spellStart"/>
      <w:r w:rsidR="00DA7953">
        <w:t>xxx</w:t>
      </w:r>
      <w:proofErr w:type="spellEnd"/>
      <w:r w:rsidR="00AB13AC">
        <w:t>,</w:t>
      </w:r>
      <w:r w:rsidR="00E3065D">
        <w:t xml:space="preserve"> E:</w:t>
      </w:r>
      <w:r>
        <w:t> </w:t>
      </w:r>
      <w:proofErr w:type="spellStart"/>
      <w:r w:rsidR="00DA7953">
        <w:t>xxx</w:t>
      </w:r>
      <w:proofErr w:type="spellEnd"/>
    </w:p>
    <w:p w14:paraId="64C314B9" w14:textId="7F890835" w:rsidR="005C3985" w:rsidRDefault="005C3985" w:rsidP="005C3985">
      <w:pPr>
        <w:pStyle w:val="Zkladntextodsazen-slo"/>
        <w:numPr>
          <w:ilvl w:val="2"/>
          <w:numId w:val="51"/>
        </w:numPr>
        <w:spacing w:after="120"/>
        <w:ind w:left="1134" w:hanging="425"/>
        <w:outlineLvl w:val="9"/>
      </w:pPr>
      <w:r>
        <w:t xml:space="preserve">v oblasti obchodní a smluvní: </w:t>
      </w:r>
      <w:proofErr w:type="spellStart"/>
      <w:r w:rsidR="00DA7953">
        <w:t>xxx</w:t>
      </w:r>
      <w:proofErr w:type="spellEnd"/>
      <w:r w:rsidR="00AB13AC">
        <w:t xml:space="preserve">, </w:t>
      </w:r>
      <w:proofErr w:type="spellStart"/>
      <w:r w:rsidR="00DA7953">
        <w:t>xxx</w:t>
      </w:r>
      <w:proofErr w:type="spellEnd"/>
      <w:r w:rsidR="00AB13AC">
        <w:t>, M: +420 </w:t>
      </w:r>
      <w:proofErr w:type="spellStart"/>
      <w:r w:rsidR="00DA7953">
        <w:t>xxx</w:t>
      </w:r>
      <w:proofErr w:type="spellEnd"/>
      <w:r w:rsidR="00AB13AC">
        <w:t xml:space="preserve">, E: </w:t>
      </w:r>
      <w:proofErr w:type="spellStart"/>
      <w:r w:rsidR="00DA7953">
        <w:t>xxx</w:t>
      </w:r>
      <w:proofErr w:type="spellEnd"/>
      <w:r w:rsidR="00AB13AC">
        <w:t xml:space="preserve"> </w:t>
      </w:r>
    </w:p>
    <w:p w14:paraId="2AFEDF71" w14:textId="77777777" w:rsidR="005C3985" w:rsidRDefault="005C3985" w:rsidP="002D4AF1">
      <w:pPr>
        <w:pStyle w:val="Zkladntextodsazen-slo"/>
        <w:tabs>
          <w:tab w:val="clear" w:pos="284"/>
        </w:tabs>
        <w:spacing w:after="120"/>
        <w:ind w:left="0" w:firstLine="284"/>
        <w:outlineLvl w:val="9"/>
      </w:pPr>
      <w:r>
        <w:t>Za objednatele je odpovědnou (oprávněnou) osobou za plnění této smlouvy:</w:t>
      </w:r>
    </w:p>
    <w:p w14:paraId="01895D9C" w14:textId="77777777" w:rsidR="00D91EF0" w:rsidRDefault="00D91EF0" w:rsidP="00D91EF0">
      <w:pPr>
        <w:pStyle w:val="Zkladntextodsazen-slo"/>
        <w:numPr>
          <w:ilvl w:val="0"/>
          <w:numId w:val="52"/>
        </w:numPr>
        <w:spacing w:after="120"/>
        <w:outlineLvl w:val="9"/>
      </w:pPr>
      <w:r>
        <w:t xml:space="preserve">v oblasti realizační: pověřený projektový manažer </w:t>
      </w:r>
    </w:p>
    <w:p w14:paraId="0ECEAA8D" w14:textId="29461174" w:rsidR="005C3985" w:rsidRDefault="005C3985" w:rsidP="005C3985">
      <w:pPr>
        <w:pStyle w:val="Zkladntextodsazen-slo"/>
        <w:numPr>
          <w:ilvl w:val="0"/>
          <w:numId w:val="52"/>
        </w:numPr>
        <w:spacing w:after="120"/>
        <w:outlineLvl w:val="9"/>
      </w:pPr>
      <w:r>
        <w:t>v</w:t>
      </w:r>
      <w:r w:rsidR="00554B4B">
        <w:t xml:space="preserve"> oblasti </w:t>
      </w:r>
      <w:r>
        <w:t xml:space="preserve">obchodní a smluvní: </w:t>
      </w:r>
      <w:proofErr w:type="spellStart"/>
      <w:r w:rsidR="00DA7953">
        <w:rPr>
          <w:bCs/>
        </w:rPr>
        <w:t>xxx</w:t>
      </w:r>
      <w:proofErr w:type="spellEnd"/>
      <w:r>
        <w:t xml:space="preserve">, </w:t>
      </w:r>
      <w:proofErr w:type="spellStart"/>
      <w:r w:rsidR="00DA7953">
        <w:t>xxx</w:t>
      </w:r>
      <w:proofErr w:type="spellEnd"/>
      <w:r>
        <w:t>, M: +42</w:t>
      </w:r>
      <w:r w:rsidR="004F2E84">
        <w:t>0</w:t>
      </w:r>
      <w:r>
        <w:t> </w:t>
      </w:r>
      <w:proofErr w:type="spellStart"/>
      <w:r w:rsidR="00DA7953">
        <w:t>xxx</w:t>
      </w:r>
      <w:proofErr w:type="spellEnd"/>
      <w:r>
        <w:t>, E: </w:t>
      </w:r>
      <w:proofErr w:type="spellStart"/>
      <w:r w:rsidR="00DA7953">
        <w:t>xxx</w:t>
      </w:r>
      <w:proofErr w:type="spellEnd"/>
      <w:r>
        <w:t>, případně jím pověřený projektový manažer.</w:t>
      </w:r>
    </w:p>
    <w:p w14:paraId="2971950D" w14:textId="77777777" w:rsidR="005C3985" w:rsidRDefault="005C3985" w:rsidP="002D4AF1">
      <w:pPr>
        <w:pStyle w:val="Zkladntextodsazen-slo"/>
        <w:tabs>
          <w:tab w:val="clear" w:pos="284"/>
        </w:tabs>
        <w:spacing w:after="120"/>
        <w:ind w:firstLine="0"/>
        <w:outlineLvl w:val="9"/>
      </w:pPr>
      <w:r>
        <w:t xml:space="preserve">Změnit nebo doplnit oprávněné osoby mohou smluvní strany pouze na základě oboustranně podepsaného zápisu. </w:t>
      </w:r>
    </w:p>
    <w:p w14:paraId="056FE58C" w14:textId="77777777" w:rsidR="005C3985" w:rsidRDefault="005C3985" w:rsidP="005C3985">
      <w:pPr>
        <w:pStyle w:val="Zkladntextodsazen-slo"/>
        <w:numPr>
          <w:ilvl w:val="2"/>
          <w:numId w:val="57"/>
        </w:numPr>
        <w:tabs>
          <w:tab w:val="clear" w:pos="6238"/>
          <w:tab w:val="num" w:pos="426"/>
        </w:tabs>
        <w:spacing w:after="120"/>
        <w:ind w:left="284"/>
        <w:outlineLvl w:val="9"/>
      </w:pPr>
      <w:r>
        <w:t>Pověřený stavbyvedoucí zhotovitele nebo jeho zástupce bude po dobu výstavby přítomen na staveništi.</w:t>
      </w:r>
    </w:p>
    <w:p w14:paraId="30C5ECD3" w14:textId="77777777" w:rsidR="005C3985" w:rsidRDefault="005C3985" w:rsidP="005C3985">
      <w:pPr>
        <w:pStyle w:val="Zkladntextodsazen-slo"/>
        <w:numPr>
          <w:ilvl w:val="2"/>
          <w:numId w:val="57"/>
        </w:numPr>
        <w:tabs>
          <w:tab w:val="clear" w:pos="6238"/>
          <w:tab w:val="num" w:pos="426"/>
        </w:tabs>
        <w:spacing w:after="120"/>
        <w:ind w:left="284"/>
        <w:outlineLvl w:val="9"/>
      </w:pPr>
      <w:r>
        <w:t>Zhotovitel je povinen provedené práce a hotové části díla zabezpečit před poškozením a krádežemi až do jejich předání objednateli, a to na vlastní náklady.</w:t>
      </w:r>
    </w:p>
    <w:p w14:paraId="341B20A3"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Zhotovitel vyzve objednatele písemně nejméně tři pracovní dny předem k prověření kvality prací, jež budou dalším postupem při zhotovování díla zakryty. V případě, že se na tuto výzvu objednatel nedostaví, může zhotovitel pokračovat v provádění díla dle článku II. této smlouvy. Před zakrytím díla zhotovitel pořídí fotodokumentaci, kterou následně předá objednateli. Zhotovitel písemně vyzve kromě objednatele i správce podzemních vedení a inženýrských sítí dotčených stavbou k jejich kontrole a převzetí a zjištěnou skutečnost nechá potvrdit zápisem ve stavebním deníku. </w:t>
      </w:r>
    </w:p>
    <w:p w14:paraId="4E102CC7" w14:textId="77777777" w:rsidR="005C3985" w:rsidRDefault="005C3985" w:rsidP="005C3985">
      <w:pPr>
        <w:pStyle w:val="Zkladntextodsazen-slo"/>
        <w:numPr>
          <w:ilvl w:val="2"/>
          <w:numId w:val="57"/>
        </w:numPr>
        <w:tabs>
          <w:tab w:val="clear" w:pos="6238"/>
          <w:tab w:val="num" w:pos="426"/>
        </w:tabs>
        <w:spacing w:after="120"/>
        <w:ind w:left="284"/>
        <w:outlineLvl w:val="9"/>
      </w:pPr>
      <w:r>
        <w:t>Zjistí-li zhotovitel při provádění díla skryté překážky bránící řádnému provedení díla nebo jeho části dle článku II. této smlouvy, je povinen to bez odkladu oznámit objednateli a navrhnout mu další postup.</w:t>
      </w:r>
    </w:p>
    <w:p w14:paraId="5D92AC54" w14:textId="77777777" w:rsidR="005C3985" w:rsidRDefault="005C3985" w:rsidP="005156EE">
      <w:pPr>
        <w:pStyle w:val="Nadpis10"/>
      </w:pPr>
      <w:r>
        <w:t>Stavební deník</w:t>
      </w:r>
    </w:p>
    <w:p w14:paraId="5EE9EAC8" w14:textId="77777777" w:rsidR="005C3985" w:rsidRDefault="005C3985" w:rsidP="005156EE">
      <w:pPr>
        <w:pStyle w:val="Zkladntextodsazen-slo"/>
        <w:numPr>
          <w:ilvl w:val="2"/>
          <w:numId w:val="59"/>
        </w:numPr>
        <w:tabs>
          <w:tab w:val="num" w:pos="425"/>
        </w:tabs>
        <w:spacing w:after="120"/>
        <w:ind w:left="284"/>
        <w:outlineLvl w:val="9"/>
      </w:pPr>
      <w:r>
        <w:t>Zhotovitel povede ode dne převzetí staveniště stavební deník podle zákona č. 283/2021 Sb.</w:t>
      </w:r>
    </w:p>
    <w:p w14:paraId="4EE0D372" w14:textId="77777777" w:rsidR="005C3985" w:rsidRDefault="005C3985" w:rsidP="005156EE">
      <w:pPr>
        <w:pStyle w:val="Zkladntextodsazen-slo"/>
        <w:numPr>
          <w:ilvl w:val="2"/>
          <w:numId w:val="59"/>
        </w:numPr>
        <w:tabs>
          <w:tab w:val="num" w:pos="425"/>
        </w:tabs>
        <w:spacing w:after="120"/>
        <w:ind w:left="284"/>
        <w:outlineLvl w:val="9"/>
      </w:pPr>
      <w:r>
        <w:t>Do stavebního deníku bude zhotovitel zapisovat všechny skutečnosti, rozhodné pro plnění předmětu této smlouvy, zejména údaje o časovém postupu prací a jejich jakosti, důvody odchylek prováděných prací od projektové dokumentace, o provedených zkouškách a další údaje potřebné pro posouzení prací orgány státní správy a objednatelem.</w:t>
      </w:r>
    </w:p>
    <w:p w14:paraId="221C9F9F" w14:textId="77777777" w:rsidR="005C3985" w:rsidRDefault="005C3985" w:rsidP="005156EE">
      <w:pPr>
        <w:pStyle w:val="Zkladntextodsazen-slo"/>
        <w:numPr>
          <w:ilvl w:val="2"/>
          <w:numId w:val="59"/>
        </w:numPr>
        <w:tabs>
          <w:tab w:val="num" w:pos="425"/>
        </w:tabs>
        <w:spacing w:after="120"/>
        <w:ind w:left="284"/>
        <w:outlineLvl w:val="9"/>
      </w:pPr>
      <w:r>
        <w:t>Objednatel a jím pověřené osoby jsou oprávněny stavební deník kontrolovat a k zápisům připojovat své stanovisko.</w:t>
      </w:r>
    </w:p>
    <w:p w14:paraId="3F245D1F" w14:textId="77777777" w:rsidR="005C3985" w:rsidRDefault="005C3985" w:rsidP="005156EE">
      <w:pPr>
        <w:pStyle w:val="Zkladntextodsazen-slo"/>
        <w:numPr>
          <w:ilvl w:val="2"/>
          <w:numId w:val="59"/>
        </w:numPr>
        <w:tabs>
          <w:tab w:val="num" w:pos="425"/>
        </w:tabs>
        <w:spacing w:after="120"/>
        <w:ind w:left="284"/>
        <w:outlineLvl w:val="9"/>
      </w:pPr>
      <w:r>
        <w:t>Denní záznamy bude zapisovat a podepisovat stavbyvedoucí (jeho zástupce) v den, kdy práce byly provedeny nebo kdy nastaly okolnosti, které vyvolaly nutnost zápisu. Při denních záznamech nesmí být vynechána volná místa.</w:t>
      </w:r>
    </w:p>
    <w:p w14:paraId="7115373D" w14:textId="77777777" w:rsidR="005C3985" w:rsidRDefault="005C3985" w:rsidP="005156EE">
      <w:pPr>
        <w:pStyle w:val="Zkladntextodsazen-slo"/>
        <w:numPr>
          <w:ilvl w:val="2"/>
          <w:numId w:val="59"/>
        </w:numPr>
        <w:tabs>
          <w:tab w:val="num" w:pos="425"/>
        </w:tabs>
        <w:spacing w:after="120"/>
        <w:ind w:left="284"/>
        <w:outlineLvl w:val="9"/>
      </w:pPr>
      <w:r>
        <w:t>Do deníku je oprávněn provádět záznamy kromě státního stavebního dohledu také technický dozor objednatele a projektant.</w:t>
      </w:r>
    </w:p>
    <w:p w14:paraId="55F51C37" w14:textId="77777777" w:rsidR="005C3985" w:rsidRDefault="005C3985" w:rsidP="005156EE">
      <w:pPr>
        <w:pStyle w:val="Zkladntextodsazen-slo"/>
        <w:numPr>
          <w:ilvl w:val="2"/>
          <w:numId w:val="59"/>
        </w:numPr>
        <w:tabs>
          <w:tab w:val="num" w:pos="425"/>
        </w:tabs>
        <w:spacing w:after="120"/>
        <w:ind w:left="284"/>
        <w:outlineLvl w:val="9"/>
      </w:pPr>
      <w:r>
        <w:t>Nesouhlasí-li stavbyvedoucí se záznamem orgánů, uvedených v předchozím ustanovení, připojí k jejich záznamu do tří pracovních dnů své vyjádření. Pokud tak neučiní, má se za to, že s obsahem záznamu souhlasí.</w:t>
      </w:r>
    </w:p>
    <w:p w14:paraId="374849F7" w14:textId="77777777" w:rsidR="005C3985" w:rsidRDefault="005C3985" w:rsidP="005156EE">
      <w:pPr>
        <w:pStyle w:val="Zkladntextodsazen-slo"/>
        <w:numPr>
          <w:ilvl w:val="2"/>
          <w:numId w:val="59"/>
        </w:numPr>
        <w:tabs>
          <w:tab w:val="num" w:pos="425"/>
        </w:tabs>
        <w:spacing w:after="120"/>
        <w:ind w:left="284"/>
        <w:outlineLvl w:val="9"/>
      </w:pPr>
      <w:r>
        <w:t>Nesouhlasí-li objednatel s obsahem záznamu ve stavebním deníku, vyznačí námitky svým zápisem do stavebního deníku.</w:t>
      </w:r>
    </w:p>
    <w:p w14:paraId="6B4A565B" w14:textId="77777777" w:rsidR="005C3985" w:rsidRDefault="005C3985" w:rsidP="005156EE">
      <w:pPr>
        <w:pStyle w:val="Zkladntextodsazen-slo"/>
        <w:numPr>
          <w:ilvl w:val="2"/>
          <w:numId w:val="59"/>
        </w:numPr>
        <w:tabs>
          <w:tab w:val="num" w:pos="425"/>
        </w:tabs>
        <w:spacing w:after="120"/>
        <w:ind w:left="284"/>
        <w:outlineLvl w:val="9"/>
      </w:pPr>
      <w:r>
        <w:t>Zhotovitel bude objednateli předávat druhý průpis denních záznamů. Nesouhlasí-li objednatel s obsahem těchto záznamů, vyznačí námitky svým zápisem do stavebního deníku. V případě, že bude objednateli průpis předán poštou, zašle objednatel své námitky doporučeným dopisem zhotoviteli do jednoho týdne od doručení záznamu. V případě, že tak neučiní, má se za to, že s obsahem záznamu souhlasí.</w:t>
      </w:r>
    </w:p>
    <w:p w14:paraId="1DDFC1CB" w14:textId="0B795AB1" w:rsidR="005C3985" w:rsidRDefault="005C3985" w:rsidP="005156EE">
      <w:pPr>
        <w:pStyle w:val="Zkladntextodsazen-slo"/>
        <w:numPr>
          <w:ilvl w:val="2"/>
          <w:numId w:val="59"/>
        </w:numPr>
        <w:tabs>
          <w:tab w:val="num" w:pos="425"/>
        </w:tabs>
        <w:ind w:left="284"/>
        <w:outlineLvl w:val="9"/>
      </w:pPr>
      <w:r>
        <w:t xml:space="preserve">Zápisem ve stavebním deníku nelze měnit obsah této </w:t>
      </w:r>
      <w:r w:rsidR="009A22C5">
        <w:t xml:space="preserve">rámcové </w:t>
      </w:r>
      <w:r>
        <w:t>smlouvy</w:t>
      </w:r>
      <w:r w:rsidR="009A22C5">
        <w:t xml:space="preserve"> nebo dílčí smlouvy</w:t>
      </w:r>
      <w:r>
        <w:t>.</w:t>
      </w:r>
    </w:p>
    <w:p w14:paraId="2C1A4F68" w14:textId="77777777" w:rsidR="005C3985" w:rsidRDefault="005C3985" w:rsidP="005156EE">
      <w:pPr>
        <w:pStyle w:val="Nadpis10"/>
      </w:pPr>
      <w:r>
        <w:t>Předání díla</w:t>
      </w:r>
    </w:p>
    <w:p w14:paraId="08650746" w14:textId="089B1F39" w:rsidR="005C3985" w:rsidRDefault="005C3985" w:rsidP="005156EE">
      <w:pPr>
        <w:pStyle w:val="Zkladntextodsazen-slo"/>
        <w:numPr>
          <w:ilvl w:val="2"/>
          <w:numId w:val="61"/>
        </w:numPr>
        <w:spacing w:after="120"/>
        <w:ind w:left="284"/>
        <w:outlineLvl w:val="9"/>
      </w:pPr>
      <w:r>
        <w:t xml:space="preserve">Zhotovitel je povinen předat a objednatel je povinen převzít dílo, ve sjednané době, na sjednaném místě a způsobem a v kvalitě dle podmínek dohodnutých v této </w:t>
      </w:r>
      <w:r w:rsidR="009A22C5">
        <w:t xml:space="preserve">rámcové </w:t>
      </w:r>
      <w:r>
        <w:t>smlouvě</w:t>
      </w:r>
      <w:r w:rsidR="009A22C5">
        <w:t xml:space="preserve"> a dílčí </w:t>
      </w:r>
      <w:r w:rsidR="00816E2A">
        <w:t>smlouvě</w:t>
      </w:r>
      <w:r>
        <w:t>.</w:t>
      </w:r>
    </w:p>
    <w:p w14:paraId="26D4CEA4" w14:textId="527C584A" w:rsidR="005C3985" w:rsidRDefault="005C3985" w:rsidP="005156EE">
      <w:pPr>
        <w:pStyle w:val="Zkladntextodsazen-slo"/>
        <w:numPr>
          <w:ilvl w:val="2"/>
          <w:numId w:val="61"/>
        </w:numPr>
        <w:spacing w:after="120"/>
        <w:ind w:left="284"/>
        <w:outlineLvl w:val="9"/>
      </w:pPr>
      <w:r w:rsidRPr="00046A3D">
        <w:t xml:space="preserve">Právo zhotovitele vyúčtovat objednateli cenu díla vzniká okamžikem předání a převzetí </w:t>
      </w:r>
      <w:r w:rsidRPr="00046A3D">
        <w:rPr>
          <w:bCs/>
        </w:rPr>
        <w:t>díla</w:t>
      </w:r>
      <w:r w:rsidRPr="00046A3D">
        <w:t>.</w:t>
      </w:r>
      <w:r>
        <w:t xml:space="preserve"> Při předání díla bude vystaven doklad na plnou výši smluvní ceny dle </w:t>
      </w:r>
      <w:r w:rsidR="00060D2C">
        <w:t xml:space="preserve">dílčí </w:t>
      </w:r>
      <w:r w:rsidR="00816E2A">
        <w:t>smlouvy</w:t>
      </w:r>
      <w:r>
        <w:t>. Objednatel má právo uplatnit zádržné ve výši 20 % ceny díla bez DPH do odstranění případných vad a nedodělků.</w:t>
      </w:r>
    </w:p>
    <w:p w14:paraId="4D08249F" w14:textId="77777777" w:rsidR="005C3985" w:rsidRDefault="005C3985" w:rsidP="005156EE">
      <w:pPr>
        <w:pStyle w:val="Zkladntextodsazen-slo"/>
        <w:numPr>
          <w:ilvl w:val="2"/>
          <w:numId w:val="61"/>
        </w:numPr>
        <w:spacing w:after="120"/>
        <w:ind w:left="284"/>
        <w:outlineLvl w:val="9"/>
      </w:pPr>
      <w:r>
        <w:t>Přejímací řízení bude objednatelem zahájeno do 3 pracovních dnů po obdržení písemné výzvy zhotovitele a ukončeno nejpozději do 2 pracovních dnů ode dne jeho zahájení, pokud se obě strany nedohodnou jinak.</w:t>
      </w:r>
    </w:p>
    <w:p w14:paraId="4C71C6B2" w14:textId="77777777" w:rsidR="005C3985" w:rsidRDefault="005C3985" w:rsidP="005156EE">
      <w:pPr>
        <w:pStyle w:val="Zkladntextodsazen-slo"/>
        <w:numPr>
          <w:ilvl w:val="2"/>
          <w:numId w:val="61"/>
        </w:numPr>
        <w:spacing w:after="120"/>
        <w:ind w:left="284"/>
        <w:outlineLvl w:val="9"/>
      </w:pPr>
      <w:r w:rsidRPr="00046A3D">
        <w:t>Smluvní strany potvrdí odevzdání kompletního díla a jeho převzetí</w:t>
      </w:r>
      <w:r>
        <w:t xml:space="preserve"> v ujednaném rozsahu a kvalitě podpisem protokolu o předání díla, který musí být součástí faktury. Objednatel je oprávněn odmítnout převzetí díla, které není v souladu s touto smlouvou nebo pokud objednatel zjistí, že dílo vykazuje vady či nedodělky. V takovém případě smluvní strany sepíší protokol o předání díla s výhradami, a to v rozsahu, v jakém došlo ke skutečnému převzetí díla objednatelem, a ohledně vadné části díla uvedou do protokolu skutečnosti, které bránily převzetí a další důležité okolnosti. Smluvní strany dále uvedou, jaké vady či nedodělky dílo vykazuje a objednatel určí lhůtu k odstranění těchto vad či nedodělků. Objednatel je oprávněn požadovat před podpisem předávacího protokolu provedení zkoušky funkčnosti díla zhotovitelem.</w:t>
      </w:r>
    </w:p>
    <w:p w14:paraId="43E079D3" w14:textId="77777777" w:rsidR="005C3985" w:rsidRDefault="005C3985" w:rsidP="005156EE">
      <w:pPr>
        <w:pStyle w:val="Zkladntextodsazen-slo"/>
        <w:numPr>
          <w:ilvl w:val="2"/>
          <w:numId w:val="61"/>
        </w:numPr>
        <w:spacing w:after="120"/>
        <w:ind w:left="284"/>
        <w:outlineLvl w:val="9"/>
      </w:pPr>
      <w:r>
        <w:t>Pokud je součástí díla provedení zkoušek, je úspěšné provedení zkoušek podmínkou pro dokončení díla. K účasti na nich vyzve zhotovitel objednatele nejméně 3 pracovní dny předem písemnou a prokazatelně doručenou formou. Výsledek zkoušky se zachytí v zápisu, který je zhotovitel povinen objednateli předat.</w:t>
      </w:r>
    </w:p>
    <w:p w14:paraId="15AE615B" w14:textId="77777777" w:rsidR="005C3985" w:rsidRDefault="005C3985" w:rsidP="005156EE">
      <w:pPr>
        <w:pStyle w:val="Zkladntextodsazen-slo"/>
        <w:numPr>
          <w:ilvl w:val="2"/>
          <w:numId w:val="61"/>
        </w:numPr>
        <w:spacing w:after="120"/>
        <w:ind w:left="284"/>
        <w:outlineLvl w:val="9"/>
      </w:pPr>
      <w:r>
        <w:t>Protokol o předání díla sepíše zhotovitel a minimálně bude obsahovat:</w:t>
      </w:r>
    </w:p>
    <w:p w14:paraId="5DD9A165" w14:textId="77777777" w:rsidR="005C3985" w:rsidRDefault="005C3985" w:rsidP="005C3985">
      <w:pPr>
        <w:pStyle w:val="Zkladntextodsazen-slo"/>
        <w:numPr>
          <w:ilvl w:val="2"/>
          <w:numId w:val="50"/>
        </w:numPr>
        <w:tabs>
          <w:tab w:val="clear" w:pos="426"/>
          <w:tab w:val="num" w:pos="1134"/>
        </w:tabs>
        <w:ind w:left="1134" w:hanging="425"/>
        <w:outlineLvl w:val="9"/>
      </w:pPr>
      <w:r>
        <w:t>označení díla,</w:t>
      </w:r>
    </w:p>
    <w:p w14:paraId="01118885" w14:textId="77777777" w:rsidR="005C3985" w:rsidRDefault="005C3985" w:rsidP="005C3985">
      <w:pPr>
        <w:pStyle w:val="Zkladntextodsazen-slo"/>
        <w:numPr>
          <w:ilvl w:val="2"/>
          <w:numId w:val="50"/>
        </w:numPr>
        <w:tabs>
          <w:tab w:val="clear" w:pos="426"/>
          <w:tab w:val="num" w:pos="1134"/>
        </w:tabs>
        <w:ind w:left="1134" w:hanging="425"/>
        <w:outlineLvl w:val="9"/>
      </w:pPr>
      <w:r>
        <w:t>označení objednatele a zhotovitele,</w:t>
      </w:r>
    </w:p>
    <w:p w14:paraId="18AF0E37" w14:textId="1F545F84" w:rsidR="005C3985" w:rsidRDefault="005C3985" w:rsidP="005C3985">
      <w:pPr>
        <w:pStyle w:val="Zkladntextodsazen-slo"/>
        <w:numPr>
          <w:ilvl w:val="2"/>
          <w:numId w:val="50"/>
        </w:numPr>
        <w:tabs>
          <w:tab w:val="clear" w:pos="426"/>
          <w:tab w:val="num" w:pos="1134"/>
        </w:tabs>
        <w:ind w:left="1134" w:hanging="425"/>
        <w:outlineLvl w:val="9"/>
      </w:pPr>
      <w:r>
        <w:t>číslo a datum uzavření</w:t>
      </w:r>
      <w:r w:rsidR="00060D2C">
        <w:t xml:space="preserve"> rámcové</w:t>
      </w:r>
      <w:r>
        <w:t xml:space="preserve"> smlouvy o dílo</w:t>
      </w:r>
      <w:r w:rsidR="00060D2C">
        <w:t xml:space="preserve"> a dílčí </w:t>
      </w:r>
      <w:r w:rsidR="00816E2A">
        <w:t>smlouvy</w:t>
      </w:r>
      <w:r>
        <w:t>,</w:t>
      </w:r>
    </w:p>
    <w:p w14:paraId="0EC11ACB" w14:textId="77777777" w:rsidR="005C3985" w:rsidRDefault="005C3985" w:rsidP="005C3985">
      <w:pPr>
        <w:pStyle w:val="Zkladntextodsazen-slo"/>
        <w:numPr>
          <w:ilvl w:val="2"/>
          <w:numId w:val="50"/>
        </w:numPr>
        <w:tabs>
          <w:tab w:val="clear" w:pos="426"/>
          <w:tab w:val="num" w:pos="1134"/>
        </w:tabs>
        <w:ind w:left="1134" w:hanging="425"/>
        <w:outlineLvl w:val="9"/>
      </w:pPr>
      <w:r>
        <w:t>termín zahájení a dokončení prací na zhotovovaném díle,</w:t>
      </w:r>
    </w:p>
    <w:p w14:paraId="212D8F50" w14:textId="77777777" w:rsidR="005C3985" w:rsidRDefault="005C3985" w:rsidP="005C3985">
      <w:pPr>
        <w:pStyle w:val="Zkladntextodsazen-slo"/>
        <w:numPr>
          <w:ilvl w:val="2"/>
          <w:numId w:val="50"/>
        </w:numPr>
        <w:tabs>
          <w:tab w:val="clear" w:pos="426"/>
          <w:tab w:val="num" w:pos="1134"/>
        </w:tabs>
        <w:ind w:left="1134" w:hanging="425"/>
        <w:outlineLvl w:val="9"/>
      </w:pPr>
      <w:r>
        <w:t>prohlášení objednatele, že dílo přejímá, nebo důvod, který brání převzetí díla,</w:t>
      </w:r>
    </w:p>
    <w:p w14:paraId="6BDFBCAD" w14:textId="77777777" w:rsidR="005C3985" w:rsidRDefault="005C3985" w:rsidP="005C3985">
      <w:pPr>
        <w:pStyle w:val="Zkladntextodsazen-slo"/>
        <w:numPr>
          <w:ilvl w:val="2"/>
          <w:numId w:val="50"/>
        </w:numPr>
        <w:tabs>
          <w:tab w:val="clear" w:pos="426"/>
          <w:tab w:val="num" w:pos="1134"/>
        </w:tabs>
        <w:ind w:left="1134" w:hanging="425"/>
        <w:outlineLvl w:val="9"/>
      </w:pPr>
      <w:r>
        <w:t>datum a místo sepsání protokolu,</w:t>
      </w:r>
    </w:p>
    <w:p w14:paraId="01561B6C" w14:textId="77777777" w:rsidR="005C3985" w:rsidRDefault="005C3985" w:rsidP="005C3985">
      <w:pPr>
        <w:pStyle w:val="Zkladntextodsazen-slo"/>
        <w:numPr>
          <w:ilvl w:val="2"/>
          <w:numId w:val="50"/>
        </w:numPr>
        <w:tabs>
          <w:tab w:val="clear" w:pos="426"/>
          <w:tab w:val="num" w:pos="1134"/>
        </w:tabs>
        <w:ind w:left="1134" w:hanging="425"/>
        <w:outlineLvl w:val="9"/>
      </w:pPr>
      <w:r>
        <w:t>jména a podpisy zástupců objednatele a zhotovitele,</w:t>
      </w:r>
    </w:p>
    <w:p w14:paraId="5F669C94" w14:textId="77777777" w:rsidR="005C3985" w:rsidRDefault="005C3985" w:rsidP="005C3985">
      <w:pPr>
        <w:pStyle w:val="Zkladntextodsazen-slo"/>
        <w:numPr>
          <w:ilvl w:val="2"/>
          <w:numId w:val="50"/>
        </w:numPr>
        <w:tabs>
          <w:tab w:val="clear" w:pos="426"/>
          <w:tab w:val="num" w:pos="1134"/>
        </w:tabs>
        <w:ind w:left="1134" w:hanging="425"/>
        <w:outlineLvl w:val="9"/>
      </w:pPr>
      <w:r>
        <w:t xml:space="preserve">seznam převzaté dokumentace, </w:t>
      </w:r>
    </w:p>
    <w:p w14:paraId="7E91C942" w14:textId="77777777" w:rsidR="005C3985" w:rsidRDefault="005C3985" w:rsidP="005C3985">
      <w:pPr>
        <w:pStyle w:val="Zkladntextodsazen-slo"/>
        <w:numPr>
          <w:ilvl w:val="2"/>
          <w:numId w:val="50"/>
        </w:numPr>
        <w:tabs>
          <w:tab w:val="clear" w:pos="426"/>
          <w:tab w:val="num" w:pos="1134"/>
        </w:tabs>
        <w:ind w:left="1134" w:hanging="425"/>
        <w:outlineLvl w:val="9"/>
      </w:pPr>
      <w:r>
        <w:t>soupis nákladů od zahájení po dokončení díla,</w:t>
      </w:r>
    </w:p>
    <w:p w14:paraId="39E2D912" w14:textId="77777777" w:rsidR="005C3985" w:rsidRDefault="005C3985" w:rsidP="005C3985">
      <w:pPr>
        <w:pStyle w:val="Zkladntextodsazen-slo"/>
        <w:numPr>
          <w:ilvl w:val="2"/>
          <w:numId w:val="50"/>
        </w:numPr>
        <w:tabs>
          <w:tab w:val="clear" w:pos="426"/>
          <w:tab w:val="num" w:pos="1134"/>
        </w:tabs>
        <w:spacing w:after="120"/>
        <w:ind w:left="1134" w:hanging="425"/>
        <w:outlineLvl w:val="9"/>
      </w:pPr>
      <w:r>
        <w:t>soupis případných drobných vad a nedodělků s termínem jejich odstranění.</w:t>
      </w:r>
    </w:p>
    <w:p w14:paraId="4EAE5730" w14:textId="77777777" w:rsidR="005C3985" w:rsidRDefault="005C3985" w:rsidP="005156EE">
      <w:pPr>
        <w:pStyle w:val="Zkladntextodsazen-slo"/>
        <w:numPr>
          <w:ilvl w:val="2"/>
          <w:numId w:val="61"/>
        </w:numPr>
        <w:spacing w:after="120"/>
        <w:ind w:left="284"/>
        <w:outlineLvl w:val="9"/>
      </w:pPr>
      <w:r>
        <w:t>O odstranění vad a nedodělků bude sepsán samostatný protokol, který se stane nedílnou součástí předávacího protokolu.</w:t>
      </w:r>
    </w:p>
    <w:p w14:paraId="1153A980" w14:textId="77777777" w:rsidR="005C3985" w:rsidRDefault="005C3985" w:rsidP="005156EE">
      <w:pPr>
        <w:pStyle w:val="Zkladntextodsazen-slo"/>
        <w:numPr>
          <w:ilvl w:val="2"/>
          <w:numId w:val="61"/>
        </w:numPr>
        <w:spacing w:after="120"/>
        <w:ind w:left="284"/>
        <w:outlineLvl w:val="9"/>
      </w:pPr>
      <w:r>
        <w:t>Zhotovitel zároveň předá objednateli doklady o řádném provedení díla, dle technických norem a předpisů, provedených zkouškách, atestech a dokumentaci podle smlouvy, včetně prohlášení o shodě.</w:t>
      </w:r>
    </w:p>
    <w:p w14:paraId="519A5DE7" w14:textId="77777777" w:rsidR="005C3985" w:rsidRDefault="005C3985" w:rsidP="005156EE">
      <w:pPr>
        <w:pStyle w:val="Zkladntextodsazen-slo"/>
        <w:numPr>
          <w:ilvl w:val="2"/>
          <w:numId w:val="61"/>
        </w:numPr>
        <w:spacing w:after="120"/>
        <w:ind w:left="284"/>
        <w:outlineLvl w:val="9"/>
      </w:pPr>
      <w:r>
        <w:t>Zhotovitel a objednatel jsou dále oprávněni uvést v předávacím protokolu cokoliv, co budou považovat za nutné.</w:t>
      </w:r>
    </w:p>
    <w:p w14:paraId="2A114EEC" w14:textId="0B4833BB" w:rsidR="005C3985" w:rsidRDefault="005C3985" w:rsidP="005156EE">
      <w:pPr>
        <w:pStyle w:val="Zkladntextodsazen-slo"/>
        <w:numPr>
          <w:ilvl w:val="2"/>
          <w:numId w:val="61"/>
        </w:numPr>
        <w:spacing w:after="120"/>
        <w:ind w:left="284"/>
        <w:outlineLvl w:val="9"/>
      </w:pPr>
      <w:r>
        <w:t>Objednatel je oprávněn nepřevzít dílo v případě, že zhotovitel provedl práce v rozporu s projektovou dokumentací, ustanoveními této smlouvy nebo zadávacími podmínkami této veřejné zakázky.</w:t>
      </w:r>
    </w:p>
    <w:p w14:paraId="750D6BB4" w14:textId="73C62757" w:rsidR="005C3985" w:rsidRDefault="005C3985" w:rsidP="005156EE">
      <w:pPr>
        <w:pStyle w:val="Zkladntextodsazen-slo"/>
        <w:numPr>
          <w:ilvl w:val="2"/>
          <w:numId w:val="61"/>
        </w:numPr>
        <w:ind w:left="284"/>
        <w:outlineLvl w:val="9"/>
      </w:pPr>
      <w:r>
        <w:t>Předávací protokol jsou oprávněni podepsat projektový manažer objednatele a stavbyvedoucí zhotovitele uvedený v čl</w:t>
      </w:r>
      <w:r w:rsidRPr="00D74FF8">
        <w:t xml:space="preserve">. </w:t>
      </w:r>
      <w:r w:rsidR="00F800FA" w:rsidRPr="00D74FF8">
        <w:t>VIII</w:t>
      </w:r>
      <w:r w:rsidRPr="00D74FF8">
        <w:t xml:space="preserve">. odst. </w:t>
      </w:r>
      <w:r w:rsidR="00060D2C" w:rsidRPr="00D74FF8">
        <w:t>7</w:t>
      </w:r>
      <w:r w:rsidRPr="00D74FF8">
        <w:t>.</w:t>
      </w:r>
      <w:r>
        <w:t xml:space="preserve"> této smlouvy.</w:t>
      </w:r>
    </w:p>
    <w:p w14:paraId="1EE9CC88" w14:textId="77777777" w:rsidR="005C3985" w:rsidRDefault="005C3985" w:rsidP="005156EE">
      <w:pPr>
        <w:pStyle w:val="Nadpis10"/>
      </w:pPr>
      <w:r>
        <w:t>Odpovědnost za škodu</w:t>
      </w:r>
    </w:p>
    <w:p w14:paraId="0A5845DE" w14:textId="77777777" w:rsidR="005C3985" w:rsidRDefault="005C3985" w:rsidP="005156EE">
      <w:pPr>
        <w:pStyle w:val="Zkladntextodsazen-slo"/>
        <w:numPr>
          <w:ilvl w:val="2"/>
          <w:numId w:val="63"/>
        </w:numPr>
        <w:spacing w:after="120"/>
        <w:ind w:left="284"/>
        <w:outlineLvl w:val="9"/>
      </w:pPr>
      <w:r>
        <w:t>Zhotovitel tímto bere na vědomí, že svou činností dle této smlouvy může objednateli způsobit škodu (tj. poškození majetku objednatele nebo třetích osob) nebo nemajetkovou újmu osobám, to vše při plnění předmětu smlouvy. Tuto škodu je zhotovitel povinen objednateli uhradit na základě písemné výzvy objednatele.</w:t>
      </w:r>
    </w:p>
    <w:p w14:paraId="777CFB8F" w14:textId="1F1D0A83" w:rsidR="005C3985" w:rsidRDefault="005C3985" w:rsidP="005156EE">
      <w:pPr>
        <w:pStyle w:val="Zkladntextodsazen-slo"/>
        <w:numPr>
          <w:ilvl w:val="2"/>
          <w:numId w:val="63"/>
        </w:numPr>
        <w:spacing w:after="120"/>
        <w:ind w:left="284"/>
        <w:outlineLvl w:val="9"/>
      </w:pPr>
      <w:r>
        <w:t xml:space="preserve">Zhotovitel je povinen mít po dobu platnosti a účinnosti této </w:t>
      </w:r>
      <w:r w:rsidR="00757841">
        <w:t xml:space="preserve">rámcové </w:t>
      </w:r>
      <w:r>
        <w:t xml:space="preserve">smlouvy pojištěnu svou odpovědnost za škodu vzniklou jeho činností z této smlouvy s minimálním limitem </w:t>
      </w:r>
      <w:r w:rsidRPr="00DF7B1A">
        <w:t xml:space="preserve">plnění </w:t>
      </w:r>
      <w:r w:rsidR="00C05DCB" w:rsidRPr="00DF7B1A">
        <w:rPr>
          <w:bCs/>
        </w:rPr>
        <w:t>1</w:t>
      </w:r>
      <w:r w:rsidR="00C05DCB">
        <w:rPr>
          <w:bCs/>
        </w:rPr>
        <w:t> </w:t>
      </w:r>
      <w:r w:rsidR="00C05DCB" w:rsidRPr="00DF7B1A">
        <w:rPr>
          <w:bCs/>
        </w:rPr>
        <w:t>000</w:t>
      </w:r>
      <w:r w:rsidR="00C05DCB">
        <w:rPr>
          <w:bCs/>
        </w:rPr>
        <w:t xml:space="preserve"> </w:t>
      </w:r>
      <w:r w:rsidR="00C05DCB" w:rsidRPr="00DF7B1A">
        <w:rPr>
          <w:bCs/>
        </w:rPr>
        <w:t>000, -</w:t>
      </w:r>
      <w:r w:rsidRPr="00DF7B1A">
        <w:rPr>
          <w:bCs/>
        </w:rPr>
        <w:t xml:space="preserve"> Kč</w:t>
      </w:r>
      <w:r>
        <w:t>, kterou kdykoliv na požádání předloží zástupci objednatele k nahlédnutí.</w:t>
      </w:r>
    </w:p>
    <w:p w14:paraId="10CB99B5" w14:textId="77777777" w:rsidR="005C3985" w:rsidRDefault="005C3985" w:rsidP="005156EE">
      <w:pPr>
        <w:pStyle w:val="Zkladntextodsazen-slo"/>
        <w:numPr>
          <w:ilvl w:val="2"/>
          <w:numId w:val="63"/>
        </w:numPr>
        <w:spacing w:after="120"/>
        <w:ind w:left="284"/>
        <w:outlineLvl w:val="9"/>
      </w:pPr>
      <w:r>
        <w:t>Zhotovitel nese odpovědnost za původ odpadů na staveništi, zavazuje se nezpůsobovat únik ropných, toxických či jiných škodlivých látek na stavbě.</w:t>
      </w:r>
    </w:p>
    <w:p w14:paraId="6DD478DC" w14:textId="77777777" w:rsidR="005C3985" w:rsidRDefault="005C3985" w:rsidP="005156EE">
      <w:pPr>
        <w:pStyle w:val="Zkladntextodsazen-slo"/>
        <w:numPr>
          <w:ilvl w:val="2"/>
          <w:numId w:val="63"/>
        </w:numPr>
        <w:spacing w:after="120"/>
        <w:ind w:left="284"/>
        <w:outlineLvl w:val="9"/>
      </w:pPr>
      <w:r>
        <w:t>Zhotovitel je povinen učinit veškerá opatření potřebná k odvrácení škody nebo k jejich zmírnění.</w:t>
      </w:r>
    </w:p>
    <w:p w14:paraId="0B2D9466" w14:textId="77777777" w:rsidR="005C3985" w:rsidRDefault="005C3985" w:rsidP="005156EE">
      <w:pPr>
        <w:pStyle w:val="Zkladntextodsazen-slo"/>
        <w:numPr>
          <w:ilvl w:val="2"/>
          <w:numId w:val="63"/>
        </w:numPr>
        <w:ind w:left="284"/>
        <w:outlineLvl w:val="9"/>
      </w:pPr>
      <w:r>
        <w:t>Zhotovitel je povinen nahradit objednateli v plné výši škodu, která mu vznikla při realizaci díla.</w:t>
      </w:r>
    </w:p>
    <w:p w14:paraId="6EA2C5EC" w14:textId="77777777" w:rsidR="005C3985" w:rsidRDefault="005C3985" w:rsidP="005156EE">
      <w:pPr>
        <w:pStyle w:val="Nadpis10"/>
      </w:pPr>
      <w:r>
        <w:t>Platební podmínky</w:t>
      </w:r>
    </w:p>
    <w:p w14:paraId="758FE9C4" w14:textId="77777777" w:rsidR="005C3985" w:rsidRDefault="005C3985" w:rsidP="005156EE">
      <w:pPr>
        <w:pStyle w:val="Zkladntextodsazen-slo"/>
        <w:numPr>
          <w:ilvl w:val="0"/>
          <w:numId w:val="65"/>
        </w:numPr>
        <w:spacing w:before="60"/>
        <w:outlineLvl w:val="9"/>
      </w:pPr>
      <w:r>
        <w:t xml:space="preserve">Zálohy nejsou sjednány. </w:t>
      </w:r>
    </w:p>
    <w:p w14:paraId="2D07E7EF" w14:textId="77777777" w:rsidR="005C3985" w:rsidRDefault="005C3985" w:rsidP="005156EE">
      <w:pPr>
        <w:pStyle w:val="Zkladntextodsazen-slo"/>
        <w:numPr>
          <w:ilvl w:val="0"/>
          <w:numId w:val="65"/>
        </w:numPr>
        <w:spacing w:before="60"/>
        <w:outlineLvl w:val="9"/>
      </w:pPr>
      <w:r>
        <w:t>Podkladem pro úhradu smluvní ceny je vyúčtování nazvané faktura (dále jen „faktura“), které bude mít náležitosti daňového dokladu dle zákona č. 235/2004 Sb., o dani z přidané hodnoty, ve znění pozdějších předpisů (dále jen „zákon o DPH“).</w:t>
      </w:r>
    </w:p>
    <w:p w14:paraId="23598CAD" w14:textId="25172033" w:rsidR="005C3985" w:rsidRDefault="005C3985" w:rsidP="005156EE">
      <w:pPr>
        <w:pStyle w:val="Zkladntextodsazen-slo"/>
        <w:numPr>
          <w:ilvl w:val="0"/>
          <w:numId w:val="65"/>
        </w:numPr>
        <w:spacing w:before="60"/>
        <w:outlineLvl w:val="9"/>
      </w:pPr>
      <w:r>
        <w:t xml:space="preserve">Faktura bude vystavena do pěti (5) dnů po podpisu </w:t>
      </w:r>
      <w:r w:rsidRPr="00D74FF8">
        <w:t>protokolu</w:t>
      </w:r>
      <w:r w:rsidR="00CA7A5F" w:rsidRPr="00D74FF8">
        <w:t xml:space="preserve"> o předání</w:t>
      </w:r>
      <w:r w:rsidRPr="00D74FF8">
        <w:t xml:space="preserve"> díla</w:t>
      </w:r>
      <w:r w:rsidR="00684E2A" w:rsidRPr="00D74FF8">
        <w:t xml:space="preserve"> dle dílčí</w:t>
      </w:r>
      <w:r w:rsidR="00684E2A">
        <w:t xml:space="preserve"> objednávky</w:t>
      </w:r>
      <w:r>
        <w:t>.</w:t>
      </w:r>
    </w:p>
    <w:p w14:paraId="3D767BF3" w14:textId="77777777" w:rsidR="005C3985" w:rsidRDefault="005C3985" w:rsidP="005156EE">
      <w:pPr>
        <w:pStyle w:val="Zkladntextodsazen-slo"/>
        <w:numPr>
          <w:ilvl w:val="0"/>
          <w:numId w:val="65"/>
        </w:numPr>
        <w:spacing w:before="60"/>
        <w:outlineLvl w:val="9"/>
      </w:pPr>
      <w:r>
        <w:t xml:space="preserve">Faktura musí kromě zákonem stanovených náležitostí pro daňový doklad obsahovat také: </w:t>
      </w:r>
    </w:p>
    <w:p w14:paraId="057DEE7A" w14:textId="77777777" w:rsidR="005C3985" w:rsidRDefault="005C3985" w:rsidP="005C3985">
      <w:pPr>
        <w:pStyle w:val="Zkladntextodsazen-slo"/>
        <w:numPr>
          <w:ilvl w:val="0"/>
          <w:numId w:val="40"/>
        </w:numPr>
        <w:tabs>
          <w:tab w:val="clear" w:pos="284"/>
          <w:tab w:val="num" w:pos="851"/>
        </w:tabs>
        <w:spacing w:before="60"/>
        <w:ind w:left="851"/>
        <w:outlineLvl w:val="9"/>
      </w:pPr>
      <w:r>
        <w:t>číslo a datum vystavení faktury,</w:t>
      </w:r>
    </w:p>
    <w:p w14:paraId="4B325F97" w14:textId="1643E122" w:rsidR="005C3985" w:rsidRDefault="00684E2A" w:rsidP="005C3985">
      <w:pPr>
        <w:pStyle w:val="Zkladntextodsazen-slo"/>
        <w:numPr>
          <w:ilvl w:val="0"/>
          <w:numId w:val="40"/>
        </w:numPr>
        <w:tabs>
          <w:tab w:val="clear" w:pos="284"/>
          <w:tab w:val="num" w:pos="851"/>
        </w:tabs>
        <w:spacing w:before="60"/>
        <w:ind w:left="851"/>
        <w:outlineLvl w:val="9"/>
      </w:pPr>
      <w:r w:rsidRPr="00684E2A">
        <w:t xml:space="preserve">číslo a datum uzavření rámcové smlouvy o dílo a dílčí </w:t>
      </w:r>
      <w:r w:rsidR="00816E2A">
        <w:t>smlouvy</w:t>
      </w:r>
    </w:p>
    <w:p w14:paraId="6689F035" w14:textId="77777777" w:rsidR="005C3985" w:rsidRDefault="005C3985" w:rsidP="005C3985">
      <w:pPr>
        <w:pStyle w:val="Zkladntextodsazen-slo"/>
        <w:numPr>
          <w:ilvl w:val="0"/>
          <w:numId w:val="40"/>
        </w:numPr>
        <w:tabs>
          <w:tab w:val="clear" w:pos="284"/>
          <w:tab w:val="num" w:pos="851"/>
        </w:tabs>
        <w:spacing w:before="60"/>
        <w:ind w:left="851"/>
        <w:outlineLvl w:val="9"/>
      </w:pPr>
      <w:r>
        <w:t>předmět plnění a jeho přesnou specifikaci ve slovním vyjádření,</w:t>
      </w:r>
    </w:p>
    <w:p w14:paraId="54D0FE9D" w14:textId="77777777" w:rsidR="005C3985" w:rsidRDefault="005C3985" w:rsidP="005C3985">
      <w:pPr>
        <w:pStyle w:val="Zkladntextodsazen-slo"/>
        <w:numPr>
          <w:ilvl w:val="0"/>
          <w:numId w:val="40"/>
        </w:numPr>
        <w:tabs>
          <w:tab w:val="clear" w:pos="284"/>
          <w:tab w:val="num" w:pos="851"/>
        </w:tabs>
        <w:spacing w:before="60"/>
        <w:ind w:left="851"/>
        <w:outlineLvl w:val="9"/>
      </w:pPr>
      <w:r>
        <w:t>soupis provedených prací, dodávek nebo služeb,</w:t>
      </w:r>
    </w:p>
    <w:p w14:paraId="70C4B34F" w14:textId="77777777" w:rsidR="005C3985" w:rsidRDefault="005C3985" w:rsidP="005C3985">
      <w:pPr>
        <w:pStyle w:val="Zkladntextodsazen-slo"/>
        <w:numPr>
          <w:ilvl w:val="0"/>
          <w:numId w:val="40"/>
        </w:numPr>
        <w:tabs>
          <w:tab w:val="clear" w:pos="284"/>
          <w:tab w:val="num" w:pos="851"/>
        </w:tabs>
        <w:spacing w:before="60"/>
        <w:ind w:left="851"/>
        <w:outlineLvl w:val="9"/>
      </w:pPr>
      <w:r>
        <w:t xml:space="preserve">označení banky a číslo účtu, na který musí být zaplaceno, </w:t>
      </w:r>
    </w:p>
    <w:p w14:paraId="451FDB94" w14:textId="77777777" w:rsidR="005C3985" w:rsidRDefault="005C3985" w:rsidP="005C3985">
      <w:pPr>
        <w:pStyle w:val="Zkladntextodsazen-slo"/>
        <w:numPr>
          <w:ilvl w:val="0"/>
          <w:numId w:val="40"/>
        </w:numPr>
        <w:tabs>
          <w:tab w:val="clear" w:pos="284"/>
          <w:tab w:val="num" w:pos="851"/>
        </w:tabs>
        <w:spacing w:before="60"/>
        <w:ind w:left="851"/>
        <w:outlineLvl w:val="9"/>
      </w:pPr>
      <w:r>
        <w:t>dobu splatnosti faktury,</w:t>
      </w:r>
    </w:p>
    <w:p w14:paraId="72379C99" w14:textId="77777777" w:rsidR="005C3985" w:rsidRDefault="005C3985" w:rsidP="005C3985">
      <w:pPr>
        <w:pStyle w:val="Zkladntextodsazen-slo"/>
        <w:numPr>
          <w:ilvl w:val="0"/>
          <w:numId w:val="40"/>
        </w:numPr>
        <w:tabs>
          <w:tab w:val="clear" w:pos="284"/>
          <w:tab w:val="num" w:pos="851"/>
        </w:tabs>
        <w:spacing w:before="60"/>
        <w:ind w:left="851"/>
        <w:outlineLvl w:val="9"/>
      </w:pPr>
      <w:r>
        <w:t>označení osoby, která fakturu vyhotovila, včetně jejího kontaktního telefonu,</w:t>
      </w:r>
    </w:p>
    <w:p w14:paraId="5A7F7FA2" w14:textId="77777777" w:rsidR="005C3985" w:rsidRDefault="005C3985" w:rsidP="005C3985">
      <w:pPr>
        <w:pStyle w:val="Zkladntextodsazen-slo"/>
        <w:numPr>
          <w:ilvl w:val="0"/>
          <w:numId w:val="40"/>
        </w:numPr>
        <w:tabs>
          <w:tab w:val="clear" w:pos="284"/>
          <w:tab w:val="num" w:pos="851"/>
        </w:tabs>
        <w:spacing w:before="60"/>
        <w:ind w:left="851"/>
        <w:outlineLvl w:val="9"/>
      </w:pPr>
      <w:r>
        <w:t>IČO a DIČ objednatele a zhotovitele, jejich přesné názvy a sídlo,</w:t>
      </w:r>
    </w:p>
    <w:p w14:paraId="685052F9" w14:textId="77777777" w:rsidR="005C3985" w:rsidRDefault="005C3985" w:rsidP="005C3985">
      <w:pPr>
        <w:pStyle w:val="Zkladntextodsazen-slo"/>
        <w:numPr>
          <w:ilvl w:val="0"/>
          <w:numId w:val="40"/>
        </w:numPr>
        <w:tabs>
          <w:tab w:val="clear" w:pos="284"/>
          <w:tab w:val="num" w:pos="851"/>
        </w:tabs>
        <w:spacing w:before="60"/>
        <w:ind w:left="851"/>
        <w:outlineLvl w:val="9"/>
      </w:pPr>
      <w:r>
        <w:t>sdělení, zda výši daně je povinen doplnit a přiznat objednatel,</w:t>
      </w:r>
    </w:p>
    <w:p w14:paraId="6C8C1496" w14:textId="77777777" w:rsidR="005C3985" w:rsidRDefault="005C3985" w:rsidP="005156EE">
      <w:pPr>
        <w:pStyle w:val="Zkladntextodsazen-slo"/>
        <w:numPr>
          <w:ilvl w:val="0"/>
          <w:numId w:val="65"/>
        </w:numPr>
        <w:spacing w:before="60"/>
        <w:outlineLvl w:val="9"/>
      </w:pPr>
      <w:r>
        <w:t>Doba splatnosti faktury je stanovena dohodou na 15 kalendářních dnů od data jejího vystavení zhotovitelem za předpokladu, že k doručení faktury objednateli dojde do 3 dnů od data vystavení. Stejná doba splatnosti platí pro smluvní strany při placení jiných plateb (např. úroky z prodlení, smluvní pokuty, náhrady škody apod.).</w:t>
      </w:r>
    </w:p>
    <w:p w14:paraId="54FEC18A" w14:textId="77777777" w:rsidR="005C3985" w:rsidRDefault="005C3985" w:rsidP="005156EE">
      <w:pPr>
        <w:pStyle w:val="Zkladntextodsazen-slo"/>
        <w:numPr>
          <w:ilvl w:val="0"/>
          <w:numId w:val="65"/>
        </w:numPr>
        <w:spacing w:before="60"/>
        <w:outlineLvl w:val="9"/>
      </w:pPr>
      <w:r>
        <w:t xml:space="preserve">Doručení faktury provede zhotovitel osobně proti podpisu zástupce objednatele nebo jako doporučené psaní prostřednictvím držitele poštovní licence nebo elektronicky na email </w:t>
      </w:r>
      <w:hyperlink r:id="rId8" w:history="1">
        <w:r>
          <w:rPr>
            <w:rStyle w:val="Hypertextovodkaz"/>
          </w:rPr>
          <w:t>ovanet@ovanet.cz</w:t>
        </w:r>
      </w:hyperlink>
      <w:r>
        <w:t xml:space="preserve"> nebo do datové schránky objednatele. </w:t>
      </w:r>
    </w:p>
    <w:p w14:paraId="4C53BF7F" w14:textId="77777777" w:rsidR="005C3985" w:rsidRDefault="005C3985" w:rsidP="005156EE">
      <w:pPr>
        <w:pStyle w:val="Zkladntextodsazen-slo"/>
        <w:numPr>
          <w:ilvl w:val="0"/>
          <w:numId w:val="65"/>
        </w:numPr>
        <w:spacing w:before="60"/>
        <w:outlineLvl w:val="9"/>
      </w:pPr>
      <w:r>
        <w:t>Nebude-li faktura obsahovat některou povinnou nebo dohodnutou náležitost, bude-li nesprávně vyúčtována cena nebo nesprávně uvedena DPH, je objednatel oprávněn fakturu před uplynutím doby splatnosti vrátit zhotoviteli k provedení opravy. Ve vrácené faktuře vyznačí důvod vrácení. Zhotovitel provede opravu vystavením nové faktury. Od doby odeslání vadné faktury přestává běžet původní doba splatnosti. Celá doba splatnosti běží opět ode dne vystavení nově vyhotovené faktury za předpokladu, že k jejímu doručení dojde do 3 dnů od data vystavení.</w:t>
      </w:r>
    </w:p>
    <w:p w14:paraId="43E64859" w14:textId="77777777" w:rsidR="005C3985" w:rsidRDefault="005C3985" w:rsidP="005156EE">
      <w:pPr>
        <w:pStyle w:val="Zkladntextodsazen-slo"/>
        <w:numPr>
          <w:ilvl w:val="0"/>
          <w:numId w:val="65"/>
        </w:numPr>
        <w:spacing w:before="60"/>
        <w:outlineLvl w:val="9"/>
      </w:pPr>
      <w:r>
        <w:t>Objednatel je oprávněn provést kontrolu vyfakturovaných dodávek, prací a služeb. Zhotovitel je povinen oprávněným zástupcům objednatele provedení kontroly umožnit.</w:t>
      </w:r>
    </w:p>
    <w:p w14:paraId="747256AB" w14:textId="77777777" w:rsidR="005C3985" w:rsidRDefault="005C3985" w:rsidP="005156EE">
      <w:pPr>
        <w:pStyle w:val="Zkladntextodsazen-slo"/>
        <w:numPr>
          <w:ilvl w:val="0"/>
          <w:numId w:val="65"/>
        </w:numPr>
        <w:spacing w:before="60"/>
        <w:outlineLvl w:val="9"/>
      </w:pPr>
      <w:r>
        <w:t>Smluvní strany se dohodly, že platba bude provedena na číslo účtu uvedené zhotovitelem ve faktuře bez ohledu na číslo účtu uvedené v záhlaví této smlouvy, přičemž plnění bude vždy bez výjimky považováno za plnění předmětu smlouvy zhotovitelem v souladu s touto smlouvou. Musí se však jednat o číslo účtu zveřejněné způsobem umožňujícím dálkový přístup podle § 96 zákona o DPH. Zároveň se musí jednat o účet vedený v tuzemsku.</w:t>
      </w:r>
    </w:p>
    <w:p w14:paraId="6173E43E" w14:textId="77777777" w:rsidR="005C3985" w:rsidRDefault="005C3985" w:rsidP="005156EE">
      <w:pPr>
        <w:pStyle w:val="Zkladntextodsazen-slo"/>
        <w:numPr>
          <w:ilvl w:val="0"/>
          <w:numId w:val="65"/>
        </w:numPr>
        <w:spacing w:before="60"/>
        <w:outlineLvl w:val="9"/>
      </w:pPr>
      <w:r>
        <w:t xml:space="preserve">Pokud se stane zhotovitel nespolehlivým plátcem daně dle § 106a zákona o DPH, je objednatel oprávněn uhradit zhotoviteli za zdanitelné plnění částku bez DPH a úhradu samotné DPH provést přímo na příslušný účet daného finančního úřadu dle § 109a zákona o DPH. Zaplacením částky ve výši daně na účet správce daně zhotovitele a zaplacením ceny bez DPH zhotoviteli je splněn závazek objednatele uhradit sjednanou cenu. </w:t>
      </w:r>
    </w:p>
    <w:p w14:paraId="3607FDC2" w14:textId="77777777" w:rsidR="005C3985" w:rsidRDefault="005C3985" w:rsidP="005156EE">
      <w:pPr>
        <w:pStyle w:val="Zkladntextodsazen-slo"/>
        <w:numPr>
          <w:ilvl w:val="0"/>
          <w:numId w:val="65"/>
        </w:numPr>
        <w:spacing w:before="60"/>
        <w:outlineLvl w:val="9"/>
      </w:pPr>
      <w:r>
        <w:t>V případě fakturace v režimu přenesení daňové povinnosti se odst. 10 a věta druhá a třetí odst. 9 tohoto článku neužijí.</w:t>
      </w:r>
    </w:p>
    <w:p w14:paraId="6B9ED025" w14:textId="77777777" w:rsidR="005C3985" w:rsidRDefault="005C3985" w:rsidP="005156EE">
      <w:pPr>
        <w:pStyle w:val="Nadpis10"/>
      </w:pPr>
      <w:r>
        <w:t>Záruční podmínky a vady díla</w:t>
      </w:r>
    </w:p>
    <w:p w14:paraId="46A3FF05" w14:textId="00AC8082" w:rsidR="005C3985" w:rsidRDefault="005C3985" w:rsidP="005156EE">
      <w:pPr>
        <w:pStyle w:val="Zkladntextodsazen-slo"/>
        <w:numPr>
          <w:ilvl w:val="2"/>
          <w:numId w:val="67"/>
        </w:numPr>
        <w:spacing w:after="120"/>
        <w:ind w:left="284"/>
        <w:outlineLvl w:val="9"/>
      </w:pPr>
      <w:r>
        <w:t xml:space="preserve">Dílo nebo jeho část má vady, jestliže jeho provedení neodpovídá účelu a požadavkům uvedeným v této </w:t>
      </w:r>
      <w:r w:rsidR="001128F9">
        <w:t xml:space="preserve">rámcové smlouvě, dílčí smlouvě, </w:t>
      </w:r>
      <w:r>
        <w:t>zadávací dokumentaci této veřejné zakázky, příslušným právním předpisům</w:t>
      </w:r>
      <w:r w:rsidR="001128F9">
        <w:t xml:space="preserve"> a</w:t>
      </w:r>
      <w:r>
        <w:t xml:space="preserve"> normám</w:t>
      </w:r>
      <w:r w:rsidR="001128F9">
        <w:t>, případně projektové dokumentaci</w:t>
      </w:r>
      <w:r w:rsidR="00BF7CF8" w:rsidRPr="00D74FF8">
        <w:t xml:space="preserve">, pokud </w:t>
      </w:r>
      <w:r w:rsidR="008005FB" w:rsidRPr="00D74FF8">
        <w:t xml:space="preserve">je součástí poptávky. </w:t>
      </w:r>
      <w:r w:rsidR="00BF7CF8">
        <w:t xml:space="preserve">  </w:t>
      </w:r>
    </w:p>
    <w:p w14:paraId="1C7B4C18" w14:textId="77777777" w:rsidR="005C3985" w:rsidRDefault="005C3985" w:rsidP="005156EE">
      <w:pPr>
        <w:pStyle w:val="Zkladntextodsazen-slo"/>
        <w:numPr>
          <w:ilvl w:val="2"/>
          <w:numId w:val="67"/>
        </w:numPr>
        <w:spacing w:after="120"/>
        <w:ind w:left="284"/>
        <w:outlineLvl w:val="9"/>
      </w:pPr>
      <w:r>
        <w:t>Zhotovitel odpovídá za vady, jež má dílo v době předání a dále i za vady díla, které se na díle vyskytnou v průběhu záruční doby. Po dobu záruky ručí zhotovitel za jakost provedených prací a použitého materiálu.</w:t>
      </w:r>
    </w:p>
    <w:p w14:paraId="4122F010" w14:textId="225B616F" w:rsidR="005C3985" w:rsidRDefault="005C3985" w:rsidP="005156EE">
      <w:pPr>
        <w:pStyle w:val="Zkladntextodsazen-slo"/>
        <w:numPr>
          <w:ilvl w:val="2"/>
          <w:numId w:val="67"/>
        </w:numPr>
        <w:spacing w:after="120"/>
        <w:ind w:left="284"/>
        <w:outlineLvl w:val="9"/>
      </w:pPr>
      <w:r>
        <w:t xml:space="preserve">Zhotovitel poskytuje na dílo záruku za jakost v délce </w:t>
      </w:r>
      <w:r w:rsidR="001128F9">
        <w:t>24</w:t>
      </w:r>
      <w:r>
        <w:t xml:space="preserve"> měsíců</w:t>
      </w:r>
      <w:r w:rsidR="001128F9">
        <w:t>, pokud v dílčí smlouvě není uvedeno jinak.</w:t>
      </w:r>
    </w:p>
    <w:p w14:paraId="74606A41" w14:textId="77777777" w:rsidR="005C3985" w:rsidRDefault="005C3985" w:rsidP="005156EE">
      <w:pPr>
        <w:pStyle w:val="Zkladntextodsazen-slo"/>
        <w:numPr>
          <w:ilvl w:val="2"/>
          <w:numId w:val="67"/>
        </w:numPr>
        <w:spacing w:after="120"/>
        <w:ind w:left="284"/>
        <w:outlineLvl w:val="9"/>
      </w:pPr>
      <w:r>
        <w:t>Záruční doba začíná plynout ode dne řádného předání a převzetí kompletního díla bez vad a nedodělků.</w:t>
      </w:r>
    </w:p>
    <w:p w14:paraId="31D934A7" w14:textId="05BADA73" w:rsidR="005C3985" w:rsidRDefault="005C3985" w:rsidP="005156EE">
      <w:pPr>
        <w:pStyle w:val="Zkladntextodsazen-slo"/>
        <w:numPr>
          <w:ilvl w:val="2"/>
          <w:numId w:val="67"/>
        </w:numPr>
        <w:spacing w:after="120"/>
        <w:ind w:left="284"/>
        <w:outlineLvl w:val="9"/>
      </w:pPr>
      <w:r>
        <w:t xml:space="preserve">Vyskytne-li se v průběhu záruční doby na provedeném díle nebo jeho části dle čl. II. této smlouvy vada, objednatel bez zbytečného odkladu oznámí zhotoviteli její výskyt, vadu popíše a uvede, jak se projevuje, a to na telefonní číslo </w:t>
      </w:r>
      <w:r w:rsidR="00AB13AC">
        <w:t>+420 </w:t>
      </w:r>
      <w:proofErr w:type="spellStart"/>
      <w:r w:rsidR="00DA7953">
        <w:t>xxx</w:t>
      </w:r>
      <w:proofErr w:type="spellEnd"/>
      <w:r w:rsidR="00AB13AC">
        <w:t xml:space="preserve">, </w:t>
      </w:r>
      <w:r>
        <w:t xml:space="preserve">e-mail </w:t>
      </w:r>
      <w:proofErr w:type="spellStart"/>
      <w:r w:rsidR="00DA7953">
        <w:t>xxx</w:t>
      </w:r>
      <w:proofErr w:type="spellEnd"/>
      <w:r w:rsidR="00AB13AC">
        <w:t xml:space="preserve">, </w:t>
      </w:r>
      <w:r w:rsidR="00AB13AC" w:rsidRPr="00DA7953">
        <w:t>info@t-rail.cz</w:t>
      </w:r>
      <w:r>
        <w:t>, popřípadě jinou formou písemného oznámení s uvedením co nejpodrobnější specifikace zjištěné vady. Jakmile objednatel provede oznámení, má se za to, že požaduje bezplatné odstranění vady.</w:t>
      </w:r>
    </w:p>
    <w:p w14:paraId="74C5BA04" w14:textId="77777777" w:rsidR="005C3985" w:rsidRDefault="005C3985" w:rsidP="005156EE">
      <w:pPr>
        <w:pStyle w:val="Zkladntextodsazen-slo"/>
        <w:numPr>
          <w:ilvl w:val="2"/>
          <w:numId w:val="67"/>
        </w:numPr>
        <w:spacing w:after="120"/>
        <w:ind w:left="284"/>
        <w:outlineLvl w:val="9"/>
      </w:pPr>
      <w:r>
        <w:t>Zhotovitel je povinen odstranit vadu díla na své náklady. Zhotovitel započne s odstraněním záruční vady nejpozději do 24 hodin od doby oznámení o vadě, pokud se smluvní strany nedohodnou jinak. Vada bude odstraněna nejpozději do 24 hodin od započetí prací, pokud se smluvní strany nedohodnou jinak.</w:t>
      </w:r>
    </w:p>
    <w:p w14:paraId="607E1301" w14:textId="77777777" w:rsidR="005C3985" w:rsidRDefault="005C3985" w:rsidP="005156EE">
      <w:pPr>
        <w:pStyle w:val="Zkladntextodsazen-slo"/>
        <w:numPr>
          <w:ilvl w:val="2"/>
          <w:numId w:val="67"/>
        </w:numPr>
        <w:spacing w:after="120"/>
        <w:ind w:left="284"/>
        <w:outlineLvl w:val="9"/>
      </w:pPr>
      <w:r>
        <w:t>Objednatel je povinen umožnit zhotoviteli odstranění vady.</w:t>
      </w:r>
    </w:p>
    <w:p w14:paraId="5FABE866" w14:textId="77777777" w:rsidR="005C3985" w:rsidRDefault="005C3985" w:rsidP="005156EE">
      <w:pPr>
        <w:pStyle w:val="Zkladntextodsazen-slo"/>
        <w:numPr>
          <w:ilvl w:val="2"/>
          <w:numId w:val="67"/>
        </w:numPr>
        <w:spacing w:after="120"/>
        <w:ind w:left="284"/>
        <w:outlineLvl w:val="9"/>
      </w:pPr>
      <w:r>
        <w:t>Zhotovitel neprodleně uhradí objednateli škody, které objednateli vznikly v souvislosti s výskytem, zjištěním a odstraňováním vad díla, za které zhotovitel dle této smlouvy odpovídá. Vady díla řádně oznámené zhotoviteli, které zhotovitel řádně a v termínu stanoveném v odst. 6. tohoto článku smlouvy neopraví nebo v případě, že se zhotovitel nedostaví ve stanovené lhůtě k opravě, mohou být odstraněny objednatelem (nebo třetí osobou) na náklady zhotovitele.</w:t>
      </w:r>
    </w:p>
    <w:p w14:paraId="60FF857E" w14:textId="77777777" w:rsidR="005C3985" w:rsidRDefault="005C3985" w:rsidP="005156EE">
      <w:pPr>
        <w:pStyle w:val="Zkladntextodsazen-slo"/>
        <w:numPr>
          <w:ilvl w:val="2"/>
          <w:numId w:val="67"/>
        </w:numPr>
        <w:spacing w:after="120"/>
        <w:ind w:left="284"/>
        <w:outlineLvl w:val="9"/>
      </w:pPr>
      <w:r>
        <w:t xml:space="preserve">Provedenou opravu vady zhotovitel objednateli řádně předá, o čemž bude vyhotoven zápis. </w:t>
      </w:r>
    </w:p>
    <w:p w14:paraId="45B116F4" w14:textId="77777777" w:rsidR="005C3985" w:rsidRDefault="005C3985" w:rsidP="005156EE">
      <w:pPr>
        <w:pStyle w:val="Zkladntextodsazen-slo"/>
        <w:numPr>
          <w:ilvl w:val="2"/>
          <w:numId w:val="67"/>
        </w:numPr>
        <w:spacing w:after="120"/>
        <w:ind w:left="284"/>
        <w:outlineLvl w:val="9"/>
      </w:pPr>
      <w:r>
        <w:t>Záruční doba se prodlužuje o dobu trvání reklamované vady, tj. o dobu ode dne oznámení vady zhotoviteli do dne protokolárního převzetí opraveného díla objednatelem.</w:t>
      </w:r>
    </w:p>
    <w:p w14:paraId="35CA62DC" w14:textId="77777777" w:rsidR="005C3985" w:rsidRDefault="005C3985" w:rsidP="005156EE">
      <w:pPr>
        <w:pStyle w:val="Nadpis10"/>
      </w:pPr>
      <w:r>
        <w:t>Sankční ujednání</w:t>
      </w:r>
    </w:p>
    <w:p w14:paraId="303F720E" w14:textId="6365C894" w:rsidR="005C3985" w:rsidRDefault="005C3985" w:rsidP="005156EE">
      <w:pPr>
        <w:pStyle w:val="Zkladntextodsazen-slo"/>
        <w:numPr>
          <w:ilvl w:val="2"/>
          <w:numId w:val="70"/>
        </w:numPr>
        <w:spacing w:after="120"/>
        <w:ind w:left="284"/>
        <w:outlineLvl w:val="9"/>
      </w:pPr>
      <w:r>
        <w:t xml:space="preserve">V případě nedodržení termínů plnění dle čl. V, odst.1. této smlouvy je zhotovitel povinen zaplatit objednateli smluvní pokutu ve výši 0,4 % z ceny díla bez DPH dle </w:t>
      </w:r>
      <w:r w:rsidR="001128F9">
        <w:t>dílčí smlouvy</w:t>
      </w:r>
      <w:r>
        <w:t xml:space="preserve">, za každý i započatý den </w:t>
      </w:r>
      <w:r w:rsidRPr="001128F9">
        <w:t>prodlení.</w:t>
      </w:r>
    </w:p>
    <w:p w14:paraId="0D075EA7" w14:textId="77777777" w:rsidR="005C3985" w:rsidRDefault="005C3985" w:rsidP="005156EE">
      <w:pPr>
        <w:pStyle w:val="Zkladntextodsazen-slo"/>
        <w:numPr>
          <w:ilvl w:val="2"/>
          <w:numId w:val="70"/>
        </w:numPr>
        <w:spacing w:after="120"/>
        <w:ind w:left="284"/>
        <w:outlineLvl w:val="9"/>
      </w:pPr>
      <w:r>
        <w:t>V případě, že objednatelem nebude uhrazena faktura ve lhůtě splatnosti, je objednatel povinen zaplatit úrok z prodlení ve výši 0,05 % z dlužné částky za každý i započatý den prodlení.</w:t>
      </w:r>
    </w:p>
    <w:p w14:paraId="6EC6DECB" w14:textId="77777777" w:rsidR="005C3985" w:rsidRDefault="005C3985" w:rsidP="005156EE">
      <w:pPr>
        <w:pStyle w:val="Zkladntextodsazen-slo"/>
        <w:numPr>
          <w:ilvl w:val="2"/>
          <w:numId w:val="70"/>
        </w:numPr>
        <w:spacing w:after="120"/>
        <w:ind w:left="284"/>
        <w:outlineLvl w:val="9"/>
      </w:pPr>
      <w:r>
        <w:t>Pokud zhotovitel nedodrží termín k odstranění záruční vady, která se projevila v záruční době, je zhotovitel povinen zaplatit smluvní pokutu ve výši 2 000 Kč bez DPH, za každý i započatý den prodlení do odstranění.</w:t>
      </w:r>
    </w:p>
    <w:p w14:paraId="5E5DFF71" w14:textId="77777777" w:rsidR="005C3985" w:rsidRDefault="005C3985" w:rsidP="005156EE">
      <w:pPr>
        <w:pStyle w:val="Zkladntextodsazen-slo"/>
        <w:numPr>
          <w:ilvl w:val="2"/>
          <w:numId w:val="70"/>
        </w:numPr>
        <w:spacing w:after="120"/>
        <w:ind w:left="284"/>
        <w:outlineLvl w:val="9"/>
      </w:pPr>
      <w:r>
        <w:t>Zánik závazku jeho pozdním plněním neznamená zánik nároku na smluvní pokutu za prodlení s plněním.</w:t>
      </w:r>
    </w:p>
    <w:p w14:paraId="571D68E4" w14:textId="77777777" w:rsidR="005C3985" w:rsidRDefault="005C3985" w:rsidP="005156EE">
      <w:pPr>
        <w:pStyle w:val="Zkladntextodsazen-slo"/>
        <w:numPr>
          <w:ilvl w:val="2"/>
          <w:numId w:val="70"/>
        </w:numPr>
        <w:spacing w:after="120"/>
        <w:ind w:left="284"/>
        <w:outlineLvl w:val="9"/>
      </w:pPr>
      <w:r>
        <w:t>Smluvní pokuty se nezapočítávají na náhradu případně vzniklé škody.</w:t>
      </w:r>
    </w:p>
    <w:p w14:paraId="1E4DE0AD" w14:textId="77777777" w:rsidR="005C3985" w:rsidRDefault="005C3985" w:rsidP="005156EE">
      <w:pPr>
        <w:pStyle w:val="Nadpis10"/>
      </w:pPr>
      <w:r>
        <w:t>Závěrečná ujednání</w:t>
      </w:r>
    </w:p>
    <w:p w14:paraId="08B117D7" w14:textId="294FE3E1" w:rsidR="006C78F1" w:rsidRDefault="006C78F1" w:rsidP="005156EE">
      <w:pPr>
        <w:pStyle w:val="Zkladntextodsazen-slo"/>
        <w:numPr>
          <w:ilvl w:val="2"/>
          <w:numId w:val="71"/>
        </w:numPr>
        <w:spacing w:after="120"/>
        <w:ind w:left="284"/>
        <w:outlineLvl w:val="9"/>
      </w:pPr>
      <w:r>
        <w:t>Tato smlouva se uzavírá na dobu určitou, a to do 30. 6. 202</w:t>
      </w:r>
      <w:r w:rsidR="00C05DCB">
        <w:t>8</w:t>
      </w:r>
      <w:r>
        <w:t xml:space="preserve"> nebo do vyčerpání maximální souhrnné částky uvedené v čl. III., odst. 3. této rámcové smlouvy, a to podle toho, která z těchto skutečností nastane dříve.</w:t>
      </w:r>
    </w:p>
    <w:p w14:paraId="2CB10B44" w14:textId="145B2BEE" w:rsidR="005C3985" w:rsidRDefault="005C3985" w:rsidP="005156EE">
      <w:pPr>
        <w:pStyle w:val="Zkladntextodsazen-slo"/>
        <w:numPr>
          <w:ilvl w:val="2"/>
          <w:numId w:val="71"/>
        </w:numPr>
        <w:spacing w:after="120"/>
        <w:ind w:left="284"/>
        <w:outlineLvl w:val="9"/>
      </w:pPr>
      <w:r>
        <w:t xml:space="preserve">Smluvní strany se dohodly, že pro tento svůj závazkový vztah vylučují použití ustanovení </w:t>
      </w:r>
      <w:r w:rsidRPr="00046A3D">
        <w:t xml:space="preserve">§ 1766, § 1793, § 1799, § 1800, </w:t>
      </w:r>
      <w:r w:rsidR="00B92CB2" w:rsidRPr="00D74FF8">
        <w:t>§</w:t>
      </w:r>
      <w:r w:rsidR="001E358C" w:rsidRPr="00D74FF8">
        <w:t xml:space="preserve"> 2591 a </w:t>
      </w:r>
      <w:r w:rsidRPr="00D74FF8">
        <w:t>§ 2611 OZ.</w:t>
      </w:r>
      <w:r w:rsidRPr="00046A3D">
        <w:t xml:space="preserve"> </w:t>
      </w:r>
      <w:r w:rsidR="001128F9">
        <w:t>Rámcovou s</w:t>
      </w:r>
      <w:r w:rsidRPr="001128F9">
        <w:t>mlouvu nelze měnit rozhodnutím soudu v jakékoliv její části</w:t>
      </w:r>
      <w:r w:rsidR="00816E2A">
        <w:t xml:space="preserve">. </w:t>
      </w:r>
      <w:r w:rsidRPr="001128F9">
        <w:t xml:space="preserve">Dle § 1765 občanského zákoníku, smluvní strany na sebe převzaly nebezpečí změny okolností.                        Před uzavřením </w:t>
      </w:r>
      <w:r w:rsidR="00816E2A">
        <w:t xml:space="preserve">rámcové </w:t>
      </w:r>
      <w:r w:rsidRPr="001128F9">
        <w:t xml:space="preserve">smlouvy strany zvážily plně hospodářskou, ekonomickou i faktickou situaci a jsou si plně vědomy okolností </w:t>
      </w:r>
      <w:r w:rsidR="00816E2A">
        <w:t xml:space="preserve">rámcové </w:t>
      </w:r>
      <w:r w:rsidRPr="001128F9">
        <w:t xml:space="preserve">smlouvy, jakož i okolností, které mohou po uzavření této </w:t>
      </w:r>
      <w:r w:rsidR="00816E2A">
        <w:t xml:space="preserve">rámcové </w:t>
      </w:r>
      <w:r w:rsidRPr="001128F9">
        <w:t>smlouvy nastat.</w:t>
      </w:r>
    </w:p>
    <w:p w14:paraId="1F09EEF2" w14:textId="22C03331" w:rsidR="005C3985" w:rsidRDefault="005C3985" w:rsidP="005156EE">
      <w:pPr>
        <w:pStyle w:val="Zkladntextodsazen-slo"/>
        <w:numPr>
          <w:ilvl w:val="2"/>
          <w:numId w:val="71"/>
        </w:numPr>
        <w:spacing w:after="120"/>
        <w:ind w:left="284"/>
        <w:outlineLvl w:val="9"/>
      </w:pPr>
      <w:r>
        <w:t xml:space="preserve">Smluvní strany se dále dohodly ve smyslu § 1740 odst. 2 a 3 občanského zákoníku, že vylučují přijetí nabídky, která vyjadřuje obsah návrhu </w:t>
      </w:r>
      <w:r w:rsidR="00816E2A">
        <w:t xml:space="preserve">rámcové </w:t>
      </w:r>
      <w:r>
        <w:t xml:space="preserve">smlouvy jinými slovy, i přijetí nabídky s dodatkem nebo odchylkou, i když dodatek či odchylka podstatně nemění podmínky nabídky. </w:t>
      </w:r>
    </w:p>
    <w:p w14:paraId="5B207914" w14:textId="1670EDCA" w:rsidR="005C3985" w:rsidRDefault="005C3985" w:rsidP="005156EE">
      <w:pPr>
        <w:pStyle w:val="Zkladntextodsazen-slo"/>
        <w:numPr>
          <w:ilvl w:val="2"/>
          <w:numId w:val="71"/>
        </w:numPr>
        <w:spacing w:after="120"/>
        <w:ind w:left="284"/>
        <w:outlineLvl w:val="9"/>
      </w:pPr>
      <w:r>
        <w:t xml:space="preserve">Všechny spory vznikající z této </w:t>
      </w:r>
      <w:r w:rsidR="00816E2A">
        <w:t xml:space="preserve">rámcové </w:t>
      </w:r>
      <w:r>
        <w:t>smlouvy a v souvislosti s ní se smluvní strany pokusí odstranit jednáním před uplatněním u příslušného orgánu.</w:t>
      </w:r>
    </w:p>
    <w:p w14:paraId="07D1D2D4" w14:textId="1EF01AB5" w:rsidR="005C3985" w:rsidRDefault="005C3985" w:rsidP="005156EE">
      <w:pPr>
        <w:pStyle w:val="Zkladntextodsazen-slo"/>
        <w:numPr>
          <w:ilvl w:val="2"/>
          <w:numId w:val="71"/>
        </w:numPr>
        <w:spacing w:after="120"/>
        <w:ind w:left="284"/>
        <w:outlineLvl w:val="9"/>
      </w:pPr>
      <w:r>
        <w:t xml:space="preserve">Změnit nebo doplnit tuto </w:t>
      </w:r>
      <w:r w:rsidR="00816E2A">
        <w:t xml:space="preserve">rámcovou </w:t>
      </w:r>
      <w:r>
        <w:t>smlouvu mohou smluvní strany pouze formou písemných dodatků (s výjimkou změny DPH uvedené čl. V</w:t>
      </w:r>
      <w:r w:rsidR="00CF775C">
        <w:t>I</w:t>
      </w:r>
      <w:r>
        <w:t xml:space="preserve">. odst. </w:t>
      </w:r>
      <w:r w:rsidR="00CF775C">
        <w:t>4</w:t>
      </w:r>
      <w:r>
        <w:t xml:space="preserve">. této smlouvy), které budou vzestupně číslovány, výslovně prohlášeny za dodatek </w:t>
      </w:r>
      <w:r w:rsidR="00816E2A">
        <w:t xml:space="preserve">rámcové </w:t>
      </w:r>
      <w:r>
        <w:t>smlouvy a podepsány oprávněnými zástupci smluvních stran. Za písemnou formu nebude pro tento účel považována výměna e-mailových či jiných elektronických zpráv.</w:t>
      </w:r>
    </w:p>
    <w:p w14:paraId="1791CB56" w14:textId="73556BAA" w:rsidR="005C3985" w:rsidRDefault="005C3985" w:rsidP="005156EE">
      <w:pPr>
        <w:pStyle w:val="Zkladntextodsazen-slo"/>
        <w:numPr>
          <w:ilvl w:val="2"/>
          <w:numId w:val="71"/>
        </w:numPr>
        <w:spacing w:after="120"/>
        <w:ind w:left="284"/>
        <w:outlineLvl w:val="9"/>
      </w:pPr>
      <w:r>
        <w:t xml:space="preserve">Smluvní strany mohou ukončit smluvní vztah písemnou dohodou. </w:t>
      </w:r>
      <w:r w:rsidR="00816E2A">
        <w:t>Rámcovou s</w:t>
      </w:r>
      <w:r>
        <w:t xml:space="preserve">mlouvu lze rovněž ukončit jednostranným odstoupením od smlouvy v případě, že druhá smluvní strana podstatně poruší ujednání stanovené v této </w:t>
      </w:r>
      <w:r w:rsidR="00816E2A">
        <w:t xml:space="preserve">rámcové </w:t>
      </w:r>
      <w:r>
        <w:t xml:space="preserve">smlouvě. Za podstatné porušení této </w:t>
      </w:r>
      <w:r w:rsidR="00816E2A">
        <w:t xml:space="preserve">rámcové </w:t>
      </w:r>
      <w:r>
        <w:t>smlouvy se považuje neplnění závazku jednou smluvní stranou ani po uplynutí tří pracovních dnů ode dne doručení písemné urgence druhou smluvní stranou.</w:t>
      </w:r>
      <w:r w:rsidR="00A546BD">
        <w:t xml:space="preserve"> </w:t>
      </w:r>
      <w:bookmarkStart w:id="1" w:name="_Hlk161060573"/>
      <w:r w:rsidR="00A35EE0" w:rsidRPr="00A35EE0">
        <w:t>Objednatel může také rámcovou smlouvu vypovědět bez udání důvodu písemnou výpovědí dle § 1998 zák.č.89/2012 Sb. občanský zákoník, s výpovědní dobou, která je tříměsíční. V takovém případě objednatel vypoví jednotně všechny rámcové smlouvy uzavřené na základě výsledku výběrového řízení veřejné zakázky malého rozsahu s názvem „Dodávka a instalace datových rozvodů, strukturovaných kabeláží, kabeláží a kamerových systémů 202</w:t>
      </w:r>
      <w:r w:rsidR="001237FC">
        <w:t>6</w:t>
      </w:r>
      <w:r w:rsidR="00A35EE0" w:rsidRPr="00A35EE0">
        <w:t>-202</w:t>
      </w:r>
      <w:r w:rsidR="001237FC">
        <w:t>8</w:t>
      </w:r>
      <w:r w:rsidR="00A35EE0" w:rsidRPr="00A35EE0">
        <w:t>“.</w:t>
      </w:r>
      <w:r w:rsidR="00A35EE0">
        <w:t xml:space="preserve"> </w:t>
      </w:r>
      <w:r w:rsidR="00A35EE0" w:rsidRPr="00A35EE0">
        <w:t xml:space="preserve">Po podání výpovědi Rámová smlouva zanikne uplynutím tříměsíční výpovědní doby, která počíná běžet od prvního dne měsíce následujícího po doručení písemné výpovědi druhé smluvní straně a skončí posledním dnem třetího kalendářního měsíce. </w:t>
      </w:r>
      <w:bookmarkEnd w:id="1"/>
    </w:p>
    <w:p w14:paraId="4F325E2F" w14:textId="7608AD49" w:rsidR="005C3985" w:rsidRDefault="005C3985" w:rsidP="005156EE">
      <w:pPr>
        <w:pStyle w:val="Zkladntextodsazen-slo"/>
        <w:numPr>
          <w:ilvl w:val="2"/>
          <w:numId w:val="71"/>
        </w:numPr>
        <w:spacing w:after="120"/>
        <w:ind w:left="284"/>
        <w:outlineLvl w:val="9"/>
      </w:pPr>
      <w:r>
        <w:t xml:space="preserve">Odstoupením od </w:t>
      </w:r>
      <w:r w:rsidR="00816E2A">
        <w:t xml:space="preserve">rámcové </w:t>
      </w:r>
      <w:r>
        <w:t>smlouvy není dotčeno právo jedné či druhé smluvní strany na smluvní pokutu a náhradu škody.</w:t>
      </w:r>
    </w:p>
    <w:p w14:paraId="5A5416E7" w14:textId="1C5A3F6A" w:rsidR="005C3985" w:rsidRDefault="005C3985" w:rsidP="005156EE">
      <w:pPr>
        <w:pStyle w:val="Zkladntextodsazen-slo"/>
        <w:numPr>
          <w:ilvl w:val="2"/>
          <w:numId w:val="71"/>
        </w:numPr>
        <w:spacing w:after="120"/>
        <w:ind w:left="284"/>
        <w:outlineLvl w:val="9"/>
      </w:pPr>
      <w:r>
        <w:t xml:space="preserve">Zhotovitel nemůže bez souhlasu objednatele postoupit kterákoliv svá práva, ani převést kterékoliv své povinnosti plynoucí z této </w:t>
      </w:r>
      <w:r w:rsidR="00816E2A">
        <w:t xml:space="preserve">rámcové </w:t>
      </w:r>
      <w:r>
        <w:t xml:space="preserve">smlouvy třetí osobě, ani není oprávněn tuto </w:t>
      </w:r>
      <w:r w:rsidR="00816E2A">
        <w:t xml:space="preserve">rámcovou </w:t>
      </w:r>
      <w:r>
        <w:t>smlouvu postoupit.</w:t>
      </w:r>
    </w:p>
    <w:p w14:paraId="66FF6FFC" w14:textId="408B3515" w:rsidR="005C3985" w:rsidRDefault="005C3985" w:rsidP="005156EE">
      <w:pPr>
        <w:pStyle w:val="Zkladntextodsazen-slo"/>
        <w:numPr>
          <w:ilvl w:val="2"/>
          <w:numId w:val="71"/>
        </w:numPr>
        <w:spacing w:after="120"/>
        <w:ind w:left="284"/>
        <w:outlineLvl w:val="9"/>
      </w:pPr>
      <w:r>
        <w:t xml:space="preserve">Ukáže-li se některé z ustanovení této </w:t>
      </w:r>
      <w:r w:rsidR="00816E2A">
        <w:t xml:space="preserve">rámcové </w:t>
      </w:r>
      <w:r>
        <w:t xml:space="preserve">smlouvy zdánlivým (nicotným), posoudí se vliv této vady na ostatní ustanovení </w:t>
      </w:r>
      <w:r w:rsidR="00816E2A">
        <w:t xml:space="preserve">rámcové </w:t>
      </w:r>
      <w:r>
        <w:t>smlouvy obdobně podle § 576 občanského zákoníku.</w:t>
      </w:r>
    </w:p>
    <w:p w14:paraId="70780F1B" w14:textId="77777777" w:rsidR="005C3985" w:rsidRDefault="005C3985" w:rsidP="005156EE">
      <w:pPr>
        <w:pStyle w:val="Zkladntextodsazen-slo"/>
        <w:numPr>
          <w:ilvl w:val="2"/>
          <w:numId w:val="71"/>
        </w:numPr>
        <w:spacing w:after="120"/>
        <w:ind w:left="284"/>
        <w:outlineLvl w:val="9"/>
      </w:pPr>
      <w:r>
        <w:t>Písemnosti se považují za doručené i v případě, že kterákoliv ze stran její doručení odmítne, či jinak znemožní.</w:t>
      </w:r>
    </w:p>
    <w:p w14:paraId="289043A5" w14:textId="77777777" w:rsidR="00AE4F4C" w:rsidRDefault="00AE4F4C" w:rsidP="00F45778">
      <w:pPr>
        <w:pStyle w:val="Zkladntextodsazen-slo"/>
        <w:numPr>
          <w:ilvl w:val="2"/>
          <w:numId w:val="71"/>
        </w:numPr>
        <w:tabs>
          <w:tab w:val="left" w:pos="0"/>
          <w:tab w:val="left" w:leader="underscore" w:pos="4706"/>
          <w:tab w:val="left" w:pos="4990"/>
          <w:tab w:val="left" w:pos="5387"/>
          <w:tab w:val="left" w:leader="underscore" w:pos="9639"/>
        </w:tabs>
        <w:spacing w:after="120"/>
        <w:ind w:left="284"/>
        <w:outlineLvl w:val="9"/>
      </w:pPr>
      <w:r w:rsidRPr="00FD29FE">
        <w:t>Smlouva je uzavřena v elektronické podobě</w:t>
      </w:r>
      <w:r>
        <w:t xml:space="preserve"> </w:t>
      </w:r>
    </w:p>
    <w:p w14:paraId="3CB489AF" w14:textId="633F2DC0" w:rsidR="0057301F" w:rsidRDefault="005C3985" w:rsidP="00F45778">
      <w:pPr>
        <w:pStyle w:val="Zkladntextodsazen-slo"/>
        <w:numPr>
          <w:ilvl w:val="2"/>
          <w:numId w:val="71"/>
        </w:numPr>
        <w:tabs>
          <w:tab w:val="left" w:pos="0"/>
          <w:tab w:val="left" w:leader="underscore" w:pos="4706"/>
          <w:tab w:val="left" w:pos="4990"/>
          <w:tab w:val="left" w:pos="5387"/>
          <w:tab w:val="left" w:leader="underscore" w:pos="9639"/>
        </w:tabs>
        <w:spacing w:after="120"/>
        <w:ind w:left="284"/>
        <w:outlineLvl w:val="9"/>
      </w:pPr>
      <w:r>
        <w:t xml:space="preserve">Osoby jednající a podepisující tuto </w:t>
      </w:r>
      <w:r w:rsidR="00816E2A">
        <w:t xml:space="preserve">rámcovou </w:t>
      </w:r>
      <w:r>
        <w:t>smlouvu prohlašují, že ji před podpisem přečetly a souhlasí s jejím obsahem.</w:t>
      </w:r>
    </w:p>
    <w:tbl>
      <w:tblPr>
        <w:tblW w:w="0" w:type="auto"/>
        <w:tblLook w:val="04A0" w:firstRow="1" w:lastRow="0" w:firstColumn="1" w:lastColumn="0" w:noHBand="0" w:noVBand="1"/>
      </w:tblPr>
      <w:tblGrid>
        <w:gridCol w:w="4626"/>
        <w:gridCol w:w="280"/>
        <w:gridCol w:w="4635"/>
      </w:tblGrid>
      <w:tr w:rsidR="00594393" w:rsidRPr="00594393" w14:paraId="5D01C86A" w14:textId="77777777" w:rsidTr="00F954F7">
        <w:trPr>
          <w:trHeight w:val="273"/>
        </w:trPr>
        <w:tc>
          <w:tcPr>
            <w:tcW w:w="4732" w:type="dxa"/>
            <w:tcBorders>
              <w:bottom w:val="single" w:sz="4" w:space="0" w:color="auto"/>
            </w:tcBorders>
          </w:tcPr>
          <w:p w14:paraId="11BDD9B4" w14:textId="77777777" w:rsidR="00594393" w:rsidRPr="00594393" w:rsidRDefault="00594393" w:rsidP="00F954F7">
            <w:pPr>
              <w:keepNext/>
              <w:keepLines/>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594393">
              <w:rPr>
                <w:rFonts w:ascii="Times New Roman" w:hAnsi="Times New Roman"/>
                <w:b/>
                <w:sz w:val="22"/>
                <w:szCs w:val="22"/>
              </w:rPr>
              <w:t>Za objednatele</w:t>
            </w:r>
          </w:p>
        </w:tc>
        <w:tc>
          <w:tcPr>
            <w:tcW w:w="282" w:type="dxa"/>
          </w:tcPr>
          <w:p w14:paraId="3B558730" w14:textId="77777777" w:rsidR="00594393" w:rsidRPr="00594393" w:rsidRDefault="00594393" w:rsidP="00F954F7">
            <w:pPr>
              <w:keepNext/>
              <w:keepLines/>
              <w:tabs>
                <w:tab w:val="left" w:pos="0"/>
                <w:tab w:val="left" w:leader="underscore" w:pos="4706"/>
                <w:tab w:val="left" w:pos="4990"/>
                <w:tab w:val="left" w:leader="underscore" w:pos="9639"/>
              </w:tabs>
              <w:spacing w:before="240"/>
              <w:rPr>
                <w:rFonts w:ascii="Times New Roman" w:eastAsia="Calibri" w:hAnsi="Times New Roman"/>
                <w:b/>
                <w:sz w:val="22"/>
                <w:szCs w:val="22"/>
              </w:rPr>
            </w:pPr>
          </w:p>
        </w:tc>
        <w:tc>
          <w:tcPr>
            <w:tcW w:w="4742" w:type="dxa"/>
            <w:tcBorders>
              <w:bottom w:val="single" w:sz="4" w:space="0" w:color="auto"/>
            </w:tcBorders>
          </w:tcPr>
          <w:p w14:paraId="5B300A23" w14:textId="77777777" w:rsidR="00594393" w:rsidRPr="00594393" w:rsidRDefault="00594393" w:rsidP="00F954F7">
            <w:pPr>
              <w:keepNext/>
              <w:keepLines/>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594393">
              <w:rPr>
                <w:rFonts w:ascii="Times New Roman" w:eastAsia="Calibri" w:hAnsi="Times New Roman"/>
                <w:b/>
                <w:sz w:val="22"/>
                <w:szCs w:val="22"/>
              </w:rPr>
              <w:t>Za poskytovatele</w:t>
            </w:r>
          </w:p>
        </w:tc>
      </w:tr>
      <w:tr w:rsidR="00594393" w:rsidRPr="00594393" w14:paraId="73C861E4" w14:textId="77777777" w:rsidTr="00F954F7">
        <w:trPr>
          <w:cantSplit/>
          <w:trHeight w:val="1092"/>
        </w:trPr>
        <w:tc>
          <w:tcPr>
            <w:tcW w:w="4732" w:type="dxa"/>
            <w:tcBorders>
              <w:bottom w:val="single" w:sz="4" w:space="0" w:color="auto"/>
            </w:tcBorders>
          </w:tcPr>
          <w:p w14:paraId="28727356" w14:textId="77777777" w:rsidR="00594393" w:rsidRPr="00594393" w:rsidRDefault="00594393" w:rsidP="00F954F7">
            <w:pPr>
              <w:keepNext/>
              <w:keepLines/>
              <w:tabs>
                <w:tab w:val="left" w:pos="0"/>
                <w:tab w:val="left" w:leader="underscore" w:pos="4706"/>
                <w:tab w:val="left" w:pos="4990"/>
                <w:tab w:val="left" w:leader="underscore" w:pos="9639"/>
              </w:tabs>
              <w:rPr>
                <w:rFonts w:ascii="Times New Roman" w:eastAsia="Calibri" w:hAnsi="Times New Roman"/>
                <w:b/>
                <w:sz w:val="22"/>
                <w:szCs w:val="22"/>
              </w:rPr>
            </w:pPr>
          </w:p>
        </w:tc>
        <w:tc>
          <w:tcPr>
            <w:tcW w:w="282" w:type="dxa"/>
          </w:tcPr>
          <w:p w14:paraId="49BF6223" w14:textId="77777777" w:rsidR="00594393" w:rsidRPr="00594393" w:rsidRDefault="00594393" w:rsidP="00F954F7">
            <w:pPr>
              <w:keepNext/>
              <w:keepLines/>
              <w:tabs>
                <w:tab w:val="left" w:pos="0"/>
                <w:tab w:val="left" w:leader="underscore" w:pos="4706"/>
                <w:tab w:val="left" w:pos="4990"/>
                <w:tab w:val="left" w:leader="underscore" w:pos="9639"/>
              </w:tabs>
              <w:rPr>
                <w:rFonts w:ascii="Times New Roman" w:eastAsia="Calibri" w:hAnsi="Times New Roman"/>
                <w:b/>
                <w:sz w:val="22"/>
                <w:szCs w:val="22"/>
              </w:rPr>
            </w:pPr>
          </w:p>
        </w:tc>
        <w:tc>
          <w:tcPr>
            <w:tcW w:w="4742" w:type="dxa"/>
            <w:tcBorders>
              <w:bottom w:val="single" w:sz="4" w:space="0" w:color="auto"/>
            </w:tcBorders>
          </w:tcPr>
          <w:p w14:paraId="4E24C5E3" w14:textId="77777777" w:rsidR="00594393" w:rsidRPr="00594393" w:rsidRDefault="00594393" w:rsidP="00F954F7">
            <w:pPr>
              <w:keepNext/>
              <w:keepLines/>
              <w:tabs>
                <w:tab w:val="left" w:pos="0"/>
                <w:tab w:val="left" w:leader="underscore" w:pos="4706"/>
                <w:tab w:val="left" w:pos="4990"/>
                <w:tab w:val="left" w:leader="underscore" w:pos="9639"/>
              </w:tabs>
              <w:rPr>
                <w:rFonts w:ascii="Times New Roman" w:eastAsia="Calibri" w:hAnsi="Times New Roman"/>
                <w:b/>
                <w:sz w:val="22"/>
                <w:szCs w:val="22"/>
              </w:rPr>
            </w:pPr>
          </w:p>
        </w:tc>
      </w:tr>
      <w:tr w:rsidR="00594393" w:rsidRPr="00594393" w14:paraId="4779C295" w14:textId="77777777" w:rsidTr="00F954F7">
        <w:tc>
          <w:tcPr>
            <w:tcW w:w="4732" w:type="dxa"/>
            <w:tcBorders>
              <w:top w:val="single" w:sz="4" w:space="0" w:color="auto"/>
            </w:tcBorders>
          </w:tcPr>
          <w:p w14:paraId="69604C28" w14:textId="77777777" w:rsidR="00594393" w:rsidRPr="00594393" w:rsidRDefault="00594393" w:rsidP="00F954F7">
            <w:pPr>
              <w:keepNext/>
              <w:keepLines/>
              <w:tabs>
                <w:tab w:val="left" w:pos="0"/>
                <w:tab w:val="left" w:leader="underscore" w:pos="4706"/>
                <w:tab w:val="left" w:pos="4990"/>
                <w:tab w:val="left" w:leader="underscore" w:pos="9639"/>
              </w:tabs>
              <w:rPr>
                <w:rFonts w:ascii="Times New Roman" w:eastAsia="Calibri" w:hAnsi="Times New Roman"/>
                <w:b/>
                <w:bCs/>
                <w:sz w:val="22"/>
                <w:szCs w:val="22"/>
              </w:rPr>
            </w:pPr>
            <w:r w:rsidRPr="00594393">
              <w:rPr>
                <w:rFonts w:ascii="Times New Roman" w:eastAsia="Calibri" w:hAnsi="Times New Roman"/>
                <w:b/>
                <w:bCs/>
                <w:sz w:val="22"/>
                <w:szCs w:val="22"/>
              </w:rPr>
              <w:t>Ing. Michal Hrotík</w:t>
            </w:r>
          </w:p>
          <w:p w14:paraId="2E567CC3" w14:textId="77777777" w:rsidR="00594393" w:rsidRPr="00594393" w:rsidRDefault="00594393" w:rsidP="00F954F7">
            <w:pPr>
              <w:keepNext/>
              <w:keepLines/>
              <w:tabs>
                <w:tab w:val="left" w:pos="0"/>
                <w:tab w:val="left" w:leader="underscore" w:pos="4706"/>
                <w:tab w:val="left" w:pos="4990"/>
                <w:tab w:val="left" w:leader="underscore" w:pos="9639"/>
              </w:tabs>
              <w:contextualSpacing/>
              <w:rPr>
                <w:rFonts w:ascii="Times New Roman" w:eastAsia="Calibri" w:hAnsi="Times New Roman"/>
                <w:bCs/>
                <w:sz w:val="22"/>
                <w:szCs w:val="22"/>
              </w:rPr>
            </w:pPr>
            <w:r w:rsidRPr="00594393">
              <w:rPr>
                <w:rFonts w:ascii="Times New Roman" w:eastAsia="Calibri" w:hAnsi="Times New Roman"/>
                <w:bCs/>
                <w:sz w:val="22"/>
                <w:szCs w:val="22"/>
              </w:rPr>
              <w:t>člen představenstva</w:t>
            </w:r>
          </w:p>
        </w:tc>
        <w:tc>
          <w:tcPr>
            <w:tcW w:w="282" w:type="dxa"/>
          </w:tcPr>
          <w:p w14:paraId="46FD23B3" w14:textId="77777777" w:rsidR="00594393" w:rsidRPr="00594393" w:rsidRDefault="00594393" w:rsidP="00F954F7">
            <w:pPr>
              <w:keepNext/>
              <w:keepLines/>
              <w:tabs>
                <w:tab w:val="left" w:pos="0"/>
                <w:tab w:val="left" w:leader="underscore" w:pos="4706"/>
                <w:tab w:val="left" w:pos="4990"/>
                <w:tab w:val="left" w:leader="underscore" w:pos="9639"/>
              </w:tabs>
              <w:spacing w:after="120"/>
              <w:rPr>
                <w:rFonts w:ascii="Times New Roman" w:eastAsia="Calibri" w:hAnsi="Times New Roman"/>
                <w:b/>
                <w:sz w:val="22"/>
                <w:szCs w:val="22"/>
              </w:rPr>
            </w:pPr>
          </w:p>
        </w:tc>
        <w:tc>
          <w:tcPr>
            <w:tcW w:w="4742" w:type="dxa"/>
            <w:tcBorders>
              <w:top w:val="single" w:sz="4" w:space="0" w:color="auto"/>
            </w:tcBorders>
          </w:tcPr>
          <w:p w14:paraId="784F6237" w14:textId="0EB399D2" w:rsidR="00594393" w:rsidRPr="00594393" w:rsidRDefault="00594393" w:rsidP="00F954F7">
            <w:pPr>
              <w:keepNext/>
              <w:keepLines/>
              <w:tabs>
                <w:tab w:val="left" w:pos="0"/>
                <w:tab w:val="left" w:leader="underscore" w:pos="4706"/>
                <w:tab w:val="left" w:pos="4990"/>
                <w:tab w:val="left" w:leader="underscore" w:pos="9639"/>
              </w:tabs>
              <w:rPr>
                <w:rFonts w:ascii="Times New Roman" w:eastAsia="Calibri" w:hAnsi="Times New Roman"/>
                <w:b/>
                <w:bCs/>
                <w:sz w:val="22"/>
                <w:szCs w:val="22"/>
              </w:rPr>
            </w:pPr>
            <w:r w:rsidRPr="00594393">
              <w:rPr>
                <w:rFonts w:ascii="Times New Roman" w:eastAsia="Calibri" w:hAnsi="Times New Roman"/>
                <w:b/>
                <w:bCs/>
                <w:sz w:val="22"/>
                <w:szCs w:val="22"/>
              </w:rPr>
              <w:t xml:space="preserve">Ing. Alexander </w:t>
            </w:r>
            <w:proofErr w:type="spellStart"/>
            <w:r w:rsidRPr="00594393">
              <w:rPr>
                <w:rFonts w:ascii="Times New Roman" w:eastAsia="Calibri" w:hAnsi="Times New Roman"/>
                <w:b/>
                <w:bCs/>
                <w:sz w:val="22"/>
                <w:szCs w:val="22"/>
              </w:rPr>
              <w:t>Halimovič</w:t>
            </w:r>
            <w:proofErr w:type="spellEnd"/>
          </w:p>
          <w:p w14:paraId="1877D02B" w14:textId="77777777" w:rsidR="00594393" w:rsidRPr="00594393" w:rsidRDefault="00594393" w:rsidP="00F954F7">
            <w:pPr>
              <w:keepNext/>
              <w:keepLines/>
              <w:tabs>
                <w:tab w:val="left" w:pos="0"/>
                <w:tab w:val="left" w:leader="underscore" w:pos="4706"/>
                <w:tab w:val="left" w:pos="4990"/>
                <w:tab w:val="left" w:leader="underscore" w:pos="9639"/>
              </w:tabs>
              <w:rPr>
                <w:rFonts w:ascii="Times New Roman" w:eastAsia="Calibri" w:hAnsi="Times New Roman"/>
                <w:bCs/>
                <w:sz w:val="22"/>
                <w:szCs w:val="22"/>
              </w:rPr>
            </w:pPr>
            <w:r w:rsidRPr="00594393">
              <w:rPr>
                <w:rFonts w:ascii="Times New Roman" w:eastAsia="Calibri" w:hAnsi="Times New Roman"/>
                <w:bCs/>
                <w:sz w:val="22"/>
                <w:szCs w:val="22"/>
              </w:rPr>
              <w:t xml:space="preserve">předseda představenstva </w:t>
            </w:r>
          </w:p>
        </w:tc>
      </w:tr>
      <w:tr w:rsidR="00594393" w:rsidRPr="00594393" w14:paraId="2345A587" w14:textId="77777777" w:rsidTr="00F954F7">
        <w:tc>
          <w:tcPr>
            <w:tcW w:w="4732" w:type="dxa"/>
          </w:tcPr>
          <w:p w14:paraId="252ABA7A" w14:textId="77777777" w:rsidR="00594393" w:rsidRPr="00594393" w:rsidRDefault="00594393" w:rsidP="00F954F7">
            <w:pPr>
              <w:widowControl w:val="0"/>
              <w:tabs>
                <w:tab w:val="left" w:pos="0"/>
                <w:tab w:val="left" w:leader="underscore" w:pos="4706"/>
                <w:tab w:val="left" w:pos="4990"/>
                <w:tab w:val="left" w:leader="underscore" w:pos="9639"/>
              </w:tabs>
              <w:spacing w:before="120"/>
              <w:rPr>
                <w:rFonts w:ascii="Times New Roman" w:hAnsi="Times New Roman"/>
                <w:b/>
                <w:bCs/>
                <w:sz w:val="22"/>
                <w:szCs w:val="22"/>
              </w:rPr>
            </w:pPr>
            <w:r w:rsidRPr="00594393">
              <w:rPr>
                <w:rFonts w:ascii="Times New Roman" w:hAnsi="Times New Roman"/>
                <w:sz w:val="22"/>
                <w:szCs w:val="22"/>
              </w:rPr>
              <w:t>„podepsáno elektronicky“</w:t>
            </w:r>
          </w:p>
        </w:tc>
        <w:tc>
          <w:tcPr>
            <w:tcW w:w="282" w:type="dxa"/>
          </w:tcPr>
          <w:p w14:paraId="7340A6D2" w14:textId="77777777" w:rsidR="00594393" w:rsidRPr="00594393" w:rsidRDefault="00594393" w:rsidP="00F954F7">
            <w:pPr>
              <w:widowControl w:val="0"/>
              <w:tabs>
                <w:tab w:val="left" w:pos="0"/>
                <w:tab w:val="left" w:leader="underscore" w:pos="4706"/>
                <w:tab w:val="left" w:pos="4990"/>
                <w:tab w:val="left" w:leader="underscore" w:pos="9639"/>
              </w:tabs>
              <w:spacing w:before="120" w:after="120"/>
              <w:rPr>
                <w:rFonts w:ascii="Times New Roman" w:eastAsia="Calibri" w:hAnsi="Times New Roman"/>
                <w:b/>
                <w:sz w:val="22"/>
                <w:szCs w:val="22"/>
              </w:rPr>
            </w:pPr>
          </w:p>
        </w:tc>
        <w:tc>
          <w:tcPr>
            <w:tcW w:w="4742" w:type="dxa"/>
          </w:tcPr>
          <w:p w14:paraId="124CB197" w14:textId="77777777" w:rsidR="00594393" w:rsidRPr="00594393" w:rsidRDefault="00594393" w:rsidP="00F954F7">
            <w:pPr>
              <w:widowControl w:val="0"/>
              <w:tabs>
                <w:tab w:val="left" w:pos="0"/>
                <w:tab w:val="left" w:leader="underscore" w:pos="4706"/>
                <w:tab w:val="left" w:pos="4990"/>
                <w:tab w:val="left" w:leader="underscore" w:pos="9639"/>
              </w:tabs>
              <w:spacing w:before="120"/>
              <w:rPr>
                <w:rFonts w:ascii="Times New Roman" w:eastAsia="Calibri" w:hAnsi="Times New Roman"/>
                <w:b/>
                <w:bCs/>
                <w:sz w:val="22"/>
                <w:szCs w:val="22"/>
              </w:rPr>
            </w:pPr>
            <w:r w:rsidRPr="00594393">
              <w:rPr>
                <w:rFonts w:ascii="Times New Roman" w:hAnsi="Times New Roman"/>
                <w:sz w:val="22"/>
                <w:szCs w:val="22"/>
              </w:rPr>
              <w:t>„podepsáno elektronicky“</w:t>
            </w:r>
          </w:p>
        </w:tc>
      </w:tr>
    </w:tbl>
    <w:p w14:paraId="0916E971" w14:textId="77777777" w:rsidR="00594393" w:rsidRPr="00A35EE0" w:rsidRDefault="00594393" w:rsidP="00594393">
      <w:pPr>
        <w:pStyle w:val="Zkladntextodsazen-slo"/>
        <w:tabs>
          <w:tab w:val="clear" w:pos="284"/>
          <w:tab w:val="left" w:leader="underscore" w:pos="4706"/>
          <w:tab w:val="left" w:pos="4990"/>
          <w:tab w:val="left" w:pos="5387"/>
          <w:tab w:val="left" w:leader="underscore" w:pos="9639"/>
        </w:tabs>
        <w:spacing w:after="120"/>
        <w:ind w:firstLine="0"/>
        <w:outlineLvl w:val="9"/>
      </w:pPr>
    </w:p>
    <w:sectPr w:rsidR="00594393" w:rsidRPr="00A35EE0">
      <w:headerReference w:type="default" r:id="rId9"/>
      <w:footerReference w:type="default" r:id="rId10"/>
      <w:pgSz w:w="11906" w:h="16838"/>
      <w:pgMar w:top="1560" w:right="1106" w:bottom="1276" w:left="1259" w:header="714"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BA221" w14:textId="77777777" w:rsidR="00862FE5" w:rsidRDefault="00862FE5">
      <w:r>
        <w:separator/>
      </w:r>
    </w:p>
    <w:p w14:paraId="24A78370" w14:textId="77777777" w:rsidR="00862FE5" w:rsidRDefault="00862FE5"/>
  </w:endnote>
  <w:endnote w:type="continuationSeparator" w:id="0">
    <w:p w14:paraId="07CF6884" w14:textId="77777777" w:rsidR="00862FE5" w:rsidRDefault="00862FE5">
      <w:r>
        <w:continuationSeparator/>
      </w:r>
    </w:p>
    <w:p w14:paraId="3AE94BAC" w14:textId="77777777" w:rsidR="00862FE5" w:rsidRDefault="00862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5B2E" w14:textId="50DB658B" w:rsidR="0057301F" w:rsidRDefault="00063740">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2336" behindDoc="0" locked="0" layoutInCell="1" allowOverlap="1" wp14:anchorId="6D900EE6" wp14:editId="4A98922D">
          <wp:simplePos x="0" y="0"/>
          <wp:positionH relativeFrom="column">
            <wp:posOffset>4915535</wp:posOffset>
          </wp:positionH>
          <wp:positionV relativeFrom="paragraph">
            <wp:posOffset>-133985</wp:posOffset>
          </wp:positionV>
          <wp:extent cx="1266825" cy="342900"/>
          <wp:effectExtent l="0" t="0" r="952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D91AEB">
      <w:rPr>
        <w:rStyle w:val="slostrnky"/>
        <w:rFonts w:cs="Arial"/>
        <w:noProof/>
        <w:color w:val="003C69"/>
        <w:sz w:val="16"/>
      </w:rPr>
      <w:t>8</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D91AEB">
      <w:rPr>
        <w:rStyle w:val="slostrnky"/>
        <w:rFonts w:cs="Arial"/>
        <w:noProof/>
        <w:color w:val="003C69"/>
        <w:sz w:val="16"/>
      </w:rPr>
      <w:t>9</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 xml:space="preserve">Rámcová smlouva </w:t>
    </w:r>
    <w:r w:rsidR="00A1405A">
      <w:rPr>
        <w:rStyle w:val="slostrnky"/>
        <w:rFonts w:cs="Arial"/>
        <w:b/>
        <w:color w:val="003C69"/>
        <w:sz w:val="16"/>
      </w:rPr>
      <w:t xml:space="preserve">o dílo na dodávku </w:t>
    </w:r>
    <w:r w:rsidR="008D1E71">
      <w:rPr>
        <w:rStyle w:val="slostrnky"/>
        <w:rFonts w:cs="Arial"/>
        <w:b/>
        <w:color w:val="003C69"/>
        <w:sz w:val="16"/>
      </w:rPr>
      <w:t xml:space="preserve">a instalaci </w:t>
    </w:r>
    <w:r w:rsidR="00A1405A">
      <w:rPr>
        <w:rStyle w:val="slostrnky"/>
        <w:rFonts w:cs="Arial"/>
        <w:b/>
        <w:color w:val="003C69"/>
        <w:sz w:val="16"/>
      </w:rPr>
      <w:t>datových rozvodů</w:t>
    </w:r>
    <w:r w:rsidR="00A1405A" w:rsidRPr="00A1405A">
      <w:rPr>
        <w:rStyle w:val="slostrnky"/>
        <w:rFonts w:cs="Arial"/>
        <w:b/>
        <w:color w:val="003C69"/>
        <w:sz w:val="16"/>
      </w:rPr>
      <w:t xml:space="preserve">, </w:t>
    </w:r>
    <w:r w:rsidR="00A1405A">
      <w:rPr>
        <w:rStyle w:val="slostrnky"/>
        <w:rFonts w:cs="Arial"/>
        <w:b/>
        <w:color w:val="003C69"/>
        <w:sz w:val="16"/>
      </w:rPr>
      <w:t>strukturovaných kabeláží, kabeláží</w:t>
    </w:r>
    <w:r w:rsidR="00A1405A" w:rsidRPr="00A1405A">
      <w:rPr>
        <w:rStyle w:val="slostrnky"/>
        <w:rFonts w:cs="Arial"/>
        <w:b/>
        <w:color w:val="003C69"/>
        <w:sz w:val="16"/>
      </w:rPr>
      <w:t xml:space="preserve"> a kamerov</w:t>
    </w:r>
    <w:r w:rsidR="00A1405A">
      <w:rPr>
        <w:rStyle w:val="slostrnky"/>
        <w:rFonts w:cs="Arial"/>
        <w:b/>
        <w:color w:val="003C69"/>
        <w:sz w:val="16"/>
      </w:rPr>
      <w:t>ých systémů</w:t>
    </w:r>
    <w:r w:rsidR="00A1405A" w:rsidRPr="00A1405A">
      <w:rPr>
        <w:rStyle w:val="slostrnky"/>
        <w:rFonts w:cs="Arial"/>
        <w:b/>
        <w:color w:val="003C69"/>
        <w:sz w:val="16"/>
      </w:rPr>
      <w:t xml:space="preserve"> 202</w:t>
    </w:r>
    <w:r w:rsidR="001237FC">
      <w:rPr>
        <w:rStyle w:val="slostrnky"/>
        <w:rFonts w:cs="Arial"/>
        <w:b/>
        <w:color w:val="003C69"/>
        <w:sz w:val="16"/>
      </w:rPr>
      <w:t>6</w:t>
    </w:r>
    <w:r w:rsidR="003B39B7">
      <w:rPr>
        <w:rStyle w:val="slostrnky"/>
        <w:rFonts w:cs="Arial"/>
        <w:b/>
        <w:color w:val="003C69"/>
        <w:sz w:val="16"/>
      </w:rPr>
      <w:t>-202</w:t>
    </w:r>
    <w:r w:rsidR="001237FC">
      <w:rPr>
        <w:rStyle w:val="slostrnky"/>
        <w:rFonts w:cs="Arial"/>
        <w:b/>
        <w:color w:val="003C69"/>
        <w:sz w:val="16"/>
      </w:rPr>
      <w:t>8</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60AFB" w14:textId="77777777" w:rsidR="00862FE5" w:rsidRDefault="00862FE5">
      <w:r>
        <w:separator/>
      </w:r>
    </w:p>
    <w:p w14:paraId="50200E28" w14:textId="77777777" w:rsidR="00862FE5" w:rsidRDefault="00862FE5"/>
  </w:footnote>
  <w:footnote w:type="continuationSeparator" w:id="0">
    <w:p w14:paraId="4519A670" w14:textId="77777777" w:rsidR="00862FE5" w:rsidRDefault="00862FE5">
      <w:r>
        <w:continuationSeparator/>
      </w:r>
    </w:p>
    <w:p w14:paraId="0412FB52" w14:textId="77777777" w:rsidR="00862FE5" w:rsidRDefault="00862F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7229" w14:textId="77777777" w:rsidR="00810C89" w:rsidRDefault="00810C89" w:rsidP="00810C89">
    <w:pPr>
      <w:ind w:right="-1372"/>
      <w:rPr>
        <w:rFonts w:cs="Arial"/>
        <w:b/>
        <w:color w:val="003C69"/>
      </w:rPr>
    </w:pPr>
    <w:r>
      <w:rPr>
        <w:noProof/>
        <w:sz w:val="22"/>
        <w:szCs w:val="22"/>
      </w:rPr>
      <mc:AlternateContent>
        <mc:Choice Requires="wps">
          <w:drawing>
            <wp:anchor distT="0" distB="0" distL="114300" distR="114300" simplePos="0" relativeHeight="251664384" behindDoc="0" locked="0" layoutInCell="1" allowOverlap="1" wp14:anchorId="1C6D2A26" wp14:editId="22F6B525">
              <wp:simplePos x="0" y="0"/>
              <wp:positionH relativeFrom="column">
                <wp:posOffset>2847340</wp:posOffset>
              </wp:positionH>
              <wp:positionV relativeFrom="paragraph">
                <wp:posOffset>-67945</wp:posOffset>
              </wp:positionV>
              <wp:extent cx="3657600" cy="4235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42354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A2CB5AB" w14:textId="44C1C4F4" w:rsidR="00810C89" w:rsidRPr="001E5294" w:rsidRDefault="00AB13AC" w:rsidP="00810C89">
                          <w:pPr>
                            <w:pStyle w:val="FrameContents"/>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D2A26" id="Rectangle 1" o:spid="_x0000_s1026" style="position:absolute;margin-left:224.2pt;margin-top:-5.35pt;width:4in;height:3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" stroked="f" strokeweight="0">
              <v:textbox>
                <w:txbxContent>
                  <w:p w14:paraId="5A2CB5AB" w14:textId="44C1C4F4" w:rsidR="00810C89" w:rsidRPr="001E5294" w:rsidRDefault="00AB13AC" w:rsidP="00810C89">
                    <w:pPr>
                      <w:pStyle w:val="FrameContents"/>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5AC37BEA" w14:textId="77777777" w:rsidR="00810C89" w:rsidRDefault="00810C89" w:rsidP="00810C89">
    <w:pPr>
      <w:pStyle w:val="Zhlav"/>
      <w:tabs>
        <w:tab w:val="clear" w:pos="4536"/>
        <w:tab w:val="clear" w:pos="9072"/>
        <w:tab w:val="right" w:pos="9638"/>
      </w:tabs>
      <w:rPr>
        <w:rFonts w:cs="Arial"/>
        <w:noProof/>
        <w:color w:val="003C69"/>
      </w:rPr>
    </w:pPr>
    <w:r>
      <w:rPr>
        <w:rFonts w:cs="Arial"/>
        <w:color w:val="003C69"/>
        <w:sz w:val="18"/>
        <w:szCs w:val="18"/>
      </w:rPr>
      <w:t>Hájkova 1100/13, 702 00 Ostrava-Přívoz</w:t>
    </w:r>
    <w:r>
      <w:rPr>
        <w:b/>
        <w:color w:val="00ADD0"/>
        <w:sz w:val="36"/>
        <w:szCs w:val="36"/>
      </w:rPr>
      <w:tab/>
    </w:r>
  </w:p>
  <w:p w14:paraId="1875A4DD" w14:textId="77777777" w:rsidR="0057301F" w:rsidRPr="00810C89" w:rsidRDefault="0057301F" w:rsidP="00810C8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2104EA9"/>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07D05FC8"/>
    <w:multiLevelType w:val="singleLevel"/>
    <w:tmpl w:val="5174452C"/>
    <w:lvl w:ilvl="0">
      <w:start w:val="1"/>
      <w:numFmt w:val="decimal"/>
      <w:lvlText w:val="%1."/>
      <w:lvlJc w:val="left"/>
      <w:pPr>
        <w:tabs>
          <w:tab w:val="num" w:pos="454"/>
        </w:tabs>
        <w:ind w:left="454" w:hanging="454"/>
      </w:pPr>
      <w:rPr>
        <w:b w:val="0"/>
        <w:i w:val="0"/>
        <w:sz w:val="24"/>
      </w:rPr>
    </w:lvl>
  </w:abstractNum>
  <w:abstractNum w:abstractNumId="9" w15:restartNumberingAfterBreak="0">
    <w:nsid w:val="08AB43D2"/>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AC97518"/>
    <w:multiLevelType w:val="hybridMultilevel"/>
    <w:tmpl w:val="DC4E2A46"/>
    <w:lvl w:ilvl="0" w:tplc="5DACFDAC">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B626E1B"/>
    <w:multiLevelType w:val="multilevel"/>
    <w:tmpl w:val="7C704438"/>
    <w:lvl w:ilvl="0">
      <w:start w:val="3"/>
      <w:numFmt w:val="upperRoman"/>
      <w:suff w:val="space"/>
      <w:lvlText w:val="%1."/>
      <w:lvlJc w:val="left"/>
      <w:pPr>
        <w:ind w:left="0" w:firstLine="0"/>
      </w:pPr>
      <w:rPr>
        <w:rFonts w:ascii="Arial" w:hAnsi="Arial" w:hint="default"/>
        <w:b/>
        <w:i w:val="0"/>
        <w:sz w:val="24"/>
      </w:rPr>
    </w:lvl>
    <w:lvl w:ilvl="1">
      <w:numFmt w:val="bullet"/>
      <w:lvlText w:val="-"/>
      <w:lvlJc w:val="left"/>
      <w:pPr>
        <w:ind w:left="567" w:hanging="567"/>
      </w:pPr>
      <w:rPr>
        <w:rFonts w:ascii="Times New Roman" w:eastAsia="Times New Roman" w:hAnsi="Times New Roman" w:cs="Times New Roman"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0EC421FB"/>
    <w:multiLevelType w:val="hybridMultilevel"/>
    <w:tmpl w:val="C4E64C0C"/>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C4429F"/>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0A76C0"/>
    <w:multiLevelType w:val="multilevel"/>
    <w:tmpl w:val="A52AAE4A"/>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asciiTheme="minorHAnsi" w:hAnsiTheme="minorHAnsi"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77B7D81"/>
    <w:multiLevelType w:val="hybridMultilevel"/>
    <w:tmpl w:val="057E3154"/>
    <w:lvl w:ilvl="0" w:tplc="A2726D72">
      <w:start w:val="1"/>
      <w:numFmt w:val="decimal"/>
      <w:lvlText w:val="2.%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8A152E"/>
    <w:multiLevelType w:val="hybridMultilevel"/>
    <w:tmpl w:val="4E906816"/>
    <w:lvl w:ilvl="0" w:tplc="04050017">
      <w:start w:val="1"/>
      <w:numFmt w:val="lowerLetter"/>
      <w:lvlText w:val="%1)"/>
      <w:lvlJc w:val="left"/>
      <w:pPr>
        <w:ind w:left="796" w:hanging="360"/>
      </w:p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17" w15:restartNumberingAfterBreak="0">
    <w:nsid w:val="21B37ACD"/>
    <w:multiLevelType w:val="hybridMultilevel"/>
    <w:tmpl w:val="45DEDE3A"/>
    <w:lvl w:ilvl="0" w:tplc="8090B214">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8" w15:restartNumberingAfterBreak="0">
    <w:nsid w:val="22BA75F9"/>
    <w:multiLevelType w:val="multilevel"/>
    <w:tmpl w:val="3320D854"/>
    <w:lvl w:ilvl="0">
      <w:start w:val="1"/>
      <w:numFmt w:val="decimal"/>
      <w:lvlText w:val="%1."/>
      <w:lvlJc w:val="left"/>
      <w:pPr>
        <w:ind w:left="360" w:hanging="360"/>
      </w:pPr>
      <w:rPr>
        <w:b/>
      </w:rPr>
    </w:lvl>
    <w:lvl w:ilvl="1">
      <w:start w:val="1"/>
      <w:numFmt w:val="decimal"/>
      <w:lvlText w:val="%1.%2."/>
      <w:lvlJc w:val="left"/>
      <w:pPr>
        <w:ind w:left="432" w:hanging="432"/>
      </w:pPr>
      <w:rPr>
        <w:i w:val="0"/>
        <w:strike w:val="0"/>
        <w:color w:val="000000"/>
      </w:rPr>
    </w:lvl>
    <w:lvl w:ilvl="2">
      <w:start w:val="1"/>
      <w:numFmt w:val="decimal"/>
      <w:lvlText w:val="%1.%2.%3."/>
      <w:lvlJc w:val="left"/>
      <w:pPr>
        <w:ind w:left="3907"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EA77BA"/>
    <w:multiLevelType w:val="singleLevel"/>
    <w:tmpl w:val="70981140"/>
    <w:lvl w:ilvl="0">
      <w:start w:val="1"/>
      <w:numFmt w:val="decimal"/>
      <w:lvlText w:val="%1."/>
      <w:lvlJc w:val="left"/>
      <w:pPr>
        <w:tabs>
          <w:tab w:val="num" w:pos="454"/>
        </w:tabs>
        <w:ind w:left="454" w:hanging="454"/>
      </w:pPr>
      <w:rPr>
        <w:b/>
        <w:i w:val="0"/>
        <w:sz w:val="24"/>
      </w:rPr>
    </w:lvl>
  </w:abstractNum>
  <w:abstractNum w:abstractNumId="20" w15:restartNumberingAfterBreak="0">
    <w:nsid w:val="24656833"/>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4CB412C"/>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7A34CC4"/>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7C90EF5"/>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9013EEB"/>
    <w:multiLevelType w:val="hybridMultilevel"/>
    <w:tmpl w:val="896421AE"/>
    <w:lvl w:ilvl="0" w:tplc="25CE95A0">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A85705A"/>
    <w:multiLevelType w:val="multilevel"/>
    <w:tmpl w:val="CFBE2570"/>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2DF310D3"/>
    <w:multiLevelType w:val="singleLevel"/>
    <w:tmpl w:val="F43059AE"/>
    <w:lvl w:ilvl="0">
      <w:start w:val="1"/>
      <w:numFmt w:val="decimal"/>
      <w:lvlText w:val="%1."/>
      <w:lvlJc w:val="left"/>
      <w:pPr>
        <w:tabs>
          <w:tab w:val="num" w:pos="454"/>
        </w:tabs>
        <w:ind w:left="454" w:hanging="454"/>
      </w:pPr>
      <w:rPr>
        <w:b/>
        <w:i w:val="0"/>
        <w:sz w:val="20"/>
        <w:szCs w:val="20"/>
      </w:rPr>
    </w:lvl>
  </w:abstractNum>
  <w:abstractNum w:abstractNumId="27" w15:restartNumberingAfterBreak="0">
    <w:nsid w:val="30865035"/>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31D1E57"/>
    <w:multiLevelType w:val="multilevel"/>
    <w:tmpl w:val="308A81AC"/>
    <w:lvl w:ilvl="0">
      <w:start w:val="9"/>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6B57F74"/>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7515FD6"/>
    <w:multiLevelType w:val="hybridMultilevel"/>
    <w:tmpl w:val="DA8842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98A2CDB"/>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9925EDF"/>
    <w:multiLevelType w:val="singleLevel"/>
    <w:tmpl w:val="04050001"/>
    <w:lvl w:ilvl="0">
      <w:start w:val="1"/>
      <w:numFmt w:val="bullet"/>
      <w:lvlText w:val=""/>
      <w:lvlJc w:val="left"/>
      <w:pPr>
        <w:ind w:left="720" w:hanging="360"/>
      </w:pPr>
      <w:rPr>
        <w:rFonts w:ascii="Symbol" w:hAnsi="Symbol" w:hint="default"/>
      </w:rPr>
    </w:lvl>
  </w:abstractNum>
  <w:abstractNum w:abstractNumId="33" w15:restartNumberingAfterBreak="0">
    <w:nsid w:val="3B9C00FE"/>
    <w:multiLevelType w:val="singleLevel"/>
    <w:tmpl w:val="04050001"/>
    <w:lvl w:ilvl="0">
      <w:start w:val="1"/>
      <w:numFmt w:val="bullet"/>
      <w:lvlText w:val=""/>
      <w:lvlJc w:val="left"/>
      <w:pPr>
        <w:ind w:left="360" w:hanging="360"/>
      </w:pPr>
      <w:rPr>
        <w:rFonts w:ascii="Symbol" w:hAnsi="Symbol" w:hint="default"/>
      </w:rPr>
    </w:lvl>
  </w:abstractNum>
  <w:abstractNum w:abstractNumId="34" w15:restartNumberingAfterBreak="0">
    <w:nsid w:val="3D826714"/>
    <w:multiLevelType w:val="hybridMultilevel"/>
    <w:tmpl w:val="5B0422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3ED949ED"/>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3F042EFA"/>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6893DCE"/>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96F5C08"/>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F4C5BA9"/>
    <w:multiLevelType w:val="singleLevel"/>
    <w:tmpl w:val="04050001"/>
    <w:lvl w:ilvl="0">
      <w:start w:val="1"/>
      <w:numFmt w:val="bullet"/>
      <w:lvlText w:val=""/>
      <w:lvlJc w:val="left"/>
      <w:pPr>
        <w:ind w:left="720" w:hanging="360"/>
      </w:pPr>
      <w:rPr>
        <w:rFonts w:ascii="Symbol" w:hAnsi="Symbol" w:hint="default"/>
      </w:rPr>
    </w:lvl>
  </w:abstractNum>
  <w:abstractNum w:abstractNumId="41" w15:restartNumberingAfterBreak="0">
    <w:nsid w:val="4FAB0C23"/>
    <w:multiLevelType w:val="hybridMultilevel"/>
    <w:tmpl w:val="BC38418E"/>
    <w:lvl w:ilvl="0" w:tplc="F6AA735E">
      <w:start w:val="1"/>
      <w:numFmt w:val="upperRoman"/>
      <w:lvlText w:val="čl. %1. "/>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52D61B6C"/>
    <w:multiLevelType w:val="multilevel"/>
    <w:tmpl w:val="791EE4EA"/>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4993199"/>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A3D2654"/>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5B477A7B"/>
    <w:multiLevelType w:val="singleLevel"/>
    <w:tmpl w:val="70981140"/>
    <w:lvl w:ilvl="0">
      <w:start w:val="1"/>
      <w:numFmt w:val="decimal"/>
      <w:lvlText w:val="%1."/>
      <w:lvlJc w:val="left"/>
      <w:pPr>
        <w:tabs>
          <w:tab w:val="num" w:pos="454"/>
        </w:tabs>
        <w:ind w:left="454" w:hanging="454"/>
      </w:pPr>
      <w:rPr>
        <w:b/>
        <w:i w:val="0"/>
        <w:sz w:val="24"/>
      </w:rPr>
    </w:lvl>
  </w:abstractNum>
  <w:abstractNum w:abstractNumId="46"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47" w15:restartNumberingAfterBreak="0">
    <w:nsid w:val="5BCB31E1"/>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49" w15:restartNumberingAfterBreak="0">
    <w:nsid w:val="5F365D9B"/>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5F632A73"/>
    <w:multiLevelType w:val="hybridMultilevel"/>
    <w:tmpl w:val="5EECD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41539AE"/>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683E6E78"/>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54"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55" w15:restartNumberingAfterBreak="0">
    <w:nsid w:val="694D05AC"/>
    <w:multiLevelType w:val="multilevel"/>
    <w:tmpl w:val="76A8A40C"/>
    <w:lvl w:ilvl="0">
      <w:start w:val="7"/>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09E1C3D"/>
    <w:multiLevelType w:val="multilevel"/>
    <w:tmpl w:val="76A8A40C"/>
    <w:lvl w:ilvl="0">
      <w:start w:val="7"/>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4496F2D"/>
    <w:multiLevelType w:val="hybridMultilevel"/>
    <w:tmpl w:val="AD087F52"/>
    <w:lvl w:ilvl="0" w:tplc="D206AE7E">
      <w:start w:val="1"/>
      <w:numFmt w:val="upperRoman"/>
      <w:pStyle w:val="Nadpis10"/>
      <w:lvlText w:val="čl. %1. "/>
      <w:lvlJc w:val="left"/>
      <w:pPr>
        <w:ind w:left="502" w:hanging="360"/>
      </w:pPr>
      <w:rPr>
        <w:rFonts w:ascii="Times New Roman" w:hAnsi="Times New Roman" w:cs="Times New Roman" w:hint="default"/>
        <w:b/>
        <w:sz w:val="26"/>
        <w:szCs w:val="26"/>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4507927"/>
    <w:multiLevelType w:val="hybridMultilevel"/>
    <w:tmpl w:val="D8B429CE"/>
    <w:lvl w:ilvl="0" w:tplc="FFFFFFFF">
      <w:start w:val="1"/>
      <w:numFmt w:val="decimal"/>
      <w:lvlText w:val="%1."/>
      <w:lvlJc w:val="left"/>
      <w:pPr>
        <w:tabs>
          <w:tab w:val="num" w:pos="284"/>
        </w:tabs>
        <w:ind w:left="284" w:hanging="284"/>
      </w:pPr>
      <w:rPr>
        <w:rFonts w:ascii="Times New Roman" w:hAnsi="Times New Roman" w:cs="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74CE4EF0"/>
    <w:multiLevelType w:val="singleLevel"/>
    <w:tmpl w:val="70981140"/>
    <w:lvl w:ilvl="0">
      <w:start w:val="1"/>
      <w:numFmt w:val="decimal"/>
      <w:lvlText w:val="%1."/>
      <w:lvlJc w:val="left"/>
      <w:pPr>
        <w:tabs>
          <w:tab w:val="num" w:pos="454"/>
        </w:tabs>
        <w:ind w:left="454" w:hanging="454"/>
      </w:pPr>
      <w:rPr>
        <w:b/>
        <w:i w:val="0"/>
        <w:sz w:val="24"/>
      </w:rPr>
    </w:lvl>
  </w:abstractNum>
  <w:abstractNum w:abstractNumId="61"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62" w15:restartNumberingAfterBreak="0">
    <w:nsid w:val="7CA92194"/>
    <w:multiLevelType w:val="multilevel"/>
    <w:tmpl w:val="F6E09B16"/>
    <w:lvl w:ilvl="0">
      <w:start w:val="1"/>
      <w:numFmt w:val="decimal"/>
      <w:lvlText w:val="%1."/>
      <w:lvlJc w:val="left"/>
      <w:pPr>
        <w:ind w:left="785" w:hanging="36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num w:numId="1" w16cid:durableId="420562334">
    <w:abstractNumId w:val="48"/>
  </w:num>
  <w:num w:numId="2" w16cid:durableId="776095330">
    <w:abstractNumId w:val="46"/>
  </w:num>
  <w:num w:numId="3" w16cid:durableId="959141551">
    <w:abstractNumId w:val="6"/>
  </w:num>
  <w:num w:numId="4" w16cid:durableId="341514744">
    <w:abstractNumId w:val="0"/>
  </w:num>
  <w:num w:numId="5" w16cid:durableId="1061296667">
    <w:abstractNumId w:val="9"/>
  </w:num>
  <w:num w:numId="6" w16cid:durableId="2017490550">
    <w:abstractNumId w:val="22"/>
  </w:num>
  <w:num w:numId="7" w16cid:durableId="1554196984">
    <w:abstractNumId w:val="35"/>
  </w:num>
  <w:num w:numId="8" w16cid:durableId="1955088813">
    <w:abstractNumId w:val="5"/>
  </w:num>
  <w:num w:numId="9" w16cid:durableId="985624117">
    <w:abstractNumId w:val="16"/>
  </w:num>
  <w:num w:numId="10" w16cid:durableId="224296421">
    <w:abstractNumId w:val="21"/>
  </w:num>
  <w:num w:numId="11" w16cid:durableId="1909807662">
    <w:abstractNumId w:val="30"/>
  </w:num>
  <w:num w:numId="12" w16cid:durableId="2005357938">
    <w:abstractNumId w:val="62"/>
  </w:num>
  <w:num w:numId="13" w16cid:durableId="38096454">
    <w:abstractNumId w:val="55"/>
  </w:num>
  <w:num w:numId="14" w16cid:durableId="397678715">
    <w:abstractNumId w:val="28"/>
  </w:num>
  <w:num w:numId="15" w16cid:durableId="1508054014">
    <w:abstractNumId w:val="42"/>
  </w:num>
  <w:num w:numId="16" w16cid:durableId="86656451">
    <w:abstractNumId w:val="25"/>
  </w:num>
  <w:num w:numId="17" w16cid:durableId="488517165">
    <w:abstractNumId w:val="57"/>
  </w:num>
  <w:num w:numId="18" w16cid:durableId="168830547">
    <w:abstractNumId w:val="45"/>
  </w:num>
  <w:num w:numId="19" w16cid:durableId="745415575">
    <w:abstractNumId w:val="33"/>
  </w:num>
  <w:num w:numId="20" w16cid:durableId="1513639329">
    <w:abstractNumId w:val="40"/>
  </w:num>
  <w:num w:numId="21" w16cid:durableId="2115900597">
    <w:abstractNumId w:val="32"/>
  </w:num>
  <w:num w:numId="22" w16cid:durableId="1583446263">
    <w:abstractNumId w:val="26"/>
  </w:num>
  <w:num w:numId="23" w16cid:durableId="306203252">
    <w:abstractNumId w:val="60"/>
  </w:num>
  <w:num w:numId="24" w16cid:durableId="1438864993">
    <w:abstractNumId w:val="8"/>
  </w:num>
  <w:num w:numId="25" w16cid:durableId="404693869">
    <w:abstractNumId w:val="58"/>
  </w:num>
  <w:num w:numId="26" w16cid:durableId="1990475855">
    <w:abstractNumId w:val="41"/>
  </w:num>
  <w:num w:numId="27" w16cid:durableId="592128609">
    <w:abstractNumId w:val="18"/>
  </w:num>
  <w:num w:numId="28" w16cid:durableId="218634874">
    <w:abstractNumId w:val="12"/>
  </w:num>
  <w:num w:numId="29" w16cid:durableId="851723969">
    <w:abstractNumId w:val="17"/>
  </w:num>
  <w:num w:numId="30" w16cid:durableId="151214637">
    <w:abstractNumId w:val="50"/>
  </w:num>
  <w:num w:numId="31" w16cid:durableId="414712474">
    <w:abstractNumId w:val="14"/>
  </w:num>
  <w:num w:numId="32" w16cid:durableId="1711227656">
    <w:abstractNumId w:val="15"/>
  </w:num>
  <w:num w:numId="33" w16cid:durableId="1783453855">
    <w:abstractNumId w:val="24"/>
  </w:num>
  <w:num w:numId="34" w16cid:durableId="1575705192">
    <w:abstractNumId w:val="11"/>
  </w:num>
  <w:num w:numId="35" w16cid:durableId="2059893530">
    <w:abstractNumId w:val="34"/>
  </w:num>
  <w:num w:numId="36" w16cid:durableId="1241022142">
    <w:abstractNumId w:val="13"/>
  </w:num>
  <w:num w:numId="37" w16cid:durableId="167451561">
    <w:abstractNumId w:val="29"/>
  </w:num>
  <w:num w:numId="38" w16cid:durableId="1918441731">
    <w:abstractNumId w:val="58"/>
    <w:lvlOverride w:ilvl="0">
      <w:startOverride w:val="1"/>
    </w:lvlOverride>
  </w:num>
  <w:num w:numId="39" w16cid:durableId="1595941276">
    <w:abstractNumId w:val="53"/>
  </w:num>
  <w:num w:numId="40" w16cid:durableId="1296065495">
    <w:abstractNumId w:val="61"/>
  </w:num>
  <w:num w:numId="41" w16cid:durableId="2094741991">
    <w:abstractNumId w:val="52"/>
  </w:num>
  <w:num w:numId="42" w16cid:durableId="587738223">
    <w:abstractNumId w:val="10"/>
  </w:num>
  <w:num w:numId="43" w16cid:durableId="666637352">
    <w:abstractNumId w:val="37"/>
  </w:num>
  <w:num w:numId="44" w16cid:durableId="2077823000">
    <w:abstractNumId w:val="39"/>
  </w:num>
  <w:num w:numId="45" w16cid:durableId="429397245">
    <w:abstractNumId w:val="7"/>
  </w:num>
  <w:num w:numId="46" w16cid:durableId="1936085769">
    <w:abstractNumId w:val="51"/>
  </w:num>
  <w:num w:numId="47" w16cid:durableId="2043019964">
    <w:abstractNumId w:val="19"/>
  </w:num>
  <w:num w:numId="48" w16cid:durableId="22487272">
    <w:abstractNumId w:val="43"/>
  </w:num>
  <w:num w:numId="49" w16cid:durableId="1703936617">
    <w:abstractNumId w:val="23"/>
  </w:num>
  <w:num w:numId="50" w16cid:durableId="984433900">
    <w:abstractNumId w:val="38"/>
  </w:num>
  <w:num w:numId="51" w16cid:durableId="2040079677">
    <w:abstractNumId w:val="56"/>
  </w:num>
  <w:num w:numId="52" w16cid:durableId="1180579423">
    <w:abstractNumId w:val="54"/>
  </w:num>
  <w:num w:numId="53" w16cid:durableId="1581674926">
    <w:abstractNumId w:val="58"/>
  </w:num>
  <w:num w:numId="54" w16cid:durableId="1196967769">
    <w:abstractNumId w:val="58"/>
  </w:num>
  <w:num w:numId="55" w16cid:durableId="1242791934">
    <w:abstractNumId w:val="58"/>
  </w:num>
  <w:num w:numId="56" w16cid:durableId="2067029923">
    <w:abstractNumId w:val="58"/>
  </w:num>
  <w:num w:numId="57" w16cid:durableId="889458154">
    <w:abstractNumId w:val="31"/>
  </w:num>
  <w:num w:numId="58" w16cid:durableId="1026325260">
    <w:abstractNumId w:val="58"/>
  </w:num>
  <w:num w:numId="59" w16cid:durableId="2137289457">
    <w:abstractNumId w:val="36"/>
  </w:num>
  <w:num w:numId="60" w16cid:durableId="830680571">
    <w:abstractNumId w:val="58"/>
  </w:num>
  <w:num w:numId="61" w16cid:durableId="1976984260">
    <w:abstractNumId w:val="44"/>
  </w:num>
  <w:num w:numId="62" w16cid:durableId="763647264">
    <w:abstractNumId w:val="58"/>
  </w:num>
  <w:num w:numId="63" w16cid:durableId="223418752">
    <w:abstractNumId w:val="20"/>
  </w:num>
  <w:num w:numId="64" w16cid:durableId="1180897063">
    <w:abstractNumId w:val="58"/>
  </w:num>
  <w:num w:numId="65" w16cid:durableId="598177406">
    <w:abstractNumId w:val="59"/>
  </w:num>
  <w:num w:numId="66" w16cid:durableId="620765157">
    <w:abstractNumId w:val="58"/>
  </w:num>
  <w:num w:numId="67" w16cid:durableId="1000041797">
    <w:abstractNumId w:val="47"/>
  </w:num>
  <w:num w:numId="68" w16cid:durableId="1469055201">
    <w:abstractNumId w:val="58"/>
  </w:num>
  <w:num w:numId="69" w16cid:durableId="577904340">
    <w:abstractNumId w:val="58"/>
  </w:num>
  <w:num w:numId="70" w16cid:durableId="623121993">
    <w:abstractNumId w:val="49"/>
  </w:num>
  <w:num w:numId="71" w16cid:durableId="491529554">
    <w:abstractNumId w:val="2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01F"/>
    <w:rsid w:val="000037CF"/>
    <w:rsid w:val="00020787"/>
    <w:rsid w:val="00034C52"/>
    <w:rsid w:val="00060D2C"/>
    <w:rsid w:val="00063740"/>
    <w:rsid w:val="00071AFE"/>
    <w:rsid w:val="000774CE"/>
    <w:rsid w:val="00082C50"/>
    <w:rsid w:val="000B48D7"/>
    <w:rsid w:val="000C2203"/>
    <w:rsid w:val="000C4C42"/>
    <w:rsid w:val="000D1762"/>
    <w:rsid w:val="000D3BDA"/>
    <w:rsid w:val="000D58CD"/>
    <w:rsid w:val="000E63E6"/>
    <w:rsid w:val="000E6820"/>
    <w:rsid w:val="000E782C"/>
    <w:rsid w:val="000F0274"/>
    <w:rsid w:val="000F3A03"/>
    <w:rsid w:val="000F668E"/>
    <w:rsid w:val="00101514"/>
    <w:rsid w:val="001128F9"/>
    <w:rsid w:val="001211C2"/>
    <w:rsid w:val="001237FC"/>
    <w:rsid w:val="00132218"/>
    <w:rsid w:val="00143B58"/>
    <w:rsid w:val="00145D71"/>
    <w:rsid w:val="00151578"/>
    <w:rsid w:val="0016543B"/>
    <w:rsid w:val="001668AC"/>
    <w:rsid w:val="00170614"/>
    <w:rsid w:val="0017378D"/>
    <w:rsid w:val="00177C1E"/>
    <w:rsid w:val="00182E2D"/>
    <w:rsid w:val="00194843"/>
    <w:rsid w:val="001C6C0A"/>
    <w:rsid w:val="001C6E62"/>
    <w:rsid w:val="001C7393"/>
    <w:rsid w:val="001C7F69"/>
    <w:rsid w:val="001D6742"/>
    <w:rsid w:val="001E358C"/>
    <w:rsid w:val="001E5294"/>
    <w:rsid w:val="001E6565"/>
    <w:rsid w:val="001F135E"/>
    <w:rsid w:val="00224AEB"/>
    <w:rsid w:val="00224DFA"/>
    <w:rsid w:val="00232864"/>
    <w:rsid w:val="00251546"/>
    <w:rsid w:val="00251F60"/>
    <w:rsid w:val="002621FD"/>
    <w:rsid w:val="00263509"/>
    <w:rsid w:val="002954F5"/>
    <w:rsid w:val="002A3D74"/>
    <w:rsid w:val="002B1794"/>
    <w:rsid w:val="002D4A02"/>
    <w:rsid w:val="002D4AF1"/>
    <w:rsid w:val="002F1271"/>
    <w:rsid w:val="00300ABE"/>
    <w:rsid w:val="0030368F"/>
    <w:rsid w:val="00312C2A"/>
    <w:rsid w:val="00312C2C"/>
    <w:rsid w:val="00315175"/>
    <w:rsid w:val="00324A28"/>
    <w:rsid w:val="003343A8"/>
    <w:rsid w:val="0033688F"/>
    <w:rsid w:val="00342D2D"/>
    <w:rsid w:val="0036513F"/>
    <w:rsid w:val="00365276"/>
    <w:rsid w:val="003840CE"/>
    <w:rsid w:val="00396B2B"/>
    <w:rsid w:val="003B39B7"/>
    <w:rsid w:val="003B46C8"/>
    <w:rsid w:val="003C4713"/>
    <w:rsid w:val="003C6D30"/>
    <w:rsid w:val="003D20A7"/>
    <w:rsid w:val="003D28CB"/>
    <w:rsid w:val="003D3892"/>
    <w:rsid w:val="003D43C0"/>
    <w:rsid w:val="003D71E0"/>
    <w:rsid w:val="003E245D"/>
    <w:rsid w:val="003E7390"/>
    <w:rsid w:val="003F60D1"/>
    <w:rsid w:val="003F7EFD"/>
    <w:rsid w:val="00411FC5"/>
    <w:rsid w:val="00415685"/>
    <w:rsid w:val="00424456"/>
    <w:rsid w:val="00427E7A"/>
    <w:rsid w:val="00440E3A"/>
    <w:rsid w:val="004518C7"/>
    <w:rsid w:val="00485BDD"/>
    <w:rsid w:val="004A59AF"/>
    <w:rsid w:val="004A7EC3"/>
    <w:rsid w:val="004D0D27"/>
    <w:rsid w:val="004D3E02"/>
    <w:rsid w:val="004E4443"/>
    <w:rsid w:val="004F0C11"/>
    <w:rsid w:val="004F2E84"/>
    <w:rsid w:val="00500ED2"/>
    <w:rsid w:val="00503BE6"/>
    <w:rsid w:val="005069A3"/>
    <w:rsid w:val="00514235"/>
    <w:rsid w:val="005156EE"/>
    <w:rsid w:val="00517901"/>
    <w:rsid w:val="00523851"/>
    <w:rsid w:val="00527431"/>
    <w:rsid w:val="00532D2F"/>
    <w:rsid w:val="00533974"/>
    <w:rsid w:val="005378D8"/>
    <w:rsid w:val="00554B4B"/>
    <w:rsid w:val="00555D6E"/>
    <w:rsid w:val="0057301F"/>
    <w:rsid w:val="00576A1E"/>
    <w:rsid w:val="00594393"/>
    <w:rsid w:val="005C3985"/>
    <w:rsid w:val="005C6ADC"/>
    <w:rsid w:val="005D1BD1"/>
    <w:rsid w:val="0060360F"/>
    <w:rsid w:val="006075D8"/>
    <w:rsid w:val="006207A5"/>
    <w:rsid w:val="00625A61"/>
    <w:rsid w:val="006310B3"/>
    <w:rsid w:val="00632A89"/>
    <w:rsid w:val="0063326C"/>
    <w:rsid w:val="00684E2A"/>
    <w:rsid w:val="006A2265"/>
    <w:rsid w:val="006B6A57"/>
    <w:rsid w:val="006B7518"/>
    <w:rsid w:val="006B7EA5"/>
    <w:rsid w:val="006C32CC"/>
    <w:rsid w:val="006C469D"/>
    <w:rsid w:val="006C78F1"/>
    <w:rsid w:val="006F30E5"/>
    <w:rsid w:val="00704A83"/>
    <w:rsid w:val="00740A21"/>
    <w:rsid w:val="00757841"/>
    <w:rsid w:val="00781117"/>
    <w:rsid w:val="00785623"/>
    <w:rsid w:val="00791F5B"/>
    <w:rsid w:val="007969A7"/>
    <w:rsid w:val="007A4FDF"/>
    <w:rsid w:val="007B158A"/>
    <w:rsid w:val="007C1C3C"/>
    <w:rsid w:val="007C689B"/>
    <w:rsid w:val="007D342E"/>
    <w:rsid w:val="007D6326"/>
    <w:rsid w:val="007E0448"/>
    <w:rsid w:val="007E3A26"/>
    <w:rsid w:val="007E4C04"/>
    <w:rsid w:val="007E60E5"/>
    <w:rsid w:val="007F1A06"/>
    <w:rsid w:val="008005FB"/>
    <w:rsid w:val="008036E9"/>
    <w:rsid w:val="00804249"/>
    <w:rsid w:val="0080570A"/>
    <w:rsid w:val="00810C89"/>
    <w:rsid w:val="00816E2A"/>
    <w:rsid w:val="00842AA8"/>
    <w:rsid w:val="00847C24"/>
    <w:rsid w:val="008522AA"/>
    <w:rsid w:val="008548EE"/>
    <w:rsid w:val="00861BC3"/>
    <w:rsid w:val="00862FE5"/>
    <w:rsid w:val="00870117"/>
    <w:rsid w:val="00870BAC"/>
    <w:rsid w:val="00894E34"/>
    <w:rsid w:val="008A18F4"/>
    <w:rsid w:val="008B2252"/>
    <w:rsid w:val="008C5378"/>
    <w:rsid w:val="008C76D4"/>
    <w:rsid w:val="008D1E71"/>
    <w:rsid w:val="008E20C1"/>
    <w:rsid w:val="008E2C59"/>
    <w:rsid w:val="008E7522"/>
    <w:rsid w:val="008F6298"/>
    <w:rsid w:val="00901EFC"/>
    <w:rsid w:val="00906ECE"/>
    <w:rsid w:val="00927FDA"/>
    <w:rsid w:val="009407E3"/>
    <w:rsid w:val="00943C6D"/>
    <w:rsid w:val="009479A3"/>
    <w:rsid w:val="00947F6E"/>
    <w:rsid w:val="009506F3"/>
    <w:rsid w:val="009531FF"/>
    <w:rsid w:val="00955300"/>
    <w:rsid w:val="009634D8"/>
    <w:rsid w:val="009821D6"/>
    <w:rsid w:val="00983151"/>
    <w:rsid w:val="00985B38"/>
    <w:rsid w:val="0099582C"/>
    <w:rsid w:val="009A22C5"/>
    <w:rsid w:val="009B4B4C"/>
    <w:rsid w:val="009B504E"/>
    <w:rsid w:val="009C1165"/>
    <w:rsid w:val="009C1BE7"/>
    <w:rsid w:val="009C6C20"/>
    <w:rsid w:val="009E0D82"/>
    <w:rsid w:val="009F0AF7"/>
    <w:rsid w:val="00A06B7C"/>
    <w:rsid w:val="00A1405A"/>
    <w:rsid w:val="00A15EED"/>
    <w:rsid w:val="00A26C4C"/>
    <w:rsid w:val="00A35EE0"/>
    <w:rsid w:val="00A407E2"/>
    <w:rsid w:val="00A45745"/>
    <w:rsid w:val="00A546BD"/>
    <w:rsid w:val="00A57B64"/>
    <w:rsid w:val="00A65133"/>
    <w:rsid w:val="00A66870"/>
    <w:rsid w:val="00A76405"/>
    <w:rsid w:val="00A92875"/>
    <w:rsid w:val="00A93BD6"/>
    <w:rsid w:val="00AB13AC"/>
    <w:rsid w:val="00AB2187"/>
    <w:rsid w:val="00AB337B"/>
    <w:rsid w:val="00AB4B10"/>
    <w:rsid w:val="00AC0B6E"/>
    <w:rsid w:val="00AC3377"/>
    <w:rsid w:val="00AD25AC"/>
    <w:rsid w:val="00AD302A"/>
    <w:rsid w:val="00AE1B2B"/>
    <w:rsid w:val="00AE4F4C"/>
    <w:rsid w:val="00AE6A7A"/>
    <w:rsid w:val="00B14A8F"/>
    <w:rsid w:val="00B213BC"/>
    <w:rsid w:val="00B2352A"/>
    <w:rsid w:val="00B322BE"/>
    <w:rsid w:val="00B33E0B"/>
    <w:rsid w:val="00B579DC"/>
    <w:rsid w:val="00B7055A"/>
    <w:rsid w:val="00B710E6"/>
    <w:rsid w:val="00B929C2"/>
    <w:rsid w:val="00B92CB2"/>
    <w:rsid w:val="00B9440D"/>
    <w:rsid w:val="00BB45FF"/>
    <w:rsid w:val="00BD426A"/>
    <w:rsid w:val="00BE2BD2"/>
    <w:rsid w:val="00BE570C"/>
    <w:rsid w:val="00BF3A7B"/>
    <w:rsid w:val="00BF7CF8"/>
    <w:rsid w:val="00C035AF"/>
    <w:rsid w:val="00C05DCB"/>
    <w:rsid w:val="00C151F3"/>
    <w:rsid w:val="00C4620E"/>
    <w:rsid w:val="00C5003B"/>
    <w:rsid w:val="00C654E0"/>
    <w:rsid w:val="00C70CB7"/>
    <w:rsid w:val="00C813BD"/>
    <w:rsid w:val="00C92E27"/>
    <w:rsid w:val="00C96427"/>
    <w:rsid w:val="00CA17F8"/>
    <w:rsid w:val="00CA2161"/>
    <w:rsid w:val="00CA7A5F"/>
    <w:rsid w:val="00CB0118"/>
    <w:rsid w:val="00CB070B"/>
    <w:rsid w:val="00CB6756"/>
    <w:rsid w:val="00CD3D2E"/>
    <w:rsid w:val="00CE1B09"/>
    <w:rsid w:val="00CE3AF8"/>
    <w:rsid w:val="00CF775C"/>
    <w:rsid w:val="00D02CD6"/>
    <w:rsid w:val="00D02ED6"/>
    <w:rsid w:val="00D052CB"/>
    <w:rsid w:val="00D12999"/>
    <w:rsid w:val="00D25721"/>
    <w:rsid w:val="00D36083"/>
    <w:rsid w:val="00D40A79"/>
    <w:rsid w:val="00D41216"/>
    <w:rsid w:val="00D51F04"/>
    <w:rsid w:val="00D6712F"/>
    <w:rsid w:val="00D74FF8"/>
    <w:rsid w:val="00D91AEB"/>
    <w:rsid w:val="00D91EF0"/>
    <w:rsid w:val="00DA7953"/>
    <w:rsid w:val="00DB18FD"/>
    <w:rsid w:val="00DB7808"/>
    <w:rsid w:val="00DD49EB"/>
    <w:rsid w:val="00DE4EF2"/>
    <w:rsid w:val="00DE5A1B"/>
    <w:rsid w:val="00DE7A74"/>
    <w:rsid w:val="00DF0108"/>
    <w:rsid w:val="00DF7B1A"/>
    <w:rsid w:val="00DF7FC5"/>
    <w:rsid w:val="00E105D3"/>
    <w:rsid w:val="00E155A0"/>
    <w:rsid w:val="00E20AB2"/>
    <w:rsid w:val="00E3065D"/>
    <w:rsid w:val="00E3351E"/>
    <w:rsid w:val="00E47206"/>
    <w:rsid w:val="00E4732E"/>
    <w:rsid w:val="00E6278A"/>
    <w:rsid w:val="00E64F30"/>
    <w:rsid w:val="00E72DD7"/>
    <w:rsid w:val="00E91D5B"/>
    <w:rsid w:val="00EA32E0"/>
    <w:rsid w:val="00EA3D9D"/>
    <w:rsid w:val="00EC328B"/>
    <w:rsid w:val="00EC3EEE"/>
    <w:rsid w:val="00EC59B3"/>
    <w:rsid w:val="00ED313E"/>
    <w:rsid w:val="00EE350A"/>
    <w:rsid w:val="00EF7962"/>
    <w:rsid w:val="00F01BE7"/>
    <w:rsid w:val="00F063B0"/>
    <w:rsid w:val="00F210CD"/>
    <w:rsid w:val="00F27DDC"/>
    <w:rsid w:val="00F37068"/>
    <w:rsid w:val="00F43009"/>
    <w:rsid w:val="00F55FC0"/>
    <w:rsid w:val="00F66FB5"/>
    <w:rsid w:val="00F800FA"/>
    <w:rsid w:val="00F9725D"/>
    <w:rsid w:val="00FA6F0A"/>
    <w:rsid w:val="00FB4EB9"/>
    <w:rsid w:val="00FC1A2F"/>
    <w:rsid w:val="00FC623A"/>
    <w:rsid w:val="00FC7506"/>
    <w:rsid w:val="00FC75E1"/>
    <w:rsid w:val="00FD04C5"/>
    <w:rsid w:val="00FE7A49"/>
    <w:rsid w:val="00FF23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0D233"/>
  <w15:docId w15:val="{EAEC091C-5550-4311-A98F-7973D1F6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0">
    <w:name w:val="heading 1"/>
    <w:basedOn w:val="Nadpis2"/>
    <w:next w:val="Normln"/>
    <w:qFormat/>
    <w:pPr>
      <w:numPr>
        <w:numId w:val="25"/>
      </w:numPr>
      <w:spacing w:before="480" w:after="120"/>
      <w:outlineLvl w:val="0"/>
    </w:pPr>
    <w:rPr>
      <w:i w:val="0"/>
      <w:kern w:val="32"/>
      <w:sz w:val="24"/>
      <w:szCs w:val="24"/>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link w:val="Nadpis2Char"/>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Odstavec cíl se seznamem"/>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1"/>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Odstavec cíl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character" w:customStyle="1" w:styleId="Nadpis2Char">
    <w:name w:val="Nadpis 2 Char"/>
    <w:aliases w:val="Běžného textu Char,h2 Char,Attribute Heading 2 Char,2m Char,hlavicka Char,F2 Char,F21 Char,PA Major Section Char,2 Char,sub-sect Char,21 Char,sub-sect1 Char,22 Char,sub-sect2 Char,211 Char,sub-sect11 Char,ASAPHeading 2 Char,V_Head2 Char"/>
    <w:link w:val="Nadpis2"/>
    <w:locked/>
    <w:rPr>
      <w:rFonts w:ascii="Arial" w:hAnsi="Arial" w:cs="Arial"/>
      <w:b/>
      <w:bCs/>
      <w:i/>
      <w:iCs/>
      <w:sz w:val="28"/>
      <w:szCs w:val="28"/>
    </w:rPr>
  </w:style>
  <w:style w:type="paragraph" w:customStyle="1" w:styleId="Nadpis1">
    <w:name w:val="Nadpis1"/>
    <w:basedOn w:val="Odstavecseseznamem"/>
    <w:qFormat/>
    <w:pPr>
      <w:keepNext/>
      <w:numPr>
        <w:numId w:val="31"/>
      </w:numPr>
      <w:tabs>
        <w:tab w:val="clear" w:pos="709"/>
        <w:tab w:val="num" w:pos="0"/>
      </w:tabs>
      <w:suppressAutoHyphens w:val="0"/>
      <w:spacing w:before="360" w:after="120"/>
      <w:ind w:left="0" w:firstLine="284"/>
      <w:jc w:val="center"/>
      <w:outlineLvl w:val="0"/>
    </w:pPr>
    <w:rPr>
      <w:rFonts w:asciiTheme="minorHAnsi" w:eastAsia="Batang" w:hAnsiTheme="minorHAnsi" w:cstheme="minorHAnsi"/>
      <w:b/>
      <w:sz w:val="20"/>
      <w:lang w:eastAsia="cs-CZ"/>
    </w:rPr>
  </w:style>
  <w:style w:type="paragraph" w:customStyle="1" w:styleId="Odstavec1">
    <w:name w:val="Odstavec1"/>
    <w:basedOn w:val="Normln"/>
    <w:link w:val="Odstavec1Char"/>
    <w:qFormat/>
    <w:pPr>
      <w:numPr>
        <w:ilvl w:val="1"/>
        <w:numId w:val="31"/>
      </w:numPr>
      <w:spacing w:after="240"/>
      <w:jc w:val="both"/>
    </w:pPr>
    <w:rPr>
      <w:rFonts w:cs="Arial"/>
      <w:sz w:val="22"/>
      <w:szCs w:val="22"/>
    </w:rPr>
  </w:style>
  <w:style w:type="character" w:customStyle="1" w:styleId="Odstavec1Char">
    <w:name w:val="Odstavec1 Char"/>
    <w:basedOn w:val="Standardnpsmoodstavce"/>
    <w:link w:val="Odstavec1"/>
    <w:rPr>
      <w:rFonts w:ascii="Arial" w:hAnsi="Arial" w:cs="Arial"/>
      <w:sz w:val="22"/>
      <w:szCs w:val="22"/>
    </w:rPr>
  </w:style>
  <w:style w:type="paragraph" w:customStyle="1" w:styleId="FrameContents">
    <w:name w:val="Frame Contents"/>
    <w:basedOn w:val="Normln"/>
    <w:rsid w:val="00810C89"/>
    <w:pPr>
      <w:suppressAutoHyphens/>
    </w:pPr>
    <w:rPr>
      <w:rFonts w:ascii="Times New Roman" w:hAnsi="Times New Roman"/>
      <w:sz w:val="24"/>
      <w:szCs w:val="24"/>
    </w:rPr>
  </w:style>
  <w:style w:type="character" w:styleId="Nevyeenzmnka">
    <w:name w:val="Unresolved Mention"/>
    <w:basedOn w:val="Standardnpsmoodstavce"/>
    <w:uiPriority w:val="99"/>
    <w:semiHidden/>
    <w:unhideWhenUsed/>
    <w:rsid w:val="00AB1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520821440">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60167152">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5AC7F-8A62-4FB4-B68C-3F6A9DDAA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4241</Words>
  <Characters>25028</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Hrotík Michal</dc:creator>
  <cp:lastModifiedBy>Volná Lenka</cp:lastModifiedBy>
  <cp:revision>3</cp:revision>
  <cp:lastPrinted>2026-01-28T09:11:00Z</cp:lastPrinted>
  <dcterms:created xsi:type="dcterms:W3CDTF">2026-02-16T14:51:00Z</dcterms:created>
  <dcterms:modified xsi:type="dcterms:W3CDTF">2026-02-16T14:54:00Z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