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07A31C" w14:textId="77777777" w:rsidR="009D7D78" w:rsidRDefault="002B3E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DAROVACÍ S</w:t>
      </w:r>
      <w:r w:rsidRPr="007E60A6">
        <w:rPr>
          <w:b/>
          <w:bCs/>
          <w:sz w:val="32"/>
          <w:szCs w:val="32"/>
        </w:rPr>
        <w:t xml:space="preserve">MLOUVA </w:t>
      </w:r>
    </w:p>
    <w:p w14:paraId="58096CE6" w14:textId="77777777" w:rsidR="002B3E85" w:rsidRPr="007E60A6" w:rsidRDefault="002B3E85">
      <w:pPr>
        <w:jc w:val="center"/>
        <w:rPr>
          <w:b/>
          <w:bCs/>
          <w:sz w:val="28"/>
          <w:szCs w:val="28"/>
        </w:rPr>
      </w:pPr>
    </w:p>
    <w:p w14:paraId="7CA38A8B" w14:textId="77777777" w:rsidR="001E6849" w:rsidRPr="00CB0248" w:rsidRDefault="00032E32">
      <w:pPr>
        <w:jc w:val="center"/>
        <w:rPr>
          <w:sz w:val="22"/>
          <w:szCs w:val="22"/>
        </w:rPr>
      </w:pPr>
      <w:r w:rsidRPr="00CB0248">
        <w:rPr>
          <w:sz w:val="22"/>
          <w:szCs w:val="22"/>
        </w:rPr>
        <w:t>uzavřená v souladu s ustanovením § 2055 a násl. zákona č. 89/2012 Sb., občanský zákoník,</w:t>
      </w:r>
      <w:r w:rsidR="00D245AE" w:rsidRPr="00CB0248">
        <w:rPr>
          <w:sz w:val="22"/>
          <w:szCs w:val="22"/>
        </w:rPr>
        <w:t xml:space="preserve"> </w:t>
      </w:r>
      <w:r w:rsidR="00B354E1" w:rsidRPr="00CB0248">
        <w:rPr>
          <w:sz w:val="22"/>
          <w:szCs w:val="22"/>
        </w:rPr>
        <w:t>ve znění pozdějších předpisů</w:t>
      </w:r>
      <w:r w:rsidRPr="00CB0248">
        <w:rPr>
          <w:sz w:val="22"/>
          <w:szCs w:val="22"/>
        </w:rPr>
        <w:t xml:space="preserve"> (dále jen „občanský zákoník“) </w:t>
      </w:r>
    </w:p>
    <w:p w14:paraId="2906F248" w14:textId="77777777" w:rsidR="00CE06C2" w:rsidRPr="00CB0248" w:rsidRDefault="00CE06C2">
      <w:pPr>
        <w:jc w:val="center"/>
        <w:rPr>
          <w:sz w:val="22"/>
          <w:szCs w:val="22"/>
        </w:rPr>
      </w:pPr>
    </w:p>
    <w:p w14:paraId="0A896A55" w14:textId="08F09F68" w:rsidR="00231B67" w:rsidRPr="00CB0248" w:rsidRDefault="009715A9" w:rsidP="00231B67">
      <w:pPr>
        <w:jc w:val="both"/>
        <w:rPr>
          <w:b/>
          <w:sz w:val="22"/>
          <w:szCs w:val="22"/>
        </w:rPr>
      </w:pPr>
      <w:r w:rsidRPr="00CB0248">
        <w:rPr>
          <w:b/>
          <w:sz w:val="22"/>
          <w:szCs w:val="22"/>
        </w:rPr>
        <w:t>Město Ostrov</w:t>
      </w:r>
    </w:p>
    <w:p w14:paraId="54C0FEDE" w14:textId="413964B6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sídlo: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="009715A9" w:rsidRPr="00CB0248">
        <w:rPr>
          <w:sz w:val="22"/>
          <w:szCs w:val="22"/>
        </w:rPr>
        <w:t>Jáchymovská 1, 363 01 Ostrov</w:t>
      </w:r>
    </w:p>
    <w:p w14:paraId="0AFE6923" w14:textId="61BF5AB3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IČO: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="009715A9" w:rsidRPr="00CB0248">
        <w:rPr>
          <w:sz w:val="22"/>
          <w:szCs w:val="22"/>
        </w:rPr>
        <w:t>00254843</w:t>
      </w:r>
    </w:p>
    <w:p w14:paraId="5D141910" w14:textId="047CBA0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DIČ: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="009715A9" w:rsidRPr="00CB0248">
        <w:rPr>
          <w:sz w:val="22"/>
          <w:szCs w:val="22"/>
        </w:rPr>
        <w:t>CZ00254843</w:t>
      </w:r>
    </w:p>
    <w:p w14:paraId="6712613D" w14:textId="3FD5221B" w:rsidR="00231B67" w:rsidRPr="00CB0248" w:rsidRDefault="00231B67" w:rsidP="00AA4ADF">
      <w:pPr>
        <w:ind w:firstLine="4"/>
        <w:jc w:val="both"/>
        <w:rPr>
          <w:sz w:val="22"/>
          <w:szCs w:val="22"/>
        </w:rPr>
      </w:pPr>
      <w:r w:rsidRPr="00CB0248">
        <w:rPr>
          <w:sz w:val="22"/>
          <w:szCs w:val="22"/>
        </w:rPr>
        <w:t>zastoupené:</w:t>
      </w:r>
      <w:r w:rsidR="00EF3943" w:rsidRPr="00CB0248">
        <w:rPr>
          <w:sz w:val="22"/>
          <w:szCs w:val="22"/>
        </w:rPr>
        <w:tab/>
      </w:r>
      <w:r w:rsidR="00EF3943" w:rsidRPr="00CB0248">
        <w:rPr>
          <w:sz w:val="22"/>
          <w:szCs w:val="22"/>
        </w:rPr>
        <w:tab/>
      </w:r>
      <w:r w:rsidR="00EF3943" w:rsidRPr="00CB0248">
        <w:rPr>
          <w:sz w:val="22"/>
          <w:szCs w:val="22"/>
        </w:rPr>
        <w:tab/>
      </w:r>
      <w:r w:rsidR="00AA4406" w:rsidRPr="00AA4406">
        <w:rPr>
          <w:sz w:val="22"/>
          <w:szCs w:val="22"/>
        </w:rPr>
        <w:t>Bc. Pavl</w:t>
      </w:r>
      <w:r w:rsidR="00AA4406">
        <w:rPr>
          <w:sz w:val="22"/>
          <w:szCs w:val="22"/>
        </w:rPr>
        <w:t>em</w:t>
      </w:r>
      <w:r w:rsidR="00AA4406" w:rsidRPr="00AA4406">
        <w:rPr>
          <w:sz w:val="22"/>
          <w:szCs w:val="22"/>
        </w:rPr>
        <w:t xml:space="preserve"> Čekan</w:t>
      </w:r>
      <w:r w:rsidR="00AA4406">
        <w:rPr>
          <w:sz w:val="22"/>
          <w:szCs w:val="22"/>
        </w:rPr>
        <w:t xml:space="preserve">em, </w:t>
      </w:r>
      <w:r w:rsidR="009715A9" w:rsidRPr="00CB0248">
        <w:rPr>
          <w:sz w:val="22"/>
          <w:szCs w:val="22"/>
        </w:rPr>
        <w:t>starostou města</w:t>
      </w:r>
    </w:p>
    <w:p w14:paraId="4729469D" w14:textId="30164A21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bankovní spojení: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="009715A9" w:rsidRPr="00CB0248">
        <w:rPr>
          <w:sz w:val="22"/>
          <w:szCs w:val="22"/>
        </w:rPr>
        <w:t>Komerční banka Karlovy Vary</w:t>
      </w:r>
    </w:p>
    <w:p w14:paraId="1586CCA1" w14:textId="43543881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 xml:space="preserve">číslo účtu: 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="009715A9" w:rsidRPr="00CB0248">
        <w:rPr>
          <w:sz w:val="22"/>
          <w:szCs w:val="22"/>
        </w:rPr>
        <w:t>19-920341/0100</w:t>
      </w:r>
    </w:p>
    <w:p w14:paraId="6F64FCED" w14:textId="77777777" w:rsidR="00231B67" w:rsidRPr="00CB0248" w:rsidRDefault="00231B67" w:rsidP="00231B67">
      <w:pPr>
        <w:rPr>
          <w:sz w:val="22"/>
          <w:szCs w:val="22"/>
        </w:rPr>
      </w:pPr>
      <w:r w:rsidRPr="00CB0248">
        <w:rPr>
          <w:sz w:val="22"/>
          <w:szCs w:val="22"/>
        </w:rPr>
        <w:t>(dále jen „dárce“)</w:t>
      </w:r>
    </w:p>
    <w:p w14:paraId="1047F208" w14:textId="77777777" w:rsidR="00FA2D4B" w:rsidRPr="00CB0248" w:rsidRDefault="00FA2D4B" w:rsidP="00231B67">
      <w:pPr>
        <w:rPr>
          <w:sz w:val="22"/>
          <w:szCs w:val="22"/>
        </w:rPr>
      </w:pPr>
    </w:p>
    <w:p w14:paraId="331CDFF8" w14:textId="77777777" w:rsidR="00796BC7" w:rsidRPr="00CB0248" w:rsidRDefault="00FA2D4B">
      <w:pPr>
        <w:rPr>
          <w:sz w:val="22"/>
          <w:szCs w:val="22"/>
        </w:rPr>
      </w:pPr>
      <w:r w:rsidRPr="00CB0248">
        <w:rPr>
          <w:sz w:val="22"/>
          <w:szCs w:val="22"/>
        </w:rPr>
        <w:t>a</w:t>
      </w:r>
    </w:p>
    <w:p w14:paraId="75C8F65F" w14:textId="77777777" w:rsidR="00231B67" w:rsidRPr="00CB0248" w:rsidRDefault="00231B67" w:rsidP="00231B67">
      <w:pPr>
        <w:jc w:val="both"/>
        <w:rPr>
          <w:b/>
          <w:sz w:val="22"/>
          <w:szCs w:val="22"/>
        </w:rPr>
      </w:pPr>
    </w:p>
    <w:p w14:paraId="39A08D14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b/>
          <w:sz w:val="22"/>
          <w:szCs w:val="22"/>
        </w:rPr>
        <w:t>Česká republika – Hasičský záchranný sbor Karlovarského kraje</w:t>
      </w:r>
    </w:p>
    <w:p w14:paraId="5F5107C3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sídlo: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  <w:t>Závodní 205, 360 06 Karlovy Vary</w:t>
      </w:r>
    </w:p>
    <w:p w14:paraId="42A3B954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IČO: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  <w:t>70883611</w:t>
      </w:r>
    </w:p>
    <w:p w14:paraId="1E099E2A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DIČ: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  <w:t>CZ70883611</w:t>
      </w:r>
    </w:p>
    <w:p w14:paraId="72057225" w14:textId="09B8A97E" w:rsidR="00231B67" w:rsidRPr="00CB0248" w:rsidRDefault="00582C2A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zastoupená</w:t>
      </w:r>
      <w:r w:rsidR="00231B67" w:rsidRPr="00CB0248">
        <w:rPr>
          <w:sz w:val="22"/>
          <w:szCs w:val="22"/>
        </w:rPr>
        <w:t>:</w:t>
      </w:r>
      <w:r w:rsidR="00231B67" w:rsidRPr="00CB0248">
        <w:rPr>
          <w:sz w:val="22"/>
          <w:szCs w:val="22"/>
        </w:rPr>
        <w:tab/>
      </w:r>
      <w:r w:rsidR="00231B67" w:rsidRPr="00CB0248">
        <w:rPr>
          <w:sz w:val="22"/>
          <w:szCs w:val="22"/>
        </w:rPr>
        <w:tab/>
      </w:r>
      <w:r w:rsidR="00231B67" w:rsidRPr="00CB0248">
        <w:rPr>
          <w:sz w:val="22"/>
          <w:szCs w:val="22"/>
        </w:rPr>
        <w:tab/>
        <w:t xml:space="preserve">plk. Ing. </w:t>
      </w:r>
      <w:r w:rsidR="00EF4620" w:rsidRPr="00CB0248">
        <w:rPr>
          <w:sz w:val="22"/>
          <w:szCs w:val="22"/>
        </w:rPr>
        <w:t>Oldřichem Volfem</w:t>
      </w:r>
      <w:r w:rsidR="0075654B" w:rsidRPr="00CB0248">
        <w:rPr>
          <w:sz w:val="22"/>
          <w:szCs w:val="22"/>
        </w:rPr>
        <w:t>,</w:t>
      </w:r>
      <w:r w:rsidR="00EF4620" w:rsidRPr="00CB0248">
        <w:rPr>
          <w:sz w:val="22"/>
          <w:szCs w:val="22"/>
        </w:rPr>
        <w:t xml:space="preserve"> Ph.D.</w:t>
      </w:r>
      <w:r w:rsidR="00231B67" w:rsidRPr="00CB0248">
        <w:rPr>
          <w:sz w:val="22"/>
          <w:szCs w:val="22"/>
        </w:rPr>
        <w:t>,</w:t>
      </w:r>
      <w:r w:rsidR="006222BA" w:rsidRPr="00CB0248">
        <w:rPr>
          <w:sz w:val="22"/>
          <w:szCs w:val="22"/>
        </w:rPr>
        <w:t xml:space="preserve"> MBA, </w:t>
      </w:r>
      <w:r w:rsidR="00231B67" w:rsidRPr="00CB0248">
        <w:rPr>
          <w:sz w:val="22"/>
          <w:szCs w:val="22"/>
        </w:rPr>
        <w:t>krajským ředitelem</w:t>
      </w:r>
    </w:p>
    <w:p w14:paraId="55F8DAD2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 xml:space="preserve">bankovní spojení: 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  <w:t>Česká národní banka</w:t>
      </w:r>
    </w:p>
    <w:p w14:paraId="46EF7AFD" w14:textId="77777777" w:rsidR="00231B67" w:rsidRPr="00CB0248" w:rsidRDefault="00231B67" w:rsidP="00231B67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>číslo účtu:</w:t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</w:r>
      <w:r w:rsidRPr="00CB0248">
        <w:rPr>
          <w:sz w:val="22"/>
          <w:szCs w:val="22"/>
        </w:rPr>
        <w:tab/>
        <w:t>19-1247881/0710</w:t>
      </w:r>
    </w:p>
    <w:p w14:paraId="6C4E076F" w14:textId="77777777" w:rsidR="00231B67" w:rsidRPr="00CB0248" w:rsidRDefault="00231B67" w:rsidP="00231B67">
      <w:pPr>
        <w:rPr>
          <w:sz w:val="22"/>
          <w:szCs w:val="22"/>
        </w:rPr>
      </w:pPr>
      <w:r w:rsidRPr="00CB0248">
        <w:rPr>
          <w:sz w:val="22"/>
          <w:szCs w:val="22"/>
        </w:rPr>
        <w:t>(dále jen „obdarovaný“)</w:t>
      </w:r>
    </w:p>
    <w:p w14:paraId="08803120" w14:textId="77777777" w:rsidR="00231B67" w:rsidRPr="00CB0248" w:rsidRDefault="00231B67" w:rsidP="00231B67">
      <w:pPr>
        <w:rPr>
          <w:b/>
          <w:bCs/>
          <w:sz w:val="22"/>
          <w:szCs w:val="22"/>
        </w:rPr>
      </w:pPr>
      <w:r w:rsidRPr="00CB0248">
        <w:rPr>
          <w:sz w:val="22"/>
          <w:szCs w:val="22"/>
        </w:rPr>
        <w:t xml:space="preserve">(oba dále také jako „smluvní strany“) </w:t>
      </w:r>
    </w:p>
    <w:p w14:paraId="38E95F95" w14:textId="77777777" w:rsidR="00231B67" w:rsidRPr="00CB0248" w:rsidRDefault="00231B67" w:rsidP="00231B67">
      <w:pPr>
        <w:jc w:val="both"/>
        <w:rPr>
          <w:sz w:val="22"/>
          <w:szCs w:val="22"/>
        </w:rPr>
      </w:pPr>
    </w:p>
    <w:p w14:paraId="6C04B17D" w14:textId="77777777" w:rsidR="002B3E85" w:rsidRPr="00CB0248" w:rsidRDefault="002B3E85">
      <w:pPr>
        <w:jc w:val="center"/>
        <w:rPr>
          <w:sz w:val="22"/>
          <w:szCs w:val="22"/>
        </w:rPr>
      </w:pPr>
    </w:p>
    <w:p w14:paraId="0B1A0ADD" w14:textId="48C566C9" w:rsidR="0082296B" w:rsidRPr="00CB0248" w:rsidRDefault="00032E32" w:rsidP="0082296B">
      <w:pPr>
        <w:jc w:val="both"/>
        <w:rPr>
          <w:sz w:val="22"/>
          <w:szCs w:val="22"/>
        </w:rPr>
      </w:pPr>
      <w:r w:rsidRPr="00CB0248">
        <w:rPr>
          <w:sz w:val="22"/>
          <w:szCs w:val="22"/>
        </w:rPr>
        <w:t xml:space="preserve">níže uvedeného dne, měsíce a roku uzavírají tuto darovací smlouvu o </w:t>
      </w:r>
      <w:r w:rsidR="00231B67" w:rsidRPr="00CB0248">
        <w:rPr>
          <w:sz w:val="22"/>
          <w:szCs w:val="22"/>
        </w:rPr>
        <w:t xml:space="preserve">poskytnutí finančních prostředků z rozpočtu </w:t>
      </w:r>
      <w:r w:rsidR="00077C93" w:rsidRPr="00CB0248">
        <w:rPr>
          <w:sz w:val="22"/>
          <w:szCs w:val="22"/>
        </w:rPr>
        <w:t xml:space="preserve">města Ostrov </w:t>
      </w:r>
      <w:r w:rsidRPr="00CB0248">
        <w:rPr>
          <w:sz w:val="22"/>
          <w:szCs w:val="22"/>
        </w:rPr>
        <w:t>(dále jen „smlouva“):</w:t>
      </w:r>
    </w:p>
    <w:p w14:paraId="011F7CE8" w14:textId="77777777" w:rsidR="00CE06C2" w:rsidRDefault="00CE06C2">
      <w:pPr>
        <w:jc w:val="center"/>
        <w:rPr>
          <w:sz w:val="22"/>
          <w:szCs w:val="22"/>
        </w:rPr>
      </w:pPr>
    </w:p>
    <w:p w14:paraId="300781BC" w14:textId="77777777" w:rsidR="002B3E85" w:rsidRPr="005A147C" w:rsidRDefault="002B3E85">
      <w:pPr>
        <w:jc w:val="center"/>
        <w:rPr>
          <w:sz w:val="22"/>
          <w:szCs w:val="22"/>
        </w:rPr>
      </w:pPr>
    </w:p>
    <w:p w14:paraId="2B08DEA5" w14:textId="77777777" w:rsidR="001E6849" w:rsidRPr="00D136A4" w:rsidRDefault="00E97D1E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Čl. I.</w:t>
      </w:r>
    </w:p>
    <w:p w14:paraId="0E521AA7" w14:textId="77777777" w:rsidR="001E6849" w:rsidRPr="00D136A4" w:rsidRDefault="001032E8">
      <w:pPr>
        <w:suppressAutoHyphens w:val="0"/>
        <w:jc w:val="center"/>
        <w:rPr>
          <w:b/>
          <w:sz w:val="22"/>
          <w:szCs w:val="22"/>
        </w:rPr>
      </w:pPr>
      <w:r w:rsidRPr="00D136A4">
        <w:rPr>
          <w:b/>
          <w:sz w:val="22"/>
          <w:szCs w:val="22"/>
        </w:rPr>
        <w:t>Předmět smlouvy</w:t>
      </w:r>
    </w:p>
    <w:p w14:paraId="7ED5250F" w14:textId="77777777" w:rsidR="001E45BD" w:rsidRPr="00D136A4" w:rsidRDefault="001E45BD">
      <w:pPr>
        <w:suppressAutoHyphens w:val="0"/>
        <w:jc w:val="center"/>
        <w:rPr>
          <w:b/>
          <w:sz w:val="22"/>
          <w:szCs w:val="22"/>
        </w:rPr>
      </w:pPr>
    </w:p>
    <w:p w14:paraId="51FBB555" w14:textId="33683B66" w:rsidR="00BB5E07" w:rsidRPr="00924DE6" w:rsidRDefault="00231B67" w:rsidP="00246C29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75654B">
        <w:rPr>
          <w:sz w:val="22"/>
          <w:szCs w:val="22"/>
        </w:rPr>
        <w:t xml:space="preserve">Dárce na základě této smlouvy </w:t>
      </w:r>
      <w:r w:rsidRPr="003B3C93">
        <w:rPr>
          <w:sz w:val="22"/>
          <w:szCs w:val="22"/>
        </w:rPr>
        <w:t xml:space="preserve">daruje obdarovanému finanční částku </w:t>
      </w:r>
      <w:r w:rsidR="000723DB" w:rsidRPr="003B3C93">
        <w:rPr>
          <w:sz w:val="22"/>
          <w:szCs w:val="22"/>
        </w:rPr>
        <w:t xml:space="preserve"> - dar </w:t>
      </w:r>
      <w:r w:rsidR="00BB5E07" w:rsidRPr="003B3C93">
        <w:rPr>
          <w:b/>
          <w:sz w:val="22"/>
          <w:szCs w:val="22"/>
        </w:rPr>
        <w:t xml:space="preserve">ve výši </w:t>
      </w:r>
      <w:r w:rsidR="0075654B" w:rsidRPr="003B3C93">
        <w:rPr>
          <w:b/>
          <w:sz w:val="22"/>
          <w:szCs w:val="22"/>
        </w:rPr>
        <w:t>300 000</w:t>
      </w:r>
      <w:r w:rsidR="00BB5E07" w:rsidRPr="003B3C93">
        <w:rPr>
          <w:b/>
          <w:sz w:val="22"/>
          <w:szCs w:val="22"/>
        </w:rPr>
        <w:t>,- Kč</w:t>
      </w:r>
      <w:r w:rsidRPr="003B3C93">
        <w:rPr>
          <w:sz w:val="22"/>
          <w:szCs w:val="22"/>
        </w:rPr>
        <w:t xml:space="preserve"> (slovy</w:t>
      </w:r>
      <w:r w:rsidR="00CC4793" w:rsidRPr="003B3C93">
        <w:rPr>
          <w:sz w:val="22"/>
          <w:szCs w:val="22"/>
        </w:rPr>
        <w:t>:</w:t>
      </w:r>
      <w:r w:rsidRPr="003B3C93">
        <w:rPr>
          <w:sz w:val="22"/>
          <w:szCs w:val="22"/>
        </w:rPr>
        <w:t xml:space="preserve"> </w:t>
      </w:r>
      <w:r w:rsidR="0075654B" w:rsidRPr="003B3C93">
        <w:rPr>
          <w:sz w:val="22"/>
          <w:szCs w:val="22"/>
        </w:rPr>
        <w:t>tři sta tisíc korun českých</w:t>
      </w:r>
      <w:r w:rsidRPr="003B3C93">
        <w:rPr>
          <w:sz w:val="22"/>
          <w:szCs w:val="22"/>
        </w:rPr>
        <w:t>) na</w:t>
      </w:r>
      <w:r w:rsidR="00924DE6" w:rsidRPr="003B3C93">
        <w:rPr>
          <w:sz w:val="22"/>
          <w:szCs w:val="22"/>
        </w:rPr>
        <w:t xml:space="preserve"> </w:t>
      </w:r>
      <w:r w:rsidR="00D1477E" w:rsidRPr="003B3C93">
        <w:rPr>
          <w:sz w:val="22"/>
          <w:szCs w:val="22"/>
        </w:rPr>
        <w:t>vybavení a provoz jednotky HZS Karlovarského kraje dislokované na</w:t>
      </w:r>
      <w:r w:rsidR="00924DE6" w:rsidRPr="003B3C93">
        <w:rPr>
          <w:sz w:val="22"/>
          <w:szCs w:val="22"/>
        </w:rPr>
        <w:t xml:space="preserve"> katastrálním</w:t>
      </w:r>
      <w:r w:rsidR="00D1477E" w:rsidRPr="003B3C93">
        <w:rPr>
          <w:sz w:val="22"/>
          <w:szCs w:val="22"/>
        </w:rPr>
        <w:t xml:space="preserve"> území </w:t>
      </w:r>
      <w:r w:rsidR="00924DE6" w:rsidRPr="003B3C93">
        <w:rPr>
          <w:sz w:val="22"/>
          <w:szCs w:val="22"/>
        </w:rPr>
        <w:t>dárce</w:t>
      </w:r>
      <w:r w:rsidR="0006465D" w:rsidRPr="003B3C93">
        <w:rPr>
          <w:sz w:val="22"/>
          <w:szCs w:val="22"/>
        </w:rPr>
        <w:t xml:space="preserve"> / stanic</w:t>
      </w:r>
      <w:r w:rsidR="006255C9" w:rsidRPr="003B3C93">
        <w:rPr>
          <w:sz w:val="22"/>
          <w:szCs w:val="22"/>
        </w:rPr>
        <w:t>i</w:t>
      </w:r>
      <w:r w:rsidR="0006465D" w:rsidRPr="009715A9">
        <w:rPr>
          <w:sz w:val="22"/>
          <w:szCs w:val="22"/>
        </w:rPr>
        <w:t xml:space="preserve"> </w:t>
      </w:r>
      <w:r w:rsidR="009715A9" w:rsidRPr="009715A9">
        <w:rPr>
          <w:sz w:val="22"/>
          <w:szCs w:val="22"/>
        </w:rPr>
        <w:t>Ostrov,</w:t>
      </w:r>
      <w:r w:rsidR="00D1477E" w:rsidRPr="009715A9">
        <w:rPr>
          <w:sz w:val="22"/>
          <w:szCs w:val="22"/>
        </w:rPr>
        <w:t xml:space="preserve"> a to v souladu s ustanovením § 29 odst. 1 </w:t>
      </w:r>
      <w:r w:rsidR="00D1477E" w:rsidRPr="0075654B">
        <w:rPr>
          <w:sz w:val="22"/>
          <w:szCs w:val="22"/>
        </w:rPr>
        <w:t xml:space="preserve">písmeno l) </w:t>
      </w:r>
      <w:r w:rsidR="00D1477E" w:rsidRPr="00924DE6">
        <w:rPr>
          <w:sz w:val="22"/>
          <w:szCs w:val="22"/>
        </w:rPr>
        <w:t>zákona č. 133/1985 Sb., o požární ochraně</w:t>
      </w:r>
      <w:r w:rsidR="00924DE6" w:rsidRPr="00924DE6">
        <w:rPr>
          <w:sz w:val="22"/>
          <w:szCs w:val="22"/>
        </w:rPr>
        <w:t>,</w:t>
      </w:r>
      <w:r w:rsidR="00D1477E" w:rsidRPr="00924DE6">
        <w:rPr>
          <w:sz w:val="22"/>
          <w:szCs w:val="22"/>
        </w:rPr>
        <w:t xml:space="preserve"> ve znění pozdějších předpisů.</w:t>
      </w:r>
    </w:p>
    <w:p w14:paraId="4068704B" w14:textId="77777777" w:rsidR="00814B1E" w:rsidRDefault="00814B1E" w:rsidP="000E6AD4">
      <w:pPr>
        <w:pStyle w:val="Odstavecseseznamem"/>
        <w:ind w:left="426"/>
        <w:jc w:val="both"/>
        <w:rPr>
          <w:sz w:val="22"/>
          <w:szCs w:val="22"/>
        </w:rPr>
      </w:pPr>
    </w:p>
    <w:p w14:paraId="01A8D51A" w14:textId="77777777" w:rsidR="00231B67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CC4793">
        <w:rPr>
          <w:sz w:val="22"/>
          <w:szCs w:val="22"/>
        </w:rPr>
        <w:t>Obda</w:t>
      </w:r>
      <w:r w:rsidR="00231B67" w:rsidRPr="00CC4793">
        <w:rPr>
          <w:sz w:val="22"/>
          <w:szCs w:val="22"/>
        </w:rPr>
        <w:t xml:space="preserve">rovaný </w:t>
      </w:r>
      <w:r w:rsidRPr="00CC4793">
        <w:rPr>
          <w:sz w:val="22"/>
          <w:szCs w:val="22"/>
        </w:rPr>
        <w:t>shora uvedený dar</w:t>
      </w:r>
      <w:r w:rsidR="00231B67" w:rsidRPr="00CC4793">
        <w:rPr>
          <w:sz w:val="22"/>
          <w:szCs w:val="22"/>
        </w:rPr>
        <w:t xml:space="preserve"> dobrovolně přijímá.</w:t>
      </w:r>
    </w:p>
    <w:p w14:paraId="4503F07B" w14:textId="77777777" w:rsidR="00BB5E07" w:rsidRDefault="00BB5E07" w:rsidP="00AA4ADF">
      <w:pPr>
        <w:pStyle w:val="Odstavecseseznamem"/>
        <w:ind w:left="426" w:hanging="426"/>
        <w:jc w:val="both"/>
        <w:rPr>
          <w:sz w:val="22"/>
          <w:szCs w:val="22"/>
        </w:rPr>
      </w:pPr>
    </w:p>
    <w:p w14:paraId="432D74B4" w14:textId="58B8CF96" w:rsidR="00CC4793" w:rsidRPr="00CC4793" w:rsidRDefault="00CC4793" w:rsidP="00AA4ADF">
      <w:pPr>
        <w:pStyle w:val="Odstavecseseznamem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cs-CZ"/>
        </w:rPr>
      </w:pPr>
      <w:r w:rsidRPr="00CC4793">
        <w:rPr>
          <w:sz w:val="22"/>
          <w:szCs w:val="22"/>
          <w:lang w:eastAsia="cs-CZ"/>
        </w:rPr>
        <w:t>Finanční částka, jakožto předmět daru</w:t>
      </w:r>
      <w:r>
        <w:rPr>
          <w:sz w:val="22"/>
          <w:szCs w:val="22"/>
          <w:lang w:eastAsia="cs-CZ"/>
        </w:rPr>
        <w:t xml:space="preserve">, </w:t>
      </w:r>
      <w:r w:rsidRPr="00CC4793">
        <w:rPr>
          <w:sz w:val="22"/>
          <w:szCs w:val="22"/>
          <w:lang w:eastAsia="cs-CZ"/>
        </w:rPr>
        <w:t xml:space="preserve">bude </w:t>
      </w:r>
      <w:r w:rsidR="00FA2D4B">
        <w:rPr>
          <w:sz w:val="22"/>
          <w:szCs w:val="22"/>
          <w:lang w:eastAsia="cs-CZ"/>
        </w:rPr>
        <w:t>obdarovanému</w:t>
      </w:r>
      <w:r w:rsidR="00FA2D4B" w:rsidRPr="00CC4793">
        <w:rPr>
          <w:sz w:val="22"/>
          <w:szCs w:val="22"/>
          <w:lang w:eastAsia="cs-CZ"/>
        </w:rPr>
        <w:t xml:space="preserve"> </w:t>
      </w:r>
      <w:r w:rsidRPr="00CC4793">
        <w:rPr>
          <w:sz w:val="22"/>
          <w:szCs w:val="22"/>
          <w:lang w:eastAsia="cs-CZ"/>
        </w:rPr>
        <w:t xml:space="preserve">poukázána jednorázově </w:t>
      </w:r>
      <w:r w:rsidRPr="00CC4793">
        <w:rPr>
          <w:b/>
          <w:sz w:val="22"/>
          <w:szCs w:val="22"/>
          <w:lang w:eastAsia="cs-CZ"/>
        </w:rPr>
        <w:t xml:space="preserve">do 30 dnů </w:t>
      </w:r>
      <w:r w:rsidR="00924DE6">
        <w:rPr>
          <w:b/>
          <w:sz w:val="22"/>
          <w:szCs w:val="22"/>
          <w:lang w:eastAsia="cs-CZ"/>
        </w:rPr>
        <w:br/>
      </w:r>
      <w:r w:rsidRPr="00CC4793">
        <w:rPr>
          <w:b/>
          <w:sz w:val="22"/>
          <w:szCs w:val="22"/>
          <w:lang w:eastAsia="cs-CZ"/>
        </w:rPr>
        <w:t>od uzavření této smlouvy</w:t>
      </w:r>
      <w:r w:rsidRPr="00CC4793">
        <w:rPr>
          <w:sz w:val="22"/>
          <w:szCs w:val="22"/>
          <w:lang w:eastAsia="cs-CZ"/>
        </w:rPr>
        <w:t xml:space="preserve">, a to formou bezhotovostního převodu na jeho bankovní účet uvedený v této smlouvě výše. </w:t>
      </w:r>
    </w:p>
    <w:p w14:paraId="41E2F069" w14:textId="77777777" w:rsidR="00CC4793" w:rsidRDefault="00CC4793" w:rsidP="00544F22">
      <w:pPr>
        <w:ind w:left="720"/>
        <w:jc w:val="both"/>
        <w:rPr>
          <w:sz w:val="22"/>
          <w:szCs w:val="22"/>
        </w:rPr>
      </w:pPr>
    </w:p>
    <w:p w14:paraId="3A2DCFE0" w14:textId="77777777" w:rsidR="00433D3C" w:rsidRDefault="00FA4611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II.</w:t>
      </w:r>
    </w:p>
    <w:p w14:paraId="0A8C9527" w14:textId="77777777" w:rsidR="00BB5E07" w:rsidRDefault="001032E8" w:rsidP="00BB5E07">
      <w:pPr>
        <w:pStyle w:val="Nadpis1"/>
      </w:pPr>
      <w:r>
        <w:t>Další ujednání</w:t>
      </w:r>
    </w:p>
    <w:p w14:paraId="4E42A54D" w14:textId="77777777" w:rsidR="00433D3C" w:rsidRPr="005A147C" w:rsidRDefault="00433D3C" w:rsidP="00EF3943">
      <w:pPr>
        <w:ind w:left="426" w:hanging="426"/>
        <w:jc w:val="both"/>
        <w:rPr>
          <w:sz w:val="22"/>
          <w:szCs w:val="22"/>
        </w:rPr>
      </w:pPr>
    </w:p>
    <w:p w14:paraId="6DCC5449" w14:textId="77777777" w:rsidR="00BB5E07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 w:rsidRPr="00CC4793">
        <w:rPr>
          <w:sz w:val="22"/>
          <w:szCs w:val="22"/>
        </w:rPr>
        <w:t>Obdarovaný výše uvedený dar přijímá bez jakéhokoliv omezení.</w:t>
      </w:r>
    </w:p>
    <w:p w14:paraId="52CA6224" w14:textId="77777777" w:rsidR="00BB5E07" w:rsidRDefault="00BB5E07" w:rsidP="00EF3943">
      <w:pPr>
        <w:pStyle w:val="Odstavecseseznamem"/>
        <w:ind w:left="426" w:hanging="426"/>
        <w:jc w:val="both"/>
        <w:rPr>
          <w:bCs/>
          <w:sz w:val="22"/>
          <w:szCs w:val="22"/>
        </w:rPr>
      </w:pPr>
    </w:p>
    <w:p w14:paraId="3923CF07" w14:textId="40BB865B" w:rsidR="00BB5E07" w:rsidRPr="0075654B" w:rsidRDefault="00CC4793" w:rsidP="00EF3943">
      <w:pPr>
        <w:pStyle w:val="Odstavecseseznamem"/>
        <w:numPr>
          <w:ilvl w:val="0"/>
          <w:numId w:val="6"/>
        </w:numPr>
        <w:tabs>
          <w:tab w:val="clear" w:pos="720"/>
          <w:tab w:val="num" w:pos="851"/>
        </w:tabs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Převedením daru dle této smlouvy se stává dar součástí státního rozpočtu a věci z daru pořízené se dnem pořízení stávají vlastnictvím České republiky s příslušností </w:t>
      </w:r>
      <w:r w:rsidR="001E45BD">
        <w:rPr>
          <w:sz w:val="22"/>
          <w:szCs w:val="22"/>
        </w:rPr>
        <w:t>hospodaření pro H</w:t>
      </w:r>
      <w:r w:rsidR="00D245AE">
        <w:rPr>
          <w:sz w:val="22"/>
          <w:szCs w:val="22"/>
        </w:rPr>
        <w:t>asičský záchranný sbor</w:t>
      </w:r>
      <w:r w:rsidR="001E45BD">
        <w:rPr>
          <w:sz w:val="22"/>
          <w:szCs w:val="22"/>
        </w:rPr>
        <w:t xml:space="preserve"> Karlovarského kraje</w:t>
      </w:r>
      <w:r w:rsidR="00FA2D4B">
        <w:rPr>
          <w:sz w:val="22"/>
          <w:szCs w:val="22"/>
        </w:rPr>
        <w:t xml:space="preserve"> (obdarovaného)</w:t>
      </w:r>
      <w:r w:rsidR="001E45BD">
        <w:rPr>
          <w:sz w:val="22"/>
          <w:szCs w:val="22"/>
        </w:rPr>
        <w:t>.</w:t>
      </w:r>
    </w:p>
    <w:p w14:paraId="204F7784" w14:textId="77777777" w:rsidR="0075654B" w:rsidRPr="0075654B" w:rsidRDefault="0075654B" w:rsidP="0075654B">
      <w:pPr>
        <w:pStyle w:val="Odstavecseseznamem"/>
        <w:rPr>
          <w:bCs/>
          <w:sz w:val="22"/>
          <w:szCs w:val="22"/>
        </w:rPr>
      </w:pPr>
    </w:p>
    <w:p w14:paraId="751E23C7" w14:textId="77777777" w:rsidR="0075654B" w:rsidRDefault="0075654B" w:rsidP="0075654B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649690B7" w14:textId="77777777" w:rsidR="00CB0248" w:rsidRDefault="00CB0248" w:rsidP="00433D3C">
      <w:pPr>
        <w:jc w:val="center"/>
        <w:rPr>
          <w:b/>
          <w:bCs/>
          <w:sz w:val="22"/>
          <w:szCs w:val="22"/>
        </w:rPr>
      </w:pPr>
    </w:p>
    <w:p w14:paraId="0FAFB56E" w14:textId="5DBADBFE" w:rsidR="00433D3C" w:rsidRPr="00CC4793" w:rsidRDefault="00496B15" w:rsidP="00433D3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I</w:t>
      </w:r>
      <w:r w:rsidR="0075654B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>.</w:t>
      </w:r>
    </w:p>
    <w:p w14:paraId="62CFE6D8" w14:textId="77777777" w:rsidR="00BB5E07" w:rsidRDefault="00496B15" w:rsidP="00BB5E07">
      <w:pPr>
        <w:pStyle w:val="Nadpis1"/>
      </w:pPr>
      <w:r>
        <w:t>Společná a závěrečná ustanovení</w:t>
      </w:r>
    </w:p>
    <w:p w14:paraId="5CD7DAE9" w14:textId="77777777" w:rsidR="00433D3C" w:rsidRPr="00CC4793" w:rsidRDefault="00433D3C" w:rsidP="00433D3C">
      <w:pPr>
        <w:rPr>
          <w:sz w:val="22"/>
          <w:szCs w:val="22"/>
        </w:rPr>
      </w:pPr>
    </w:p>
    <w:p w14:paraId="5FF612CE" w14:textId="77777777" w:rsidR="00433D3C" w:rsidRPr="00EF3943" w:rsidRDefault="00496B15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>Pokud v této sml</w:t>
      </w:r>
      <w:r w:rsidRPr="00EF3943">
        <w:rPr>
          <w:bCs/>
          <w:sz w:val="22"/>
          <w:szCs w:val="22"/>
        </w:rPr>
        <w:t>o</w:t>
      </w:r>
      <w:r w:rsidR="00FA4611" w:rsidRPr="00EF3943">
        <w:rPr>
          <w:sz w:val="22"/>
          <w:szCs w:val="22"/>
        </w:rPr>
        <w:t xml:space="preserve">uvě není stanoveno jinak, řídí se právní vztahy z ní vyplývající příslušnými ustanoveními </w:t>
      </w:r>
      <w:r w:rsidR="00B72885" w:rsidRPr="00EF3943">
        <w:rPr>
          <w:sz w:val="22"/>
          <w:szCs w:val="22"/>
        </w:rPr>
        <w:t>občanského zákoníku</w:t>
      </w:r>
      <w:r w:rsidR="002961A4" w:rsidRPr="00EF3943">
        <w:rPr>
          <w:sz w:val="22"/>
          <w:szCs w:val="22"/>
        </w:rPr>
        <w:t>.</w:t>
      </w:r>
    </w:p>
    <w:p w14:paraId="7E3C53D4" w14:textId="77777777" w:rsidR="001E6849" w:rsidRPr="00EF3943" w:rsidRDefault="001E6849" w:rsidP="00EF3943">
      <w:pPr>
        <w:ind w:left="426" w:hanging="426"/>
        <w:jc w:val="both"/>
        <w:rPr>
          <w:sz w:val="22"/>
          <w:szCs w:val="22"/>
        </w:rPr>
      </w:pPr>
    </w:p>
    <w:p w14:paraId="6B68FAE7" w14:textId="555D650B" w:rsidR="00DC4FC0" w:rsidRPr="00EF3943" w:rsidRDefault="00E97D1E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nabývá platnosti dnem podpisu oprávněnými zástupci obou smluvních stran.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>Ve vztahu k účinnosti smlouvy berou smluvní strany na vědomí a výslovně prohlašují, že jsou jim známy účinky zákona č. 340/2015 Sb.,</w:t>
      </w:r>
      <w:r w:rsidR="0013426B" w:rsidRPr="00EF3943">
        <w:rPr>
          <w:sz w:val="22"/>
          <w:szCs w:val="22"/>
        </w:rPr>
        <w:t xml:space="preserve"> </w:t>
      </w:r>
      <w:r w:rsidRPr="00EF3943">
        <w:rPr>
          <w:sz w:val="22"/>
          <w:szCs w:val="22"/>
        </w:rPr>
        <w:t xml:space="preserve">o registru smluv, v účinném znění (dále jen „Zákon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o registru smluv“), ve vztahu k účinnosti této smlouvy, tedy že účinnost této smlouvy nastává </w:t>
      </w:r>
      <w:r w:rsidR="00A16448">
        <w:rPr>
          <w:sz w:val="22"/>
          <w:szCs w:val="22"/>
        </w:rPr>
        <w:br/>
      </w:r>
      <w:r w:rsidRPr="00EF3943">
        <w:rPr>
          <w:sz w:val="22"/>
          <w:szCs w:val="22"/>
        </w:rPr>
        <w:t xml:space="preserve">až jejím uveřejněním dle Zákona o registru smluv. </w:t>
      </w:r>
      <w:r w:rsidR="001E45BD" w:rsidRPr="00AA4ADF">
        <w:rPr>
          <w:sz w:val="22"/>
          <w:szCs w:val="22"/>
          <w:lang w:eastAsia="cs-CZ"/>
        </w:rPr>
        <w:t xml:space="preserve">Smlouvu do registru smluv uveřejní </w:t>
      </w:r>
      <w:r w:rsidR="00D245AE" w:rsidRPr="00AA4ADF">
        <w:rPr>
          <w:sz w:val="22"/>
          <w:szCs w:val="22"/>
          <w:lang w:eastAsia="cs-CZ"/>
        </w:rPr>
        <w:t>obdarovaný</w:t>
      </w:r>
      <w:r w:rsidR="001E45BD" w:rsidRPr="00AA4ADF">
        <w:rPr>
          <w:sz w:val="22"/>
          <w:szCs w:val="22"/>
          <w:lang w:eastAsia="cs-CZ"/>
        </w:rPr>
        <w:t>, a to nejdéle do 30 dnů od uzavření této smlouvy. Informace o zveřejnění smlou</w:t>
      </w:r>
      <w:bookmarkStart w:id="0" w:name="_GoBack"/>
      <w:bookmarkEnd w:id="0"/>
      <w:r w:rsidR="001E45BD" w:rsidRPr="00AA4ADF">
        <w:rPr>
          <w:sz w:val="22"/>
          <w:szCs w:val="22"/>
          <w:lang w:eastAsia="cs-CZ"/>
        </w:rPr>
        <w:t>vy bude doručena druhé smluvní straně do datové schránky.</w:t>
      </w:r>
    </w:p>
    <w:p w14:paraId="356E58BE" w14:textId="77777777" w:rsidR="00433D3C" w:rsidRPr="00EF3943" w:rsidRDefault="00433D3C" w:rsidP="00EF3943">
      <w:pPr>
        <w:ind w:left="426" w:hanging="426"/>
        <w:jc w:val="both"/>
        <w:rPr>
          <w:sz w:val="22"/>
          <w:szCs w:val="22"/>
        </w:rPr>
      </w:pPr>
    </w:p>
    <w:p w14:paraId="654F4F5B" w14:textId="3FE78D8F" w:rsidR="00433D3C" w:rsidRPr="00EF3943" w:rsidRDefault="00FA4611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EF3943">
        <w:rPr>
          <w:sz w:val="22"/>
          <w:szCs w:val="22"/>
        </w:rPr>
        <w:t xml:space="preserve">Tato smlouva se vyhotovuje </w:t>
      </w:r>
      <w:r w:rsidR="00A16448" w:rsidRPr="00A16448">
        <w:rPr>
          <w:sz w:val="22"/>
          <w:szCs w:val="22"/>
        </w:rPr>
        <w:t>v elektronické podobě. Smluvní strana podepisující tuto smlouvu jako druhá v pořadí je povinna prokazatelně doručit podepsanou smlouvu druhé smluvní straně</w:t>
      </w:r>
      <w:r w:rsidR="00032E32" w:rsidRPr="00EF3943">
        <w:rPr>
          <w:sz w:val="22"/>
          <w:szCs w:val="22"/>
        </w:rPr>
        <w:t>.</w:t>
      </w:r>
    </w:p>
    <w:p w14:paraId="2EA44A33" w14:textId="77777777" w:rsidR="00B95280" w:rsidRPr="00EF3943" w:rsidRDefault="00B95280" w:rsidP="00EF3943">
      <w:pPr>
        <w:ind w:left="426" w:hanging="426"/>
        <w:jc w:val="both"/>
        <w:rPr>
          <w:sz w:val="22"/>
          <w:szCs w:val="22"/>
        </w:rPr>
      </w:pPr>
    </w:p>
    <w:p w14:paraId="6FBF4ED5" w14:textId="045978F6" w:rsidR="005B4C76" w:rsidRPr="003C43D3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C43D3">
        <w:rPr>
          <w:sz w:val="22"/>
          <w:szCs w:val="22"/>
        </w:rPr>
        <w:t xml:space="preserve">Zastupitelstvo města </w:t>
      </w:r>
      <w:r w:rsidR="009715A9" w:rsidRPr="003C43D3">
        <w:rPr>
          <w:sz w:val="22"/>
          <w:szCs w:val="22"/>
        </w:rPr>
        <w:t>Ostrov</w:t>
      </w:r>
      <w:r w:rsidR="00EF2A79" w:rsidRPr="003C43D3">
        <w:rPr>
          <w:sz w:val="22"/>
          <w:szCs w:val="22"/>
        </w:rPr>
        <w:t xml:space="preserve"> </w:t>
      </w:r>
      <w:r w:rsidRPr="003C43D3">
        <w:rPr>
          <w:sz w:val="22"/>
          <w:szCs w:val="22"/>
        </w:rPr>
        <w:t xml:space="preserve">schválilo tuto darovací smlouvu na svém jednání konaném </w:t>
      </w:r>
      <w:r w:rsidR="00BB5E07" w:rsidRPr="003C43D3">
        <w:rPr>
          <w:sz w:val="22"/>
          <w:szCs w:val="22"/>
        </w:rPr>
        <w:t xml:space="preserve">dne </w:t>
      </w:r>
      <w:r w:rsidR="003C43D3" w:rsidRPr="003C43D3">
        <w:rPr>
          <w:sz w:val="22"/>
          <w:szCs w:val="22"/>
        </w:rPr>
        <w:t>4. 2. 2026, usnesení č. 34/2026</w:t>
      </w:r>
      <w:r w:rsidR="00EF2A79" w:rsidRPr="003C43D3">
        <w:rPr>
          <w:sz w:val="22"/>
          <w:szCs w:val="22"/>
        </w:rPr>
        <w:t>.</w:t>
      </w:r>
    </w:p>
    <w:p w14:paraId="19402616" w14:textId="77777777" w:rsidR="001F2BD2" w:rsidRPr="00EF3943" w:rsidRDefault="001F2BD2" w:rsidP="00EF3943">
      <w:pPr>
        <w:ind w:left="426" w:hanging="426"/>
        <w:jc w:val="both"/>
        <w:rPr>
          <w:sz w:val="22"/>
          <w:szCs w:val="22"/>
        </w:rPr>
      </w:pPr>
    </w:p>
    <w:p w14:paraId="4D01D243" w14:textId="5B2D01D1" w:rsidR="001E45BD" w:rsidRPr="00AA4ADF" w:rsidRDefault="00D32274" w:rsidP="00EF3943">
      <w:pPr>
        <w:pStyle w:val="Odstavecseseznamem"/>
        <w:numPr>
          <w:ilvl w:val="0"/>
          <w:numId w:val="7"/>
        </w:numPr>
        <w:tabs>
          <w:tab w:val="clear" w:pos="720"/>
        </w:tabs>
        <w:suppressAutoHyphens w:val="0"/>
        <w:spacing w:after="200"/>
        <w:ind w:left="426" w:hanging="426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Smluvní strany</w:t>
      </w:r>
      <w:r w:rsidRPr="00AA4ADF">
        <w:rPr>
          <w:sz w:val="22"/>
          <w:szCs w:val="22"/>
        </w:rPr>
        <w:t xml:space="preserve"> </w:t>
      </w:r>
      <w:r w:rsidR="001E45BD" w:rsidRPr="00AA4ADF">
        <w:rPr>
          <w:sz w:val="22"/>
          <w:szCs w:val="22"/>
        </w:rPr>
        <w:t>souhlasí se zveřejněním smlouvy a jejího obsahu za podmínek stanovených zvláštními právními předpisy, zejména zákonem č. 106/1999 Sb., o svobodném přístupu k informacím, ve znění poz</w:t>
      </w:r>
      <w:r w:rsidR="0061445F" w:rsidRPr="00AA4ADF">
        <w:rPr>
          <w:sz w:val="22"/>
          <w:szCs w:val="22"/>
        </w:rPr>
        <w:t>dějších předpisů, zákonem č. 110/2019 Sb., o zpracování</w:t>
      </w:r>
      <w:r w:rsidR="001E45BD" w:rsidRPr="00AA4ADF">
        <w:rPr>
          <w:sz w:val="22"/>
          <w:szCs w:val="22"/>
        </w:rPr>
        <w:t xml:space="preserve"> osobních údajů, a </w:t>
      </w:r>
      <w:r w:rsidR="00E253FF" w:rsidRPr="00AA4ADF">
        <w:rPr>
          <w:sz w:val="22"/>
          <w:szCs w:val="22"/>
        </w:rPr>
        <w:t xml:space="preserve">podle </w:t>
      </w:r>
      <w:r w:rsidR="001E45BD" w:rsidRPr="00AA4ADF">
        <w:rPr>
          <w:sz w:val="22"/>
          <w:szCs w:val="22"/>
        </w:rPr>
        <w:t>nařízením Evropského parlamentu a Rady (EU) č. 2016/679</w:t>
      </w:r>
      <w:r w:rsidR="0075654B">
        <w:rPr>
          <w:sz w:val="22"/>
          <w:szCs w:val="22"/>
        </w:rPr>
        <w:t>,</w:t>
      </w:r>
      <w:r w:rsidR="001E45BD" w:rsidRPr="00AA4ADF">
        <w:rPr>
          <w:sz w:val="22"/>
          <w:szCs w:val="22"/>
        </w:rPr>
        <w:t xml:space="preserve"> o ochraně fyzických osob v souvislosti se zpracováním osobních údajů a o volném pohybu těchto údajů a o zrušení směrnice 95/46/ES (obecné nařízení o ochraně osobních údajů).</w:t>
      </w:r>
    </w:p>
    <w:p w14:paraId="59EC3DFD" w14:textId="68AB9CD8" w:rsidR="004577F2" w:rsidRPr="00AA4ADF" w:rsidRDefault="004577F2" w:rsidP="00EF3943">
      <w:pPr>
        <w:pStyle w:val="Zkladntext"/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16448">
        <w:rPr>
          <w:sz w:val="22"/>
          <w:szCs w:val="22"/>
        </w:rPr>
        <w:t>Dárce</w:t>
      </w:r>
      <w:r w:rsidR="00032E32" w:rsidRPr="00A16448">
        <w:rPr>
          <w:sz w:val="22"/>
          <w:szCs w:val="22"/>
        </w:rPr>
        <w:t xml:space="preserve"> ve smyslu ustanovení </w:t>
      </w:r>
      <w:r w:rsidR="00032E32" w:rsidRPr="0075654B">
        <w:rPr>
          <w:sz w:val="22"/>
          <w:szCs w:val="22"/>
        </w:rPr>
        <w:t>§ 41 zákona č. 128/2000 Sb.</w:t>
      </w:r>
      <w:r w:rsidRPr="0075654B">
        <w:rPr>
          <w:sz w:val="22"/>
          <w:szCs w:val="22"/>
        </w:rPr>
        <w:t>,</w:t>
      </w:r>
      <w:r w:rsidR="00231B67" w:rsidRPr="0075654B">
        <w:rPr>
          <w:sz w:val="22"/>
          <w:szCs w:val="22"/>
        </w:rPr>
        <w:t xml:space="preserve"> </w:t>
      </w:r>
      <w:r w:rsidR="00032E32" w:rsidRPr="0075654B">
        <w:rPr>
          <w:sz w:val="22"/>
          <w:szCs w:val="22"/>
        </w:rPr>
        <w:t xml:space="preserve">o obcích, ve znění pozdějších předpisů, potvrzuje, že u právních jednání obsažených v této smlouvě byly splněny ze strany </w:t>
      </w:r>
      <w:r w:rsidR="008716D7" w:rsidRPr="0075654B">
        <w:rPr>
          <w:sz w:val="22"/>
          <w:szCs w:val="22"/>
        </w:rPr>
        <w:t>d</w:t>
      </w:r>
      <w:r w:rsidRPr="0075654B">
        <w:rPr>
          <w:sz w:val="22"/>
          <w:szCs w:val="22"/>
        </w:rPr>
        <w:t>árce</w:t>
      </w:r>
      <w:r w:rsidR="00032E32" w:rsidRPr="0075654B">
        <w:rPr>
          <w:sz w:val="22"/>
          <w:szCs w:val="22"/>
        </w:rPr>
        <w:t xml:space="preserve"> veškeré zákonem č. 128/2000 Sb.</w:t>
      </w:r>
      <w:r w:rsidRPr="0075654B">
        <w:rPr>
          <w:sz w:val="22"/>
          <w:szCs w:val="22"/>
        </w:rPr>
        <w:t>,</w:t>
      </w:r>
      <w:r w:rsidR="00032E32" w:rsidRPr="0075654B">
        <w:rPr>
          <w:sz w:val="22"/>
          <w:szCs w:val="22"/>
        </w:rPr>
        <w:t xml:space="preserve"> o obcích, ve znění pozdějších předpisů</w:t>
      </w:r>
      <w:r w:rsidR="00032E32" w:rsidRPr="00AA4ADF">
        <w:rPr>
          <w:sz w:val="22"/>
          <w:szCs w:val="22"/>
        </w:rPr>
        <w:t>, či jinými obecně závaznými právními předpisy</w:t>
      </w:r>
      <w:r w:rsidR="0075654B">
        <w:rPr>
          <w:sz w:val="22"/>
          <w:szCs w:val="22"/>
        </w:rPr>
        <w:t>,</w:t>
      </w:r>
      <w:r w:rsidR="00032E32" w:rsidRPr="00AA4ADF">
        <w:rPr>
          <w:sz w:val="22"/>
          <w:szCs w:val="22"/>
        </w:rPr>
        <w:t xml:space="preserve"> stanovené podmínky ve formě předchozího zveřejnění, schválení či odsouhlasení, které jsou obligatorní pro platnost tohoto právního jednání.</w:t>
      </w:r>
    </w:p>
    <w:p w14:paraId="5712F118" w14:textId="77777777" w:rsidR="00E432E7" w:rsidRPr="00AA4ADF" w:rsidRDefault="00032E32" w:rsidP="00EF3943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A4ADF">
        <w:rPr>
          <w:sz w:val="22"/>
          <w:szCs w:val="22"/>
        </w:rPr>
        <w:t>Obě 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CB80BED" w14:textId="77777777" w:rsidR="00E97D1E" w:rsidRDefault="00E97D1E" w:rsidP="00E97D1E">
      <w:pPr>
        <w:jc w:val="both"/>
        <w:rPr>
          <w:color w:val="FF0000"/>
          <w:sz w:val="22"/>
          <w:szCs w:val="22"/>
        </w:rPr>
      </w:pPr>
    </w:p>
    <w:p w14:paraId="0BC4B025" w14:textId="14F0986C" w:rsidR="0006465D" w:rsidRPr="005A147C" w:rsidRDefault="0006465D">
      <w:pPr>
        <w:rPr>
          <w:sz w:val="22"/>
          <w:szCs w:val="22"/>
        </w:rPr>
      </w:pPr>
    </w:p>
    <w:p w14:paraId="6F7BAFF4" w14:textId="5A95989B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V</w:t>
      </w:r>
      <w:r w:rsidR="001E45BD">
        <w:rPr>
          <w:sz w:val="22"/>
          <w:szCs w:val="22"/>
        </w:rPr>
        <w:t> </w:t>
      </w:r>
      <w:r w:rsidR="009715A9">
        <w:rPr>
          <w:sz w:val="22"/>
          <w:szCs w:val="22"/>
        </w:rPr>
        <w:t>Ostrově</w:t>
      </w:r>
      <w:r w:rsidR="001E45BD">
        <w:rPr>
          <w:sz w:val="22"/>
          <w:szCs w:val="22"/>
        </w:rPr>
        <w:t xml:space="preserve"> </w:t>
      </w:r>
      <w:proofErr w:type="gramStart"/>
      <w:r w:rsidRPr="00032E32">
        <w:rPr>
          <w:sz w:val="22"/>
          <w:szCs w:val="22"/>
        </w:rPr>
        <w:t>dne:</w:t>
      </w:r>
      <w:r w:rsidR="009715A9">
        <w:rPr>
          <w:sz w:val="22"/>
          <w:szCs w:val="22"/>
        </w:rPr>
        <w:t xml:space="preserve">   </w:t>
      </w:r>
      <w:proofErr w:type="gramEnd"/>
      <w:r w:rsidR="009715A9">
        <w:rPr>
          <w:sz w:val="22"/>
          <w:szCs w:val="22"/>
        </w:rPr>
        <w:t xml:space="preserve">             </w:t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>
        <w:rPr>
          <w:sz w:val="22"/>
          <w:szCs w:val="22"/>
        </w:rPr>
        <w:tab/>
      </w:r>
      <w:r w:rsidR="00A16448" w:rsidRPr="00032E32">
        <w:rPr>
          <w:sz w:val="22"/>
          <w:szCs w:val="22"/>
        </w:rPr>
        <w:t>V Karlových Varech dne:</w:t>
      </w:r>
    </w:p>
    <w:p w14:paraId="771A06C5" w14:textId="2926235C" w:rsidR="00EF0F1F" w:rsidRDefault="009715A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C829965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Za dárce: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  <w:t xml:space="preserve">            </w:t>
      </w:r>
      <w:r w:rsidR="00EF0F1F">
        <w:rPr>
          <w:sz w:val="22"/>
          <w:szCs w:val="22"/>
        </w:rPr>
        <w:tab/>
      </w:r>
      <w:r w:rsidRPr="00032E32">
        <w:rPr>
          <w:sz w:val="22"/>
          <w:szCs w:val="22"/>
        </w:rPr>
        <w:t>Za obdarovaného:</w:t>
      </w:r>
    </w:p>
    <w:p w14:paraId="79438BD5" w14:textId="77777777" w:rsidR="00CE06C2" w:rsidRDefault="00CE06C2">
      <w:pPr>
        <w:rPr>
          <w:sz w:val="22"/>
          <w:szCs w:val="22"/>
        </w:rPr>
      </w:pPr>
    </w:p>
    <w:p w14:paraId="2F5869E9" w14:textId="77777777" w:rsidR="00794DA9" w:rsidRDefault="00794DA9">
      <w:pPr>
        <w:rPr>
          <w:sz w:val="22"/>
          <w:szCs w:val="22"/>
        </w:rPr>
      </w:pPr>
    </w:p>
    <w:p w14:paraId="6DE3C91D" w14:textId="77777777" w:rsidR="00794DA9" w:rsidRDefault="00794DA9">
      <w:pPr>
        <w:rPr>
          <w:sz w:val="22"/>
          <w:szCs w:val="22"/>
        </w:rPr>
      </w:pPr>
    </w:p>
    <w:p w14:paraId="56A74396" w14:textId="77777777" w:rsidR="004317E6" w:rsidRPr="005A147C" w:rsidRDefault="004317E6">
      <w:pPr>
        <w:rPr>
          <w:sz w:val="22"/>
          <w:szCs w:val="22"/>
        </w:rPr>
      </w:pPr>
    </w:p>
    <w:p w14:paraId="69D8BA9D" w14:textId="77777777" w:rsidR="00CE06C2" w:rsidRPr="005A147C" w:rsidRDefault="00032E32">
      <w:pPr>
        <w:rPr>
          <w:sz w:val="22"/>
          <w:szCs w:val="22"/>
        </w:rPr>
      </w:pPr>
      <w:r w:rsidRPr="00032E32">
        <w:rPr>
          <w:sz w:val="22"/>
          <w:szCs w:val="22"/>
        </w:rPr>
        <w:t>….…………………………</w:t>
      </w:r>
      <w:r w:rsidR="00EF0F1F">
        <w:rPr>
          <w:sz w:val="22"/>
          <w:szCs w:val="22"/>
        </w:rPr>
        <w:t>……………..</w:t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="00EF0F1F">
        <w:rPr>
          <w:sz w:val="22"/>
          <w:szCs w:val="22"/>
        </w:rPr>
        <w:t>……….</w:t>
      </w:r>
      <w:r w:rsidRPr="00032E32">
        <w:rPr>
          <w:sz w:val="22"/>
          <w:szCs w:val="22"/>
        </w:rPr>
        <w:t>………………………………</w:t>
      </w:r>
    </w:p>
    <w:p w14:paraId="3A7C132B" w14:textId="46F02F77" w:rsidR="00A25923" w:rsidRDefault="009715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AA4406">
        <w:rPr>
          <w:b/>
          <w:sz w:val="22"/>
          <w:szCs w:val="22"/>
        </w:rPr>
        <w:t xml:space="preserve">   </w:t>
      </w:r>
      <w:r w:rsidR="00AA4406" w:rsidRPr="00AA4406">
        <w:rPr>
          <w:b/>
          <w:sz w:val="22"/>
          <w:szCs w:val="22"/>
        </w:rPr>
        <w:t>Bc. Pavel Čekan</w:t>
      </w:r>
      <w:r w:rsidR="00B53D66">
        <w:rPr>
          <w:b/>
          <w:sz w:val="22"/>
          <w:szCs w:val="22"/>
        </w:rPr>
        <w:tab/>
      </w:r>
      <w:r w:rsidR="00B53D66">
        <w:rPr>
          <w:b/>
          <w:sz w:val="22"/>
          <w:szCs w:val="22"/>
        </w:rPr>
        <w:tab/>
      </w:r>
      <w:r w:rsidR="00032E32" w:rsidRPr="00032E32">
        <w:rPr>
          <w:sz w:val="22"/>
          <w:szCs w:val="22"/>
        </w:rPr>
        <w:tab/>
      </w:r>
      <w:r w:rsidR="00032E32" w:rsidRPr="00032E32">
        <w:rPr>
          <w:sz w:val="22"/>
          <w:szCs w:val="22"/>
        </w:rPr>
        <w:tab/>
      </w:r>
      <w:r w:rsidR="00032E32" w:rsidRPr="00032E32">
        <w:rPr>
          <w:sz w:val="22"/>
          <w:szCs w:val="22"/>
        </w:rPr>
        <w:tab/>
      </w:r>
      <w:r w:rsidR="00AA4406">
        <w:rPr>
          <w:sz w:val="22"/>
          <w:szCs w:val="22"/>
        </w:rPr>
        <w:t xml:space="preserve">  </w:t>
      </w:r>
      <w:r w:rsidR="001E45BD">
        <w:rPr>
          <w:b/>
          <w:sz w:val="22"/>
          <w:szCs w:val="22"/>
        </w:rPr>
        <w:t xml:space="preserve">plk. Ing. </w:t>
      </w:r>
      <w:r w:rsidR="00EF4620">
        <w:rPr>
          <w:b/>
          <w:sz w:val="22"/>
          <w:szCs w:val="22"/>
        </w:rPr>
        <w:t>Oldřich Volf</w:t>
      </w:r>
      <w:r w:rsidR="0075654B">
        <w:rPr>
          <w:b/>
          <w:sz w:val="22"/>
          <w:szCs w:val="22"/>
        </w:rPr>
        <w:t>,</w:t>
      </w:r>
      <w:r w:rsidR="00EF4620">
        <w:rPr>
          <w:b/>
          <w:sz w:val="22"/>
          <w:szCs w:val="22"/>
        </w:rPr>
        <w:t xml:space="preserve"> Ph.D.</w:t>
      </w:r>
      <w:r w:rsidR="006222BA">
        <w:rPr>
          <w:b/>
          <w:sz w:val="22"/>
          <w:szCs w:val="22"/>
        </w:rPr>
        <w:t>, MBA</w:t>
      </w:r>
    </w:p>
    <w:p w14:paraId="44F8354F" w14:textId="77777777" w:rsidR="00EF4620" w:rsidRPr="005A147C" w:rsidRDefault="00EF4620">
      <w:pPr>
        <w:rPr>
          <w:sz w:val="22"/>
          <w:szCs w:val="22"/>
        </w:rPr>
      </w:pPr>
    </w:p>
    <w:p w14:paraId="0121E5A1" w14:textId="3886A354" w:rsidR="00CE06C2" w:rsidRPr="005A147C" w:rsidRDefault="0075654B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041F3">
        <w:rPr>
          <w:sz w:val="22"/>
          <w:szCs w:val="22"/>
        </w:rPr>
        <w:t>s</w:t>
      </w:r>
      <w:r w:rsidR="00EF2A79">
        <w:rPr>
          <w:sz w:val="22"/>
          <w:szCs w:val="22"/>
        </w:rPr>
        <w:t>tarosta</w:t>
      </w:r>
      <w:r w:rsidR="00032E32" w:rsidRPr="00032E32">
        <w:rPr>
          <w:sz w:val="22"/>
          <w:szCs w:val="22"/>
        </w:rPr>
        <w:t xml:space="preserve"> města </w:t>
      </w:r>
      <w:r w:rsidR="009715A9">
        <w:rPr>
          <w:sz w:val="22"/>
          <w:szCs w:val="22"/>
        </w:rPr>
        <w:t xml:space="preserve">Ostrov   </w:t>
      </w:r>
      <w:r w:rsidR="00032E32" w:rsidRPr="00032E32">
        <w:rPr>
          <w:sz w:val="22"/>
          <w:szCs w:val="22"/>
        </w:rPr>
        <w:t xml:space="preserve">                          </w:t>
      </w:r>
      <w:r w:rsidR="001E45BD">
        <w:rPr>
          <w:sz w:val="22"/>
          <w:szCs w:val="22"/>
        </w:rPr>
        <w:t xml:space="preserve">  </w:t>
      </w:r>
      <w:r w:rsidR="00032E32" w:rsidRPr="00032E3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AA440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1E45BD" w:rsidRPr="006845E4">
        <w:rPr>
          <w:sz w:val="22"/>
          <w:szCs w:val="20"/>
          <w:lang w:eastAsia="cs-CZ"/>
        </w:rPr>
        <w:t>ředitel HZS Karlovarského kraje</w:t>
      </w:r>
    </w:p>
    <w:sectPr w:rsidR="00CE06C2" w:rsidRPr="005A147C" w:rsidSect="00E919B3">
      <w:footerReference w:type="default" r:id="rId7"/>
      <w:footnotePr>
        <w:pos w:val="beneathText"/>
      </w:footnotePr>
      <w:pgSz w:w="11905" w:h="16837"/>
      <w:pgMar w:top="1247" w:right="1418" w:bottom="1135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87E53" w14:textId="77777777" w:rsidR="00AF03B8" w:rsidRDefault="00AF03B8">
      <w:r>
        <w:separator/>
      </w:r>
    </w:p>
  </w:endnote>
  <w:endnote w:type="continuationSeparator" w:id="0">
    <w:p w14:paraId="24892530" w14:textId="77777777" w:rsidR="00AF03B8" w:rsidRDefault="00AF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5D36" w14:textId="77777777" w:rsidR="00CE06C2" w:rsidRDefault="008444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F4D188" wp14:editId="3B172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B1AD" w14:textId="092DC9E3" w:rsidR="00CE06C2" w:rsidRDefault="00761DD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CE06C2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15A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D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" stroked="f">
              <v:fill opacity="0"/>
              <v:textbox inset="0,0,0,0">
                <w:txbxContent>
                  <w:p w14:paraId="01D1B1AD" w14:textId="092DC9E3" w:rsidR="00CE06C2" w:rsidRDefault="00761DD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CE06C2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15A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E316" w14:textId="77777777" w:rsidR="00AF03B8" w:rsidRDefault="00AF03B8">
      <w:r>
        <w:separator/>
      </w:r>
    </w:p>
  </w:footnote>
  <w:footnote w:type="continuationSeparator" w:id="0">
    <w:p w14:paraId="72B580E7" w14:textId="77777777" w:rsidR="00AF03B8" w:rsidRDefault="00AF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F8A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274443E"/>
    <w:multiLevelType w:val="hybridMultilevel"/>
    <w:tmpl w:val="0290CE3E"/>
    <w:lvl w:ilvl="0" w:tplc="C388E0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8767D2"/>
    <w:multiLevelType w:val="hybridMultilevel"/>
    <w:tmpl w:val="4DE6F9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E5B5B"/>
    <w:multiLevelType w:val="hybridMultilevel"/>
    <w:tmpl w:val="EB547B04"/>
    <w:lvl w:ilvl="0" w:tplc="48D22B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7943"/>
    <w:multiLevelType w:val="hybridMultilevel"/>
    <w:tmpl w:val="7E06304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74AF8"/>
    <w:multiLevelType w:val="hybridMultilevel"/>
    <w:tmpl w:val="ECD42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4EA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443"/>
    <w:multiLevelType w:val="hybridMultilevel"/>
    <w:tmpl w:val="59DA6234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082D29"/>
    <w:multiLevelType w:val="hybridMultilevel"/>
    <w:tmpl w:val="4328A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BA3"/>
    <w:multiLevelType w:val="hybridMultilevel"/>
    <w:tmpl w:val="9F365AB6"/>
    <w:lvl w:ilvl="0" w:tplc="ECF65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30CD3"/>
    <w:multiLevelType w:val="hybridMultilevel"/>
    <w:tmpl w:val="7618D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511441E"/>
    <w:multiLevelType w:val="hybridMultilevel"/>
    <w:tmpl w:val="E1C24EEC"/>
    <w:lvl w:ilvl="0" w:tplc="0000000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C2831"/>
    <w:multiLevelType w:val="hybridMultilevel"/>
    <w:tmpl w:val="3B1617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222D2F"/>
    <w:multiLevelType w:val="hybridMultilevel"/>
    <w:tmpl w:val="5FCEC2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775A0C"/>
    <w:multiLevelType w:val="hybridMultilevel"/>
    <w:tmpl w:val="948E99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D3E09"/>
    <w:multiLevelType w:val="hybridMultilevel"/>
    <w:tmpl w:val="1D00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C8A"/>
    <w:multiLevelType w:val="hybridMultilevel"/>
    <w:tmpl w:val="03A8C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8"/>
    <w:rsid w:val="00004A22"/>
    <w:rsid w:val="00010B07"/>
    <w:rsid w:val="000208C7"/>
    <w:rsid w:val="00024F70"/>
    <w:rsid w:val="0002602E"/>
    <w:rsid w:val="00027743"/>
    <w:rsid w:val="00032E32"/>
    <w:rsid w:val="00055012"/>
    <w:rsid w:val="0006465D"/>
    <w:rsid w:val="000669C1"/>
    <w:rsid w:val="000723DB"/>
    <w:rsid w:val="00077C93"/>
    <w:rsid w:val="00090006"/>
    <w:rsid w:val="000A75ED"/>
    <w:rsid w:val="000B3913"/>
    <w:rsid w:val="000C3C0D"/>
    <w:rsid w:val="000E1788"/>
    <w:rsid w:val="000E6AD4"/>
    <w:rsid w:val="000F2C6D"/>
    <w:rsid w:val="000F7992"/>
    <w:rsid w:val="001032E8"/>
    <w:rsid w:val="001120B1"/>
    <w:rsid w:val="00127380"/>
    <w:rsid w:val="00131C9E"/>
    <w:rsid w:val="0013426B"/>
    <w:rsid w:val="00136037"/>
    <w:rsid w:val="0013617C"/>
    <w:rsid w:val="001516F3"/>
    <w:rsid w:val="00162702"/>
    <w:rsid w:val="00176AFD"/>
    <w:rsid w:val="0017701B"/>
    <w:rsid w:val="00177607"/>
    <w:rsid w:val="00183083"/>
    <w:rsid w:val="001A5462"/>
    <w:rsid w:val="001B7DFD"/>
    <w:rsid w:val="001C5C6C"/>
    <w:rsid w:val="001D5DC9"/>
    <w:rsid w:val="001E45BD"/>
    <w:rsid w:val="001E6849"/>
    <w:rsid w:val="001F0477"/>
    <w:rsid w:val="001F0DA2"/>
    <w:rsid w:val="001F2BD2"/>
    <w:rsid w:val="00202C53"/>
    <w:rsid w:val="0020458E"/>
    <w:rsid w:val="00207EE9"/>
    <w:rsid w:val="0021046C"/>
    <w:rsid w:val="00225257"/>
    <w:rsid w:val="00231B67"/>
    <w:rsid w:val="00240DBA"/>
    <w:rsid w:val="00246C29"/>
    <w:rsid w:val="00256788"/>
    <w:rsid w:val="00256A44"/>
    <w:rsid w:val="00265B08"/>
    <w:rsid w:val="00284AAE"/>
    <w:rsid w:val="0028652D"/>
    <w:rsid w:val="00287D19"/>
    <w:rsid w:val="002961A4"/>
    <w:rsid w:val="00296326"/>
    <w:rsid w:val="002A1860"/>
    <w:rsid w:val="002B3E85"/>
    <w:rsid w:val="002C3986"/>
    <w:rsid w:val="002C5722"/>
    <w:rsid w:val="002E20CC"/>
    <w:rsid w:val="002F78D9"/>
    <w:rsid w:val="00303CED"/>
    <w:rsid w:val="00310461"/>
    <w:rsid w:val="003128C7"/>
    <w:rsid w:val="00314481"/>
    <w:rsid w:val="00322D23"/>
    <w:rsid w:val="003264F8"/>
    <w:rsid w:val="00341522"/>
    <w:rsid w:val="00343B20"/>
    <w:rsid w:val="0034516D"/>
    <w:rsid w:val="00350D16"/>
    <w:rsid w:val="00372055"/>
    <w:rsid w:val="00375282"/>
    <w:rsid w:val="0037573D"/>
    <w:rsid w:val="00376F91"/>
    <w:rsid w:val="003869C5"/>
    <w:rsid w:val="003A2718"/>
    <w:rsid w:val="003A60B9"/>
    <w:rsid w:val="003B134E"/>
    <w:rsid w:val="003B3480"/>
    <w:rsid w:val="003B3C93"/>
    <w:rsid w:val="003C01C1"/>
    <w:rsid w:val="003C236C"/>
    <w:rsid w:val="003C43D3"/>
    <w:rsid w:val="003C58BB"/>
    <w:rsid w:val="003D0AA7"/>
    <w:rsid w:val="003D3425"/>
    <w:rsid w:val="003E0F4C"/>
    <w:rsid w:val="003E5494"/>
    <w:rsid w:val="003F0AE6"/>
    <w:rsid w:val="003F5049"/>
    <w:rsid w:val="00400410"/>
    <w:rsid w:val="004041F3"/>
    <w:rsid w:val="00406AA0"/>
    <w:rsid w:val="00426B38"/>
    <w:rsid w:val="00427AD4"/>
    <w:rsid w:val="004317E6"/>
    <w:rsid w:val="00433D3C"/>
    <w:rsid w:val="0044649D"/>
    <w:rsid w:val="0045617B"/>
    <w:rsid w:val="004577F2"/>
    <w:rsid w:val="004677A8"/>
    <w:rsid w:val="00496B15"/>
    <w:rsid w:val="004A43FC"/>
    <w:rsid w:val="004B1164"/>
    <w:rsid w:val="004B2C75"/>
    <w:rsid w:val="004C2102"/>
    <w:rsid w:val="004C5387"/>
    <w:rsid w:val="004C5B1A"/>
    <w:rsid w:val="004D01EA"/>
    <w:rsid w:val="004F3546"/>
    <w:rsid w:val="004F64FF"/>
    <w:rsid w:val="0050227B"/>
    <w:rsid w:val="005162F4"/>
    <w:rsid w:val="00517A77"/>
    <w:rsid w:val="0052192B"/>
    <w:rsid w:val="005228EC"/>
    <w:rsid w:val="00522DB4"/>
    <w:rsid w:val="00527A45"/>
    <w:rsid w:val="00543F1C"/>
    <w:rsid w:val="00544F22"/>
    <w:rsid w:val="00552103"/>
    <w:rsid w:val="0055298F"/>
    <w:rsid w:val="005642C4"/>
    <w:rsid w:val="005674BA"/>
    <w:rsid w:val="00574DB6"/>
    <w:rsid w:val="00582C2A"/>
    <w:rsid w:val="005914C0"/>
    <w:rsid w:val="00591E8A"/>
    <w:rsid w:val="005960D7"/>
    <w:rsid w:val="0059652B"/>
    <w:rsid w:val="005A147C"/>
    <w:rsid w:val="005A1DC3"/>
    <w:rsid w:val="005B3A1B"/>
    <w:rsid w:val="005B4C76"/>
    <w:rsid w:val="005B65A0"/>
    <w:rsid w:val="005D09BC"/>
    <w:rsid w:val="005E1C19"/>
    <w:rsid w:val="005E53D2"/>
    <w:rsid w:val="0061445F"/>
    <w:rsid w:val="006222BA"/>
    <w:rsid w:val="00623311"/>
    <w:rsid w:val="006255C9"/>
    <w:rsid w:val="006269CC"/>
    <w:rsid w:val="00631951"/>
    <w:rsid w:val="006319D3"/>
    <w:rsid w:val="006348A5"/>
    <w:rsid w:val="00637AEA"/>
    <w:rsid w:val="00665A54"/>
    <w:rsid w:val="00676C58"/>
    <w:rsid w:val="006845E4"/>
    <w:rsid w:val="006968D5"/>
    <w:rsid w:val="006A788E"/>
    <w:rsid w:val="006B59BA"/>
    <w:rsid w:val="006C7EAD"/>
    <w:rsid w:val="006D01EB"/>
    <w:rsid w:val="006D1D8E"/>
    <w:rsid w:val="006D7E07"/>
    <w:rsid w:val="006E516B"/>
    <w:rsid w:val="006F4913"/>
    <w:rsid w:val="00700A81"/>
    <w:rsid w:val="00707D9C"/>
    <w:rsid w:val="00722B25"/>
    <w:rsid w:val="00737B7A"/>
    <w:rsid w:val="007526A0"/>
    <w:rsid w:val="0075654B"/>
    <w:rsid w:val="00761DDC"/>
    <w:rsid w:val="0076567E"/>
    <w:rsid w:val="00771EA2"/>
    <w:rsid w:val="00783554"/>
    <w:rsid w:val="0078560C"/>
    <w:rsid w:val="00791245"/>
    <w:rsid w:val="00794DA9"/>
    <w:rsid w:val="00796BC7"/>
    <w:rsid w:val="007E4E3D"/>
    <w:rsid w:val="007E60A6"/>
    <w:rsid w:val="007F45B4"/>
    <w:rsid w:val="008042E0"/>
    <w:rsid w:val="00814B1E"/>
    <w:rsid w:val="00815B65"/>
    <w:rsid w:val="0082154F"/>
    <w:rsid w:val="0082296B"/>
    <w:rsid w:val="00827993"/>
    <w:rsid w:val="00836980"/>
    <w:rsid w:val="008444A9"/>
    <w:rsid w:val="008461D1"/>
    <w:rsid w:val="00846F61"/>
    <w:rsid w:val="00850C7E"/>
    <w:rsid w:val="00853DCC"/>
    <w:rsid w:val="00861DB9"/>
    <w:rsid w:val="008716D7"/>
    <w:rsid w:val="008808B1"/>
    <w:rsid w:val="008E0811"/>
    <w:rsid w:val="008E4F50"/>
    <w:rsid w:val="008F4989"/>
    <w:rsid w:val="008F5D54"/>
    <w:rsid w:val="0090178A"/>
    <w:rsid w:val="0090382F"/>
    <w:rsid w:val="00906384"/>
    <w:rsid w:val="00910764"/>
    <w:rsid w:val="009248AB"/>
    <w:rsid w:val="00924DE6"/>
    <w:rsid w:val="00932D74"/>
    <w:rsid w:val="00936147"/>
    <w:rsid w:val="00947E56"/>
    <w:rsid w:val="0096050F"/>
    <w:rsid w:val="0096787E"/>
    <w:rsid w:val="0096792C"/>
    <w:rsid w:val="00970048"/>
    <w:rsid w:val="009715A9"/>
    <w:rsid w:val="0097518C"/>
    <w:rsid w:val="0098043D"/>
    <w:rsid w:val="00993EE2"/>
    <w:rsid w:val="009A074C"/>
    <w:rsid w:val="009A3BEC"/>
    <w:rsid w:val="009A5CB2"/>
    <w:rsid w:val="009B0DC5"/>
    <w:rsid w:val="009C2E38"/>
    <w:rsid w:val="009D6CC9"/>
    <w:rsid w:val="009D7D78"/>
    <w:rsid w:val="009E3934"/>
    <w:rsid w:val="00A0369E"/>
    <w:rsid w:val="00A039CD"/>
    <w:rsid w:val="00A16448"/>
    <w:rsid w:val="00A16AD8"/>
    <w:rsid w:val="00A204D7"/>
    <w:rsid w:val="00A21728"/>
    <w:rsid w:val="00A25923"/>
    <w:rsid w:val="00A56410"/>
    <w:rsid w:val="00A57538"/>
    <w:rsid w:val="00A757DE"/>
    <w:rsid w:val="00A76B24"/>
    <w:rsid w:val="00A91C17"/>
    <w:rsid w:val="00AA282B"/>
    <w:rsid w:val="00AA4406"/>
    <w:rsid w:val="00AA4ADF"/>
    <w:rsid w:val="00AB3CD5"/>
    <w:rsid w:val="00AC23F5"/>
    <w:rsid w:val="00AD4720"/>
    <w:rsid w:val="00AE43D9"/>
    <w:rsid w:val="00AE4787"/>
    <w:rsid w:val="00AE635B"/>
    <w:rsid w:val="00AF03B8"/>
    <w:rsid w:val="00AF33EB"/>
    <w:rsid w:val="00AF5B23"/>
    <w:rsid w:val="00B10F84"/>
    <w:rsid w:val="00B232D2"/>
    <w:rsid w:val="00B24BB7"/>
    <w:rsid w:val="00B24F4D"/>
    <w:rsid w:val="00B3482D"/>
    <w:rsid w:val="00B354E1"/>
    <w:rsid w:val="00B47ECE"/>
    <w:rsid w:val="00B518A8"/>
    <w:rsid w:val="00B536C3"/>
    <w:rsid w:val="00B53D66"/>
    <w:rsid w:val="00B6262B"/>
    <w:rsid w:val="00B6443E"/>
    <w:rsid w:val="00B71FC8"/>
    <w:rsid w:val="00B72885"/>
    <w:rsid w:val="00B7344B"/>
    <w:rsid w:val="00B87E21"/>
    <w:rsid w:val="00B95280"/>
    <w:rsid w:val="00BB5E07"/>
    <w:rsid w:val="00BC1F1A"/>
    <w:rsid w:val="00BC6849"/>
    <w:rsid w:val="00BC77DF"/>
    <w:rsid w:val="00BD16E9"/>
    <w:rsid w:val="00BD6745"/>
    <w:rsid w:val="00BD7BE9"/>
    <w:rsid w:val="00BE449A"/>
    <w:rsid w:val="00C0201C"/>
    <w:rsid w:val="00C12E89"/>
    <w:rsid w:val="00C44CA9"/>
    <w:rsid w:val="00C46308"/>
    <w:rsid w:val="00C47E99"/>
    <w:rsid w:val="00C636A7"/>
    <w:rsid w:val="00C643F6"/>
    <w:rsid w:val="00C644BE"/>
    <w:rsid w:val="00C70F15"/>
    <w:rsid w:val="00C82A0C"/>
    <w:rsid w:val="00C93AEF"/>
    <w:rsid w:val="00CA30DB"/>
    <w:rsid w:val="00CB0248"/>
    <w:rsid w:val="00CC3B04"/>
    <w:rsid w:val="00CC4793"/>
    <w:rsid w:val="00CD1547"/>
    <w:rsid w:val="00CD2681"/>
    <w:rsid w:val="00CD5BBE"/>
    <w:rsid w:val="00CD65CF"/>
    <w:rsid w:val="00CE06C2"/>
    <w:rsid w:val="00D01B27"/>
    <w:rsid w:val="00D0777B"/>
    <w:rsid w:val="00D07A17"/>
    <w:rsid w:val="00D136A4"/>
    <w:rsid w:val="00D1477E"/>
    <w:rsid w:val="00D21B40"/>
    <w:rsid w:val="00D245AE"/>
    <w:rsid w:val="00D31754"/>
    <w:rsid w:val="00D32274"/>
    <w:rsid w:val="00D523F4"/>
    <w:rsid w:val="00D55FB0"/>
    <w:rsid w:val="00D802BC"/>
    <w:rsid w:val="00D94C85"/>
    <w:rsid w:val="00DB275C"/>
    <w:rsid w:val="00DB42BE"/>
    <w:rsid w:val="00DC1BD1"/>
    <w:rsid w:val="00DC4FC0"/>
    <w:rsid w:val="00DD2994"/>
    <w:rsid w:val="00DE39C1"/>
    <w:rsid w:val="00DF0F62"/>
    <w:rsid w:val="00DF1D2A"/>
    <w:rsid w:val="00E253FF"/>
    <w:rsid w:val="00E33303"/>
    <w:rsid w:val="00E410C8"/>
    <w:rsid w:val="00E432E7"/>
    <w:rsid w:val="00E533C9"/>
    <w:rsid w:val="00E60B67"/>
    <w:rsid w:val="00E63DD3"/>
    <w:rsid w:val="00E652D2"/>
    <w:rsid w:val="00E73B7B"/>
    <w:rsid w:val="00E85D35"/>
    <w:rsid w:val="00E87BD0"/>
    <w:rsid w:val="00E87F00"/>
    <w:rsid w:val="00E901EC"/>
    <w:rsid w:val="00E919B3"/>
    <w:rsid w:val="00E942FD"/>
    <w:rsid w:val="00E97D1E"/>
    <w:rsid w:val="00EA7F23"/>
    <w:rsid w:val="00ED032E"/>
    <w:rsid w:val="00ED09A0"/>
    <w:rsid w:val="00EE4C9F"/>
    <w:rsid w:val="00EE502E"/>
    <w:rsid w:val="00EF0F1F"/>
    <w:rsid w:val="00EF2A79"/>
    <w:rsid w:val="00EF3943"/>
    <w:rsid w:val="00EF4620"/>
    <w:rsid w:val="00F03426"/>
    <w:rsid w:val="00F12C9A"/>
    <w:rsid w:val="00F17AC3"/>
    <w:rsid w:val="00F24A1A"/>
    <w:rsid w:val="00F24A48"/>
    <w:rsid w:val="00F3637B"/>
    <w:rsid w:val="00F622E7"/>
    <w:rsid w:val="00F6242A"/>
    <w:rsid w:val="00F658A0"/>
    <w:rsid w:val="00F66478"/>
    <w:rsid w:val="00F77DBF"/>
    <w:rsid w:val="00F80822"/>
    <w:rsid w:val="00FA2D4B"/>
    <w:rsid w:val="00FA4611"/>
    <w:rsid w:val="00FB27EC"/>
    <w:rsid w:val="00FB371C"/>
    <w:rsid w:val="00FB6385"/>
    <w:rsid w:val="00FC158D"/>
    <w:rsid w:val="00FC2793"/>
    <w:rsid w:val="00FC5CB4"/>
    <w:rsid w:val="00FC6D7A"/>
    <w:rsid w:val="00FC6F3A"/>
    <w:rsid w:val="00FD0997"/>
    <w:rsid w:val="00FD0B7B"/>
    <w:rsid w:val="00FE514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A693D8"/>
  <w15:docId w15:val="{2B35FA89-0F75-4945-B2AC-68476A1D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5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C4793"/>
    <w:pPr>
      <w:keepNext/>
      <w:jc w:val="center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4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7F45B4"/>
    <w:rPr>
      <w:b/>
      <w:color w:val="auto"/>
    </w:rPr>
  </w:style>
  <w:style w:type="character" w:customStyle="1" w:styleId="WW8Num3z0">
    <w:name w:val="WW8Num3z0"/>
    <w:uiPriority w:val="99"/>
    <w:rsid w:val="007F45B4"/>
    <w:rPr>
      <w:color w:val="auto"/>
    </w:rPr>
  </w:style>
  <w:style w:type="character" w:customStyle="1" w:styleId="WW8Num4z0">
    <w:name w:val="WW8Num4z0"/>
    <w:uiPriority w:val="99"/>
    <w:rsid w:val="007F45B4"/>
    <w:rPr>
      <w:color w:val="auto"/>
    </w:rPr>
  </w:style>
  <w:style w:type="character" w:customStyle="1" w:styleId="Absatz-Standardschriftart">
    <w:name w:val="Absatz-Standardschriftart"/>
    <w:uiPriority w:val="99"/>
    <w:rsid w:val="007F45B4"/>
  </w:style>
  <w:style w:type="character" w:customStyle="1" w:styleId="WW8Num4z1">
    <w:name w:val="WW8Num4z1"/>
    <w:uiPriority w:val="99"/>
    <w:rsid w:val="007F45B4"/>
    <w:rPr>
      <w:b/>
    </w:rPr>
  </w:style>
  <w:style w:type="character" w:customStyle="1" w:styleId="WW8Num5z0">
    <w:name w:val="WW8Num5z0"/>
    <w:uiPriority w:val="99"/>
    <w:rsid w:val="007F45B4"/>
    <w:rPr>
      <w:color w:val="auto"/>
    </w:rPr>
  </w:style>
  <w:style w:type="character" w:customStyle="1" w:styleId="WW8Num5z2">
    <w:name w:val="WW8Num5z2"/>
    <w:uiPriority w:val="99"/>
    <w:rsid w:val="007F45B4"/>
  </w:style>
  <w:style w:type="character" w:customStyle="1" w:styleId="WW8Num6z0">
    <w:name w:val="WW8Num6z0"/>
    <w:uiPriority w:val="99"/>
    <w:rsid w:val="007F45B4"/>
    <w:rPr>
      <w:color w:val="auto"/>
    </w:rPr>
  </w:style>
  <w:style w:type="character" w:customStyle="1" w:styleId="WW8Num7z0">
    <w:name w:val="WW8Num7z0"/>
    <w:uiPriority w:val="99"/>
    <w:rsid w:val="007F45B4"/>
    <w:rPr>
      <w:color w:val="auto"/>
    </w:rPr>
  </w:style>
  <w:style w:type="character" w:customStyle="1" w:styleId="WW8Num8z0">
    <w:name w:val="WW8Num8z0"/>
    <w:uiPriority w:val="99"/>
    <w:rsid w:val="007F45B4"/>
    <w:rPr>
      <w:b/>
      <w:color w:val="auto"/>
    </w:rPr>
  </w:style>
  <w:style w:type="character" w:customStyle="1" w:styleId="WW8Num9z0">
    <w:name w:val="WW8Num9z0"/>
    <w:uiPriority w:val="99"/>
    <w:rsid w:val="007F45B4"/>
    <w:rPr>
      <w:color w:val="auto"/>
    </w:rPr>
  </w:style>
  <w:style w:type="character" w:customStyle="1" w:styleId="WW8Num10z0">
    <w:name w:val="WW8Num10z0"/>
    <w:uiPriority w:val="99"/>
    <w:rsid w:val="007F45B4"/>
    <w:rPr>
      <w:color w:val="auto"/>
    </w:rPr>
  </w:style>
  <w:style w:type="character" w:customStyle="1" w:styleId="WW8Num11z0">
    <w:name w:val="WW8Num11z0"/>
    <w:uiPriority w:val="99"/>
    <w:rsid w:val="007F45B4"/>
    <w:rPr>
      <w:color w:val="auto"/>
    </w:rPr>
  </w:style>
  <w:style w:type="character" w:customStyle="1" w:styleId="Standardnpsmoodstavce1">
    <w:name w:val="Standardní písmo odstavce1"/>
    <w:uiPriority w:val="99"/>
    <w:rsid w:val="007F45B4"/>
  </w:style>
  <w:style w:type="character" w:styleId="slostrnky">
    <w:name w:val="page number"/>
    <w:basedOn w:val="Standardnpsmoodstavce1"/>
    <w:uiPriority w:val="99"/>
    <w:rsid w:val="007F45B4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7F45B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F4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7F45B4"/>
  </w:style>
  <w:style w:type="paragraph" w:customStyle="1" w:styleId="Popisek">
    <w:name w:val="Popisek"/>
    <w:basedOn w:val="Normln"/>
    <w:uiPriority w:val="99"/>
    <w:rsid w:val="007F45B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7F45B4"/>
    <w:pPr>
      <w:suppressLineNumbers/>
    </w:pPr>
  </w:style>
  <w:style w:type="paragraph" w:styleId="Zpat">
    <w:name w:val="footer"/>
    <w:basedOn w:val="Normln"/>
    <w:link w:val="ZpatChar"/>
    <w:uiPriority w:val="99"/>
    <w:rsid w:val="007F4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47ECE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7F45B4"/>
  </w:style>
  <w:style w:type="paragraph" w:styleId="Textbubliny">
    <w:name w:val="Balloon Text"/>
    <w:basedOn w:val="Normln"/>
    <w:link w:val="TextbublinyChar"/>
    <w:uiPriority w:val="99"/>
    <w:semiHidden/>
    <w:rsid w:val="001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7ECE"/>
    <w:rPr>
      <w:rFonts w:cs="Times New Roman"/>
      <w:sz w:val="2"/>
      <w:szCs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E3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C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C1"/>
    <w:rPr>
      <w:b/>
      <w:bCs/>
      <w:lang w:eastAsia="ar-SA"/>
    </w:rPr>
  </w:style>
  <w:style w:type="paragraph" w:customStyle="1" w:styleId="BodyText21">
    <w:name w:val="Body Text 21"/>
    <w:basedOn w:val="Normln"/>
    <w:rsid w:val="00E432E7"/>
    <w:pPr>
      <w:widowControl w:val="0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1032E8"/>
    <w:pPr>
      <w:ind w:left="720"/>
      <w:contextualSpacing/>
    </w:pPr>
  </w:style>
  <w:style w:type="paragraph" w:styleId="Revize">
    <w:name w:val="Revision"/>
    <w:hidden/>
    <w:uiPriority w:val="99"/>
    <w:semiHidden/>
    <w:rsid w:val="003A2718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C4793"/>
    <w:rPr>
      <w:b/>
      <w:bCs/>
      <w:sz w:val="22"/>
      <w:szCs w:val="22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4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1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657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HZS Karlovarského kraje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Drahomír Močička</dc:creator>
  <cp:lastModifiedBy>Čapková Alena - HZS Karlovarského kraje</cp:lastModifiedBy>
  <cp:revision>17</cp:revision>
  <cp:lastPrinted>2019-04-08T07:03:00Z</cp:lastPrinted>
  <dcterms:created xsi:type="dcterms:W3CDTF">2023-07-21T07:13:00Z</dcterms:created>
  <dcterms:modified xsi:type="dcterms:W3CDTF">2026-02-16T12:14:00Z</dcterms:modified>
</cp:coreProperties>
</file>