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9F4519" w14:textId="77777777" w:rsidR="00D55B5D" w:rsidRDefault="00D55B5D" w:rsidP="005E5C56">
      <w:pPr>
        <w:widowControl w:val="0"/>
        <w:jc w:val="both"/>
        <w:rPr>
          <w:rFonts w:ascii="Arial" w:hAnsi="Arial" w:cs="Arial"/>
        </w:rPr>
      </w:pPr>
    </w:p>
    <w:p w14:paraId="442AA4AD" w14:textId="77777777" w:rsidR="008352DD" w:rsidRDefault="008352DD" w:rsidP="005E5C56">
      <w:pPr>
        <w:widowControl w:val="0"/>
        <w:jc w:val="both"/>
        <w:rPr>
          <w:rFonts w:ascii="Arial" w:hAnsi="Arial" w:cs="Arial"/>
        </w:rPr>
      </w:pPr>
    </w:p>
    <w:p w14:paraId="32FC5D76" w14:textId="77777777" w:rsidR="00CF5F43" w:rsidRDefault="00CF5F43" w:rsidP="005E5C56">
      <w:pPr>
        <w:widowControl w:val="0"/>
        <w:jc w:val="both"/>
        <w:rPr>
          <w:rFonts w:ascii="Arial" w:hAnsi="Arial" w:cs="Arial"/>
        </w:rPr>
      </w:pPr>
    </w:p>
    <w:p w14:paraId="236F9CB8" w14:textId="77777777" w:rsidR="00101891" w:rsidRDefault="00101891">
      <w:pPr>
        <w:suppressAutoHyphens w:val="0"/>
        <w:rPr>
          <w:rFonts w:ascii="Arial" w:hAnsi="Arial" w:cs="Arial"/>
        </w:rPr>
      </w:pPr>
    </w:p>
    <w:p w14:paraId="0BDBF82B" w14:textId="77777777" w:rsidR="00101891" w:rsidRDefault="00101891">
      <w:pPr>
        <w:suppressAutoHyphens w:val="0"/>
        <w:rPr>
          <w:rFonts w:ascii="Arial" w:hAnsi="Arial" w:cs="Arial"/>
        </w:rPr>
      </w:pPr>
    </w:p>
    <w:p w14:paraId="10CC3B60" w14:textId="7F18852F" w:rsidR="00563109" w:rsidRDefault="00563109" w:rsidP="001A4B61">
      <w:pPr>
        <w:pStyle w:val="Zhlav"/>
        <w:tabs>
          <w:tab w:val="clear" w:pos="4536"/>
          <w:tab w:val="clear" w:pos="9072"/>
        </w:tabs>
        <w:jc w:val="both"/>
        <w:rPr>
          <w:rFonts w:ascii="Arial" w:hAnsi="Arial" w:cs="Arial"/>
        </w:rPr>
      </w:pPr>
    </w:p>
    <w:p w14:paraId="060E9CBB" w14:textId="77777777" w:rsidR="008352DD" w:rsidRDefault="008352DD" w:rsidP="001A4B61">
      <w:pPr>
        <w:pStyle w:val="Zhlav"/>
        <w:tabs>
          <w:tab w:val="clear" w:pos="4536"/>
          <w:tab w:val="clear" w:pos="9072"/>
        </w:tabs>
        <w:jc w:val="both"/>
        <w:rPr>
          <w:rFonts w:ascii="Arial" w:hAnsi="Arial" w:cs="Arial"/>
        </w:rPr>
      </w:pPr>
    </w:p>
    <w:p w14:paraId="72D3E5B1" w14:textId="77777777" w:rsidR="001A4B61" w:rsidRPr="009A375B" w:rsidRDefault="001A4B61" w:rsidP="001A4B61">
      <w:pPr>
        <w:pStyle w:val="Zhlav"/>
        <w:tabs>
          <w:tab w:val="clear" w:pos="4536"/>
          <w:tab w:val="clear" w:pos="9072"/>
        </w:tabs>
        <w:jc w:val="both"/>
        <w:rPr>
          <w:rFonts w:ascii="Arial" w:hAnsi="Arial" w:cs="Arial"/>
        </w:rPr>
      </w:pPr>
    </w:p>
    <w:p w14:paraId="461FBE3F" w14:textId="77777777" w:rsidR="00C85147" w:rsidRPr="00CE2572" w:rsidRDefault="00C85147" w:rsidP="0051438E">
      <w:pPr>
        <w:widowControl w:val="0"/>
        <w:jc w:val="both"/>
        <w:rPr>
          <w:rFonts w:ascii="Arial" w:hAnsi="Arial" w:cs="Arial"/>
          <w:i/>
          <w:sz w:val="18"/>
          <w:szCs w:val="18"/>
        </w:rPr>
      </w:pPr>
    </w:p>
    <w:p w14:paraId="4AD255F8"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0238F832" w14:textId="77777777" w:rsidR="00A3733B" w:rsidRPr="009A375B" w:rsidRDefault="00A3733B" w:rsidP="0051438E">
      <w:pPr>
        <w:widowControl w:val="0"/>
        <w:jc w:val="both"/>
        <w:rPr>
          <w:rFonts w:ascii="Arial" w:hAnsi="Arial" w:cs="Arial"/>
        </w:rPr>
      </w:pPr>
    </w:p>
    <w:p w14:paraId="5E963542" w14:textId="77777777" w:rsidR="00A3733B" w:rsidRPr="009A375B" w:rsidRDefault="00A3733B" w:rsidP="0051438E">
      <w:pPr>
        <w:widowControl w:val="0"/>
        <w:jc w:val="both"/>
        <w:rPr>
          <w:rFonts w:ascii="Arial" w:hAnsi="Arial" w:cs="Arial"/>
        </w:rPr>
      </w:pPr>
    </w:p>
    <w:p w14:paraId="43860D6E" w14:textId="77777777" w:rsidR="00A3733B" w:rsidRPr="009A375B" w:rsidRDefault="00A3733B" w:rsidP="0051438E">
      <w:pPr>
        <w:widowControl w:val="0"/>
        <w:jc w:val="both"/>
        <w:rPr>
          <w:rFonts w:ascii="Arial" w:hAnsi="Arial" w:cs="Arial"/>
        </w:rPr>
      </w:pPr>
    </w:p>
    <w:p w14:paraId="08BE0763"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7D2E0CF2" w14:textId="77777777" w:rsidR="00366886" w:rsidRPr="009A375B" w:rsidRDefault="00366886" w:rsidP="0051438E">
      <w:pPr>
        <w:widowControl w:val="0"/>
        <w:jc w:val="both"/>
        <w:rPr>
          <w:rFonts w:ascii="Arial" w:hAnsi="Arial" w:cs="Arial"/>
        </w:rPr>
      </w:pPr>
    </w:p>
    <w:p w14:paraId="6AB391A7" w14:textId="77777777" w:rsidR="00366886" w:rsidRPr="009A375B" w:rsidRDefault="00366886" w:rsidP="0051438E">
      <w:pPr>
        <w:widowControl w:val="0"/>
        <w:jc w:val="both"/>
        <w:rPr>
          <w:rFonts w:ascii="Arial" w:hAnsi="Arial" w:cs="Arial"/>
        </w:rPr>
      </w:pPr>
    </w:p>
    <w:p w14:paraId="05E7A9AF" w14:textId="77777777" w:rsidR="00A3733B" w:rsidRPr="009A375B" w:rsidRDefault="00A3733B" w:rsidP="0051438E">
      <w:pPr>
        <w:widowControl w:val="0"/>
        <w:jc w:val="both"/>
        <w:rPr>
          <w:rFonts w:ascii="Arial" w:hAnsi="Arial" w:cs="Arial"/>
        </w:rPr>
      </w:pPr>
    </w:p>
    <w:p w14:paraId="7668B415" w14:textId="77777777" w:rsidR="00205EDE" w:rsidRDefault="00205EDE" w:rsidP="00205EDE">
      <w:pPr>
        <w:pStyle w:val="Standard"/>
        <w:widowControl w:val="0"/>
        <w:jc w:val="center"/>
      </w:pPr>
      <w:r>
        <w:rPr>
          <w:rFonts w:ascii="Arial" w:hAnsi="Arial" w:cs="Arial"/>
          <w:b/>
          <w:sz w:val="36"/>
          <w:szCs w:val="36"/>
        </w:rPr>
        <w:t>PROSPORTIVA s.r.o.</w:t>
      </w:r>
    </w:p>
    <w:p w14:paraId="018528D6" w14:textId="77777777" w:rsidR="00A3733B" w:rsidRPr="009A375B" w:rsidRDefault="00A3733B" w:rsidP="0051438E">
      <w:pPr>
        <w:widowControl w:val="0"/>
        <w:jc w:val="both"/>
        <w:rPr>
          <w:rFonts w:ascii="Arial" w:hAnsi="Arial" w:cs="Arial"/>
        </w:rPr>
      </w:pPr>
    </w:p>
    <w:p w14:paraId="6C7C5B61" w14:textId="77777777" w:rsidR="00A3733B" w:rsidRPr="009A375B" w:rsidRDefault="00A3733B" w:rsidP="0051438E">
      <w:pPr>
        <w:widowControl w:val="0"/>
        <w:jc w:val="both"/>
        <w:rPr>
          <w:rFonts w:ascii="Arial" w:hAnsi="Arial" w:cs="Arial"/>
        </w:rPr>
      </w:pPr>
    </w:p>
    <w:p w14:paraId="79CA7692" w14:textId="77777777" w:rsidR="00A3733B" w:rsidRPr="009A375B" w:rsidRDefault="00A3733B" w:rsidP="0051438E">
      <w:pPr>
        <w:widowControl w:val="0"/>
        <w:jc w:val="both"/>
        <w:rPr>
          <w:rFonts w:ascii="Arial" w:hAnsi="Arial" w:cs="Arial"/>
        </w:rPr>
      </w:pPr>
    </w:p>
    <w:p w14:paraId="6733BECA" w14:textId="77777777" w:rsidR="00A3733B" w:rsidRPr="009A375B" w:rsidRDefault="00A3733B" w:rsidP="0051438E">
      <w:pPr>
        <w:widowControl w:val="0"/>
        <w:jc w:val="both"/>
        <w:rPr>
          <w:rFonts w:ascii="Arial" w:hAnsi="Arial" w:cs="Arial"/>
        </w:rPr>
      </w:pPr>
    </w:p>
    <w:p w14:paraId="472B400C" w14:textId="77777777" w:rsidR="00A3733B" w:rsidRPr="009A375B" w:rsidRDefault="00A3733B" w:rsidP="0051438E">
      <w:pPr>
        <w:widowControl w:val="0"/>
        <w:jc w:val="both"/>
        <w:rPr>
          <w:rFonts w:ascii="Arial" w:hAnsi="Arial" w:cs="Arial"/>
        </w:rPr>
      </w:pPr>
    </w:p>
    <w:p w14:paraId="6144DF14"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2A2EF07D" w14:textId="77777777" w:rsidR="00A3733B" w:rsidRPr="009A375B" w:rsidRDefault="00A3733B" w:rsidP="0051438E">
      <w:pPr>
        <w:widowControl w:val="0"/>
        <w:jc w:val="center"/>
        <w:rPr>
          <w:rFonts w:ascii="Arial" w:hAnsi="Arial" w:cs="Arial"/>
          <w:b/>
          <w:sz w:val="28"/>
          <w:szCs w:val="28"/>
        </w:rPr>
      </w:pPr>
    </w:p>
    <w:p w14:paraId="69E5DDFC" w14:textId="77777777" w:rsidR="009D6602" w:rsidRPr="009D6602" w:rsidRDefault="00A3733B" w:rsidP="009D6602">
      <w:pPr>
        <w:pStyle w:val="Zpat"/>
        <w:jc w:val="center"/>
        <w:rPr>
          <w:rFonts w:ascii="Arial" w:hAnsi="Arial" w:cs="Arial"/>
          <w:b/>
          <w:sz w:val="28"/>
          <w:szCs w:val="28"/>
        </w:rPr>
      </w:pPr>
      <w:r w:rsidRPr="009D6602">
        <w:rPr>
          <w:rFonts w:ascii="Arial" w:hAnsi="Arial" w:cs="Arial"/>
          <w:b/>
          <w:sz w:val="28"/>
          <w:szCs w:val="28"/>
        </w:rPr>
        <w:t>S M L O U V A   O  D Í L O   č</w:t>
      </w:r>
      <w:r w:rsidR="009D6602" w:rsidRPr="009D6602">
        <w:rPr>
          <w:rFonts w:ascii="Arial" w:hAnsi="Arial" w:cs="Arial"/>
          <w:b/>
          <w:sz w:val="28"/>
          <w:szCs w:val="28"/>
        </w:rPr>
        <w:t>. 2025-00069/ORI</w:t>
      </w:r>
    </w:p>
    <w:p w14:paraId="65CCA64D" w14:textId="2FB1F061" w:rsidR="00A3733B" w:rsidRPr="009A375B" w:rsidRDefault="00A3733B" w:rsidP="0051438E">
      <w:pPr>
        <w:widowControl w:val="0"/>
        <w:jc w:val="center"/>
        <w:rPr>
          <w:rFonts w:ascii="Arial" w:hAnsi="Arial" w:cs="Arial"/>
          <w:b/>
          <w:sz w:val="28"/>
          <w:szCs w:val="28"/>
        </w:rPr>
      </w:pPr>
    </w:p>
    <w:p w14:paraId="7714CF55"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7462D747" w14:textId="77777777" w:rsidR="00A3733B" w:rsidRPr="009A375B" w:rsidRDefault="00A3733B" w:rsidP="0051438E">
      <w:pPr>
        <w:widowControl w:val="0"/>
        <w:jc w:val="center"/>
        <w:rPr>
          <w:rFonts w:ascii="Arial" w:hAnsi="Arial" w:cs="Arial"/>
          <w:b/>
          <w:sz w:val="28"/>
          <w:szCs w:val="28"/>
        </w:rPr>
      </w:pPr>
    </w:p>
    <w:p w14:paraId="0EE9B21C" w14:textId="77777777" w:rsidR="00A3733B" w:rsidRPr="009A375B" w:rsidRDefault="00A3733B" w:rsidP="0051438E">
      <w:pPr>
        <w:widowControl w:val="0"/>
        <w:jc w:val="both"/>
        <w:rPr>
          <w:rFonts w:ascii="Arial" w:hAnsi="Arial" w:cs="Arial"/>
        </w:rPr>
      </w:pPr>
    </w:p>
    <w:p w14:paraId="3662A4A1" w14:textId="77777777" w:rsidR="00A3733B" w:rsidRPr="009A375B" w:rsidRDefault="00A3733B" w:rsidP="0051438E">
      <w:pPr>
        <w:widowControl w:val="0"/>
        <w:jc w:val="both"/>
        <w:rPr>
          <w:rFonts w:ascii="Arial" w:hAnsi="Arial" w:cs="Arial"/>
        </w:rPr>
      </w:pPr>
    </w:p>
    <w:p w14:paraId="19721C72" w14:textId="38DC9D67" w:rsidR="00B502A0" w:rsidRPr="00D82968" w:rsidRDefault="00B502A0" w:rsidP="00B502A0">
      <w:pPr>
        <w:pStyle w:val="Zhlav"/>
        <w:widowControl w:val="0"/>
        <w:tabs>
          <w:tab w:val="clear" w:pos="4536"/>
          <w:tab w:val="clear" w:pos="9072"/>
        </w:tabs>
        <w:jc w:val="center"/>
        <w:rPr>
          <w:rFonts w:ascii="Arial" w:hAnsi="Arial" w:cs="Arial"/>
          <w:b/>
        </w:rPr>
      </w:pPr>
      <w:r w:rsidRPr="00D82968">
        <w:rPr>
          <w:rFonts w:ascii="Arial" w:hAnsi="Arial" w:cs="Arial"/>
          <w:b/>
        </w:rPr>
        <w:t>Veřejn</w:t>
      </w:r>
      <w:r>
        <w:rPr>
          <w:rFonts w:ascii="Arial" w:hAnsi="Arial" w:cs="Arial"/>
          <w:b/>
        </w:rPr>
        <w:t xml:space="preserve">á </w:t>
      </w:r>
      <w:r w:rsidRPr="00D82968">
        <w:rPr>
          <w:rFonts w:ascii="Arial" w:hAnsi="Arial" w:cs="Arial"/>
          <w:b/>
        </w:rPr>
        <w:t>zakázk</w:t>
      </w:r>
      <w:r>
        <w:rPr>
          <w:rFonts w:ascii="Arial" w:hAnsi="Arial" w:cs="Arial"/>
          <w:b/>
        </w:rPr>
        <w:t>a</w:t>
      </w:r>
      <w:r w:rsidRPr="00D82968">
        <w:rPr>
          <w:rFonts w:ascii="Arial" w:hAnsi="Arial" w:cs="Arial"/>
          <w:b/>
        </w:rPr>
        <w:t xml:space="preserve"> s názvem</w:t>
      </w:r>
    </w:p>
    <w:p w14:paraId="49B9F304" w14:textId="77777777" w:rsidR="00B502A0" w:rsidRPr="00D55B5D" w:rsidRDefault="00B502A0" w:rsidP="00B502A0">
      <w:pPr>
        <w:pStyle w:val="Zhlav"/>
        <w:tabs>
          <w:tab w:val="clear" w:pos="4536"/>
          <w:tab w:val="clear" w:pos="9072"/>
        </w:tabs>
        <w:jc w:val="both"/>
        <w:rPr>
          <w:rFonts w:ascii="Arial" w:hAnsi="Arial" w:cs="Arial"/>
        </w:rPr>
      </w:pPr>
    </w:p>
    <w:p w14:paraId="7DACC3BB" w14:textId="77777777" w:rsidR="00B502A0" w:rsidRPr="0005504A" w:rsidRDefault="00B502A0" w:rsidP="00B502A0">
      <w:pPr>
        <w:pStyle w:val="Zhlav"/>
        <w:widowControl w:val="0"/>
        <w:tabs>
          <w:tab w:val="clear" w:pos="4536"/>
          <w:tab w:val="clear" w:pos="9072"/>
        </w:tabs>
        <w:jc w:val="center"/>
        <w:rPr>
          <w:b/>
          <w:sz w:val="32"/>
          <w:szCs w:val="32"/>
        </w:rPr>
      </w:pPr>
      <w:r w:rsidRPr="0005504A">
        <w:rPr>
          <w:b/>
          <w:sz w:val="32"/>
          <w:szCs w:val="32"/>
        </w:rPr>
        <w:t>„</w:t>
      </w:r>
      <w:r w:rsidRPr="00FF4BF1">
        <w:rPr>
          <w:rFonts w:ascii="Arial" w:hAnsi="Arial" w:cs="Arial"/>
          <w:b/>
          <w:sz w:val="36"/>
          <w:szCs w:val="36"/>
        </w:rPr>
        <w:t>Modernizace a rozšíření školního hřiště ZŠ 1. Máje</w:t>
      </w:r>
      <w:r w:rsidRPr="0005504A">
        <w:rPr>
          <w:b/>
          <w:sz w:val="32"/>
          <w:szCs w:val="32"/>
        </w:rPr>
        <w:t>“</w:t>
      </w:r>
    </w:p>
    <w:p w14:paraId="015280C5" w14:textId="77777777" w:rsidR="00A3733B" w:rsidRPr="009A375B" w:rsidRDefault="00A3733B" w:rsidP="0051438E">
      <w:pPr>
        <w:widowControl w:val="0"/>
        <w:jc w:val="both"/>
        <w:rPr>
          <w:rFonts w:ascii="Arial" w:hAnsi="Arial" w:cs="Arial"/>
        </w:rPr>
      </w:pPr>
    </w:p>
    <w:p w14:paraId="351B4184" w14:textId="77777777" w:rsidR="00324040" w:rsidRPr="009A375B" w:rsidRDefault="00324040" w:rsidP="0051438E">
      <w:pPr>
        <w:widowControl w:val="0"/>
        <w:jc w:val="both"/>
        <w:rPr>
          <w:rFonts w:ascii="Arial" w:hAnsi="Arial" w:cs="Arial"/>
        </w:rPr>
      </w:pPr>
    </w:p>
    <w:p w14:paraId="71AD3AAB" w14:textId="77777777" w:rsidR="00A3733B" w:rsidRPr="009A375B" w:rsidRDefault="00A3733B" w:rsidP="0051438E">
      <w:pPr>
        <w:widowControl w:val="0"/>
        <w:jc w:val="both"/>
        <w:rPr>
          <w:rFonts w:ascii="Arial" w:hAnsi="Arial" w:cs="Arial"/>
        </w:rPr>
      </w:pPr>
    </w:p>
    <w:p w14:paraId="1DB0B8EB" w14:textId="77777777" w:rsidR="00324040" w:rsidRPr="009A375B" w:rsidRDefault="00324040" w:rsidP="0051438E">
      <w:pPr>
        <w:widowControl w:val="0"/>
        <w:jc w:val="both"/>
        <w:rPr>
          <w:rFonts w:ascii="Arial" w:hAnsi="Arial" w:cs="Arial"/>
        </w:rPr>
      </w:pPr>
    </w:p>
    <w:p w14:paraId="1FB2E085" w14:textId="573DCD7D"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w:t>
      </w:r>
      <w:r w:rsidRPr="00B07F53">
        <w:rPr>
          <w:rFonts w:ascii="Arial" w:hAnsi="Arial" w:cs="Arial"/>
          <w:b/>
          <w:spacing w:val="50"/>
          <w:sz w:val="28"/>
          <w:szCs w:val="28"/>
        </w:rPr>
        <w:t xml:space="preserve">VARY </w:t>
      </w:r>
      <w:r w:rsidR="00963AE4" w:rsidRPr="00B07F53">
        <w:rPr>
          <w:rFonts w:ascii="Arial" w:hAnsi="Arial" w:cs="Arial"/>
          <w:b/>
          <w:spacing w:val="50"/>
          <w:sz w:val="28"/>
          <w:szCs w:val="28"/>
        </w:rPr>
        <w:t>202</w:t>
      </w:r>
      <w:r w:rsidR="00D245F3">
        <w:rPr>
          <w:rFonts w:ascii="Arial" w:hAnsi="Arial" w:cs="Arial"/>
          <w:b/>
          <w:spacing w:val="50"/>
          <w:sz w:val="28"/>
          <w:szCs w:val="28"/>
        </w:rPr>
        <w:t>5</w:t>
      </w:r>
    </w:p>
    <w:p w14:paraId="2C5C1D4B" w14:textId="77777777" w:rsidR="00963AE4" w:rsidRDefault="00963AE4">
      <w:pPr>
        <w:suppressAutoHyphens w:val="0"/>
        <w:rPr>
          <w:rFonts w:ascii="Arial" w:hAnsi="Arial" w:cs="Arial"/>
        </w:rPr>
      </w:pPr>
    </w:p>
    <w:p w14:paraId="64DC8AF4" w14:textId="77777777" w:rsidR="00513156" w:rsidRDefault="00513156">
      <w:pPr>
        <w:suppressAutoHyphens w:val="0"/>
        <w:rPr>
          <w:rFonts w:ascii="Arial" w:hAnsi="Arial" w:cs="Arial"/>
        </w:rPr>
      </w:pPr>
    </w:p>
    <w:p w14:paraId="7BCBA221" w14:textId="77777777" w:rsidR="00513156" w:rsidRDefault="00513156">
      <w:pPr>
        <w:suppressAutoHyphens w:val="0"/>
        <w:rPr>
          <w:rFonts w:ascii="Arial" w:hAnsi="Arial" w:cs="Arial"/>
        </w:rPr>
      </w:pPr>
    </w:p>
    <w:p w14:paraId="4E17D6FB" w14:textId="77777777" w:rsidR="00460BDF" w:rsidRDefault="00460BDF">
      <w:pPr>
        <w:suppressAutoHyphens w:val="0"/>
        <w:rPr>
          <w:rFonts w:ascii="Arial" w:hAnsi="Arial" w:cs="Arial"/>
        </w:rPr>
      </w:pPr>
    </w:p>
    <w:p w14:paraId="039F32EE" w14:textId="77777777" w:rsidR="00460BDF" w:rsidRDefault="00460BDF">
      <w:pPr>
        <w:suppressAutoHyphens w:val="0"/>
        <w:rPr>
          <w:rFonts w:ascii="Arial" w:hAnsi="Arial" w:cs="Arial"/>
        </w:rPr>
      </w:pPr>
    </w:p>
    <w:p w14:paraId="0D717C7A" w14:textId="77777777" w:rsidR="00460BDF" w:rsidRDefault="00460BDF">
      <w:pPr>
        <w:suppressAutoHyphens w:val="0"/>
        <w:rPr>
          <w:rFonts w:ascii="Arial" w:hAnsi="Arial" w:cs="Arial"/>
        </w:rPr>
      </w:pPr>
    </w:p>
    <w:p w14:paraId="55C107A5" w14:textId="77777777" w:rsidR="008352DD" w:rsidRDefault="008352DD">
      <w:pPr>
        <w:suppressAutoHyphens w:val="0"/>
        <w:rPr>
          <w:rFonts w:ascii="Arial" w:hAnsi="Arial" w:cs="Arial"/>
        </w:rPr>
      </w:pPr>
    </w:p>
    <w:p w14:paraId="694F2F0A" w14:textId="77777777" w:rsidR="008352DD" w:rsidRDefault="008352DD">
      <w:pPr>
        <w:suppressAutoHyphens w:val="0"/>
        <w:rPr>
          <w:rFonts w:ascii="Arial" w:hAnsi="Arial" w:cs="Arial"/>
        </w:rPr>
      </w:pPr>
    </w:p>
    <w:p w14:paraId="1DCC7444" w14:textId="77777777" w:rsidR="00563109" w:rsidRDefault="00563109">
      <w:pPr>
        <w:suppressAutoHyphens w:val="0"/>
        <w:rPr>
          <w:rFonts w:ascii="Arial" w:hAnsi="Arial" w:cs="Arial"/>
        </w:rPr>
      </w:pPr>
    </w:p>
    <w:p w14:paraId="4795222E" w14:textId="77777777" w:rsidR="00CE17EF" w:rsidRPr="00CE17EF" w:rsidRDefault="00CE17EF" w:rsidP="00CE17EF">
      <w:pPr>
        <w:pStyle w:val="Normodsaz"/>
        <w:ind w:left="0" w:firstLine="0"/>
        <w:rPr>
          <w:rFonts w:ascii="Arial" w:hAnsi="Arial" w:cs="Arial"/>
          <w:b/>
          <w:bCs/>
          <w:sz w:val="20"/>
        </w:rPr>
      </w:pPr>
      <w:r w:rsidRPr="00CE17EF">
        <w:rPr>
          <w:rFonts w:ascii="Arial" w:hAnsi="Arial" w:cs="Arial"/>
          <w:b/>
          <w:bCs/>
          <w:sz w:val="20"/>
        </w:rPr>
        <w:t xml:space="preserve">Veřejná zakázka bude spolufinancována z dotačních prostředků Evropské unie v rámci </w:t>
      </w:r>
      <w:bookmarkStart w:id="0" w:name="_Hlk211237016"/>
      <w:r w:rsidRPr="00CE17EF">
        <w:rPr>
          <w:rFonts w:ascii="Arial" w:hAnsi="Arial" w:cs="Arial"/>
          <w:b/>
          <w:bCs/>
          <w:sz w:val="20"/>
        </w:rPr>
        <w:t>Operačního  programu Spravedlivá transformace 2021 – 2027</w:t>
      </w:r>
    </w:p>
    <w:bookmarkEnd w:id="0"/>
    <w:p w14:paraId="3F4D1182" w14:textId="77777777" w:rsidR="00CE17EF" w:rsidRPr="00CE17EF" w:rsidRDefault="00CE17EF" w:rsidP="00CE17EF">
      <w:pPr>
        <w:pStyle w:val="Normodsaz"/>
        <w:jc w:val="center"/>
        <w:rPr>
          <w:rFonts w:ascii="Arial" w:hAnsi="Arial" w:cs="Arial"/>
          <w:b/>
          <w:bCs/>
          <w:sz w:val="20"/>
        </w:rPr>
      </w:pPr>
    </w:p>
    <w:p w14:paraId="0AA5770E" w14:textId="77777777" w:rsidR="00CE17EF" w:rsidRPr="00CE17EF" w:rsidRDefault="00CE17EF" w:rsidP="00CE17EF">
      <w:pPr>
        <w:pStyle w:val="Normodsaz"/>
        <w:jc w:val="center"/>
        <w:rPr>
          <w:rFonts w:ascii="Arial" w:hAnsi="Arial" w:cs="Arial"/>
          <w:b/>
          <w:bCs/>
          <w:sz w:val="20"/>
        </w:rPr>
      </w:pPr>
      <w:r w:rsidRPr="00CE17EF">
        <w:rPr>
          <w:rFonts w:ascii="Arial" w:hAnsi="Arial" w:cs="Arial"/>
          <w:b/>
          <w:bCs/>
          <w:sz w:val="20"/>
        </w:rPr>
        <w:t>70. výzva -  Podpora regionálního školství – Karlovarský kraj</w:t>
      </w:r>
    </w:p>
    <w:p w14:paraId="08D50ADD" w14:textId="77777777" w:rsidR="00CE17EF" w:rsidRPr="00CE17EF" w:rsidRDefault="00CE17EF" w:rsidP="00CE17EF">
      <w:pPr>
        <w:pStyle w:val="Normodsaz"/>
        <w:jc w:val="center"/>
        <w:rPr>
          <w:rFonts w:ascii="Arial" w:hAnsi="Arial" w:cs="Arial"/>
          <w:b/>
          <w:bCs/>
          <w:sz w:val="20"/>
        </w:rPr>
      </w:pPr>
      <w:r w:rsidRPr="00CE17EF">
        <w:rPr>
          <w:rFonts w:ascii="Arial" w:hAnsi="Arial" w:cs="Arial"/>
          <w:b/>
          <w:bCs/>
          <w:sz w:val="20"/>
        </w:rPr>
        <w:t>Projekt: Modernizace a rozšíření školního hřiště ZŠ 1. Máje</w:t>
      </w:r>
    </w:p>
    <w:p w14:paraId="700E6B4B" w14:textId="77777777" w:rsidR="00CE17EF" w:rsidRDefault="006E651E" w:rsidP="000E3900">
      <w:pPr>
        <w:pStyle w:val="Normodsaz"/>
        <w:ind w:left="0" w:firstLine="0"/>
        <w:jc w:val="center"/>
        <w:rPr>
          <w:rFonts w:ascii="Arial" w:hAnsi="Arial" w:cs="Arial"/>
          <w:b/>
          <w:bCs/>
          <w:sz w:val="20"/>
        </w:rPr>
      </w:pPr>
      <w:r>
        <w:rPr>
          <w:rFonts w:ascii="Arial" w:hAnsi="Arial" w:cs="Arial"/>
          <w:b/>
          <w:bCs/>
          <w:sz w:val="20"/>
        </w:rPr>
        <w:t>Registrační č</w:t>
      </w:r>
      <w:r w:rsidRPr="00CE17EF">
        <w:rPr>
          <w:rFonts w:ascii="Arial" w:hAnsi="Arial" w:cs="Arial"/>
          <w:b/>
          <w:bCs/>
          <w:sz w:val="20"/>
        </w:rPr>
        <w:t>íslo</w:t>
      </w:r>
      <w:r w:rsidR="00CE17EF" w:rsidRPr="00CE17EF">
        <w:rPr>
          <w:rFonts w:ascii="Arial" w:hAnsi="Arial" w:cs="Arial"/>
          <w:b/>
          <w:bCs/>
          <w:sz w:val="20"/>
        </w:rPr>
        <w:t xml:space="preserve"> projektu: CZ.10.01.01/00/24_070/0000688</w:t>
      </w:r>
    </w:p>
    <w:p w14:paraId="7437001F" w14:textId="77777777" w:rsidR="000E3900" w:rsidRPr="000E3900" w:rsidRDefault="000E3900" w:rsidP="000E3900">
      <w:pPr>
        <w:pStyle w:val="Normodsaz"/>
        <w:ind w:left="0" w:firstLine="0"/>
        <w:jc w:val="center"/>
        <w:rPr>
          <w:rFonts w:ascii="Arial" w:hAnsi="Arial" w:cs="Arial"/>
          <w:b/>
          <w:bCs/>
          <w:sz w:val="20"/>
        </w:rPr>
      </w:pPr>
    </w:p>
    <w:p w14:paraId="7D0CAA68" w14:textId="77777777" w:rsidR="00A3733B" w:rsidRPr="009A375B" w:rsidRDefault="00372C78" w:rsidP="003F7904">
      <w:pPr>
        <w:pStyle w:val="Nadpis1"/>
        <w:numPr>
          <w:ilvl w:val="0"/>
          <w:numId w:val="0"/>
        </w:numPr>
        <w:spacing w:after="120"/>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69F24F71"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0FDE7F0A"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5BC6611" w14:textId="77777777" w:rsidR="001C4F52" w:rsidRPr="009A375B" w:rsidRDefault="001C4F52" w:rsidP="001C4F52">
      <w:pPr>
        <w:rPr>
          <w:rFonts w:ascii="Arial" w:hAnsi="Arial" w:cs="Arial"/>
        </w:rPr>
      </w:pPr>
      <w:r w:rsidRPr="009A375B">
        <w:rPr>
          <w:rFonts w:ascii="Arial" w:hAnsi="Arial" w:cs="Arial"/>
        </w:rPr>
        <w:t>DIČ: CZ00254657</w:t>
      </w:r>
    </w:p>
    <w:p w14:paraId="07A4864D" w14:textId="14C58931" w:rsidR="00A3733B" w:rsidRPr="00B07F53"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proofErr w:type="spellStart"/>
      <w:r w:rsidRPr="009A375B">
        <w:rPr>
          <w:rFonts w:ascii="Arial" w:hAnsi="Arial" w:cs="Arial"/>
        </w:rPr>
        <w:t>ú.</w:t>
      </w:r>
      <w:proofErr w:type="spellEnd"/>
      <w:r w:rsidRPr="009A375B">
        <w:rPr>
          <w:rFonts w:ascii="Arial" w:hAnsi="Arial" w:cs="Arial"/>
        </w:rPr>
        <w:t xml:space="preserve">: </w:t>
      </w:r>
    </w:p>
    <w:p w14:paraId="4DC0EF92" w14:textId="77777777" w:rsidR="00A3733B" w:rsidRPr="00B07F53" w:rsidRDefault="00A926C6" w:rsidP="005E5C56">
      <w:pPr>
        <w:shd w:val="clear" w:color="auto" w:fill="FFFFFF"/>
        <w:outlineLvl w:val="2"/>
        <w:rPr>
          <w:rFonts w:ascii="Arial" w:hAnsi="Arial" w:cs="Arial"/>
          <w:color w:val="000000"/>
          <w:spacing w:val="7"/>
          <w:lang w:eastAsia="cs-CZ"/>
        </w:rPr>
      </w:pPr>
      <w:r w:rsidRPr="00B07F53">
        <w:rPr>
          <w:rFonts w:ascii="Arial" w:hAnsi="Arial" w:cs="Arial"/>
        </w:rPr>
        <w:t>zastoupeno</w:t>
      </w:r>
      <w:r w:rsidR="00A3733B" w:rsidRPr="00B07F53">
        <w:rPr>
          <w:rFonts w:ascii="Arial" w:hAnsi="Arial" w:cs="Arial"/>
        </w:rPr>
        <w:t xml:space="preserve"> </w:t>
      </w:r>
      <w:r w:rsidRPr="00B07F53">
        <w:rPr>
          <w:rFonts w:ascii="Arial" w:hAnsi="Arial" w:cs="Arial"/>
        </w:rPr>
        <w:t xml:space="preserve">ve </w:t>
      </w:r>
      <w:r w:rsidR="00A3733B" w:rsidRPr="00B07F53">
        <w:rPr>
          <w:rFonts w:ascii="Arial" w:hAnsi="Arial" w:cs="Arial"/>
        </w:rPr>
        <w:t>věcech smlu</w:t>
      </w:r>
      <w:r w:rsidR="00E66E8C" w:rsidRPr="00B07F53">
        <w:rPr>
          <w:rFonts w:ascii="Arial" w:hAnsi="Arial" w:cs="Arial"/>
        </w:rPr>
        <w:t>vních:</w:t>
      </w:r>
      <w:r w:rsidR="00DC193F" w:rsidRPr="00B07F53">
        <w:rPr>
          <w:rFonts w:ascii="Arial" w:hAnsi="Arial" w:cs="Arial"/>
        </w:rPr>
        <w:tab/>
      </w:r>
      <w:r w:rsidR="009907A1" w:rsidRPr="00B07F53">
        <w:rPr>
          <w:rFonts w:ascii="Arial" w:hAnsi="Arial" w:cs="Arial"/>
        </w:rPr>
        <w:t xml:space="preserve">Ing. Andreou Pfeffer </w:t>
      </w:r>
      <w:proofErr w:type="spellStart"/>
      <w:r w:rsidR="009907A1" w:rsidRPr="00B07F53">
        <w:rPr>
          <w:rFonts w:ascii="Arial" w:hAnsi="Arial" w:cs="Arial"/>
        </w:rPr>
        <w:t>Ferklovou</w:t>
      </w:r>
      <w:proofErr w:type="spellEnd"/>
      <w:r w:rsidR="009907A1" w:rsidRPr="00B07F53">
        <w:rPr>
          <w:rFonts w:ascii="Arial" w:hAnsi="Arial" w:cs="Arial"/>
        </w:rPr>
        <w:t>, MBA</w:t>
      </w:r>
      <w:r w:rsidR="00E23CEC" w:rsidRPr="00B07F53">
        <w:rPr>
          <w:rFonts w:ascii="Arial" w:hAnsi="Arial" w:cs="Arial"/>
        </w:rPr>
        <w:t>.</w:t>
      </w:r>
      <w:r w:rsidR="009907A1" w:rsidRPr="00B07F53">
        <w:rPr>
          <w:rFonts w:ascii="Arial" w:hAnsi="Arial" w:cs="Arial"/>
        </w:rPr>
        <w:t>, primátorkou města</w:t>
      </w:r>
    </w:p>
    <w:p w14:paraId="7DB38555" w14:textId="77777777" w:rsidR="00A3733B" w:rsidRPr="00B07F53" w:rsidRDefault="00A926C6" w:rsidP="005E5C56">
      <w:pPr>
        <w:jc w:val="both"/>
        <w:rPr>
          <w:rFonts w:ascii="Arial" w:hAnsi="Arial" w:cs="Arial"/>
        </w:rPr>
      </w:pPr>
      <w:r w:rsidRPr="00B07F53">
        <w:rPr>
          <w:rFonts w:ascii="Arial" w:hAnsi="Arial" w:cs="Arial"/>
        </w:rPr>
        <w:t xml:space="preserve">zastoupeno ve </w:t>
      </w:r>
      <w:r w:rsidR="00A3733B" w:rsidRPr="00B07F53">
        <w:rPr>
          <w:rFonts w:ascii="Arial" w:hAnsi="Arial" w:cs="Arial"/>
        </w:rPr>
        <w:t>věcech technických:</w:t>
      </w:r>
      <w:r w:rsidR="00DC193F" w:rsidRPr="00B07F53">
        <w:rPr>
          <w:rFonts w:ascii="Arial" w:hAnsi="Arial" w:cs="Arial"/>
        </w:rPr>
        <w:tab/>
      </w:r>
      <w:r w:rsidR="00A3733B" w:rsidRPr="00B07F53">
        <w:rPr>
          <w:rFonts w:ascii="Arial" w:hAnsi="Arial" w:cs="Arial"/>
        </w:rPr>
        <w:t xml:space="preserve">Ing. Danielem Riedlem, vedoucím odboru </w:t>
      </w:r>
      <w:r w:rsidR="00714C6D" w:rsidRPr="00B07F53">
        <w:rPr>
          <w:rFonts w:ascii="Arial" w:hAnsi="Arial" w:cs="Arial"/>
        </w:rPr>
        <w:t xml:space="preserve">rozvoje a </w:t>
      </w:r>
      <w:r w:rsidR="00A3733B" w:rsidRPr="00B07F53">
        <w:rPr>
          <w:rFonts w:ascii="Arial" w:hAnsi="Arial" w:cs="Arial"/>
        </w:rPr>
        <w:t>investic</w:t>
      </w:r>
    </w:p>
    <w:p w14:paraId="6B0F1127" w14:textId="77777777" w:rsidR="003A7F86" w:rsidRPr="009A375B" w:rsidRDefault="00DC193F" w:rsidP="0016594D">
      <w:pPr>
        <w:ind w:left="2977"/>
        <w:jc w:val="both"/>
        <w:rPr>
          <w:rFonts w:ascii="Arial" w:hAnsi="Arial" w:cs="Arial"/>
        </w:rPr>
      </w:pPr>
      <w:r w:rsidRPr="00B07F53">
        <w:rPr>
          <w:rFonts w:ascii="Arial" w:hAnsi="Arial" w:cs="Arial"/>
        </w:rPr>
        <w:tab/>
      </w:r>
      <w:r w:rsidR="00757D27">
        <w:rPr>
          <w:rFonts w:ascii="Arial" w:hAnsi="Arial" w:cs="Arial"/>
        </w:rPr>
        <w:t>Ing. Františkem Kocourkem</w:t>
      </w:r>
      <w:r w:rsidR="00201708" w:rsidRPr="00B07F53">
        <w:rPr>
          <w:rFonts w:ascii="Arial" w:hAnsi="Arial" w:cs="Arial"/>
        </w:rPr>
        <w:t xml:space="preserve">, </w:t>
      </w:r>
      <w:r w:rsidR="003A7F86" w:rsidRPr="00B07F53">
        <w:rPr>
          <w:rFonts w:ascii="Arial" w:hAnsi="Arial" w:cs="Arial"/>
        </w:rPr>
        <w:t>technikem odboru rozvoje a investic</w:t>
      </w:r>
    </w:p>
    <w:p w14:paraId="15FE11F5" w14:textId="3558FA22" w:rsidR="008F1374" w:rsidRPr="009A375B" w:rsidRDefault="008F1374" w:rsidP="009D6602">
      <w:pPr>
        <w:rPr>
          <w:rFonts w:ascii="Arial" w:hAnsi="Arial" w:cs="Arial"/>
          <w:i/>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9D6602">
        <w:rPr>
          <w:rFonts w:ascii="Arial" w:hAnsi="Arial" w:cs="Arial"/>
        </w:rPr>
        <w:t>SIVV Projekty s.r.o., IČO: 21261504, Plzeň</w:t>
      </w:r>
    </w:p>
    <w:p w14:paraId="4F03A232" w14:textId="77777777" w:rsidR="00A3733B" w:rsidRPr="009A375B" w:rsidRDefault="00A3733B" w:rsidP="005E5C56">
      <w:pPr>
        <w:rPr>
          <w:rFonts w:ascii="Arial" w:hAnsi="Arial" w:cs="Arial"/>
        </w:rPr>
      </w:pPr>
    </w:p>
    <w:p w14:paraId="597228DC"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0B9671D1" w14:textId="77777777" w:rsidR="00A3733B" w:rsidRPr="009A375B" w:rsidRDefault="00A3733B" w:rsidP="005E5C56">
      <w:pPr>
        <w:rPr>
          <w:rFonts w:ascii="Arial" w:hAnsi="Arial" w:cs="Arial"/>
        </w:rPr>
      </w:pPr>
    </w:p>
    <w:p w14:paraId="25991600" w14:textId="77777777" w:rsidR="00A3733B" w:rsidRPr="009A375B" w:rsidRDefault="00A3733B" w:rsidP="005E5C56">
      <w:pPr>
        <w:rPr>
          <w:rFonts w:ascii="Arial" w:hAnsi="Arial" w:cs="Arial"/>
          <w:b/>
          <w:bCs/>
        </w:rPr>
      </w:pPr>
      <w:r w:rsidRPr="009A375B">
        <w:rPr>
          <w:rFonts w:ascii="Arial" w:hAnsi="Arial" w:cs="Arial"/>
          <w:b/>
          <w:bCs/>
        </w:rPr>
        <w:t>a</w:t>
      </w:r>
    </w:p>
    <w:p w14:paraId="7CEDC4E1" w14:textId="77777777" w:rsidR="00A3733B" w:rsidRPr="009A375B" w:rsidRDefault="00A3733B" w:rsidP="005E5C56">
      <w:pPr>
        <w:rPr>
          <w:rFonts w:ascii="Arial" w:hAnsi="Arial" w:cs="Arial"/>
          <w:b/>
        </w:rPr>
      </w:pPr>
    </w:p>
    <w:p w14:paraId="3A253A46" w14:textId="77777777" w:rsidR="00205EDE" w:rsidRDefault="00205EDE" w:rsidP="00205EDE">
      <w:pPr>
        <w:pStyle w:val="Nadpis1"/>
        <w:numPr>
          <w:ilvl w:val="0"/>
          <w:numId w:val="0"/>
        </w:numPr>
        <w:spacing w:after="120"/>
        <w:ind w:left="432" w:hanging="432"/>
      </w:pPr>
      <w:r>
        <w:rPr>
          <w:rFonts w:ascii="Arial" w:hAnsi="Arial" w:cs="Arial"/>
          <w:sz w:val="20"/>
        </w:rPr>
        <w:t>PROSPORTIVA s.r.o.</w:t>
      </w:r>
    </w:p>
    <w:p w14:paraId="4139563D" w14:textId="77777777" w:rsidR="00205EDE" w:rsidRDefault="00205EDE" w:rsidP="00205EDE">
      <w:pPr>
        <w:pStyle w:val="Standard"/>
      </w:pPr>
      <w:r>
        <w:rPr>
          <w:rFonts w:ascii="Arial" w:hAnsi="Arial" w:cs="Arial"/>
        </w:rPr>
        <w:t xml:space="preserve">obchodní rejstřík vedený  u Krajského soudu v Plzni </w:t>
      </w:r>
      <w:proofErr w:type="spellStart"/>
      <w:r>
        <w:rPr>
          <w:rFonts w:ascii="Arial" w:hAnsi="Arial" w:cs="Arial"/>
        </w:rPr>
        <w:t>sp</w:t>
      </w:r>
      <w:proofErr w:type="spellEnd"/>
      <w:r>
        <w:rPr>
          <w:rFonts w:ascii="Arial" w:hAnsi="Arial" w:cs="Arial"/>
        </w:rPr>
        <w:t xml:space="preserve">. zn. C 47253  </w:t>
      </w:r>
    </w:p>
    <w:p w14:paraId="4FAE2E96" w14:textId="77777777" w:rsidR="00205EDE" w:rsidRDefault="00205EDE" w:rsidP="00205EDE">
      <w:pPr>
        <w:pStyle w:val="Standard"/>
      </w:pPr>
      <w:r>
        <w:rPr>
          <w:rFonts w:ascii="Arial" w:hAnsi="Arial" w:cs="Arial"/>
        </w:rPr>
        <w:t>se sídlem: Nádražní 1147 Starý Plzenec, 332 02</w:t>
      </w:r>
    </w:p>
    <w:p w14:paraId="683E14D2" w14:textId="77777777" w:rsidR="00205EDE" w:rsidRDefault="00205EDE" w:rsidP="00205EDE">
      <w:pPr>
        <w:pStyle w:val="Standard"/>
      </w:pPr>
      <w:r>
        <w:rPr>
          <w:rFonts w:ascii="Arial" w:hAnsi="Arial" w:cs="Arial"/>
        </w:rPr>
        <w:t>IČO: 26257424</w:t>
      </w:r>
    </w:p>
    <w:p w14:paraId="30B19E72" w14:textId="77777777" w:rsidR="00205EDE" w:rsidRDefault="00205EDE" w:rsidP="00205EDE">
      <w:pPr>
        <w:pStyle w:val="Standard"/>
      </w:pPr>
      <w:r>
        <w:rPr>
          <w:rFonts w:ascii="Arial" w:hAnsi="Arial" w:cs="Arial"/>
        </w:rPr>
        <w:t>DIČ: CZ699002976</w:t>
      </w:r>
    </w:p>
    <w:p w14:paraId="2918534F" w14:textId="4B0F9537" w:rsidR="00205EDE" w:rsidRDefault="00205EDE" w:rsidP="00205EDE">
      <w:pPr>
        <w:pStyle w:val="Standard"/>
        <w:ind w:left="1701" w:hanging="1701"/>
        <w:jc w:val="both"/>
      </w:pPr>
      <w:r>
        <w:rPr>
          <w:rFonts w:ascii="Arial" w:hAnsi="Arial" w:cs="Arial"/>
        </w:rPr>
        <w:t xml:space="preserve">bankovní spojení: </w:t>
      </w:r>
      <w:proofErr w:type="spellStart"/>
      <w:proofErr w:type="gramStart"/>
      <w:r>
        <w:rPr>
          <w:rFonts w:ascii="Arial" w:hAnsi="Arial" w:cs="Arial"/>
        </w:rPr>
        <w:t>č.ú</w:t>
      </w:r>
      <w:proofErr w:type="spellEnd"/>
      <w:r>
        <w:rPr>
          <w:rFonts w:ascii="Arial" w:hAnsi="Arial" w:cs="Arial"/>
        </w:rPr>
        <w:t>.:</w:t>
      </w:r>
      <w:proofErr w:type="gramEnd"/>
      <w:r>
        <w:rPr>
          <w:rFonts w:ascii="Arial" w:hAnsi="Arial" w:cs="Arial"/>
        </w:rPr>
        <w:t xml:space="preserve"> </w:t>
      </w:r>
    </w:p>
    <w:p w14:paraId="2540B3A6" w14:textId="77777777" w:rsidR="00205EDE" w:rsidRDefault="00205EDE" w:rsidP="00205EDE">
      <w:pPr>
        <w:pStyle w:val="Standard"/>
        <w:rPr>
          <w:rFonts w:ascii="Arial" w:hAnsi="Arial" w:cs="Arial"/>
        </w:rPr>
      </w:pPr>
      <w:r>
        <w:rPr>
          <w:rFonts w:ascii="Arial" w:hAnsi="Arial" w:cs="Arial"/>
        </w:rPr>
        <w:t>zastoupena ve věcech smluvních:</w:t>
      </w:r>
      <w:r>
        <w:rPr>
          <w:rFonts w:ascii="Arial" w:hAnsi="Arial" w:cs="Arial"/>
        </w:rPr>
        <w:tab/>
        <w:t xml:space="preserve">Mgr. Jaroslav Veselý - jednatel, </w:t>
      </w:r>
    </w:p>
    <w:p w14:paraId="3E38B8C1" w14:textId="215ECECF" w:rsidR="00205EDE" w:rsidRDefault="00205EDE" w:rsidP="00205EDE">
      <w:pPr>
        <w:pStyle w:val="Standard"/>
        <w:ind w:left="2836" w:firstLine="709"/>
      </w:pPr>
      <w:r>
        <w:rPr>
          <w:rFonts w:ascii="Arial" w:hAnsi="Arial" w:cs="Arial"/>
        </w:rPr>
        <w:t xml:space="preserve">email: </w:t>
      </w:r>
    </w:p>
    <w:p w14:paraId="2114889A" w14:textId="77777777" w:rsidR="00205EDE" w:rsidRDefault="00205EDE" w:rsidP="00205EDE">
      <w:pPr>
        <w:pStyle w:val="Standard"/>
        <w:rPr>
          <w:rFonts w:ascii="Arial" w:hAnsi="Arial" w:cs="Arial"/>
        </w:rPr>
      </w:pPr>
      <w:r>
        <w:rPr>
          <w:rFonts w:ascii="Arial" w:hAnsi="Arial" w:cs="Arial"/>
        </w:rPr>
        <w:t>zastoupena ve věcech technických:</w:t>
      </w:r>
      <w:r>
        <w:rPr>
          <w:rFonts w:ascii="Arial" w:hAnsi="Arial" w:cs="Arial"/>
        </w:rPr>
        <w:tab/>
        <w:t xml:space="preserve">Ing. Ivo Švarc – stavbyvedoucí </w:t>
      </w:r>
    </w:p>
    <w:p w14:paraId="2BC9302C" w14:textId="7459D09F" w:rsidR="00205EDE" w:rsidRDefault="00205EDE" w:rsidP="00205EDE">
      <w:pPr>
        <w:pStyle w:val="Standard"/>
        <w:ind w:left="2836" w:firstLine="709"/>
      </w:pPr>
      <w:r>
        <w:rPr>
          <w:rFonts w:ascii="Arial" w:hAnsi="Arial" w:cs="Arial"/>
        </w:rPr>
        <w:t xml:space="preserve">email: </w:t>
      </w:r>
    </w:p>
    <w:p w14:paraId="36054323" w14:textId="77777777" w:rsidR="00A3733B" w:rsidRPr="009A375B" w:rsidRDefault="00A3733B" w:rsidP="005E5C56">
      <w:pPr>
        <w:rPr>
          <w:rFonts w:ascii="Arial" w:hAnsi="Arial" w:cs="Arial"/>
        </w:rPr>
      </w:pPr>
    </w:p>
    <w:p w14:paraId="02ED703B"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69F74B17" w14:textId="77777777" w:rsidR="00A3733B" w:rsidRPr="009A375B" w:rsidRDefault="00A3733B" w:rsidP="005E5C56">
      <w:pPr>
        <w:pStyle w:val="BodyText21"/>
        <w:widowControl/>
        <w:rPr>
          <w:rFonts w:ascii="Arial" w:hAnsi="Arial" w:cs="Arial"/>
          <w:sz w:val="20"/>
        </w:rPr>
      </w:pPr>
    </w:p>
    <w:p w14:paraId="4F08B262"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1BB04234" w14:textId="77777777" w:rsidR="00743F24" w:rsidRDefault="00743F24" w:rsidP="005E5C56">
      <w:pPr>
        <w:pStyle w:val="BodyText21"/>
        <w:widowControl/>
        <w:rPr>
          <w:rFonts w:ascii="Arial" w:hAnsi="Arial" w:cs="Arial"/>
          <w:sz w:val="20"/>
        </w:rPr>
      </w:pPr>
    </w:p>
    <w:p w14:paraId="53E88E3F" w14:textId="77777777" w:rsidR="000B6952" w:rsidRPr="009A375B" w:rsidRDefault="000B6952" w:rsidP="005E5C56">
      <w:pPr>
        <w:pStyle w:val="BodyText21"/>
        <w:widowControl/>
        <w:rPr>
          <w:rFonts w:ascii="Arial" w:hAnsi="Arial" w:cs="Arial"/>
          <w:sz w:val="20"/>
        </w:rPr>
      </w:pPr>
    </w:p>
    <w:p w14:paraId="1BA5DA0F"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44AB3CC1" w14:textId="77777777" w:rsidR="00A3733B" w:rsidRPr="009A375B" w:rsidRDefault="00A3733B" w:rsidP="005E5C56">
      <w:pPr>
        <w:jc w:val="both"/>
        <w:rPr>
          <w:rFonts w:ascii="Arial" w:hAnsi="Arial" w:cs="Arial"/>
        </w:rPr>
      </w:pPr>
    </w:p>
    <w:p w14:paraId="784680A4"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 xml:space="preserve">Provádění staveb, jejich změn a </w:t>
      </w:r>
      <w:r w:rsidR="008C4E95" w:rsidRPr="00B07F53">
        <w:rPr>
          <w:rFonts w:ascii="Arial" w:hAnsi="Arial" w:cs="Arial"/>
        </w:rPr>
        <w:t>odstraňování</w:t>
      </w:r>
      <w:r w:rsidR="0083092A" w:rsidRPr="00B07F53">
        <w:rPr>
          <w:rFonts w:ascii="Arial" w:hAnsi="Arial" w:cs="Arial"/>
        </w:rPr>
        <w:t xml:space="preserve"> </w:t>
      </w:r>
      <w:r w:rsidR="00A3733B" w:rsidRPr="00B07F53">
        <w:rPr>
          <w:rFonts w:ascii="Arial" w:hAnsi="Arial" w:cs="Arial"/>
        </w:rPr>
        <w:t>(příloha č. 1 smlouvy) a</w:t>
      </w:r>
      <w:r w:rsidR="00A3733B" w:rsidRPr="009A375B">
        <w:rPr>
          <w:rFonts w:ascii="Arial" w:hAnsi="Arial" w:cs="Arial"/>
        </w:rPr>
        <w:t xml:space="preserve"> má řádné vybavení, zkušenosti a schopnosti, aby řádně a včas provedl dílo dle této smlouvy; a</w:t>
      </w:r>
    </w:p>
    <w:p w14:paraId="43C20D30" w14:textId="77777777" w:rsidR="00A3733B" w:rsidRPr="009A375B" w:rsidRDefault="00A3733B" w:rsidP="005E5C56">
      <w:pPr>
        <w:jc w:val="both"/>
        <w:rPr>
          <w:rFonts w:ascii="Arial" w:hAnsi="Arial" w:cs="Arial"/>
        </w:rPr>
      </w:pPr>
    </w:p>
    <w:p w14:paraId="13D73667" w14:textId="0BD9111E" w:rsidR="00A3733B" w:rsidRDefault="00F977E2" w:rsidP="00331B27">
      <w:pPr>
        <w:numPr>
          <w:ilvl w:val="0"/>
          <w:numId w:val="10"/>
        </w:numPr>
        <w:jc w:val="both"/>
        <w:rPr>
          <w:rFonts w:ascii="Arial" w:hAnsi="Arial" w:cs="Arial"/>
        </w:rPr>
      </w:pPr>
      <w:r w:rsidRPr="00205EDE">
        <w:rPr>
          <w:rFonts w:ascii="Arial" w:hAnsi="Arial" w:cs="Arial"/>
        </w:rPr>
        <w:t>z</w:t>
      </w:r>
      <w:r w:rsidR="00A3733B" w:rsidRPr="00205EDE">
        <w:rPr>
          <w:rFonts w:ascii="Arial" w:hAnsi="Arial" w:cs="Arial"/>
        </w:rPr>
        <w:t>hotovitel je vítězem</w:t>
      </w:r>
      <w:r w:rsidR="0070262D" w:rsidRPr="00205EDE">
        <w:rPr>
          <w:rFonts w:ascii="Arial" w:hAnsi="Arial" w:cs="Arial"/>
        </w:rPr>
        <w:t xml:space="preserve"> </w:t>
      </w:r>
      <w:r w:rsidR="00A3733B" w:rsidRPr="00205EDE">
        <w:rPr>
          <w:rFonts w:ascii="Arial" w:hAnsi="Arial" w:cs="Arial"/>
        </w:rPr>
        <w:t xml:space="preserve">veřejné zakázky </w:t>
      </w:r>
      <w:r w:rsidR="0083092A" w:rsidRPr="00205EDE">
        <w:rPr>
          <w:rFonts w:ascii="Arial" w:hAnsi="Arial" w:cs="Arial"/>
        </w:rPr>
        <w:t xml:space="preserve">s názvem </w:t>
      </w:r>
      <w:r w:rsidR="0005504A" w:rsidRPr="00205EDE">
        <w:rPr>
          <w:rFonts w:ascii="Arial" w:hAnsi="Arial" w:cs="Arial"/>
        </w:rPr>
        <w:t>„</w:t>
      </w:r>
      <w:r w:rsidR="00FF4BF1" w:rsidRPr="00205EDE">
        <w:rPr>
          <w:rFonts w:ascii="Arial" w:hAnsi="Arial" w:cs="Arial"/>
          <w:b/>
          <w:bCs/>
        </w:rPr>
        <w:t>Modernizace a rozšíření školního hřiště ZŠ 1. Máje</w:t>
      </w:r>
      <w:r w:rsidR="0005504A" w:rsidRPr="00205EDE">
        <w:rPr>
          <w:rFonts w:ascii="Arial" w:hAnsi="Arial" w:cs="Arial"/>
          <w:b/>
          <w:bCs/>
        </w:rPr>
        <w:t>“</w:t>
      </w:r>
      <w:r w:rsidR="0005504A" w:rsidRPr="00205EDE">
        <w:rPr>
          <w:rFonts w:ascii="Arial" w:hAnsi="Arial" w:cs="Arial"/>
        </w:rPr>
        <w:t xml:space="preserve"> </w:t>
      </w:r>
      <w:r w:rsidR="008C1D3E" w:rsidRPr="00205EDE">
        <w:rPr>
          <w:rFonts w:ascii="Arial" w:hAnsi="Arial" w:cs="Arial"/>
        </w:rPr>
        <w:t xml:space="preserve">(dále </w:t>
      </w:r>
      <w:r w:rsidR="0083092A" w:rsidRPr="00205EDE">
        <w:rPr>
          <w:rFonts w:ascii="Arial" w:hAnsi="Arial" w:cs="Arial"/>
        </w:rPr>
        <w:t>též</w:t>
      </w:r>
      <w:r w:rsidR="008C1D3E" w:rsidRPr="00205EDE">
        <w:rPr>
          <w:rFonts w:ascii="Arial" w:hAnsi="Arial" w:cs="Arial"/>
        </w:rPr>
        <w:t xml:space="preserve"> „veřejná zakázka“)</w:t>
      </w:r>
      <w:r w:rsidR="00242866" w:rsidRPr="00205EDE">
        <w:rPr>
          <w:rFonts w:ascii="Arial" w:hAnsi="Arial" w:cs="Arial"/>
        </w:rPr>
        <w:t xml:space="preserve"> </w:t>
      </w:r>
      <w:r w:rsidR="00076DB8" w:rsidRPr="00205EDE">
        <w:rPr>
          <w:rFonts w:ascii="Arial" w:hAnsi="Arial" w:cs="Arial"/>
        </w:rPr>
        <w:t>zahájené</w:t>
      </w:r>
      <w:r w:rsidR="00A3733B" w:rsidRPr="00205EDE">
        <w:rPr>
          <w:rFonts w:ascii="Arial" w:hAnsi="Arial" w:cs="Arial"/>
        </w:rPr>
        <w:t xml:space="preserve"> </w:t>
      </w:r>
      <w:r w:rsidR="00114DB2" w:rsidRPr="00205EDE">
        <w:rPr>
          <w:rFonts w:ascii="Arial" w:hAnsi="Arial" w:cs="Arial"/>
        </w:rPr>
        <w:t xml:space="preserve">dne </w:t>
      </w:r>
      <w:proofErr w:type="gramStart"/>
      <w:r w:rsidR="00B66A86" w:rsidRPr="00205EDE">
        <w:rPr>
          <w:rFonts w:ascii="Arial" w:hAnsi="Arial" w:cs="Arial"/>
        </w:rPr>
        <w:t>22.10.2025</w:t>
      </w:r>
      <w:proofErr w:type="gramEnd"/>
      <w:r w:rsidR="00114DB2" w:rsidRPr="00205EDE">
        <w:rPr>
          <w:rFonts w:ascii="Arial" w:hAnsi="Arial" w:cs="Arial"/>
        </w:rPr>
        <w:t xml:space="preserve"> </w:t>
      </w:r>
      <w:r w:rsidR="00A3733B" w:rsidRPr="00205EDE">
        <w:rPr>
          <w:rFonts w:ascii="Arial" w:hAnsi="Arial" w:cs="Arial"/>
        </w:rPr>
        <w:t xml:space="preserve">objednatelem jako </w:t>
      </w:r>
      <w:r w:rsidR="0066433E" w:rsidRPr="00205EDE">
        <w:rPr>
          <w:rFonts w:ascii="Arial" w:hAnsi="Arial" w:cs="Arial"/>
        </w:rPr>
        <w:t>zadavatelem</w:t>
      </w:r>
      <w:r w:rsidR="00A3733B" w:rsidRPr="00205EDE">
        <w:rPr>
          <w:rFonts w:ascii="Arial" w:hAnsi="Arial" w:cs="Arial"/>
        </w:rPr>
        <w:t xml:space="preserve"> veřejné zakáz</w:t>
      </w:r>
      <w:r w:rsidR="0014485C" w:rsidRPr="00205EDE">
        <w:rPr>
          <w:rFonts w:ascii="Arial" w:hAnsi="Arial" w:cs="Arial"/>
        </w:rPr>
        <w:t xml:space="preserve">ky </w:t>
      </w:r>
      <w:r w:rsidR="006F7989" w:rsidRPr="00205EDE">
        <w:rPr>
          <w:rFonts w:ascii="Arial" w:hAnsi="Arial" w:cs="Arial"/>
        </w:rPr>
        <w:t>v</w:t>
      </w:r>
      <w:r w:rsidR="003D18EC" w:rsidRPr="00205EDE">
        <w:rPr>
          <w:rFonts w:ascii="Arial" w:hAnsi="Arial" w:cs="Arial"/>
        </w:rPr>
        <w:t xml:space="preserve"> podlimitním </w:t>
      </w:r>
      <w:r w:rsidR="006F7989" w:rsidRPr="00205EDE">
        <w:rPr>
          <w:rFonts w:ascii="Arial" w:hAnsi="Arial" w:cs="Arial"/>
        </w:rPr>
        <w:t xml:space="preserve">režimu </w:t>
      </w:r>
      <w:r w:rsidR="0014485C" w:rsidRPr="00205EDE">
        <w:rPr>
          <w:rFonts w:ascii="Arial" w:hAnsi="Arial" w:cs="Arial"/>
        </w:rPr>
        <w:t xml:space="preserve">formou </w:t>
      </w:r>
      <w:r w:rsidR="00911FC0" w:rsidRPr="00205EDE">
        <w:rPr>
          <w:rFonts w:ascii="Arial" w:hAnsi="Arial" w:cs="Arial"/>
        </w:rPr>
        <w:t>zjednodušeného</w:t>
      </w:r>
      <w:r w:rsidR="003D18EC" w:rsidRPr="00205EDE">
        <w:rPr>
          <w:rFonts w:ascii="Arial" w:hAnsi="Arial" w:cs="Arial"/>
        </w:rPr>
        <w:t xml:space="preserve"> podlimitního řízení dle § 3 písm. a) a § 53 </w:t>
      </w:r>
      <w:r w:rsidR="00A3733B" w:rsidRPr="00205EDE">
        <w:rPr>
          <w:rFonts w:ascii="Arial" w:hAnsi="Arial" w:cs="Arial"/>
        </w:rPr>
        <w:t>zákona č.</w:t>
      </w:r>
      <w:r w:rsidR="002106A5" w:rsidRPr="00205EDE">
        <w:rPr>
          <w:rFonts w:ascii="Arial" w:hAnsi="Arial" w:cs="Arial"/>
        </w:rPr>
        <w:t> </w:t>
      </w:r>
      <w:r w:rsidR="006F7989" w:rsidRPr="00205EDE">
        <w:rPr>
          <w:rFonts w:ascii="Arial" w:hAnsi="Arial" w:cs="Arial"/>
        </w:rPr>
        <w:t>134/2016 Sb., o zadávání veřejných zakázek</w:t>
      </w:r>
      <w:r w:rsidR="005652F9" w:rsidRPr="00205EDE">
        <w:rPr>
          <w:rFonts w:ascii="Arial" w:hAnsi="Arial" w:cs="Arial"/>
        </w:rPr>
        <w:t xml:space="preserve">, </w:t>
      </w:r>
      <w:r w:rsidR="0048397C" w:rsidRPr="00205EDE">
        <w:rPr>
          <w:rFonts w:ascii="Arial" w:hAnsi="Arial" w:cs="Arial"/>
        </w:rPr>
        <w:t xml:space="preserve">ve znění pozdějších předpisů </w:t>
      </w:r>
      <w:r w:rsidR="006F7989" w:rsidRPr="00205EDE">
        <w:rPr>
          <w:rFonts w:ascii="Arial" w:hAnsi="Arial" w:cs="Arial"/>
        </w:rPr>
        <w:t>(dále jen „ZZVZ“)</w:t>
      </w:r>
      <w:r w:rsidR="00E71ED4" w:rsidRPr="00205EDE">
        <w:rPr>
          <w:rFonts w:ascii="Arial" w:hAnsi="Arial" w:cs="Arial"/>
        </w:rPr>
        <w:t xml:space="preserve"> </w:t>
      </w:r>
      <w:r w:rsidR="00205EDE">
        <w:rPr>
          <w:rFonts w:ascii="Arial" w:hAnsi="Arial" w:cs="Arial"/>
        </w:rPr>
        <w:t>a výběr dodavatele byl schválen usnesením Rady města Karlovy Vary dne 12.1.2026 pod Usnesením č. RM/30/1/26, a</w:t>
      </w:r>
    </w:p>
    <w:p w14:paraId="3264C7A5" w14:textId="77777777" w:rsidR="00205EDE" w:rsidRPr="00205EDE" w:rsidRDefault="00205EDE" w:rsidP="00205EDE">
      <w:pPr>
        <w:jc w:val="both"/>
        <w:rPr>
          <w:rFonts w:ascii="Arial" w:hAnsi="Arial" w:cs="Arial"/>
        </w:rPr>
      </w:pPr>
    </w:p>
    <w:p w14:paraId="424EB68E" w14:textId="77777777" w:rsidR="00A3733B" w:rsidRPr="00613708" w:rsidRDefault="00F977E2" w:rsidP="008D2B6A">
      <w:pPr>
        <w:numPr>
          <w:ilvl w:val="0"/>
          <w:numId w:val="10"/>
        </w:numPr>
        <w:jc w:val="both"/>
        <w:rPr>
          <w:rFonts w:ascii="Arial" w:hAnsi="Arial" w:cs="Arial"/>
        </w:rPr>
      </w:pPr>
      <w:r w:rsidRPr="00613708">
        <w:rPr>
          <w:rFonts w:ascii="Arial" w:hAnsi="Arial" w:cs="Arial"/>
        </w:rPr>
        <w:t>z</w:t>
      </w:r>
      <w:r w:rsidR="00A3733B" w:rsidRPr="00613708">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60BE34B5" w14:textId="77777777" w:rsidR="00862FD6" w:rsidRPr="00613708" w:rsidRDefault="00862FD6" w:rsidP="00862FD6">
      <w:pPr>
        <w:jc w:val="both"/>
        <w:rPr>
          <w:rFonts w:ascii="Arial" w:hAnsi="Arial" w:cs="Arial"/>
        </w:rPr>
      </w:pPr>
    </w:p>
    <w:p w14:paraId="7BF8FCC2" w14:textId="75A24D13" w:rsidR="00862FD6" w:rsidRPr="00613708" w:rsidRDefault="00205EDE" w:rsidP="00862FD6">
      <w:pPr>
        <w:numPr>
          <w:ilvl w:val="0"/>
          <w:numId w:val="10"/>
        </w:numPr>
        <w:jc w:val="both"/>
        <w:rPr>
          <w:rFonts w:ascii="Arial" w:hAnsi="Arial" w:cs="Arial"/>
        </w:rPr>
      </w:pPr>
      <w:r>
        <w:rPr>
          <w:rFonts w:ascii="Arial" w:hAnsi="Arial" w:cs="Arial"/>
        </w:rPr>
        <w:t xml:space="preserve">Rada města Karlovy Vary schválila uzavření této smlouvy na svém 1. jednání konaném dne </w:t>
      </w:r>
      <w:proofErr w:type="gramStart"/>
      <w:r>
        <w:rPr>
          <w:rFonts w:ascii="Arial" w:hAnsi="Arial" w:cs="Arial"/>
        </w:rPr>
        <w:t>12.1.2026</w:t>
      </w:r>
      <w:proofErr w:type="gramEnd"/>
      <w:r>
        <w:rPr>
          <w:rFonts w:ascii="Arial" w:hAnsi="Arial" w:cs="Arial"/>
        </w:rPr>
        <w:t xml:space="preserve"> pod Usnesením č. RM/30/1/26</w:t>
      </w:r>
      <w:r w:rsidR="00862FD6" w:rsidRPr="00613708">
        <w:rPr>
          <w:rFonts w:ascii="Arial" w:hAnsi="Arial" w:cs="Arial"/>
        </w:rPr>
        <w:t>,</w:t>
      </w:r>
    </w:p>
    <w:p w14:paraId="1A05AC18" w14:textId="77777777" w:rsidR="00A3733B" w:rsidRPr="009A375B" w:rsidRDefault="00A3733B" w:rsidP="005E5C56">
      <w:pPr>
        <w:jc w:val="both"/>
        <w:rPr>
          <w:rFonts w:ascii="Arial" w:hAnsi="Arial" w:cs="Arial"/>
        </w:rPr>
      </w:pPr>
    </w:p>
    <w:p w14:paraId="66A7D3E2" w14:textId="77777777" w:rsidR="009B6469" w:rsidRDefault="00A3733B" w:rsidP="005E5C56">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4F7863A9" w14:textId="77777777" w:rsidR="009B6469" w:rsidRDefault="009B6469" w:rsidP="005E5C56">
      <w:pPr>
        <w:pStyle w:val="BodyText21"/>
        <w:widowControl/>
        <w:rPr>
          <w:rFonts w:ascii="Arial" w:hAnsi="Arial" w:cs="Arial"/>
          <w:sz w:val="20"/>
        </w:rPr>
      </w:pPr>
    </w:p>
    <w:p w14:paraId="58942D13" w14:textId="77777777" w:rsidR="00711583" w:rsidRPr="009A375B" w:rsidRDefault="00A3733B" w:rsidP="009B6469">
      <w:pPr>
        <w:pStyle w:val="BodyText21"/>
        <w:jc w:val="center"/>
        <w:rPr>
          <w:rFonts w:ascii="Arial" w:hAnsi="Arial" w:cs="Arial"/>
          <w:b/>
          <w:spacing w:val="50"/>
          <w:sz w:val="28"/>
          <w:szCs w:val="28"/>
        </w:rPr>
      </w:pPr>
      <w:r w:rsidRPr="009A375B">
        <w:rPr>
          <w:rFonts w:ascii="Arial" w:hAnsi="Arial" w:cs="Arial"/>
          <w:b/>
          <w:spacing w:val="50"/>
          <w:sz w:val="28"/>
          <w:szCs w:val="28"/>
        </w:rPr>
        <w:t>SMLOUVY O DÍLO</w:t>
      </w:r>
    </w:p>
    <w:p w14:paraId="47921435" w14:textId="77777777" w:rsidR="0051438E" w:rsidRPr="009A375B" w:rsidRDefault="0051438E" w:rsidP="009B6469">
      <w:pPr>
        <w:pStyle w:val="BodyText21"/>
        <w:widowControl/>
        <w:jc w:val="center"/>
        <w:rPr>
          <w:rFonts w:ascii="Arial" w:hAnsi="Arial" w:cs="Arial"/>
          <w:b/>
          <w:sz w:val="20"/>
        </w:rPr>
      </w:pPr>
    </w:p>
    <w:p w14:paraId="4A1E1B15" w14:textId="77777777" w:rsidR="000F1492" w:rsidRDefault="00994F07" w:rsidP="009B6469">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0001C8B4" w14:textId="77777777" w:rsidR="000E3900" w:rsidRDefault="000E3900" w:rsidP="009B6469">
      <w:pPr>
        <w:pStyle w:val="BodyText21"/>
        <w:widowControl/>
        <w:jc w:val="center"/>
        <w:rPr>
          <w:rFonts w:ascii="Arial" w:hAnsi="Arial" w:cs="Arial"/>
          <w:b/>
          <w:sz w:val="20"/>
        </w:rPr>
      </w:pPr>
    </w:p>
    <w:p w14:paraId="5F7D4D39" w14:textId="0450C222" w:rsidR="003214D1" w:rsidRDefault="003214D1" w:rsidP="000F1492">
      <w:pPr>
        <w:pStyle w:val="BodyText21"/>
        <w:widowControl/>
        <w:jc w:val="center"/>
        <w:rPr>
          <w:rFonts w:ascii="Arial" w:hAnsi="Arial" w:cs="Arial"/>
          <w:b/>
          <w:sz w:val="20"/>
        </w:rPr>
      </w:pPr>
    </w:p>
    <w:p w14:paraId="29344E98" w14:textId="6EBB28C7" w:rsidR="009D6602" w:rsidRDefault="009D6602" w:rsidP="000F1492">
      <w:pPr>
        <w:pStyle w:val="BodyText21"/>
        <w:widowControl/>
        <w:jc w:val="center"/>
        <w:rPr>
          <w:rFonts w:ascii="Arial" w:hAnsi="Arial" w:cs="Arial"/>
          <w:b/>
          <w:sz w:val="20"/>
        </w:rPr>
      </w:pPr>
    </w:p>
    <w:p w14:paraId="1D184EA9" w14:textId="77777777" w:rsidR="009D6602" w:rsidRDefault="009D6602" w:rsidP="000F1492">
      <w:pPr>
        <w:pStyle w:val="BodyText21"/>
        <w:widowControl/>
        <w:jc w:val="center"/>
        <w:rPr>
          <w:rFonts w:ascii="Arial" w:hAnsi="Arial" w:cs="Arial"/>
          <w:b/>
          <w:sz w:val="20"/>
        </w:rPr>
      </w:pPr>
    </w:p>
    <w:p w14:paraId="65086783"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0E77F232" w14:textId="77777777" w:rsidR="00A3733B" w:rsidRPr="009A375B" w:rsidRDefault="00A3733B" w:rsidP="005E5C56">
      <w:pPr>
        <w:rPr>
          <w:rFonts w:ascii="Arial" w:hAnsi="Arial" w:cs="Arial"/>
        </w:rPr>
      </w:pPr>
    </w:p>
    <w:p w14:paraId="2A93275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6A58A013" w14:textId="77777777" w:rsidR="00A3733B" w:rsidRPr="009A375B" w:rsidRDefault="00A3733B" w:rsidP="005E5C56">
      <w:pPr>
        <w:jc w:val="both"/>
        <w:rPr>
          <w:rFonts w:ascii="Arial" w:hAnsi="Arial" w:cs="Arial"/>
        </w:rPr>
      </w:pPr>
    </w:p>
    <w:p w14:paraId="6501DB95"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1351C570" w14:textId="77777777" w:rsidR="00655636" w:rsidRDefault="00655636" w:rsidP="00B67380">
      <w:pPr>
        <w:jc w:val="both"/>
        <w:rPr>
          <w:rFonts w:ascii="Arial" w:hAnsi="Arial" w:cs="Arial"/>
        </w:rPr>
      </w:pPr>
    </w:p>
    <w:p w14:paraId="43101927" w14:textId="77777777" w:rsidR="00B67380" w:rsidRPr="0069025E" w:rsidRDefault="00B67380" w:rsidP="00B67380">
      <w:pPr>
        <w:numPr>
          <w:ilvl w:val="1"/>
          <w:numId w:val="6"/>
        </w:numPr>
        <w:ind w:left="703" w:hanging="709"/>
        <w:jc w:val="both"/>
        <w:rPr>
          <w:rFonts w:ascii="Arial" w:hAnsi="Arial" w:cs="Arial"/>
        </w:rPr>
      </w:pPr>
      <w:r w:rsidRPr="0069025E">
        <w:rPr>
          <w:rFonts w:ascii="Arial" w:hAnsi="Arial" w:cs="Arial"/>
        </w:rPr>
        <w:t>Definice:</w:t>
      </w:r>
    </w:p>
    <w:p w14:paraId="5BA1C13C" w14:textId="77777777" w:rsidR="00B67380" w:rsidRPr="0069025E" w:rsidRDefault="00B67380" w:rsidP="009D131A">
      <w:pPr>
        <w:numPr>
          <w:ilvl w:val="0"/>
          <w:numId w:val="41"/>
        </w:numPr>
        <w:ind w:left="1276" w:hanging="567"/>
        <w:jc w:val="both"/>
        <w:rPr>
          <w:rFonts w:ascii="Arial" w:hAnsi="Arial" w:cs="Arial"/>
        </w:rPr>
      </w:pPr>
      <w:r w:rsidRPr="0069025E">
        <w:rPr>
          <w:rFonts w:ascii="Arial" w:hAnsi="Arial" w:cs="Arial"/>
        </w:rPr>
        <w:t>Objednatelem je zadavatel po uzavření smlouvy na plnění veřejné zakázky (smlouvy o dílo).</w:t>
      </w:r>
    </w:p>
    <w:p w14:paraId="677F135B" w14:textId="77777777" w:rsidR="00B67380" w:rsidRPr="0069025E" w:rsidRDefault="00B67380" w:rsidP="009D131A">
      <w:pPr>
        <w:numPr>
          <w:ilvl w:val="0"/>
          <w:numId w:val="41"/>
        </w:numPr>
        <w:ind w:left="1276" w:hanging="567"/>
        <w:jc w:val="both"/>
        <w:rPr>
          <w:rFonts w:ascii="Arial" w:hAnsi="Arial" w:cs="Arial"/>
        </w:rPr>
      </w:pPr>
      <w:r w:rsidRPr="0069025E">
        <w:rPr>
          <w:rFonts w:ascii="Arial" w:hAnsi="Arial" w:cs="Arial"/>
        </w:rPr>
        <w:t>Zhotovitelem je vybraný dodavatel po uzavření smlouvy na plnění veřejné zakázky (smlouvy o</w:t>
      </w:r>
      <w:r w:rsidR="00DC393C" w:rsidRPr="0069025E">
        <w:rPr>
          <w:rFonts w:ascii="Arial" w:hAnsi="Arial" w:cs="Arial"/>
        </w:rPr>
        <w:t> </w:t>
      </w:r>
      <w:r w:rsidRPr="0069025E">
        <w:rPr>
          <w:rFonts w:ascii="Arial" w:hAnsi="Arial" w:cs="Arial"/>
        </w:rPr>
        <w:t>dílo).</w:t>
      </w:r>
    </w:p>
    <w:p w14:paraId="11166DDE" w14:textId="77777777" w:rsidR="00B67380" w:rsidRPr="0069025E" w:rsidRDefault="00B67380" w:rsidP="009D131A">
      <w:pPr>
        <w:numPr>
          <w:ilvl w:val="0"/>
          <w:numId w:val="41"/>
        </w:numPr>
        <w:ind w:left="1276" w:hanging="567"/>
        <w:jc w:val="both"/>
        <w:rPr>
          <w:rFonts w:ascii="Arial" w:hAnsi="Arial" w:cs="Arial"/>
        </w:rPr>
      </w:pPr>
      <w:proofErr w:type="spellStart"/>
      <w:r w:rsidRPr="0069025E">
        <w:rPr>
          <w:rFonts w:ascii="Arial" w:hAnsi="Arial" w:cs="Arial"/>
        </w:rPr>
        <w:t>Podzhotovitelem</w:t>
      </w:r>
      <w:proofErr w:type="spellEnd"/>
      <w:r w:rsidRPr="0069025E">
        <w:rPr>
          <w:rFonts w:ascii="Arial" w:hAnsi="Arial" w:cs="Arial"/>
        </w:rPr>
        <w:t xml:space="preserve"> je poddodavatel po uzavření smlouvy na plnění veřejné zakázky (smlouvy o dílo).</w:t>
      </w:r>
    </w:p>
    <w:p w14:paraId="24818F07" w14:textId="77777777" w:rsidR="00B67380" w:rsidRPr="00DF2B34" w:rsidRDefault="00B67380" w:rsidP="009D131A">
      <w:pPr>
        <w:numPr>
          <w:ilvl w:val="0"/>
          <w:numId w:val="41"/>
        </w:numPr>
        <w:ind w:left="1276" w:hanging="567"/>
        <w:jc w:val="both"/>
        <w:rPr>
          <w:rFonts w:ascii="Arial" w:hAnsi="Arial" w:cs="Arial"/>
        </w:rPr>
      </w:pPr>
      <w:r w:rsidRPr="00DF2B34">
        <w:rPr>
          <w:rFonts w:ascii="Arial" w:hAnsi="Arial" w:cs="Arial"/>
        </w:rPr>
        <w:t>Příslušnou dokumentací je dokumentace zpracovaná v rozsahu stanoveném jiným právním předpisem (</w:t>
      </w:r>
      <w:r w:rsidR="00DF2B34" w:rsidRPr="00DF2B34">
        <w:rPr>
          <w:rFonts w:ascii="Arial" w:hAnsi="Arial" w:cs="Arial"/>
          <w:bCs/>
          <w:iCs/>
        </w:rPr>
        <w:t>vyhláška č. 169/2016 Sb., o stanovení rozsahu dokumentace veřejné zakázky na stavební práce a soupisu stavebních prací, dodávek a služeb s výkazem výměr,</w:t>
      </w:r>
      <w:r w:rsidR="00DF2B34" w:rsidRPr="00DF2B34" w:rsidDel="006924C2">
        <w:rPr>
          <w:rFonts w:ascii="Arial" w:hAnsi="Arial" w:cs="Arial"/>
          <w:bCs/>
          <w:iCs/>
        </w:rPr>
        <w:t xml:space="preserve"> </w:t>
      </w:r>
      <w:r w:rsidR="00DF2B34" w:rsidRPr="00DF2B34">
        <w:rPr>
          <w:rFonts w:ascii="Arial" w:hAnsi="Arial" w:cs="Arial"/>
          <w:bCs/>
          <w:iCs/>
        </w:rPr>
        <w:t>ve znění pozdějších předpisů)</w:t>
      </w:r>
      <w:r w:rsidRPr="00DF2B34">
        <w:rPr>
          <w:rFonts w:ascii="Arial" w:hAnsi="Arial" w:cs="Arial"/>
        </w:rPr>
        <w:t>.</w:t>
      </w:r>
    </w:p>
    <w:p w14:paraId="1958CDEC" w14:textId="77777777" w:rsidR="00B67380" w:rsidRDefault="00B67380" w:rsidP="009D131A">
      <w:pPr>
        <w:numPr>
          <w:ilvl w:val="0"/>
          <w:numId w:val="41"/>
        </w:numPr>
        <w:ind w:left="1276" w:hanging="567"/>
        <w:jc w:val="both"/>
        <w:rPr>
          <w:rFonts w:ascii="Arial" w:hAnsi="Arial" w:cs="Arial"/>
        </w:rPr>
      </w:pPr>
      <w:r w:rsidRPr="0069025E">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14:paraId="7EE08A0F" w14:textId="77777777" w:rsidR="003E624A" w:rsidRDefault="003E624A" w:rsidP="003E624A">
      <w:pPr>
        <w:jc w:val="both"/>
        <w:rPr>
          <w:rFonts w:ascii="Arial" w:hAnsi="Arial" w:cs="Arial"/>
        </w:rPr>
      </w:pPr>
    </w:p>
    <w:p w14:paraId="071D4B8D" w14:textId="77777777" w:rsidR="00EA71BE" w:rsidRPr="00EA71BE" w:rsidRDefault="003E624A" w:rsidP="00EA71BE">
      <w:pPr>
        <w:ind w:left="709" w:hanging="709"/>
        <w:jc w:val="both"/>
        <w:rPr>
          <w:rFonts w:ascii="Arial" w:hAnsi="Arial" w:cs="Arial"/>
        </w:rPr>
      </w:pPr>
      <w:proofErr w:type="gramStart"/>
      <w:r w:rsidRPr="003E624A">
        <w:rPr>
          <w:rFonts w:ascii="Arial" w:hAnsi="Arial" w:cs="Arial"/>
        </w:rPr>
        <w:t>1.4</w:t>
      </w:r>
      <w:proofErr w:type="gramEnd"/>
      <w:r w:rsidRPr="003E624A">
        <w:rPr>
          <w:rFonts w:ascii="Arial" w:hAnsi="Arial" w:cs="Arial"/>
        </w:rPr>
        <w:t>.</w:t>
      </w:r>
      <w:r w:rsidRPr="003E624A">
        <w:rPr>
          <w:rFonts w:ascii="Arial" w:hAnsi="Arial" w:cs="Arial"/>
        </w:rPr>
        <w:tab/>
        <w:t xml:space="preserve">Zhotovitel prohlašuje, že si je vědom skutečnosti, že objednatel </w:t>
      </w:r>
      <w:r w:rsidR="00A37B29">
        <w:rPr>
          <w:rFonts w:ascii="Arial" w:hAnsi="Arial" w:cs="Arial"/>
        </w:rPr>
        <w:t xml:space="preserve">bude </w:t>
      </w:r>
      <w:r w:rsidRPr="003E624A">
        <w:rPr>
          <w:rFonts w:ascii="Arial" w:hAnsi="Arial" w:cs="Arial"/>
        </w:rPr>
        <w:t>na úhradu ceny za provedení díla dle této smlouvy čerpat finanční prostředky z Operačního programu Spravedlivá transformace 2021 – 2027</w:t>
      </w:r>
      <w:r>
        <w:rPr>
          <w:rFonts w:ascii="Arial" w:hAnsi="Arial" w:cs="Arial"/>
        </w:rPr>
        <w:t xml:space="preserve"> </w:t>
      </w:r>
      <w:r w:rsidRPr="003E624A">
        <w:rPr>
          <w:rFonts w:ascii="Arial" w:hAnsi="Arial" w:cs="Arial"/>
        </w:rPr>
        <w:t>(dále jen „</w:t>
      </w:r>
      <w:r>
        <w:rPr>
          <w:rFonts w:ascii="Arial" w:hAnsi="Arial" w:cs="Arial"/>
        </w:rPr>
        <w:t>OPST</w:t>
      </w:r>
      <w:r w:rsidRPr="003E624A">
        <w:rPr>
          <w:rFonts w:ascii="Arial" w:hAnsi="Arial" w:cs="Arial"/>
        </w:rPr>
        <w:t xml:space="preserve">“) a že byl objednatelem seznámen s podmínkami poskytnutí finančních prostředků z </w:t>
      </w:r>
      <w:r>
        <w:rPr>
          <w:rFonts w:ascii="Arial" w:hAnsi="Arial" w:cs="Arial"/>
        </w:rPr>
        <w:t>OPST</w:t>
      </w:r>
      <w:r w:rsidRPr="003E624A">
        <w:rPr>
          <w:rFonts w:ascii="Arial" w:hAnsi="Arial" w:cs="Arial"/>
        </w:rPr>
        <w:t xml:space="preserve"> a stejně tak dalšími podmínkami pro čerpání a poskytnutí prostředků z </w:t>
      </w:r>
      <w:r>
        <w:rPr>
          <w:rFonts w:ascii="Arial" w:hAnsi="Arial" w:cs="Arial"/>
        </w:rPr>
        <w:t>OPST</w:t>
      </w:r>
      <w:r w:rsidRPr="003E624A">
        <w:rPr>
          <w:rFonts w:ascii="Arial" w:hAnsi="Arial" w:cs="Arial"/>
        </w:rPr>
        <w:t xml:space="preserve"> a stejně tak s podmínkami pro kontrolu, vracení dotace či sankcemi spojenými s realizací projektu v rámci </w:t>
      </w:r>
      <w:r>
        <w:rPr>
          <w:rFonts w:ascii="Arial" w:hAnsi="Arial" w:cs="Arial"/>
        </w:rPr>
        <w:t>OPS</w:t>
      </w:r>
      <w:r w:rsidR="0081083F">
        <w:rPr>
          <w:rFonts w:ascii="Arial" w:hAnsi="Arial" w:cs="Arial"/>
        </w:rPr>
        <w:t>T</w:t>
      </w:r>
      <w:r w:rsidRPr="003E624A">
        <w:rPr>
          <w:rFonts w:ascii="Arial" w:hAnsi="Arial" w:cs="Arial"/>
        </w:rPr>
        <w:t xml:space="preserve">. Veškeré práce, činnosti a dodávky dle této smlouvy bude zhotovitel provádět v souladu s dokumenty a postupy platnými pro realizaci projektů v rámci </w:t>
      </w:r>
      <w:r>
        <w:rPr>
          <w:rFonts w:ascii="Arial" w:hAnsi="Arial" w:cs="Arial"/>
        </w:rPr>
        <w:t>OPST</w:t>
      </w:r>
      <w:r w:rsidR="0081083F">
        <w:rPr>
          <w:rFonts w:ascii="Arial" w:hAnsi="Arial" w:cs="Arial"/>
        </w:rPr>
        <w:t xml:space="preserve"> (</w:t>
      </w:r>
      <w:r w:rsidR="0081083F" w:rsidRPr="009D131A">
        <w:rPr>
          <w:rFonts w:ascii="Arial" w:hAnsi="Arial" w:cs="Arial"/>
        </w:rPr>
        <w:t xml:space="preserve">viz </w:t>
      </w:r>
      <w:hyperlink r:id="rId11" w:history="1">
        <w:r w:rsidR="0081083F" w:rsidRPr="0081083F">
          <w:rPr>
            <w:rFonts w:ascii="Arial" w:hAnsi="Arial" w:cs="Arial"/>
          </w:rPr>
          <w:t>https://opst.cz/dokumenty/</w:t>
        </w:r>
      </w:hyperlink>
      <w:r w:rsidR="0081083F" w:rsidRPr="0081083F">
        <w:rPr>
          <w:rFonts w:ascii="Arial" w:hAnsi="Arial" w:cs="Arial"/>
        </w:rPr>
        <w:t>)</w:t>
      </w:r>
      <w:r w:rsidRPr="003E624A">
        <w:rPr>
          <w:rFonts w:ascii="Arial" w:hAnsi="Arial" w:cs="Arial"/>
        </w:rPr>
        <w:t xml:space="preserve">. Zhotovitel si je vědom, že prodlení s řádným provedením díla může mít za následek nevyplacení prostředků z citovaného programu objednateli, a tedy vznik újmy na straně objednatele. </w:t>
      </w:r>
      <w:r w:rsidR="00EA71BE">
        <w:t xml:space="preserve"> </w:t>
      </w:r>
    </w:p>
    <w:p w14:paraId="09E81B7F" w14:textId="77777777" w:rsidR="00EA71BE" w:rsidRDefault="00EA71BE" w:rsidP="00242E48"/>
    <w:p w14:paraId="28737E40"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1BF300B" w14:textId="77777777" w:rsidR="00531479" w:rsidRDefault="00531479" w:rsidP="00A841F8">
      <w:pPr>
        <w:jc w:val="both"/>
        <w:rPr>
          <w:rFonts w:ascii="Tahoma" w:hAnsi="Tahoma" w:cs="Tahoma"/>
          <w:spacing w:val="-2"/>
        </w:rPr>
      </w:pPr>
    </w:p>
    <w:p w14:paraId="4EA30B2F" w14:textId="77777777" w:rsidR="00142EDD" w:rsidRDefault="00531479" w:rsidP="00671876">
      <w:pPr>
        <w:numPr>
          <w:ilvl w:val="1"/>
          <w:numId w:val="29"/>
        </w:numPr>
        <w:jc w:val="both"/>
        <w:rPr>
          <w:rFonts w:ascii="Arial" w:hAnsi="Arial" w:cs="Arial"/>
        </w:rPr>
      </w:pPr>
      <w:r w:rsidRPr="00142EDD">
        <w:rPr>
          <w:rFonts w:ascii="Arial" w:hAnsi="Arial" w:cs="Arial"/>
        </w:rPr>
        <w:t>Předmětem díla dle této smlouvy je provedení a obstarání veškerých</w:t>
      </w:r>
      <w:r w:rsidR="00E21509" w:rsidRPr="00142EDD">
        <w:rPr>
          <w:rFonts w:ascii="Arial" w:hAnsi="Arial" w:cs="Arial"/>
        </w:rPr>
        <w:t xml:space="preserve"> stavebních</w:t>
      </w:r>
      <w:r w:rsidRPr="00142EDD">
        <w:rPr>
          <w:rFonts w:ascii="Arial" w:hAnsi="Arial" w:cs="Arial"/>
        </w:rPr>
        <w:t xml:space="preserve"> prací nutných k úplnému dokončení a zprovoznění stavby s názvem </w:t>
      </w:r>
      <w:r w:rsidR="0005504A" w:rsidRPr="00142EDD">
        <w:rPr>
          <w:rFonts w:ascii="Arial" w:hAnsi="Arial" w:cs="Arial"/>
        </w:rPr>
        <w:t>„</w:t>
      </w:r>
      <w:r w:rsidR="00FF4BF1" w:rsidRPr="00B66A86">
        <w:rPr>
          <w:rFonts w:ascii="Arial" w:hAnsi="Arial" w:cs="Arial"/>
          <w:b/>
          <w:bCs/>
          <w:i/>
          <w:iCs/>
        </w:rPr>
        <w:t>Modernizace a rozšíření školního hřiště ZŠ 1. Máje</w:t>
      </w:r>
      <w:r w:rsidR="0005504A" w:rsidRPr="00142EDD">
        <w:rPr>
          <w:rFonts w:ascii="Arial" w:hAnsi="Arial" w:cs="Arial"/>
        </w:rPr>
        <w:t>“</w:t>
      </w:r>
      <w:r w:rsidRPr="00142EDD">
        <w:rPr>
          <w:rFonts w:ascii="Arial" w:hAnsi="Arial" w:cs="Arial"/>
        </w:rPr>
        <w:t>, která je výsledkem stavebních a montážních prací a</w:t>
      </w:r>
      <w:r w:rsidR="00F91AE3" w:rsidRPr="00142EDD">
        <w:rPr>
          <w:rFonts w:ascii="Arial" w:hAnsi="Arial" w:cs="Arial"/>
        </w:rPr>
        <w:t> </w:t>
      </w:r>
      <w:r w:rsidRPr="00142EDD">
        <w:rPr>
          <w:rFonts w:ascii="Arial" w:hAnsi="Arial" w:cs="Arial"/>
        </w:rPr>
        <w:t>související projektové a inženýrské činnosti, a to v rozsahu specifikovaném Z</w:t>
      </w:r>
      <w:r w:rsidR="003A00E1" w:rsidRPr="00142EDD">
        <w:rPr>
          <w:rFonts w:ascii="Arial" w:hAnsi="Arial" w:cs="Arial"/>
        </w:rPr>
        <w:t>adávací dokumentací</w:t>
      </w:r>
      <w:r w:rsidRPr="00142EDD">
        <w:rPr>
          <w:rFonts w:ascii="Arial" w:hAnsi="Arial" w:cs="Arial"/>
        </w:rPr>
        <w:t xml:space="preserve">, jejíž součástí je i projektová dokumentace pro provádění stavby s názvem </w:t>
      </w:r>
      <w:r w:rsidR="00671876" w:rsidRPr="00671876">
        <w:rPr>
          <w:rFonts w:ascii="Arial" w:hAnsi="Arial" w:cs="Arial"/>
        </w:rPr>
        <w:t>„</w:t>
      </w:r>
      <w:r w:rsidR="00671876" w:rsidRPr="00B66A86">
        <w:rPr>
          <w:rFonts w:ascii="Arial" w:hAnsi="Arial" w:cs="Arial"/>
          <w:i/>
          <w:iCs/>
        </w:rPr>
        <w:t>Školní sportoviště - ZŠ 1. máje 58/1, 360 06 Karlovy Vary</w:t>
      </w:r>
      <w:r w:rsidR="00671876" w:rsidRPr="00671876">
        <w:rPr>
          <w:rFonts w:ascii="Arial" w:hAnsi="Arial" w:cs="Arial"/>
        </w:rPr>
        <w:t>“, zpracovatel: Michal Jung &amp; Ing. Arch. Tomáš Fiala, 363 01 Ostrov, č. zakázky 19_010_30, datum: 10/2025</w:t>
      </w:r>
      <w:r w:rsidR="00671876">
        <w:rPr>
          <w:rFonts w:ascii="Arial" w:hAnsi="Arial" w:cs="Arial"/>
        </w:rPr>
        <w:t>.</w:t>
      </w:r>
    </w:p>
    <w:p w14:paraId="5FF0E735" w14:textId="77777777" w:rsidR="00671876" w:rsidRPr="00671876" w:rsidRDefault="00671876" w:rsidP="00671876">
      <w:pPr>
        <w:ind w:left="705"/>
        <w:jc w:val="both"/>
        <w:rPr>
          <w:rFonts w:ascii="Arial" w:hAnsi="Arial" w:cs="Arial"/>
        </w:rPr>
      </w:pPr>
    </w:p>
    <w:p w14:paraId="37E2D3FD" w14:textId="70E92067" w:rsidR="00C166E6" w:rsidRDefault="00A3733B" w:rsidP="007A6A26">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proofErr w:type="gramStart"/>
      <w:r w:rsidR="00377DD0">
        <w:rPr>
          <w:rFonts w:ascii="Arial" w:hAnsi="Arial" w:cs="Arial"/>
        </w:rPr>
        <w:t>27</w:t>
      </w:r>
      <w:r w:rsidR="00205EDE">
        <w:rPr>
          <w:rFonts w:ascii="Arial" w:hAnsi="Arial" w:cs="Arial"/>
        </w:rPr>
        <w:t>.11.2025</w:t>
      </w:r>
      <w:proofErr w:type="gramEnd"/>
      <w:r w:rsidRPr="009A375B">
        <w:rPr>
          <w:rFonts w:ascii="Arial" w:hAnsi="Arial" w:cs="Arial"/>
        </w:rPr>
        <w:t xml:space="preserve"> (</w:t>
      </w:r>
      <w:r w:rsidR="00D2621B" w:rsidRPr="009A375B">
        <w:rPr>
          <w:rFonts w:ascii="Arial" w:hAnsi="Arial" w:cs="Arial"/>
        </w:rPr>
        <w:t xml:space="preserve">která je doložena </w:t>
      </w:r>
      <w:r w:rsidR="00D2621B" w:rsidRPr="00357A3E">
        <w:rPr>
          <w:rFonts w:ascii="Arial" w:hAnsi="Arial" w:cs="Arial"/>
        </w:rPr>
        <w:t>u</w:t>
      </w:r>
      <w:r w:rsidR="00485295" w:rsidRPr="00357A3E">
        <w:rPr>
          <w:rFonts w:ascii="Arial" w:hAnsi="Arial" w:cs="Arial"/>
        </w:rPr>
        <w:t> </w:t>
      </w:r>
      <w:r w:rsidR="00D2621B" w:rsidRPr="00357A3E">
        <w:rPr>
          <w:rFonts w:ascii="Arial" w:hAnsi="Arial" w:cs="Arial"/>
        </w:rPr>
        <w:t xml:space="preserve">objednatele </w:t>
      </w:r>
      <w:r w:rsidR="00D2621B" w:rsidRPr="00B07F53">
        <w:rPr>
          <w:rFonts w:ascii="Arial" w:hAnsi="Arial" w:cs="Arial"/>
        </w:rPr>
        <w:t xml:space="preserve">jako externí </w:t>
      </w:r>
      <w:r w:rsidRPr="00B07F53">
        <w:rPr>
          <w:rFonts w:ascii="Arial" w:hAnsi="Arial" w:cs="Arial"/>
        </w:rPr>
        <w:t>příloha smlouvy).</w:t>
      </w:r>
      <w:r w:rsidRPr="009A375B">
        <w:rPr>
          <w:rFonts w:ascii="Arial" w:hAnsi="Arial" w:cs="Arial"/>
        </w:rPr>
        <w:t xml:space="preserve">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 xml:space="preserve">(která je doložena u objednatele </w:t>
      </w:r>
      <w:r w:rsidR="00D2621B" w:rsidRPr="00B07F53">
        <w:rPr>
          <w:rFonts w:ascii="Arial" w:hAnsi="Arial" w:cs="Arial"/>
        </w:rPr>
        <w:t>jako externí příloha smlouvy</w:t>
      </w:r>
      <w:r w:rsidR="00190814" w:rsidRPr="00B07F53">
        <w:rPr>
          <w:rFonts w:ascii="Arial" w:hAnsi="Arial" w:cs="Arial"/>
        </w:rPr>
        <w:t xml:space="preserve">) </w:t>
      </w:r>
      <w:r w:rsidR="001C55AC" w:rsidRPr="00B07F53">
        <w:rPr>
          <w:rFonts w:ascii="Arial" w:hAnsi="Arial" w:cs="Arial"/>
        </w:rPr>
        <w:t>a</w:t>
      </w:r>
      <w:r w:rsidR="001C55AC" w:rsidRPr="009A375B">
        <w:rPr>
          <w:rFonts w:ascii="Arial" w:hAnsi="Arial" w:cs="Arial"/>
        </w:rPr>
        <w:t xml:space="preserve">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467FBC">
        <w:rPr>
          <w:rFonts w:ascii="Arial" w:hAnsi="Arial" w:cs="Arial"/>
        </w:rPr>
        <w:t>á</w:t>
      </w:r>
      <w:r w:rsidR="00190814" w:rsidRPr="009A375B">
        <w:rPr>
          <w:rFonts w:ascii="Arial" w:hAnsi="Arial" w:cs="Arial"/>
        </w:rPr>
        <w:t xml:space="preserve"> j</w:t>
      </w:r>
      <w:r w:rsidR="00467FBC">
        <w:rPr>
          <w:rFonts w:ascii="Arial" w:hAnsi="Arial" w:cs="Arial"/>
        </w:rPr>
        <w:t>e</w:t>
      </w:r>
      <w:r w:rsidR="00190814" w:rsidRPr="009A375B">
        <w:rPr>
          <w:rFonts w:ascii="Arial" w:hAnsi="Arial" w:cs="Arial"/>
        </w:rPr>
        <w:t xml:space="preserve"> součástí </w:t>
      </w:r>
      <w:r w:rsidR="003A00E1">
        <w:rPr>
          <w:rFonts w:ascii="Arial" w:hAnsi="Arial" w:cs="Arial"/>
        </w:rPr>
        <w:t>zadávací dokumentace</w:t>
      </w:r>
      <w:r w:rsidRPr="009A375B">
        <w:rPr>
          <w:rFonts w:ascii="Arial" w:hAnsi="Arial" w:cs="Arial"/>
        </w:rPr>
        <w:t xml:space="preserve">. </w:t>
      </w:r>
      <w:r w:rsidR="00D617ED">
        <w:rPr>
          <w:rFonts w:ascii="Arial" w:hAnsi="Arial" w:cs="Arial"/>
        </w:rPr>
        <w:t>Z</w:t>
      </w:r>
      <w:r w:rsidR="003A00E1">
        <w:rPr>
          <w:rFonts w:ascii="Arial" w:hAnsi="Arial" w:cs="Arial"/>
        </w:rPr>
        <w:t>adávací dokumentace</w:t>
      </w:r>
      <w:r w:rsidRPr="009A375B">
        <w:rPr>
          <w:rFonts w:ascii="Arial" w:hAnsi="Arial" w:cs="Arial"/>
        </w:rPr>
        <w:t xml:space="preserve"> </w:t>
      </w:r>
      <w:r w:rsidR="004B3DB1">
        <w:rPr>
          <w:rFonts w:ascii="Arial" w:hAnsi="Arial" w:cs="Arial"/>
        </w:rPr>
        <w:t xml:space="preserve">pro veřejnou zakázku </w:t>
      </w:r>
      <w:r w:rsidRPr="009A375B">
        <w:rPr>
          <w:rFonts w:ascii="Arial" w:hAnsi="Arial" w:cs="Arial"/>
        </w:rPr>
        <w:t>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úplnost</w:t>
      </w:r>
      <w:r w:rsidR="00D617ED">
        <w:rPr>
          <w:rFonts w:ascii="Arial" w:hAnsi="Arial" w:cs="Arial"/>
        </w:rPr>
        <w:t xml:space="preserve"> </w:t>
      </w:r>
      <w:r w:rsidR="00D57857" w:rsidRPr="009A375B">
        <w:rPr>
          <w:rFonts w:ascii="Arial" w:hAnsi="Arial" w:cs="Arial"/>
        </w:rPr>
        <w:t xml:space="preserve">předané projektové dokumentace a </w:t>
      </w:r>
      <w:r w:rsidR="00D57857" w:rsidRPr="00EA08C4">
        <w:rPr>
          <w:rFonts w:ascii="Arial" w:hAnsi="Arial" w:cs="Arial"/>
        </w:rPr>
        <w:t>soupis</w:t>
      </w:r>
      <w:r w:rsidR="002106A5" w:rsidRPr="00EA08C4">
        <w:rPr>
          <w:rFonts w:ascii="Arial" w:hAnsi="Arial" w:cs="Arial"/>
        </w:rPr>
        <w:t>u</w:t>
      </w:r>
      <w:r w:rsidR="00D57857" w:rsidRPr="00EA08C4">
        <w:rPr>
          <w:rFonts w:ascii="Arial" w:hAnsi="Arial" w:cs="Arial"/>
        </w:rPr>
        <w:t xml:space="preserve"> stavebních prací, dodávek a služeb s výkazem výměr odpovídá výhradně objednatel.</w:t>
      </w:r>
    </w:p>
    <w:p w14:paraId="13EB74CB" w14:textId="77777777" w:rsidR="003A00E1" w:rsidRPr="00531479" w:rsidRDefault="003A00E1" w:rsidP="003A00E1">
      <w:pPr>
        <w:ind w:left="705"/>
        <w:jc w:val="both"/>
        <w:rPr>
          <w:rFonts w:ascii="Arial" w:hAnsi="Arial" w:cs="Arial"/>
        </w:rPr>
      </w:pPr>
    </w:p>
    <w:p w14:paraId="4AEC4818" w14:textId="77777777" w:rsidR="00A3733B" w:rsidRPr="00531479" w:rsidRDefault="007F3810" w:rsidP="007A796B">
      <w:pPr>
        <w:numPr>
          <w:ilvl w:val="1"/>
          <w:numId w:val="29"/>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3A00E1">
        <w:rPr>
          <w:rFonts w:ascii="Arial" w:hAnsi="Arial" w:cs="Arial"/>
        </w:rPr>
        <w:t> zadávací dokumentaci</w:t>
      </w:r>
      <w:r w:rsidR="008024BF" w:rsidRPr="009A375B">
        <w:rPr>
          <w:rFonts w:ascii="Arial" w:hAnsi="Arial" w:cs="Arial"/>
        </w:rPr>
        <w:t xml:space="preserve"> včetně </w:t>
      </w:r>
      <w:r w:rsidR="001B14DE">
        <w:rPr>
          <w:rFonts w:ascii="Arial" w:hAnsi="Arial" w:cs="Arial"/>
        </w:rPr>
        <w:t xml:space="preserve">projektové dokumentace </w:t>
      </w:r>
      <w:r w:rsidR="00975ED7">
        <w:rPr>
          <w:rFonts w:ascii="Arial" w:hAnsi="Arial" w:cs="Arial"/>
        </w:rPr>
        <w:t>a</w:t>
      </w:r>
      <w:r w:rsidR="00711583" w:rsidRPr="009A375B">
        <w:rPr>
          <w:rFonts w:ascii="Arial" w:hAnsi="Arial" w:cs="Arial"/>
        </w:rPr>
        <w:t xml:space="preserve"> </w:t>
      </w:r>
      <w:r w:rsidR="00394D49" w:rsidRPr="009A375B">
        <w:rPr>
          <w:rFonts w:ascii="Arial" w:hAnsi="Arial" w:cs="Arial"/>
        </w:rPr>
        <w:t>soupis</w:t>
      </w:r>
      <w:r w:rsidR="001B14DE">
        <w:rPr>
          <w:rFonts w:ascii="Arial" w:hAnsi="Arial" w:cs="Arial"/>
        </w:rPr>
        <w:t>u</w:t>
      </w:r>
      <w:r w:rsidR="00EA29F3" w:rsidRPr="009A375B">
        <w:rPr>
          <w:rFonts w:ascii="Arial" w:hAnsi="Arial" w:cs="Arial"/>
        </w:rPr>
        <w:t xml:space="preserve"> stavebních prací, dodávek a služeb s výkazem výměr</w:t>
      </w:r>
      <w:r w:rsidR="003A00E1">
        <w:rPr>
          <w:rFonts w:ascii="Arial" w:hAnsi="Arial" w:cs="Arial"/>
        </w:rPr>
        <w:t xml:space="preserve"> na akci stavby </w:t>
      </w:r>
      <w:r w:rsidR="00467FBC">
        <w:rPr>
          <w:rFonts w:ascii="Arial" w:hAnsi="Arial" w:cs="Arial"/>
        </w:rPr>
        <w:t>s</w:t>
      </w:r>
      <w:r w:rsidR="003A00E1">
        <w:rPr>
          <w:rFonts w:ascii="Arial" w:hAnsi="Arial" w:cs="Arial"/>
        </w:rPr>
        <w:t xml:space="preserve"> názvem </w:t>
      </w:r>
      <w:r w:rsidR="0005504A" w:rsidRPr="0005504A">
        <w:rPr>
          <w:rFonts w:ascii="Arial" w:hAnsi="Arial" w:cs="Arial"/>
          <w:b/>
        </w:rPr>
        <w:t>„</w:t>
      </w:r>
      <w:r w:rsidR="00FF4BF1" w:rsidRPr="00B66A86">
        <w:rPr>
          <w:rFonts w:ascii="Arial" w:hAnsi="Arial" w:cs="Arial"/>
          <w:b/>
          <w:bCs/>
          <w:i/>
          <w:iCs/>
        </w:rPr>
        <w:t>Modernizace a rozšíření školního hřiště ZŠ 1. Máje</w:t>
      </w:r>
      <w:r w:rsidR="0005504A" w:rsidRPr="0005504A">
        <w:rPr>
          <w:rFonts w:ascii="Arial" w:hAnsi="Arial" w:cs="Arial"/>
          <w:b/>
        </w:rPr>
        <w:t>“</w:t>
      </w:r>
      <w:r w:rsidR="003A00E1" w:rsidRPr="003A00E1">
        <w:rPr>
          <w:rFonts w:ascii="Arial" w:hAnsi="Arial" w:cs="Arial"/>
          <w:i/>
          <w:iCs/>
        </w:rPr>
        <w:t>.</w:t>
      </w:r>
      <w:r w:rsidR="003A00E1">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3A00E1">
        <w:rPr>
          <w:rFonts w:ascii="Arial" w:hAnsi="Arial" w:cs="Arial"/>
        </w:rPr>
        <w:t>odstavci</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w:t>
      </w:r>
      <w:r w:rsidR="00257669" w:rsidRPr="00531479">
        <w:rPr>
          <w:rFonts w:ascii="Arial" w:hAnsi="Arial" w:cs="Arial"/>
        </w:rPr>
        <w:lastRenderedPageBreak/>
        <w:t xml:space="preserve">stanovenou v článku V. odst. </w:t>
      </w:r>
      <w:proofErr w:type="gramStart"/>
      <w:r w:rsidR="007A5FF0" w:rsidRPr="00531479">
        <w:rPr>
          <w:rFonts w:ascii="Arial" w:hAnsi="Arial" w:cs="Arial"/>
        </w:rPr>
        <w:t>5.1</w:t>
      </w:r>
      <w:proofErr w:type="gramEnd"/>
      <w:r w:rsidR="007A5FF0" w:rsidRPr="00531479">
        <w:rPr>
          <w:rFonts w:ascii="Arial" w:hAnsi="Arial" w:cs="Arial"/>
        </w:rPr>
        <w:t>.</w:t>
      </w:r>
      <w:proofErr w:type="gramStart"/>
      <w:r w:rsidR="007A5FF0" w:rsidRPr="00531479">
        <w:rPr>
          <w:rFonts w:ascii="Arial" w:hAnsi="Arial" w:cs="Arial"/>
        </w:rPr>
        <w:t>této</w:t>
      </w:r>
      <w:proofErr w:type="gramEnd"/>
      <w:r w:rsidR="007A5FF0" w:rsidRPr="00531479">
        <w:rPr>
          <w:rFonts w:ascii="Arial" w:hAnsi="Arial" w:cs="Arial"/>
        </w:rPr>
        <w:t xml:space="preserve"> smlouvy. Ustanovení § </w:t>
      </w:r>
      <w:r w:rsidR="00257669" w:rsidRPr="00531479">
        <w:rPr>
          <w:rFonts w:ascii="Arial" w:hAnsi="Arial" w:cs="Arial"/>
        </w:rPr>
        <w:t xml:space="preserve">2594 </w:t>
      </w:r>
      <w:r w:rsidR="00C150CF" w:rsidRPr="00531479">
        <w:rPr>
          <w:rFonts w:ascii="Arial" w:hAnsi="Arial" w:cs="Arial"/>
        </w:rPr>
        <w:t>zákona č.</w:t>
      </w:r>
      <w:r w:rsidR="00F91AE3">
        <w:rPr>
          <w:rFonts w:ascii="Arial" w:hAnsi="Arial" w:cs="Arial"/>
        </w:rPr>
        <w:t> </w:t>
      </w:r>
      <w:r w:rsidR="007A5FF0" w:rsidRPr="00531479">
        <w:rPr>
          <w:rFonts w:ascii="Arial" w:hAnsi="Arial" w:cs="Arial"/>
        </w:rPr>
        <w:t>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65968AF9" w14:textId="77777777" w:rsidR="00A3733B" w:rsidRPr="009A375B" w:rsidRDefault="00A3733B" w:rsidP="003214D1">
      <w:pPr>
        <w:ind w:left="705"/>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5B5E4C85"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4BAA70E5" w14:textId="77777777" w:rsidR="003F473F" w:rsidRPr="00B769AB" w:rsidRDefault="00393D5A" w:rsidP="00A45EA0">
      <w:pPr>
        <w:pStyle w:val="Znaka"/>
        <w:widowControl/>
        <w:numPr>
          <w:ilvl w:val="0"/>
          <w:numId w:val="26"/>
        </w:numPr>
        <w:ind w:left="1134" w:hanging="425"/>
        <w:jc w:val="both"/>
        <w:rPr>
          <w:rFonts w:cs="Arial"/>
          <w:sz w:val="20"/>
        </w:rPr>
      </w:pPr>
      <w:r w:rsidRPr="00B769AB">
        <w:rPr>
          <w:rFonts w:cs="Arial"/>
          <w:sz w:val="20"/>
        </w:rPr>
        <w:t xml:space="preserve">zajištění nebo provedení řádné revize </w:t>
      </w:r>
      <w:r w:rsidR="009A1B60" w:rsidRPr="00B769AB">
        <w:rPr>
          <w:rFonts w:cs="Arial"/>
          <w:sz w:val="20"/>
        </w:rPr>
        <w:t>projektové dokumentace</w:t>
      </w:r>
      <w:r w:rsidR="003F473F" w:rsidRPr="00B769AB">
        <w:rPr>
          <w:rFonts w:cs="Arial"/>
          <w:sz w:val="20"/>
        </w:rPr>
        <w:t>,</w:t>
      </w:r>
      <w:r w:rsidRPr="00B769AB">
        <w:rPr>
          <w:rFonts w:cs="Arial"/>
          <w:sz w:val="20"/>
        </w:rPr>
        <w:t xml:space="preserve"> </w:t>
      </w:r>
      <w:r w:rsidR="00A45EA0" w:rsidRPr="00B769AB">
        <w:rPr>
          <w:rFonts w:cs="Arial"/>
          <w:sz w:val="20"/>
        </w:rPr>
        <w:t>případný soupis zjištěných vad a nedostatků předané</w:t>
      </w:r>
      <w:r w:rsidR="009A1B60" w:rsidRPr="00B769AB">
        <w:rPr>
          <w:rFonts w:cs="Arial"/>
          <w:sz w:val="20"/>
        </w:rPr>
        <w:t xml:space="preserve"> </w:t>
      </w:r>
      <w:r w:rsidR="000C0905">
        <w:rPr>
          <w:rFonts w:cs="Arial"/>
          <w:sz w:val="20"/>
        </w:rPr>
        <w:t xml:space="preserve">dokumentace </w:t>
      </w:r>
      <w:r w:rsidR="00A45EA0" w:rsidRPr="00B769AB">
        <w:rPr>
          <w:rFonts w:cs="Arial"/>
          <w:sz w:val="20"/>
        </w:rPr>
        <w:t>včetně návrhů na jejich odstranění s dopadem na předmět a cenu díla předá zhotovitel objednateli</w:t>
      </w:r>
      <w:r w:rsidR="00D34FD8" w:rsidRPr="00B769AB">
        <w:rPr>
          <w:rFonts w:cs="Arial"/>
          <w:sz w:val="20"/>
        </w:rPr>
        <w:t xml:space="preserve"> bez zbytečného odkladu</w:t>
      </w:r>
      <w:r w:rsidR="003F1712" w:rsidRPr="00B769AB">
        <w:rPr>
          <w:rFonts w:cs="Arial"/>
          <w:sz w:val="20"/>
        </w:rPr>
        <w:t xml:space="preserve"> poté, co je zjistí</w:t>
      </w:r>
      <w:r w:rsidR="003F473F" w:rsidRPr="00B769AB">
        <w:rPr>
          <w:rFonts w:cs="Arial"/>
          <w:sz w:val="20"/>
        </w:rPr>
        <w:t>; a</w:t>
      </w:r>
    </w:p>
    <w:p w14:paraId="64B9CE37" w14:textId="77777777"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472909B1"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w:t>
      </w:r>
      <w:r w:rsidRPr="003A7AB2">
        <w:rPr>
          <w:rFonts w:cs="Arial"/>
          <w:sz w:val="20"/>
        </w:rPr>
        <w:t xml:space="preserve">článku III. odst. </w:t>
      </w:r>
      <w:proofErr w:type="gramStart"/>
      <w:r w:rsidRPr="003A7AB2">
        <w:rPr>
          <w:rFonts w:cs="Arial"/>
          <w:sz w:val="20"/>
        </w:rPr>
        <w:t>3.3. této</w:t>
      </w:r>
      <w:proofErr w:type="gramEnd"/>
      <w:r w:rsidRPr="003A7AB2">
        <w:rPr>
          <w:rFonts w:cs="Arial"/>
          <w:sz w:val="20"/>
        </w:rPr>
        <w:t xml:space="preserve"> smlouvy</w:t>
      </w:r>
      <w:r w:rsidR="00A45EA0" w:rsidRPr="003A7AB2">
        <w:rPr>
          <w:rFonts w:cs="Arial"/>
          <w:sz w:val="20"/>
        </w:rPr>
        <w:t>; a</w:t>
      </w:r>
      <w:r w:rsidR="00A3733B" w:rsidRPr="00E90C38">
        <w:rPr>
          <w:rFonts w:cs="Arial"/>
          <w:sz w:val="20"/>
        </w:rPr>
        <w:t xml:space="preserve"> </w:t>
      </w:r>
    </w:p>
    <w:p w14:paraId="0C65B2DB"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348B3016" w14:textId="77777777" w:rsidR="00AA467D"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5AC07C21" w14:textId="77777777" w:rsidR="00114DB2" w:rsidRPr="00114DB2" w:rsidRDefault="00114DB2" w:rsidP="00114DB2">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2566EA69" w14:textId="77777777" w:rsidR="009A1B60" w:rsidRPr="00FC1F9B" w:rsidRDefault="009A1B60" w:rsidP="009A1B60">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pro řádné provedení díla v souladu s </w:t>
      </w:r>
      <w:r w:rsidRPr="00664E4C">
        <w:rPr>
          <w:rFonts w:cs="Arial"/>
          <w:color w:val="auto"/>
          <w:sz w:val="20"/>
        </w:rPr>
        <w:t>pravomocným stavebním povolením</w:t>
      </w:r>
      <w:r w:rsidRPr="000F3CC7">
        <w:rPr>
          <w:rFonts w:cs="Arial"/>
          <w:color w:val="auto"/>
          <w:sz w:val="20"/>
        </w:rPr>
        <w:t xml:space="preserve"> </w:t>
      </w:r>
      <w:r w:rsidRPr="00FC1F9B">
        <w:rPr>
          <w:rFonts w:cs="Arial"/>
          <w:color w:val="auto"/>
          <w:sz w:val="20"/>
        </w:rPr>
        <w:t xml:space="preserve">a </w:t>
      </w:r>
      <w:r>
        <w:rPr>
          <w:rFonts w:cs="Arial"/>
          <w:color w:val="auto"/>
          <w:sz w:val="20"/>
        </w:rPr>
        <w:t>projektovou dokumentací</w:t>
      </w:r>
      <w:r w:rsidRPr="00FC1F9B">
        <w:rPr>
          <w:rFonts w:cs="Arial"/>
          <w:color w:val="auto"/>
          <w:sz w:val="20"/>
        </w:rPr>
        <w:t>, včetně jeho údržby, odstranění a likvidace a včetně povinného vybavení staveniště; a</w:t>
      </w:r>
    </w:p>
    <w:p w14:paraId="783B919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204E1B37" w14:textId="77777777"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6F76C519"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w:t>
      </w:r>
      <w:r w:rsidR="00F91AE3">
        <w:rPr>
          <w:rFonts w:cs="Arial"/>
          <w:color w:val="auto"/>
          <w:sz w:val="20"/>
        </w:rPr>
        <w:t> </w:t>
      </w:r>
      <w:r w:rsidRPr="009A375B">
        <w:rPr>
          <w:rFonts w:cs="Arial"/>
          <w:color w:val="auto"/>
          <w:sz w:val="20"/>
        </w:rPr>
        <w:t>manipulac</w:t>
      </w:r>
      <w:r w:rsidR="00A46305" w:rsidRPr="009A375B">
        <w:rPr>
          <w:rFonts w:cs="Arial"/>
          <w:color w:val="auto"/>
          <w:sz w:val="20"/>
        </w:rPr>
        <w:t>e</w:t>
      </w:r>
      <w:r w:rsidRPr="009A375B">
        <w:rPr>
          <w:rFonts w:cs="Arial"/>
          <w:color w:val="auto"/>
          <w:sz w:val="20"/>
        </w:rPr>
        <w:t>; a</w:t>
      </w:r>
    </w:p>
    <w:p w14:paraId="3A745229"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1B80AEF6"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32C4D27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w:t>
      </w:r>
      <w:r w:rsidR="00F91AE3">
        <w:rPr>
          <w:rFonts w:cs="Arial"/>
          <w:color w:val="auto"/>
          <w:sz w:val="20"/>
        </w:rPr>
        <w:t> </w:t>
      </w:r>
      <w:r w:rsidRPr="009A375B">
        <w:rPr>
          <w:rFonts w:cs="Arial"/>
          <w:color w:val="auto"/>
          <w:sz w:val="20"/>
        </w:rPr>
        <w:t>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43CAAA1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50EC4185"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129A6D40" w14:textId="77777777" w:rsidR="00A92725" w:rsidRPr="009A375B" w:rsidRDefault="005F5CD5" w:rsidP="009D131A">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495DF33C" w14:textId="77777777" w:rsidR="00A3733B" w:rsidRPr="009A375B" w:rsidRDefault="00A3733B" w:rsidP="009D131A">
      <w:pPr>
        <w:pStyle w:val="Zkladntext21"/>
        <w:numPr>
          <w:ilvl w:val="0"/>
          <w:numId w:val="40"/>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34492D79"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76624B47"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33EED835"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6CE9350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49A359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257678">
        <w:rPr>
          <w:rFonts w:cs="Arial"/>
          <w:color w:val="auto"/>
          <w:sz w:val="20"/>
        </w:rPr>
        <w:t>,0</w:t>
      </w:r>
      <w:r w:rsidR="000C1864" w:rsidRPr="00257678">
        <w:rPr>
          <w:rFonts w:cs="Arial"/>
          <w:color w:val="auto"/>
          <w:sz w:val="20"/>
        </w:rPr>
        <w:t xml:space="preserve"> </w:t>
      </w:r>
      <w:r w:rsidRPr="00257678">
        <w:rPr>
          <w:rFonts w:cs="Arial"/>
          <w:color w:val="auto"/>
          <w:sz w:val="20"/>
        </w:rPr>
        <w:t>m</w:t>
      </w:r>
      <w:r w:rsidR="00135EAB" w:rsidRPr="00257678">
        <w:rPr>
          <w:rFonts w:cs="Arial"/>
          <w:color w:val="auto"/>
          <w:sz w:val="20"/>
        </w:rPr>
        <w:t xml:space="preserve">, </w:t>
      </w:r>
      <w:r w:rsidRPr="00257678">
        <w:rPr>
          <w:rFonts w:cs="Arial"/>
          <w:color w:val="auto"/>
          <w:sz w:val="20"/>
        </w:rPr>
        <w:t>dle předané předlohy s údaji o stavbě,</w:t>
      </w:r>
      <w:r w:rsidRPr="009A375B">
        <w:rPr>
          <w:rFonts w:cs="Arial"/>
          <w:color w:val="auto"/>
          <w:sz w:val="20"/>
        </w:rPr>
        <w:t xml:space="preserve">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1AB52F6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lastRenderedPageBreak/>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33E924B1"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123167B4" w14:textId="77777777" w:rsidR="00A3733B" w:rsidRPr="00AB0B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zajištění uložení stavební suti a ekologická likvidace stavebních odpadů a doložení dokladů o této </w:t>
      </w:r>
      <w:r w:rsidRPr="00AB0B5B">
        <w:rPr>
          <w:rFonts w:cs="Arial"/>
          <w:color w:val="auto"/>
          <w:sz w:val="20"/>
        </w:rPr>
        <w:t>likvidaci, včetně úhrady poplatků za toto uložení, likvidaci a dopravu; a</w:t>
      </w:r>
    </w:p>
    <w:p w14:paraId="0C643039" w14:textId="77777777" w:rsidR="00AA467D" w:rsidRPr="00AB0B5B" w:rsidRDefault="00AA467D" w:rsidP="008D2B6A">
      <w:pPr>
        <w:pStyle w:val="Znaka"/>
        <w:widowControl/>
        <w:numPr>
          <w:ilvl w:val="0"/>
          <w:numId w:val="26"/>
        </w:numPr>
        <w:ind w:left="1134" w:hanging="425"/>
        <w:jc w:val="both"/>
        <w:rPr>
          <w:rFonts w:cs="Arial"/>
          <w:color w:val="auto"/>
          <w:sz w:val="20"/>
        </w:rPr>
      </w:pPr>
      <w:r w:rsidRPr="00AB0B5B">
        <w:rPr>
          <w:rFonts w:cs="Arial"/>
          <w:color w:val="auto"/>
          <w:sz w:val="20"/>
        </w:rPr>
        <w:t xml:space="preserve">provedení závěrečného úklidu místa provedení díla </w:t>
      </w:r>
      <w:r w:rsidR="008F7D25" w:rsidRPr="00AB0B5B">
        <w:rPr>
          <w:rFonts w:cs="Arial"/>
          <w:color w:val="auto"/>
          <w:sz w:val="20"/>
        </w:rPr>
        <w:t xml:space="preserve">dle této smlouvy </w:t>
      </w:r>
      <w:r w:rsidRPr="00AB0B5B">
        <w:rPr>
          <w:rFonts w:cs="Arial"/>
          <w:color w:val="auto"/>
          <w:sz w:val="20"/>
        </w:rPr>
        <w:t>(viz článek I</w:t>
      </w:r>
      <w:r w:rsidR="00F62568" w:rsidRPr="00AB0B5B">
        <w:rPr>
          <w:rFonts w:cs="Arial"/>
          <w:color w:val="auto"/>
          <w:sz w:val="20"/>
        </w:rPr>
        <w:t>X</w:t>
      </w:r>
      <w:r w:rsidRPr="00AB0B5B">
        <w:rPr>
          <w:rFonts w:cs="Arial"/>
          <w:color w:val="auto"/>
          <w:sz w:val="20"/>
        </w:rPr>
        <w:t>. této smlouvy); a</w:t>
      </w:r>
    </w:p>
    <w:p w14:paraId="7A9AA749" w14:textId="77777777" w:rsidR="00F34EC2" w:rsidRDefault="00F34EC2" w:rsidP="00F34EC2">
      <w:pPr>
        <w:pStyle w:val="Znaka"/>
        <w:widowControl/>
        <w:numPr>
          <w:ilvl w:val="0"/>
          <w:numId w:val="26"/>
        </w:numPr>
        <w:ind w:left="1134" w:hanging="425"/>
        <w:jc w:val="both"/>
        <w:rPr>
          <w:rFonts w:cs="Arial"/>
          <w:color w:val="auto"/>
          <w:sz w:val="20"/>
        </w:rPr>
      </w:pPr>
      <w:r w:rsidRPr="00AB0B5B">
        <w:rPr>
          <w:rFonts w:cs="Arial"/>
          <w:color w:val="auto"/>
          <w:sz w:val="20"/>
        </w:rPr>
        <w:t>uvedení</w:t>
      </w:r>
      <w:r w:rsidRPr="009A375B">
        <w:rPr>
          <w:rFonts w:cs="Arial"/>
          <w:color w:val="auto"/>
          <w:sz w:val="20"/>
        </w:rPr>
        <w:t xml:space="preserve"> pozemků a komunikací dotčených výstavbou do původního stavu, nebo do stavu dle podmínek stavebního povolení, úklid prostor dotčených výstavbou současně s dokončením </w:t>
      </w:r>
      <w:r w:rsidRPr="00E90C38">
        <w:rPr>
          <w:rFonts w:cs="Arial"/>
          <w:color w:val="auto"/>
          <w:sz w:val="20"/>
        </w:rPr>
        <w:t>díla; a</w:t>
      </w:r>
    </w:p>
    <w:p w14:paraId="1A109EA6"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A2F4FD" w14:textId="77777777" w:rsidR="00DA676E" w:rsidRDefault="00DA676E" w:rsidP="005E5C56">
      <w:pPr>
        <w:ind w:left="709"/>
        <w:jc w:val="both"/>
        <w:rPr>
          <w:rFonts w:ascii="Arial" w:hAnsi="Arial" w:cs="Arial"/>
        </w:rPr>
      </w:pPr>
    </w:p>
    <w:p w14:paraId="289D479B"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w:t>
      </w:r>
      <w:proofErr w:type="gramStart"/>
      <w:r w:rsidRPr="009A375B">
        <w:rPr>
          <w:rFonts w:ascii="Arial" w:hAnsi="Arial" w:cs="Arial"/>
        </w:rPr>
        <w:t>4.1. této</w:t>
      </w:r>
      <w:proofErr w:type="gramEnd"/>
      <w:r w:rsidRPr="009A375B">
        <w:rPr>
          <w:rFonts w:ascii="Arial" w:hAnsi="Arial" w:cs="Arial"/>
        </w:rPr>
        <w:t xml:space="preserve"> smlouvy.</w:t>
      </w:r>
    </w:p>
    <w:p w14:paraId="34D0D9E7" w14:textId="77777777" w:rsidR="008F7D25" w:rsidRPr="009A375B" w:rsidRDefault="008F7D25" w:rsidP="00F36D62">
      <w:pPr>
        <w:ind w:left="709"/>
        <w:jc w:val="both"/>
        <w:rPr>
          <w:rFonts w:ascii="Arial" w:hAnsi="Arial" w:cs="Arial"/>
        </w:rPr>
      </w:pPr>
    </w:p>
    <w:p w14:paraId="4B444F87"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16ABDB5E" w14:textId="77777777" w:rsidR="00EC45D9" w:rsidRPr="009A375B" w:rsidRDefault="00EC45D9" w:rsidP="005E5C56">
      <w:pPr>
        <w:ind w:left="709"/>
        <w:jc w:val="both"/>
        <w:rPr>
          <w:rFonts w:ascii="Arial" w:hAnsi="Arial" w:cs="Arial"/>
        </w:rPr>
      </w:pPr>
    </w:p>
    <w:p w14:paraId="5A0B5926"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0067E2E5"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touto smlouvou</w:t>
      </w:r>
      <w:r w:rsidR="00D04AE9" w:rsidRPr="009A1B60">
        <w:rPr>
          <w:rFonts w:ascii="Arial" w:hAnsi="Arial" w:cs="Arial"/>
        </w:rPr>
        <w:t>;</w:t>
      </w:r>
      <w:r w:rsidRPr="009A1B60">
        <w:rPr>
          <w:rFonts w:ascii="Arial" w:hAnsi="Arial" w:cs="Arial"/>
        </w:rPr>
        <w:t xml:space="preserve"> a</w:t>
      </w:r>
    </w:p>
    <w:p w14:paraId="2C7827BC" w14:textId="77777777" w:rsidR="00243895" w:rsidRPr="00671876" w:rsidRDefault="00531479" w:rsidP="00671876">
      <w:pPr>
        <w:pStyle w:val="Odstavecseseznamem"/>
        <w:numPr>
          <w:ilvl w:val="1"/>
          <w:numId w:val="27"/>
        </w:numPr>
        <w:ind w:left="1134" w:hanging="425"/>
        <w:jc w:val="both"/>
        <w:rPr>
          <w:rFonts w:ascii="Arial" w:hAnsi="Arial" w:cs="Arial"/>
        </w:rPr>
      </w:pPr>
      <w:r w:rsidRPr="007A6A26">
        <w:rPr>
          <w:rFonts w:ascii="Arial" w:hAnsi="Arial" w:cs="Arial"/>
        </w:rPr>
        <w:t xml:space="preserve">projektovou dokumentací pro provádění stavby </w:t>
      </w:r>
      <w:r w:rsidRPr="00243895">
        <w:rPr>
          <w:rFonts w:ascii="Arial" w:hAnsi="Arial" w:cs="Arial"/>
        </w:rPr>
        <w:t>s názvem</w:t>
      </w:r>
      <w:r w:rsidR="00671876" w:rsidRPr="00671876">
        <w:rPr>
          <w:rFonts w:ascii="Arial" w:hAnsi="Arial" w:cs="Arial"/>
        </w:rPr>
        <w:t>: „</w:t>
      </w:r>
      <w:r w:rsidR="00671876" w:rsidRPr="00B66A86">
        <w:rPr>
          <w:rFonts w:ascii="Arial" w:hAnsi="Arial" w:cs="Arial"/>
          <w:i/>
          <w:iCs/>
        </w:rPr>
        <w:t>Školní sportoviště - ZŠ 1. máje 58/1, 360 06 Karlovy Vary</w:t>
      </w:r>
      <w:r w:rsidR="00671876" w:rsidRPr="00671876">
        <w:rPr>
          <w:rFonts w:ascii="Arial" w:hAnsi="Arial" w:cs="Arial"/>
        </w:rPr>
        <w:t>“, zpracovatel: Michal Jung &amp; Ing. Arch. Tomáš Fiala, 363 01 Ostrov, č. zakázky 19_010_30, datum: 10/2025</w:t>
      </w:r>
    </w:p>
    <w:p w14:paraId="18992826" w14:textId="77777777" w:rsidR="00815DE2" w:rsidRPr="00243895" w:rsidRDefault="00815DE2" w:rsidP="00DF4D71">
      <w:pPr>
        <w:pStyle w:val="Odstavecseseznamem"/>
        <w:numPr>
          <w:ilvl w:val="1"/>
          <w:numId w:val="27"/>
        </w:numPr>
        <w:ind w:left="1134" w:hanging="425"/>
        <w:jc w:val="both"/>
        <w:rPr>
          <w:rFonts w:ascii="Arial" w:hAnsi="Arial" w:cs="Arial"/>
        </w:rPr>
      </w:pPr>
      <w:r w:rsidRPr="00243895">
        <w:rPr>
          <w:rFonts w:ascii="Arial" w:hAnsi="Arial" w:cs="Arial"/>
        </w:rPr>
        <w:t>zadávací dokumentac</w:t>
      </w:r>
      <w:r w:rsidRPr="007A6A26">
        <w:rPr>
          <w:rFonts w:ascii="Arial" w:hAnsi="Arial" w:cs="Arial"/>
        </w:rPr>
        <w:t xml:space="preserve">í k veřejné zakázce s názvem </w:t>
      </w:r>
      <w:r w:rsidRPr="007A6A26">
        <w:rPr>
          <w:rFonts w:ascii="Arial" w:hAnsi="Arial" w:cs="Arial"/>
          <w:i/>
          <w:iCs/>
        </w:rPr>
        <w:t>„</w:t>
      </w:r>
      <w:r w:rsidR="00FF4BF1" w:rsidRPr="00FF4BF1">
        <w:rPr>
          <w:rFonts w:ascii="Arial" w:hAnsi="Arial" w:cs="Arial"/>
        </w:rPr>
        <w:t>Modernizace a rozšíření školního hřiště ZŠ 1. Máje</w:t>
      </w:r>
      <w:r w:rsidR="000F3CC7">
        <w:rPr>
          <w:rFonts w:ascii="Arial" w:hAnsi="Arial" w:cs="Arial"/>
        </w:rPr>
        <w:t>“</w:t>
      </w:r>
      <w:r w:rsidRPr="007A6A26">
        <w:rPr>
          <w:rFonts w:ascii="Arial" w:hAnsi="Arial" w:cs="Arial"/>
        </w:rPr>
        <w:t xml:space="preserve"> ze </w:t>
      </w:r>
      <w:r w:rsidRPr="00243895">
        <w:rPr>
          <w:rFonts w:ascii="Arial" w:hAnsi="Arial" w:cs="Arial"/>
        </w:rPr>
        <w:t xml:space="preserve">dne </w:t>
      </w:r>
      <w:proofErr w:type="gramStart"/>
      <w:r w:rsidR="00CC5D70">
        <w:rPr>
          <w:rFonts w:ascii="Arial" w:hAnsi="Arial" w:cs="Arial"/>
        </w:rPr>
        <w:t>21.10.2025</w:t>
      </w:r>
      <w:proofErr w:type="gramEnd"/>
      <w:r w:rsidRPr="00243895">
        <w:rPr>
          <w:rFonts w:ascii="Arial" w:hAnsi="Arial" w:cs="Arial"/>
        </w:rPr>
        <w:t>; a</w:t>
      </w:r>
    </w:p>
    <w:p w14:paraId="46A5FB4B" w14:textId="26307BA0"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 xml:space="preserve">nabídkou zhotovitele díla ze dne </w:t>
      </w:r>
      <w:proofErr w:type="gramStart"/>
      <w:r w:rsidR="00377DD0">
        <w:rPr>
          <w:rFonts w:ascii="Arial" w:hAnsi="Arial" w:cs="Arial"/>
        </w:rPr>
        <w:t>27</w:t>
      </w:r>
      <w:r w:rsidR="00205EDE">
        <w:rPr>
          <w:rFonts w:ascii="Arial" w:hAnsi="Arial" w:cs="Arial"/>
        </w:rPr>
        <w:t>.11.2025</w:t>
      </w:r>
      <w:proofErr w:type="gramEnd"/>
      <w:r w:rsidR="00064089" w:rsidRPr="009A1B60">
        <w:rPr>
          <w:rFonts w:ascii="Arial" w:hAnsi="Arial" w:cs="Arial"/>
        </w:rPr>
        <w:t>,</w:t>
      </w:r>
      <w:r w:rsidR="005F5CD5" w:rsidRPr="009A1B60">
        <w:rPr>
          <w:rFonts w:ascii="Arial" w:hAnsi="Arial" w:cs="Arial"/>
        </w:rPr>
        <w:t xml:space="preserve"> </w:t>
      </w:r>
      <w:r w:rsidR="00F91039" w:rsidRPr="009A1B60">
        <w:rPr>
          <w:rFonts w:ascii="Arial" w:hAnsi="Arial" w:cs="Arial"/>
        </w:rPr>
        <w:t>včetn</w:t>
      </w:r>
      <w:r w:rsidR="00394D49" w:rsidRPr="009A1B60">
        <w:rPr>
          <w:rFonts w:ascii="Arial" w:hAnsi="Arial" w:cs="Arial"/>
        </w:rPr>
        <w:t>ě oceněn</w:t>
      </w:r>
      <w:r w:rsidR="009B2C04" w:rsidRPr="009A1B60">
        <w:rPr>
          <w:rFonts w:ascii="Arial" w:hAnsi="Arial" w:cs="Arial"/>
        </w:rPr>
        <w:t>ého</w:t>
      </w:r>
      <w:r w:rsidR="00394D49" w:rsidRPr="009A1B60">
        <w:rPr>
          <w:rFonts w:ascii="Arial" w:hAnsi="Arial" w:cs="Arial"/>
        </w:rPr>
        <w:t xml:space="preserve"> soupis</w:t>
      </w:r>
      <w:r w:rsidR="009B2C04" w:rsidRPr="009A1B60">
        <w:rPr>
          <w:rFonts w:ascii="Arial" w:hAnsi="Arial" w:cs="Arial"/>
        </w:rPr>
        <w:t>u</w:t>
      </w:r>
      <w:r w:rsidR="004331BE" w:rsidRPr="009A1B60">
        <w:rPr>
          <w:rFonts w:ascii="Arial" w:hAnsi="Arial" w:cs="Arial"/>
        </w:rPr>
        <w:t xml:space="preserve"> stavebních prací, dodávek a služeb s výkazem výměr</w:t>
      </w:r>
      <w:r w:rsidRPr="009A1B60">
        <w:rPr>
          <w:rFonts w:ascii="Arial" w:hAnsi="Arial" w:cs="Arial"/>
        </w:rPr>
        <w:t>; a</w:t>
      </w:r>
    </w:p>
    <w:p w14:paraId="68A63CA4" w14:textId="77777777" w:rsidR="00A3733B" w:rsidRPr="009A1B60"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písemnými pokyny objednatele řádně podepsanými oprávněným zástupcem objednatele; a</w:t>
      </w:r>
    </w:p>
    <w:p w14:paraId="4C715BF5" w14:textId="77777777" w:rsidR="00A3733B" w:rsidRPr="00815DE2" w:rsidRDefault="00A3733B" w:rsidP="007A796B">
      <w:pPr>
        <w:pStyle w:val="Odstavecseseznamem"/>
        <w:numPr>
          <w:ilvl w:val="1"/>
          <w:numId w:val="27"/>
        </w:numPr>
        <w:ind w:left="1134" w:hanging="425"/>
        <w:jc w:val="both"/>
        <w:rPr>
          <w:rFonts w:ascii="Arial" w:hAnsi="Arial" w:cs="Arial"/>
        </w:rPr>
      </w:pPr>
      <w:r w:rsidRPr="009A1B60">
        <w:rPr>
          <w:rFonts w:ascii="Arial" w:hAnsi="Arial" w:cs="Arial"/>
        </w:rPr>
        <w:t>obecně závaznými právními</w:t>
      </w:r>
      <w:r w:rsidRPr="00815DE2">
        <w:rPr>
          <w:rFonts w:ascii="Arial" w:hAnsi="Arial" w:cs="Arial"/>
        </w:rPr>
        <w:t xml:space="preserve">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33E1B3ED" w14:textId="77777777" w:rsidR="00A3733B" w:rsidRPr="009A375B" w:rsidRDefault="00A3733B" w:rsidP="005E5C56">
      <w:pPr>
        <w:ind w:left="1408" w:hanging="699"/>
        <w:jc w:val="both"/>
        <w:rPr>
          <w:rFonts w:ascii="Arial" w:hAnsi="Arial" w:cs="Arial"/>
        </w:rPr>
      </w:pPr>
    </w:p>
    <w:p w14:paraId="74C0507A" w14:textId="77777777" w:rsidR="00A45EA0"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10DC602B" w14:textId="77777777" w:rsidR="0043461C" w:rsidRPr="009A375B" w:rsidRDefault="0043461C" w:rsidP="0043461C">
      <w:pPr>
        <w:ind w:left="705"/>
        <w:jc w:val="both"/>
        <w:rPr>
          <w:rFonts w:ascii="Arial" w:hAnsi="Arial" w:cs="Arial"/>
        </w:rPr>
      </w:pPr>
    </w:p>
    <w:p w14:paraId="7162113C"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5A3C0CCD"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xml:space="preserve">, </w:t>
      </w:r>
      <w:r w:rsidR="00F34EC2" w:rsidRPr="009A375B">
        <w:rPr>
          <w:rFonts w:ascii="Arial" w:hAnsi="Arial" w:cs="Arial"/>
          <w:sz w:val="20"/>
        </w:rPr>
        <w:t xml:space="preserve">stavebního povolení na provedení díla, </w:t>
      </w:r>
      <w:r w:rsidRPr="009A375B">
        <w:rPr>
          <w:rFonts w:ascii="Arial" w:hAnsi="Arial" w:cs="Arial"/>
          <w:sz w:val="20"/>
        </w:rPr>
        <w:t>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4CC404CA"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16F89DF0" w14:textId="77777777" w:rsidR="009B2C04" w:rsidRPr="009A375B" w:rsidRDefault="009B2C04" w:rsidP="005E5C56">
      <w:pPr>
        <w:pStyle w:val="Zkladntextodsazen31"/>
        <w:ind w:left="1410" w:hanging="705"/>
        <w:rPr>
          <w:rFonts w:ascii="Arial" w:hAnsi="Arial" w:cs="Arial"/>
          <w:sz w:val="20"/>
        </w:rPr>
      </w:pPr>
    </w:p>
    <w:p w14:paraId="5ACFD0E2"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718D5FFD"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57A870B5"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73F8BD12"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lastRenderedPageBreak/>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F34EC2" w:rsidRPr="009A375B">
        <w:rPr>
          <w:rFonts w:ascii="Arial" w:hAnsi="Arial" w:cs="Arial"/>
          <w:sz w:val="20"/>
        </w:rPr>
        <w:t xml:space="preserve">projektové dokumentace anebo stavebním povolením </w:t>
      </w:r>
      <w:r w:rsidRPr="009A375B">
        <w:rPr>
          <w:rFonts w:ascii="Arial" w:hAnsi="Arial" w:cs="Arial"/>
          <w:sz w:val="20"/>
        </w:rPr>
        <w:t>a tato pouze zpřesňují.</w:t>
      </w:r>
    </w:p>
    <w:p w14:paraId="287A5C45" w14:textId="77777777" w:rsidR="005F5CD5" w:rsidRPr="009A375B" w:rsidRDefault="005F5CD5" w:rsidP="005F5CD5">
      <w:pPr>
        <w:pStyle w:val="Zkladntextodsazen31"/>
        <w:ind w:left="1134" w:hanging="429"/>
        <w:rPr>
          <w:rFonts w:ascii="Arial" w:hAnsi="Arial" w:cs="Arial"/>
          <w:sz w:val="20"/>
        </w:rPr>
      </w:pPr>
    </w:p>
    <w:p w14:paraId="793278F0"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20568008"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317A7BAA"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2E6EA8C" w14:textId="77777777" w:rsidR="00A3733B" w:rsidRPr="009A375B" w:rsidRDefault="00A3733B" w:rsidP="003A00E1">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3A00E1" w:rsidRPr="009A375B">
        <w:rPr>
          <w:rFonts w:ascii="Arial" w:hAnsi="Arial" w:cs="Arial"/>
          <w:sz w:val="20"/>
        </w:rPr>
        <w:t>projektovou dokumentací dle článku II. odst. 2.</w:t>
      </w:r>
      <w:r w:rsidR="003E624A">
        <w:rPr>
          <w:rFonts w:ascii="Arial" w:hAnsi="Arial" w:cs="Arial"/>
          <w:sz w:val="20"/>
        </w:rPr>
        <w:t>4</w:t>
      </w:r>
      <w:r w:rsidR="003A00E1" w:rsidRPr="009A375B">
        <w:rPr>
          <w:rFonts w:ascii="Arial" w:hAnsi="Arial" w:cs="Arial"/>
          <w:sz w:val="20"/>
        </w:rPr>
        <w:t xml:space="preserve"> písm. b) této smlouvy</w:t>
      </w:r>
      <w:r w:rsidR="00ED4975" w:rsidRPr="009A375B">
        <w:rPr>
          <w:rFonts w:ascii="Arial" w:hAnsi="Arial" w:cs="Arial"/>
          <w:sz w:val="20"/>
        </w:rPr>
        <w:t>; a</w:t>
      </w:r>
    </w:p>
    <w:p w14:paraId="2FC0C2C5"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10FCC51A" w14:textId="77777777" w:rsidR="00466D6A" w:rsidRPr="009A375B" w:rsidRDefault="00466D6A" w:rsidP="005E5C56">
      <w:pPr>
        <w:jc w:val="both"/>
        <w:rPr>
          <w:rFonts w:ascii="Arial" w:hAnsi="Arial" w:cs="Arial"/>
          <w:shd w:val="clear" w:color="auto" w:fill="00FFFF"/>
        </w:rPr>
      </w:pPr>
    </w:p>
    <w:p w14:paraId="4C223F80" w14:textId="77777777" w:rsidR="00972DEB" w:rsidRPr="008E6DDD" w:rsidRDefault="00972DEB" w:rsidP="007A796B">
      <w:pPr>
        <w:numPr>
          <w:ilvl w:val="1"/>
          <w:numId w:val="29"/>
        </w:numPr>
        <w:jc w:val="both"/>
        <w:rPr>
          <w:rFonts w:ascii="Arial" w:hAnsi="Arial" w:cs="Arial"/>
        </w:rPr>
      </w:pPr>
      <w:r w:rsidRPr="008E6DDD">
        <w:rPr>
          <w:rFonts w:ascii="Arial" w:hAnsi="Arial" w:cs="Arial"/>
        </w:rPr>
        <w:t xml:space="preserve">Jsou-li splněny podmínky pro nepodstatnou změnu závazku z uzavřené smlouvy ve smyslu </w:t>
      </w:r>
      <w:proofErr w:type="spellStart"/>
      <w:r w:rsidRPr="008E6DDD">
        <w:rPr>
          <w:rFonts w:ascii="Arial" w:hAnsi="Arial" w:cs="Arial"/>
        </w:rPr>
        <w:t>ust</w:t>
      </w:r>
      <w:proofErr w:type="spellEnd"/>
      <w:r w:rsidRPr="008E6DDD">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8E6DDD">
        <w:rPr>
          <w:rFonts w:ascii="Arial" w:hAnsi="Arial" w:cs="Arial"/>
        </w:rPr>
        <w:t xml:space="preserve"> ujednané v této smlouvě</w:t>
      </w:r>
      <w:r w:rsidRPr="008E6DDD">
        <w:rPr>
          <w:rFonts w:ascii="Arial" w:hAnsi="Arial" w:cs="Arial"/>
        </w:rPr>
        <w:t xml:space="preserve">. V ostatních případech nespadajících pod výše citované ustanovení bude objednatel postupovat dle příslušných ustanovení ZZVZ. </w:t>
      </w:r>
    </w:p>
    <w:p w14:paraId="58EAEF29" w14:textId="77777777" w:rsidR="0014090B" w:rsidRPr="008E6DDD" w:rsidRDefault="0014090B" w:rsidP="0014090B">
      <w:pPr>
        <w:ind w:left="709"/>
        <w:jc w:val="both"/>
        <w:rPr>
          <w:rFonts w:ascii="Arial" w:hAnsi="Arial" w:cs="Arial"/>
        </w:rPr>
      </w:pPr>
      <w:r w:rsidRPr="008E6DDD">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47E5D3AE" w14:textId="77777777" w:rsidR="00972DEB" w:rsidRPr="008E6DDD" w:rsidRDefault="00972DEB" w:rsidP="00972DEB">
      <w:pPr>
        <w:ind w:left="709"/>
        <w:jc w:val="both"/>
        <w:rPr>
          <w:rFonts w:ascii="Arial" w:hAnsi="Arial" w:cs="Arial"/>
        </w:rPr>
      </w:pPr>
      <w:r w:rsidRPr="008E6DDD">
        <w:rPr>
          <w:rFonts w:ascii="Arial" w:hAnsi="Arial" w:cs="Arial"/>
        </w:rPr>
        <w:t xml:space="preserve">Změny díla, včetně ceny a doby plnění, budou-li změnou ovlivněny, které splňují požadavky článku II. odst. </w:t>
      </w:r>
      <w:proofErr w:type="gramStart"/>
      <w:r w:rsidRPr="008E6DDD">
        <w:rPr>
          <w:rFonts w:ascii="Arial" w:hAnsi="Arial" w:cs="Arial"/>
        </w:rPr>
        <w:t>2.</w:t>
      </w:r>
      <w:r w:rsidR="00535AE5" w:rsidRPr="008E6DDD">
        <w:rPr>
          <w:rFonts w:ascii="Arial" w:hAnsi="Arial" w:cs="Arial"/>
        </w:rPr>
        <w:t>7</w:t>
      </w:r>
      <w:r w:rsidRPr="008E6DDD">
        <w:rPr>
          <w:rFonts w:ascii="Arial" w:hAnsi="Arial" w:cs="Arial"/>
        </w:rPr>
        <w:t>. této</w:t>
      </w:r>
      <w:proofErr w:type="gramEnd"/>
      <w:r w:rsidRPr="008E6DDD">
        <w:rPr>
          <w:rFonts w:ascii="Arial" w:hAnsi="Arial" w:cs="Arial"/>
        </w:rPr>
        <w:t xml:space="preserve">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56F6A79B" w14:textId="77777777" w:rsidR="0014090B" w:rsidRPr="008E6DDD" w:rsidRDefault="0014090B" w:rsidP="0014090B">
      <w:pPr>
        <w:ind w:left="705"/>
        <w:jc w:val="both"/>
        <w:rPr>
          <w:rFonts w:ascii="Arial" w:hAnsi="Arial" w:cs="Arial"/>
        </w:rPr>
      </w:pPr>
      <w:r w:rsidRPr="008E6DDD">
        <w:rPr>
          <w:rFonts w:ascii="Arial" w:hAnsi="Arial" w:cs="Arial"/>
        </w:rPr>
        <w:t xml:space="preserve">Veškeré změny závazku budou navrženy písemně zhotovitelem objednateli formou změnových listů číslovaných souvislou řadou, jejichž vzor tvoří jako příloha </w:t>
      </w:r>
      <w:proofErr w:type="gramStart"/>
      <w:r w:rsidRPr="008E6DDD">
        <w:rPr>
          <w:rFonts w:ascii="Arial" w:hAnsi="Arial" w:cs="Arial"/>
        </w:rPr>
        <w:t>č. 3 součást</w:t>
      </w:r>
      <w:proofErr w:type="gramEnd"/>
      <w:r w:rsidRPr="008E6DDD">
        <w:rPr>
          <w:rFonts w:ascii="Arial" w:hAnsi="Arial" w:cs="Arial"/>
        </w:rPr>
        <w:t xml:space="preserve"> této smlouvy. Změnové listy jsou tvořeny dvěma částmi: „Požadavek zhotovitele na změnu“ a „Ocenění ke změně“ a budou sloužit pro objednatele jako podklad pro příslušný postup dle ZZVZ. </w:t>
      </w:r>
      <w:r w:rsidR="00B94205" w:rsidRPr="008E6DDD">
        <w:rPr>
          <w:rFonts w:ascii="Arial" w:hAnsi="Arial" w:cs="Arial"/>
        </w:rPr>
        <w:t>Ocenění ke změně závazku předloží zhotovitel rovněž ve stejném formátu, jako je původní soupis stavebních prací, dodávek a služeb s výkazem výměr</w:t>
      </w:r>
      <w:r w:rsidR="00F9000A" w:rsidRPr="008E6DDD">
        <w:rPr>
          <w:rFonts w:ascii="Arial" w:hAnsi="Arial" w:cs="Arial"/>
        </w:rPr>
        <w:t xml:space="preserve">. Ocenění ke změně závazku předloží zhotovitel rovněž v elektronické formě </w:t>
      </w:r>
      <w:bookmarkStart w:id="1" w:name="_Hlk129944827"/>
      <w:r w:rsidR="003C4EF3" w:rsidRPr="008E6DDD">
        <w:rPr>
          <w:rFonts w:ascii="Arial" w:hAnsi="Arial" w:cs="Arial"/>
        </w:rPr>
        <w:t xml:space="preserve">ve </w:t>
      </w:r>
      <w:proofErr w:type="gramStart"/>
      <w:r w:rsidR="003C4EF3" w:rsidRPr="008E6DDD">
        <w:rPr>
          <w:rFonts w:ascii="Arial" w:hAnsi="Arial" w:cs="Arial"/>
        </w:rPr>
        <w:t>formátu .</w:t>
      </w:r>
      <w:proofErr w:type="spellStart"/>
      <w:r w:rsidR="003C4EF3" w:rsidRPr="008E6DDD">
        <w:rPr>
          <w:rFonts w:ascii="Arial" w:hAnsi="Arial" w:cs="Arial"/>
        </w:rPr>
        <w:t>pdf</w:t>
      </w:r>
      <w:proofErr w:type="spellEnd"/>
      <w:proofErr w:type="gramEnd"/>
      <w:r w:rsidR="003C4EF3" w:rsidRPr="008E6DDD">
        <w:rPr>
          <w:rFonts w:ascii="Arial" w:hAnsi="Arial" w:cs="Arial"/>
        </w:rPr>
        <w:t xml:space="preserve"> a </w:t>
      </w:r>
      <w:r w:rsidR="00760C75" w:rsidRPr="008E6DDD">
        <w:rPr>
          <w:rFonts w:ascii="Arial" w:hAnsi="Arial" w:cs="Arial"/>
        </w:rPr>
        <w:t>v elektronickém výstupu ze softwaru pro rozpočtování (např.</w:t>
      </w:r>
      <w:r w:rsidR="00760C75" w:rsidRPr="008E6DDD">
        <w:rPr>
          <w:rFonts w:ascii="Arial" w:hAnsi="Arial" w:cs="Arial"/>
          <w:lang w:eastAsia="cs-CZ"/>
        </w:rPr>
        <w:t xml:space="preserve"> </w:t>
      </w:r>
      <w:r w:rsidR="00760C75" w:rsidRPr="008E6DDD">
        <w:rPr>
          <w:rFonts w:ascii="Arial" w:hAnsi="Arial" w:cs="Arial"/>
        </w:rPr>
        <w:t>.</w:t>
      </w:r>
      <w:proofErr w:type="spellStart"/>
      <w:r w:rsidR="00760C75" w:rsidRPr="008E6DDD">
        <w:rPr>
          <w:rFonts w:ascii="Arial" w:hAnsi="Arial" w:cs="Arial"/>
        </w:rPr>
        <w:t>kz</w:t>
      </w:r>
      <w:proofErr w:type="spellEnd"/>
      <w:r w:rsidR="00760C75" w:rsidRPr="008E6DDD">
        <w:rPr>
          <w:rFonts w:ascii="Arial" w:hAnsi="Arial" w:cs="Arial"/>
        </w:rPr>
        <w:t>, .</w:t>
      </w:r>
      <w:proofErr w:type="spellStart"/>
      <w:r w:rsidR="00760C75" w:rsidRPr="008E6DDD">
        <w:rPr>
          <w:rFonts w:ascii="Arial" w:hAnsi="Arial" w:cs="Arial"/>
        </w:rPr>
        <w:t>kza</w:t>
      </w:r>
      <w:proofErr w:type="spellEnd"/>
      <w:r w:rsidR="00760C75" w:rsidRPr="008E6DDD">
        <w:rPr>
          <w:rFonts w:ascii="Arial" w:hAnsi="Arial" w:cs="Arial"/>
        </w:rPr>
        <w:t>, .</w:t>
      </w:r>
      <w:proofErr w:type="spellStart"/>
      <w:r w:rsidR="00760C75" w:rsidRPr="008E6DDD">
        <w:rPr>
          <w:rFonts w:ascii="Arial" w:hAnsi="Arial" w:cs="Arial"/>
        </w:rPr>
        <w:t>unixml</w:t>
      </w:r>
      <w:proofErr w:type="spellEnd"/>
      <w:r w:rsidR="00760C75" w:rsidRPr="008E6DDD">
        <w:rPr>
          <w:rFonts w:ascii="Arial" w:hAnsi="Arial" w:cs="Arial"/>
        </w:rPr>
        <w:t>, .</w:t>
      </w:r>
      <w:proofErr w:type="spellStart"/>
      <w:r w:rsidR="00760C75" w:rsidRPr="008E6DDD">
        <w:rPr>
          <w:rFonts w:ascii="Arial" w:hAnsi="Arial" w:cs="Arial"/>
        </w:rPr>
        <w:t>rts</w:t>
      </w:r>
      <w:proofErr w:type="spellEnd"/>
      <w:r w:rsidR="00760C75" w:rsidRPr="008E6DDD">
        <w:rPr>
          <w:rFonts w:ascii="Arial" w:hAnsi="Arial" w:cs="Arial"/>
        </w:rPr>
        <w:t>, .xc4, .</w:t>
      </w:r>
      <w:proofErr w:type="spellStart"/>
      <w:r w:rsidR="00760C75" w:rsidRPr="008E6DDD">
        <w:rPr>
          <w:rFonts w:ascii="Arial" w:hAnsi="Arial" w:cs="Arial"/>
        </w:rPr>
        <w:t>utf</w:t>
      </w:r>
      <w:proofErr w:type="spellEnd"/>
      <w:r w:rsidR="00760C75" w:rsidRPr="008E6DDD">
        <w:rPr>
          <w:rFonts w:ascii="Arial" w:hAnsi="Arial" w:cs="Arial"/>
        </w:rPr>
        <w:t xml:space="preserve">, </w:t>
      </w:r>
      <w:proofErr w:type="spellStart"/>
      <w:r w:rsidR="00760C75" w:rsidRPr="008E6DDD">
        <w:rPr>
          <w:rFonts w:ascii="Arial" w:hAnsi="Arial" w:cs="Arial"/>
        </w:rPr>
        <w:t>StavData</w:t>
      </w:r>
      <w:proofErr w:type="spellEnd"/>
      <w:r w:rsidR="00760C75" w:rsidRPr="008E6DDD">
        <w:rPr>
          <w:rFonts w:ascii="Arial" w:hAnsi="Arial" w:cs="Arial"/>
        </w:rPr>
        <w:t xml:space="preserve"> nebo jakýkoliv uzamčený </w:t>
      </w:r>
      <w:proofErr w:type="spellStart"/>
      <w:r w:rsidR="00760C75" w:rsidRPr="008E6DDD">
        <w:rPr>
          <w:rFonts w:ascii="Arial" w:hAnsi="Arial" w:cs="Arial"/>
        </w:rPr>
        <w:t>excelovský</w:t>
      </w:r>
      <w:proofErr w:type="spellEnd"/>
      <w:r w:rsidR="00760C75" w:rsidRPr="008E6DDD">
        <w:rPr>
          <w:rFonts w:ascii="Arial" w:hAnsi="Arial" w:cs="Arial"/>
        </w:rPr>
        <w:t xml:space="preserve"> soubor, který je přímým výstupem softwaru pro rozpočtování</w:t>
      </w:r>
      <w:bookmarkEnd w:id="1"/>
      <w:r w:rsidR="00760C75" w:rsidRPr="008E6DDD">
        <w:rPr>
          <w:rFonts w:ascii="Arial" w:hAnsi="Arial" w:cs="Arial"/>
        </w:rPr>
        <w:t>)</w:t>
      </w:r>
      <w:r w:rsidR="00B94205" w:rsidRPr="008E6DDD">
        <w:rPr>
          <w:rFonts w:ascii="Arial" w:hAnsi="Arial" w:cs="Arial"/>
        </w:rPr>
        <w:t>.</w:t>
      </w:r>
    </w:p>
    <w:p w14:paraId="4F88C6A4" w14:textId="77777777" w:rsidR="00972DEB" w:rsidRPr="0055761A" w:rsidRDefault="00972DEB" w:rsidP="00972DEB">
      <w:pPr>
        <w:ind w:left="705"/>
        <w:jc w:val="both"/>
        <w:rPr>
          <w:rFonts w:ascii="Arial" w:hAnsi="Arial" w:cs="Arial"/>
          <w:color w:val="EE0000"/>
        </w:rPr>
      </w:pPr>
    </w:p>
    <w:p w14:paraId="4D39598B" w14:textId="77777777" w:rsidR="00F36D62" w:rsidRPr="008E6DDD" w:rsidRDefault="00F36D62" w:rsidP="007A796B">
      <w:pPr>
        <w:numPr>
          <w:ilvl w:val="1"/>
          <w:numId w:val="29"/>
        </w:numPr>
        <w:jc w:val="both"/>
        <w:rPr>
          <w:rFonts w:ascii="Arial" w:hAnsi="Arial" w:cs="Arial"/>
        </w:rPr>
      </w:pPr>
      <w:r w:rsidRPr="008E6DDD">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2C2D0CC7" w14:textId="77777777" w:rsidR="00F36D62" w:rsidRPr="0055761A" w:rsidRDefault="00F36D62" w:rsidP="00F36D62">
      <w:pPr>
        <w:jc w:val="both"/>
        <w:rPr>
          <w:rFonts w:ascii="Arial" w:hAnsi="Arial" w:cs="Arial"/>
          <w:color w:val="EE0000"/>
        </w:rPr>
      </w:pPr>
    </w:p>
    <w:p w14:paraId="574FFB9E" w14:textId="77777777" w:rsidR="00A3733B" w:rsidRDefault="00A3733B" w:rsidP="007A796B">
      <w:pPr>
        <w:numPr>
          <w:ilvl w:val="1"/>
          <w:numId w:val="29"/>
        </w:numPr>
        <w:jc w:val="both"/>
        <w:rPr>
          <w:rFonts w:ascii="Arial" w:hAnsi="Arial" w:cs="Arial"/>
        </w:rPr>
      </w:pPr>
      <w:r w:rsidRPr="008E6DDD">
        <w:rPr>
          <w:rFonts w:ascii="Arial" w:hAnsi="Arial" w:cs="Arial"/>
        </w:rPr>
        <w:t>Smluvní strany se výslovně dohodly, že technické normy, uvede</w:t>
      </w:r>
      <w:r w:rsidR="00CD0B44" w:rsidRPr="008E6DDD">
        <w:rPr>
          <w:rFonts w:ascii="Arial" w:hAnsi="Arial" w:cs="Arial"/>
        </w:rPr>
        <w:t>né v projektové dokumentaci</w:t>
      </w:r>
      <w:r w:rsidRPr="008E6DDD">
        <w:rPr>
          <w:rFonts w:ascii="Arial" w:hAnsi="Arial" w:cs="Arial"/>
        </w:rPr>
        <w:t xml:space="preserve">, případně normy, které tyto normy pro jejich neplatnost nahrazují, budou pro realizaci daného díla považovat obě strany za závazné v plném rozsahu. </w:t>
      </w:r>
    </w:p>
    <w:p w14:paraId="3274C79F" w14:textId="77777777" w:rsidR="00DD028A" w:rsidRDefault="00DD028A" w:rsidP="00DD028A">
      <w:pPr>
        <w:pStyle w:val="Odstavecseseznamem"/>
        <w:rPr>
          <w:rFonts w:ascii="Arial" w:hAnsi="Arial" w:cs="Arial"/>
        </w:rPr>
      </w:pPr>
    </w:p>
    <w:p w14:paraId="451AF5D4" w14:textId="77777777" w:rsidR="00DD028A" w:rsidRPr="00DD028A" w:rsidRDefault="00DD028A" w:rsidP="00DD028A">
      <w:pPr>
        <w:numPr>
          <w:ilvl w:val="1"/>
          <w:numId w:val="29"/>
        </w:numPr>
        <w:jc w:val="both"/>
        <w:rPr>
          <w:rStyle w:val="contentpasted0"/>
          <w:rFonts w:ascii="Arial" w:hAnsi="Arial" w:cs="Arial"/>
        </w:rPr>
      </w:pPr>
      <w:r w:rsidRPr="00DD028A">
        <w:rPr>
          <w:rStyle w:val="contentpasted0"/>
          <w:rFonts w:ascii="Tahoma" w:hAnsi="Tahoma" w:cs="Tahoma"/>
          <w:color w:val="242424"/>
        </w:rPr>
        <w:t>S ohledem na skutečnost, že stavba bude probíhat i za provozu základní školy, bude zhotovitel díla povinen při realizaci díla dodržovat zvláštní opatření pro zajištění bezpečnosti a ochrany zdraví žáků, zaměstnanců a ostatních osob v areálu základní školy tak, aby realizace díla neměla zásadní dopad na provoz školy, a hlavně výchovně vzdělávací činnost základní školy.</w:t>
      </w:r>
    </w:p>
    <w:p w14:paraId="3655A267" w14:textId="77777777" w:rsidR="003E624A" w:rsidRPr="008E6DDD" w:rsidRDefault="003E624A" w:rsidP="003E624A">
      <w:pPr>
        <w:ind w:left="705"/>
        <w:jc w:val="both"/>
        <w:rPr>
          <w:rFonts w:ascii="Arial" w:hAnsi="Arial" w:cs="Arial"/>
        </w:rPr>
      </w:pPr>
    </w:p>
    <w:p w14:paraId="0E4421D6" w14:textId="77777777" w:rsidR="00956D1E" w:rsidRPr="00650BB4" w:rsidRDefault="00956D1E" w:rsidP="007E6674">
      <w:pPr>
        <w:pStyle w:val="Odstavecseseznamem"/>
        <w:rPr>
          <w:rFonts w:ascii="Arial" w:hAnsi="Arial" w:cs="Arial"/>
        </w:rPr>
      </w:pPr>
    </w:p>
    <w:p w14:paraId="66D2CF1B" w14:textId="77777777" w:rsidR="00A3733B" w:rsidRPr="00650BB4" w:rsidRDefault="00A3733B" w:rsidP="005E5C56">
      <w:pPr>
        <w:jc w:val="both"/>
        <w:rPr>
          <w:rFonts w:ascii="Arial" w:hAnsi="Arial" w:cs="Arial"/>
          <w:b/>
        </w:rPr>
      </w:pPr>
      <w:r w:rsidRPr="00650BB4">
        <w:rPr>
          <w:rFonts w:ascii="Arial" w:hAnsi="Arial" w:cs="Arial"/>
          <w:b/>
        </w:rPr>
        <w:t>III.</w:t>
      </w:r>
      <w:r w:rsidRPr="00650BB4">
        <w:rPr>
          <w:rFonts w:ascii="Arial" w:hAnsi="Arial" w:cs="Arial"/>
          <w:b/>
        </w:rPr>
        <w:tab/>
        <w:t>Doba plnění</w:t>
      </w:r>
    </w:p>
    <w:p w14:paraId="406019C6" w14:textId="77777777" w:rsidR="009C786D" w:rsidRPr="00650BB4" w:rsidRDefault="009C786D" w:rsidP="005E5C56">
      <w:pPr>
        <w:ind w:left="709" w:hanging="709"/>
        <w:jc w:val="both"/>
        <w:rPr>
          <w:rFonts w:ascii="Arial" w:hAnsi="Arial" w:cs="Arial"/>
        </w:rPr>
      </w:pPr>
    </w:p>
    <w:p w14:paraId="41C98809" w14:textId="77777777" w:rsidR="00650BB4" w:rsidRPr="00650BB4"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650BB4">
        <w:rPr>
          <w:rFonts w:ascii="Arial" w:hAnsi="Arial" w:cs="Arial"/>
          <w:sz w:val="20"/>
        </w:rPr>
        <w:t xml:space="preserve">Zhotovitel se zavazuje dílo </w:t>
      </w:r>
      <w:r w:rsidR="00650BB4" w:rsidRPr="00650BB4">
        <w:rPr>
          <w:rFonts w:ascii="Arial" w:hAnsi="Arial" w:cs="Arial"/>
          <w:sz w:val="20"/>
        </w:rPr>
        <w:t xml:space="preserve">zahájit, </w:t>
      </w:r>
      <w:r w:rsidR="00C0258F" w:rsidRPr="00650BB4">
        <w:rPr>
          <w:rFonts w:ascii="Arial" w:hAnsi="Arial" w:cs="Arial"/>
          <w:sz w:val="20"/>
        </w:rPr>
        <w:t xml:space="preserve">provést, </w:t>
      </w:r>
      <w:r w:rsidRPr="00650BB4">
        <w:rPr>
          <w:rFonts w:ascii="Arial" w:hAnsi="Arial" w:cs="Arial"/>
          <w:sz w:val="20"/>
        </w:rPr>
        <w:t>dokončit a předat o</w:t>
      </w:r>
      <w:r w:rsidR="00C0258F" w:rsidRPr="00650BB4">
        <w:rPr>
          <w:rFonts w:ascii="Arial" w:hAnsi="Arial" w:cs="Arial"/>
          <w:sz w:val="20"/>
        </w:rPr>
        <w:t xml:space="preserve">bjednateli </w:t>
      </w:r>
      <w:r w:rsidR="00650BB4" w:rsidRPr="00650BB4">
        <w:rPr>
          <w:rFonts w:ascii="Arial" w:hAnsi="Arial" w:cs="Arial"/>
          <w:sz w:val="20"/>
        </w:rPr>
        <w:t>v následujících termínech:</w:t>
      </w:r>
    </w:p>
    <w:p w14:paraId="6B74A991" w14:textId="77777777" w:rsidR="00C0258F" w:rsidRPr="00650BB4" w:rsidRDefault="00650BB4" w:rsidP="00650BB4">
      <w:r w:rsidRPr="00650BB4">
        <w:t xml:space="preserve"> </w:t>
      </w:r>
    </w:p>
    <w:p w14:paraId="759A19E2" w14:textId="77777777" w:rsidR="002B5E6D" w:rsidRPr="00650BB4" w:rsidRDefault="002B5E6D" w:rsidP="009D131A">
      <w:pPr>
        <w:pStyle w:val="Zkladntextodsazen31"/>
        <w:numPr>
          <w:ilvl w:val="0"/>
          <w:numId w:val="46"/>
        </w:numPr>
        <w:tabs>
          <w:tab w:val="right" w:pos="9072"/>
        </w:tabs>
        <w:rPr>
          <w:rFonts w:ascii="Arial" w:hAnsi="Arial" w:cs="Arial"/>
          <w:sz w:val="20"/>
        </w:rPr>
      </w:pPr>
      <w:bookmarkStart w:id="2" w:name="_Hlk210980144"/>
      <w:r w:rsidRPr="00650BB4">
        <w:rPr>
          <w:rFonts w:ascii="Arial" w:hAnsi="Arial" w:cs="Arial"/>
          <w:sz w:val="20"/>
        </w:rPr>
        <w:t xml:space="preserve">termín předání staveniště zhotoviteli: </w:t>
      </w:r>
      <w:r w:rsidR="00650BB4" w:rsidRPr="00650BB4">
        <w:rPr>
          <w:rFonts w:ascii="Arial" w:hAnsi="Arial" w:cs="Arial"/>
          <w:sz w:val="20"/>
        </w:rPr>
        <w:t xml:space="preserve">nejpozději </w:t>
      </w:r>
      <w:r w:rsidR="0040772D">
        <w:rPr>
          <w:rFonts w:ascii="Arial" w:hAnsi="Arial" w:cs="Arial"/>
          <w:sz w:val="20"/>
        </w:rPr>
        <w:t xml:space="preserve">do </w:t>
      </w:r>
      <w:proofErr w:type="gramStart"/>
      <w:r w:rsidR="00671876">
        <w:rPr>
          <w:rFonts w:ascii="Arial" w:hAnsi="Arial" w:cs="Arial"/>
          <w:sz w:val="20"/>
        </w:rPr>
        <w:t>02.03.2026</w:t>
      </w:r>
      <w:proofErr w:type="gramEnd"/>
      <w:r w:rsidR="0040772D">
        <w:rPr>
          <w:rFonts w:ascii="Arial" w:hAnsi="Arial" w:cs="Arial"/>
          <w:sz w:val="20"/>
        </w:rPr>
        <w:t>,</w:t>
      </w:r>
    </w:p>
    <w:p w14:paraId="33DFD6D5" w14:textId="77777777" w:rsidR="002B5E6D" w:rsidRPr="00650BB4" w:rsidRDefault="002B5E6D" w:rsidP="009D131A">
      <w:pPr>
        <w:pStyle w:val="Zkladntextodsazen31"/>
        <w:numPr>
          <w:ilvl w:val="0"/>
          <w:numId w:val="46"/>
        </w:numPr>
        <w:tabs>
          <w:tab w:val="right" w:pos="9072"/>
        </w:tabs>
        <w:rPr>
          <w:rFonts w:ascii="Arial" w:hAnsi="Arial" w:cs="Arial"/>
          <w:sz w:val="20"/>
        </w:rPr>
      </w:pPr>
      <w:r w:rsidRPr="00650BB4">
        <w:rPr>
          <w:rFonts w:ascii="Arial" w:hAnsi="Arial" w:cs="Arial"/>
          <w:sz w:val="20"/>
        </w:rPr>
        <w:t xml:space="preserve">doba zahájení stavebních prací: </w:t>
      </w:r>
      <w:proofErr w:type="gramStart"/>
      <w:r w:rsidR="00671876">
        <w:rPr>
          <w:rFonts w:ascii="Arial" w:hAnsi="Arial" w:cs="Arial"/>
          <w:sz w:val="20"/>
        </w:rPr>
        <w:t>02.03.2026</w:t>
      </w:r>
      <w:proofErr w:type="gramEnd"/>
      <w:r w:rsidRPr="00650BB4">
        <w:rPr>
          <w:rFonts w:ascii="Arial" w:hAnsi="Arial" w:cs="Arial"/>
          <w:sz w:val="20"/>
        </w:rPr>
        <w:t>,</w:t>
      </w:r>
    </w:p>
    <w:p w14:paraId="2D417A3A" w14:textId="77777777" w:rsidR="002B5E6D" w:rsidRPr="00650BB4" w:rsidRDefault="002B5E6D" w:rsidP="009D131A">
      <w:pPr>
        <w:pStyle w:val="Zkladntextodsazen31"/>
        <w:numPr>
          <w:ilvl w:val="0"/>
          <w:numId w:val="46"/>
        </w:numPr>
        <w:tabs>
          <w:tab w:val="right" w:pos="9072"/>
        </w:tabs>
        <w:rPr>
          <w:rFonts w:ascii="Arial" w:hAnsi="Arial" w:cs="Arial"/>
          <w:sz w:val="20"/>
        </w:rPr>
      </w:pPr>
      <w:r w:rsidRPr="00650BB4">
        <w:rPr>
          <w:rFonts w:ascii="Arial" w:hAnsi="Arial" w:cs="Arial"/>
          <w:sz w:val="20"/>
        </w:rPr>
        <w:lastRenderedPageBreak/>
        <w:t>dokončení stavebních prací a protokolární předání řádně provedeného díla</w:t>
      </w:r>
      <w:r w:rsidR="00AA47D1" w:rsidRPr="00650BB4">
        <w:rPr>
          <w:rFonts w:ascii="Arial" w:hAnsi="Arial" w:cs="Arial"/>
          <w:sz w:val="20"/>
        </w:rPr>
        <w:t xml:space="preserve"> </w:t>
      </w:r>
      <w:r w:rsidR="00DB7E7E" w:rsidRPr="00650BB4">
        <w:rPr>
          <w:rFonts w:ascii="Arial" w:hAnsi="Arial" w:cs="Arial"/>
          <w:sz w:val="20"/>
        </w:rPr>
        <w:t xml:space="preserve">do </w:t>
      </w:r>
      <w:proofErr w:type="gramStart"/>
      <w:r w:rsidR="00671876">
        <w:rPr>
          <w:rFonts w:ascii="Arial" w:hAnsi="Arial" w:cs="Arial"/>
          <w:sz w:val="20"/>
        </w:rPr>
        <w:t>14.08.202</w:t>
      </w:r>
      <w:r w:rsidR="00F63B1D">
        <w:rPr>
          <w:rFonts w:ascii="Arial" w:hAnsi="Arial" w:cs="Arial"/>
          <w:sz w:val="20"/>
        </w:rPr>
        <w:t>6</w:t>
      </w:r>
      <w:proofErr w:type="gramEnd"/>
    </w:p>
    <w:bookmarkEnd w:id="2"/>
    <w:p w14:paraId="43FADC89" w14:textId="77777777" w:rsidR="002B5E6D" w:rsidRPr="00AB5AD9" w:rsidRDefault="00AB5AD9" w:rsidP="009D131A">
      <w:pPr>
        <w:pStyle w:val="Zkladntextodsazen31"/>
        <w:numPr>
          <w:ilvl w:val="0"/>
          <w:numId w:val="46"/>
        </w:numPr>
        <w:tabs>
          <w:tab w:val="right" w:pos="9072"/>
        </w:tabs>
        <w:ind w:left="851" w:hanging="284"/>
        <w:rPr>
          <w:rFonts w:ascii="Arial" w:hAnsi="Arial" w:cs="Arial"/>
          <w:sz w:val="20"/>
        </w:rPr>
      </w:pPr>
      <w:r w:rsidRPr="00AB5AD9">
        <w:rPr>
          <w:rFonts w:ascii="Arial" w:hAnsi="Arial" w:cs="Arial"/>
          <w:sz w:val="20"/>
        </w:rPr>
        <w:t xml:space="preserve"> </w:t>
      </w:r>
      <w:r w:rsidR="002B5E6D" w:rsidRPr="00AB5AD9">
        <w:rPr>
          <w:rFonts w:ascii="Arial" w:hAnsi="Arial" w:cs="Arial"/>
          <w:sz w:val="20"/>
        </w:rPr>
        <w:t>počátek běhu záruční lhůty – ode dne následujícího po dni předání a převzetí díla</w:t>
      </w:r>
      <w:r w:rsidR="008B60C6" w:rsidRPr="00AB5AD9">
        <w:rPr>
          <w:rFonts w:ascii="Arial" w:hAnsi="Arial" w:cs="Arial"/>
          <w:sz w:val="20"/>
        </w:rPr>
        <w:t xml:space="preserve"> nebo jeho části</w:t>
      </w:r>
      <w:r w:rsidR="002B5E6D" w:rsidRPr="00AB5AD9">
        <w:rPr>
          <w:rFonts w:ascii="Arial" w:hAnsi="Arial" w:cs="Arial"/>
          <w:sz w:val="20"/>
        </w:rPr>
        <w:t>.</w:t>
      </w:r>
    </w:p>
    <w:p w14:paraId="09EB48F7" w14:textId="77777777" w:rsidR="00FF7569" w:rsidRDefault="00FF7569" w:rsidP="00FF7569">
      <w:pPr>
        <w:pStyle w:val="Zkladntextodsazen31"/>
        <w:tabs>
          <w:tab w:val="right" w:pos="9072"/>
        </w:tabs>
        <w:ind w:left="1789" w:firstLine="0"/>
        <w:rPr>
          <w:rFonts w:ascii="Arial" w:hAnsi="Arial" w:cs="Arial"/>
          <w:sz w:val="20"/>
        </w:rPr>
      </w:pPr>
    </w:p>
    <w:p w14:paraId="225AF35D" w14:textId="77777777" w:rsidR="00A3733B" w:rsidRPr="008E6DDD"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8E6DDD">
        <w:rPr>
          <w:rFonts w:ascii="Arial" w:hAnsi="Arial" w:cs="Arial"/>
          <w:sz w:val="20"/>
        </w:rPr>
        <w:t>Provedením díla se rozumí úplné dokončení předmětu díla</w:t>
      </w:r>
      <w:r w:rsidR="009277F6" w:rsidRPr="008E6DDD">
        <w:rPr>
          <w:rFonts w:ascii="Arial" w:hAnsi="Arial" w:cs="Arial"/>
          <w:sz w:val="20"/>
        </w:rPr>
        <w:t>,</w:t>
      </w:r>
      <w:r w:rsidRPr="008E6DDD">
        <w:rPr>
          <w:rFonts w:ascii="Arial" w:hAnsi="Arial" w:cs="Arial"/>
          <w:sz w:val="20"/>
        </w:rPr>
        <w:t xml:space="preserve"> prosté všech vad</w:t>
      </w:r>
      <w:r w:rsidR="00575BDD" w:rsidRPr="008E6DDD">
        <w:rPr>
          <w:rFonts w:ascii="Arial" w:hAnsi="Arial" w:cs="Arial"/>
          <w:sz w:val="20"/>
        </w:rPr>
        <w:t xml:space="preserve"> a nedodělků</w:t>
      </w:r>
      <w:r w:rsidRPr="008E6DDD">
        <w:rPr>
          <w:rFonts w:ascii="Arial" w:hAnsi="Arial" w:cs="Arial"/>
          <w:sz w:val="20"/>
        </w:rPr>
        <w:t xml:space="preserve"> bránících užívání</w:t>
      </w:r>
      <w:r w:rsidR="00575BDD" w:rsidRPr="008E6DDD">
        <w:rPr>
          <w:rFonts w:ascii="Arial" w:hAnsi="Arial" w:cs="Arial"/>
          <w:sz w:val="20"/>
        </w:rPr>
        <w:t xml:space="preserve"> díla či užívání podstatným způsobem omezující</w:t>
      </w:r>
      <w:r w:rsidR="006C080C" w:rsidRPr="008E6DDD">
        <w:rPr>
          <w:rFonts w:ascii="Arial" w:hAnsi="Arial" w:cs="Arial"/>
          <w:sz w:val="20"/>
        </w:rPr>
        <w:t>ch</w:t>
      </w:r>
      <w:r w:rsidRPr="008E6DDD">
        <w:rPr>
          <w:rFonts w:ascii="Arial" w:hAnsi="Arial" w:cs="Arial"/>
          <w:sz w:val="20"/>
        </w:rPr>
        <w:t xml:space="preserve"> a současně řádné protokolární předání díla objednateli formou dle článku XII. této smlouvy.</w:t>
      </w:r>
    </w:p>
    <w:p w14:paraId="16370324" w14:textId="77777777" w:rsidR="00C61D94" w:rsidRPr="008E6DDD" w:rsidRDefault="00C61D94" w:rsidP="00C61D94">
      <w:pPr>
        <w:pStyle w:val="BodyText21"/>
        <w:widowControl/>
        <w:ind w:left="709"/>
        <w:rPr>
          <w:rFonts w:ascii="Arial" w:hAnsi="Arial" w:cs="Arial"/>
          <w:sz w:val="20"/>
        </w:rPr>
      </w:pPr>
    </w:p>
    <w:p w14:paraId="57803313" w14:textId="77777777" w:rsidR="00CC7B71" w:rsidRPr="008E6DDD" w:rsidRDefault="00633BBA" w:rsidP="00633BBA">
      <w:pPr>
        <w:pStyle w:val="BodyText21"/>
        <w:widowControl/>
        <w:numPr>
          <w:ilvl w:val="1"/>
          <w:numId w:val="3"/>
        </w:numPr>
        <w:ind w:left="709" w:hanging="709"/>
        <w:rPr>
          <w:rFonts w:ascii="Arial" w:hAnsi="Arial" w:cs="Arial"/>
          <w:sz w:val="20"/>
        </w:rPr>
      </w:pPr>
      <w:r w:rsidRPr="008E6DDD">
        <w:rPr>
          <w:rFonts w:ascii="Arial" w:hAnsi="Arial" w:cs="Arial"/>
          <w:sz w:val="20"/>
        </w:rPr>
        <w:t xml:space="preserve">      </w:t>
      </w:r>
      <w:bookmarkStart w:id="3" w:name="_Hlk210980464"/>
      <w:r w:rsidR="00CC7B71" w:rsidRPr="008E6DDD">
        <w:rPr>
          <w:rFonts w:ascii="Arial" w:hAnsi="Arial" w:cs="Arial"/>
          <w:sz w:val="20"/>
        </w:rPr>
        <w:t>Detailní Harmonogram realizace díla (dále jen „Harmonogram“), zpracovaný v souladu s nabídkou zhotovitele předloženou objednateli v rámci zadávacího řízení</w:t>
      </w:r>
      <w:r w:rsidR="0081083F">
        <w:rPr>
          <w:rFonts w:ascii="Arial" w:hAnsi="Arial" w:cs="Arial"/>
          <w:sz w:val="20"/>
        </w:rPr>
        <w:t xml:space="preserve"> (Příloha </w:t>
      </w:r>
      <w:proofErr w:type="gramStart"/>
      <w:r w:rsidR="0081083F">
        <w:rPr>
          <w:rFonts w:ascii="Arial" w:hAnsi="Arial" w:cs="Arial"/>
          <w:sz w:val="20"/>
        </w:rPr>
        <w:t>č.2</w:t>
      </w:r>
      <w:r w:rsidR="00C13E21">
        <w:rPr>
          <w:rFonts w:ascii="Arial" w:hAnsi="Arial" w:cs="Arial"/>
          <w:sz w:val="20"/>
        </w:rPr>
        <w:t xml:space="preserve"> této</w:t>
      </w:r>
      <w:proofErr w:type="gramEnd"/>
      <w:r w:rsidR="00C13E21">
        <w:rPr>
          <w:rFonts w:ascii="Arial" w:hAnsi="Arial" w:cs="Arial"/>
          <w:sz w:val="20"/>
        </w:rPr>
        <w:t xml:space="preserve"> Smlouvy</w:t>
      </w:r>
      <w:r w:rsidR="0081083F">
        <w:rPr>
          <w:rFonts w:ascii="Arial" w:hAnsi="Arial" w:cs="Arial"/>
          <w:sz w:val="20"/>
        </w:rPr>
        <w:t>)</w:t>
      </w:r>
      <w:r w:rsidR="00CC7B71" w:rsidRPr="008E6DDD">
        <w:rPr>
          <w:rFonts w:ascii="Arial" w:hAnsi="Arial" w:cs="Arial"/>
          <w:sz w:val="20"/>
        </w:rPr>
        <w:t xml:space="preserve">, předloží zhotovitel objednateli v členění v periodách o maximálně sedmi po sobě jdoucích dnech, nejpozději </w:t>
      </w:r>
      <w:r w:rsidR="00273FCC">
        <w:rPr>
          <w:rFonts w:ascii="Arial" w:hAnsi="Arial" w:cs="Arial"/>
          <w:sz w:val="20"/>
        </w:rPr>
        <w:t xml:space="preserve">5 dnů od data předání staveniště objednatelem zhotoviteli. </w:t>
      </w:r>
      <w:r w:rsidR="00CC7B71" w:rsidRPr="008E6DDD">
        <w:rPr>
          <w:rFonts w:ascii="Arial" w:hAnsi="Arial" w:cs="Arial"/>
          <w:sz w:val="20"/>
        </w:rPr>
        <w:t>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bookmarkEnd w:id="3"/>
    </w:p>
    <w:p w14:paraId="6C34462D" w14:textId="77777777" w:rsidR="00655636" w:rsidRPr="008E6DDD" w:rsidRDefault="00655636" w:rsidP="00965B09">
      <w:pPr>
        <w:pStyle w:val="BodyText21"/>
        <w:widowControl/>
        <w:ind w:left="709"/>
        <w:rPr>
          <w:rFonts w:ascii="Arial" w:hAnsi="Arial" w:cs="Arial"/>
          <w:color w:val="EE0000"/>
          <w:sz w:val="20"/>
        </w:rPr>
      </w:pPr>
    </w:p>
    <w:p w14:paraId="2C752A3B"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B526E2" w:rsidRPr="00F36675">
        <w:rPr>
          <w:rFonts w:ascii="Arial" w:hAnsi="Arial" w:cs="Arial"/>
          <w:sz w:val="20"/>
        </w:rPr>
        <w:t>S</w:t>
      </w:r>
      <w:r w:rsidR="00A3733B" w:rsidRPr="00F36675">
        <w:rPr>
          <w:rFonts w:ascii="Arial" w:hAnsi="Arial" w:cs="Arial"/>
          <w:sz w:val="20"/>
        </w:rPr>
        <w:t xml:space="preserve">mluvní strany se dohodly, že případné vícepráce, </w:t>
      </w:r>
      <w:proofErr w:type="gramStart"/>
      <w:r w:rsidR="00A3733B" w:rsidRPr="00F36675">
        <w:rPr>
          <w:rFonts w:ascii="Arial" w:hAnsi="Arial" w:cs="Arial"/>
          <w:sz w:val="20"/>
        </w:rPr>
        <w:t>jejichž</w:t>
      </w:r>
      <w:proofErr w:type="gramEnd"/>
      <w:r w:rsidR="00A3733B" w:rsidRPr="00F36675">
        <w:rPr>
          <w:rFonts w:ascii="Arial" w:hAnsi="Arial" w:cs="Arial"/>
          <w:sz w:val="20"/>
        </w:rPr>
        <w:t xml:space="preserve"> </w:t>
      </w:r>
      <w:r w:rsidR="005F0B66" w:rsidRPr="00F36675">
        <w:rPr>
          <w:rFonts w:ascii="Arial" w:hAnsi="Arial" w:cs="Arial"/>
          <w:sz w:val="20"/>
        </w:rPr>
        <w:t xml:space="preserve">celkový </w:t>
      </w:r>
      <w:r w:rsidR="00A3733B" w:rsidRPr="00F36675">
        <w:rPr>
          <w:rFonts w:ascii="Arial" w:hAnsi="Arial" w:cs="Arial"/>
          <w:sz w:val="20"/>
        </w:rPr>
        <w:t>finanční objem nepřekročí 10</w:t>
      </w:r>
      <w:r w:rsidR="00E7734C" w:rsidRPr="00F36675">
        <w:rPr>
          <w:rFonts w:ascii="Arial" w:hAnsi="Arial" w:cs="Arial"/>
          <w:sz w:val="20"/>
        </w:rPr>
        <w:t xml:space="preserve"> </w:t>
      </w:r>
      <w:r w:rsidR="00A3733B" w:rsidRPr="00F36675">
        <w:rPr>
          <w:rFonts w:ascii="Arial" w:hAnsi="Arial" w:cs="Arial"/>
          <w:sz w:val="20"/>
        </w:rPr>
        <w:t>% (slovy: deset procent) ze sjednané ceny za provedení díla bez DPH</w:t>
      </w:r>
      <w:r w:rsidR="00ED4975" w:rsidRPr="00F36675">
        <w:rPr>
          <w:rFonts w:ascii="Arial" w:hAnsi="Arial" w:cs="Arial"/>
          <w:sz w:val="20"/>
        </w:rPr>
        <w:t>,</w:t>
      </w:r>
      <w:r w:rsidR="00A3733B" w:rsidRPr="00F36675">
        <w:rPr>
          <w:rFonts w:ascii="Arial" w:hAnsi="Arial" w:cs="Arial"/>
          <w:sz w:val="20"/>
        </w:rPr>
        <w:t xml:space="preserve"> nebudou mít vliv na termín </w:t>
      </w:r>
      <w:r w:rsidR="00CA5777" w:rsidRPr="00F36675">
        <w:rPr>
          <w:rFonts w:ascii="Arial" w:hAnsi="Arial" w:cs="Arial"/>
          <w:sz w:val="20"/>
        </w:rPr>
        <w:t>do</w:t>
      </w:r>
      <w:r w:rsidR="00A3733B" w:rsidRPr="00F36675">
        <w:rPr>
          <w:rFonts w:ascii="Arial" w:hAnsi="Arial" w:cs="Arial"/>
          <w:sz w:val="20"/>
        </w:rPr>
        <w:t xml:space="preserve">končení díla a dílo bude řádně provedeno ve sjednaném termínu dle smlouvy, pokud se smluvní strany výslovně písemně nedohodnou jinak. </w:t>
      </w:r>
    </w:p>
    <w:p w14:paraId="25E1D2E8" w14:textId="77777777" w:rsidR="00A3733B" w:rsidRPr="008E6DDD" w:rsidRDefault="00A3733B" w:rsidP="005E5C56">
      <w:pPr>
        <w:pStyle w:val="BodyText21"/>
        <w:widowControl/>
        <w:rPr>
          <w:rFonts w:ascii="Arial" w:hAnsi="Arial" w:cs="Arial"/>
          <w:color w:val="EE0000"/>
          <w:sz w:val="20"/>
        </w:rPr>
      </w:pPr>
    </w:p>
    <w:p w14:paraId="6364CDF8" w14:textId="77777777"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Smluvní strany se dohodly, že</w:t>
      </w:r>
      <w:r w:rsidR="00FE011F" w:rsidRPr="00F36675">
        <w:rPr>
          <w:rFonts w:ascii="Arial" w:hAnsi="Arial" w:cs="Arial"/>
          <w:sz w:val="20"/>
        </w:rPr>
        <w:t xml:space="preserve"> dílo bude provedeno jako celek</w:t>
      </w:r>
      <w:r w:rsidR="00A3733B" w:rsidRPr="00F36675">
        <w:rPr>
          <w:rFonts w:ascii="Arial" w:hAnsi="Arial" w:cs="Arial"/>
          <w:sz w:val="20"/>
        </w:rPr>
        <w:t xml:space="preserve">. </w:t>
      </w:r>
    </w:p>
    <w:p w14:paraId="2D3E8C12" w14:textId="77777777" w:rsidR="00A3733B" w:rsidRPr="008E6DDD" w:rsidRDefault="00A3733B" w:rsidP="005F5CD5">
      <w:pPr>
        <w:pStyle w:val="BodyText21"/>
        <w:widowControl/>
        <w:rPr>
          <w:rFonts w:ascii="Arial" w:hAnsi="Arial" w:cs="Arial"/>
          <w:color w:val="EE0000"/>
          <w:sz w:val="20"/>
        </w:rPr>
      </w:pPr>
    </w:p>
    <w:p w14:paraId="5390545F" w14:textId="77777777" w:rsidR="00A3733B"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FE011F" w:rsidRPr="00F36675">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F36675">
        <w:rPr>
          <w:rFonts w:ascii="Arial" w:hAnsi="Arial" w:cs="Arial"/>
          <w:sz w:val="20"/>
        </w:rPr>
        <w:t>o</w:t>
      </w:r>
      <w:r w:rsidR="00FE011F" w:rsidRPr="00F36675">
        <w:rPr>
          <w:rFonts w:ascii="Arial" w:hAnsi="Arial" w:cs="Arial"/>
          <w:sz w:val="20"/>
        </w:rPr>
        <w:t xml:space="preserve"> v důsledk</w:t>
      </w:r>
      <w:r w:rsidR="005F0B66" w:rsidRPr="00F36675">
        <w:rPr>
          <w:rFonts w:ascii="Arial" w:hAnsi="Arial" w:cs="Arial"/>
          <w:sz w:val="20"/>
        </w:rPr>
        <w:t>u</w:t>
      </w:r>
      <w:r w:rsidR="00FE011F" w:rsidRPr="00F36675">
        <w:rPr>
          <w:rFonts w:ascii="Arial" w:hAnsi="Arial" w:cs="Arial"/>
          <w:sz w:val="20"/>
        </w:rPr>
        <w:t xml:space="preserve"> okolností vylučujících odpovědnost ve smyslu ustanovení § 2913 a násl. občanského zákoníku. Odpovědnost nevylučuje překážka, která vznikla v době, kdy </w:t>
      </w:r>
      <w:r w:rsidR="005F0B66" w:rsidRPr="00F36675">
        <w:rPr>
          <w:rFonts w:ascii="Arial" w:hAnsi="Arial" w:cs="Arial"/>
          <w:sz w:val="20"/>
        </w:rPr>
        <w:t xml:space="preserve">již </w:t>
      </w:r>
      <w:r w:rsidR="00FE011F" w:rsidRPr="00F36675">
        <w:rPr>
          <w:rFonts w:ascii="Arial" w:hAnsi="Arial" w:cs="Arial"/>
          <w:sz w:val="20"/>
        </w:rPr>
        <w:t>byl zhotovitel v prodlení s plněním své povinnosti nebo vznikla v důsledku hospodářských či organizačních poměrů zhotovitele</w:t>
      </w:r>
      <w:r w:rsidR="0085551A" w:rsidRPr="00F36675">
        <w:rPr>
          <w:rFonts w:ascii="Arial" w:hAnsi="Arial" w:cs="Arial"/>
          <w:sz w:val="20"/>
        </w:rPr>
        <w:t>.</w:t>
      </w:r>
      <w:r w:rsidR="00A3733B" w:rsidRPr="00F36675">
        <w:rPr>
          <w:rFonts w:ascii="Arial" w:hAnsi="Arial" w:cs="Arial"/>
          <w:sz w:val="20"/>
        </w:rPr>
        <w:t xml:space="preserve"> </w:t>
      </w:r>
    </w:p>
    <w:p w14:paraId="6301A570" w14:textId="77777777" w:rsidR="00A3733B" w:rsidRPr="008E6DDD" w:rsidRDefault="00A3733B" w:rsidP="005F5CD5">
      <w:pPr>
        <w:pStyle w:val="BodyText21"/>
        <w:widowControl/>
        <w:rPr>
          <w:rFonts w:ascii="Arial" w:hAnsi="Arial" w:cs="Arial"/>
          <w:color w:val="EE0000"/>
          <w:sz w:val="20"/>
        </w:rPr>
      </w:pPr>
    </w:p>
    <w:p w14:paraId="5134AD3A" w14:textId="77777777" w:rsidR="00A3733B" w:rsidRPr="00F36675" w:rsidRDefault="00633BBA" w:rsidP="00633BBA">
      <w:pPr>
        <w:pStyle w:val="BodyText21"/>
        <w:widowControl/>
        <w:numPr>
          <w:ilvl w:val="1"/>
          <w:numId w:val="3"/>
        </w:numPr>
        <w:ind w:left="709" w:hanging="709"/>
        <w:rPr>
          <w:rFonts w:ascii="Arial" w:hAnsi="Arial" w:cs="Arial"/>
          <w:sz w:val="20"/>
        </w:rPr>
      </w:pPr>
      <w:r w:rsidRPr="00F36675">
        <w:rPr>
          <w:rFonts w:ascii="Arial" w:hAnsi="Arial" w:cs="Arial"/>
          <w:sz w:val="20"/>
        </w:rPr>
        <w:t xml:space="preserve">      </w:t>
      </w:r>
      <w:r w:rsidR="00A3733B" w:rsidRPr="00F36675">
        <w:rPr>
          <w:rFonts w:ascii="Arial" w:hAnsi="Arial" w:cs="Arial"/>
          <w:sz w:val="20"/>
        </w:rPr>
        <w:t xml:space="preserve">Před dobou sjednanou pro předání a převzetí díla dle článku III. odst. </w:t>
      </w:r>
      <w:proofErr w:type="gramStart"/>
      <w:r w:rsidR="00A3733B" w:rsidRPr="00F36675">
        <w:rPr>
          <w:rFonts w:ascii="Arial" w:hAnsi="Arial" w:cs="Arial"/>
          <w:sz w:val="20"/>
        </w:rPr>
        <w:t>3.</w:t>
      </w:r>
      <w:r w:rsidR="00ED4975" w:rsidRPr="00F36675">
        <w:rPr>
          <w:rFonts w:ascii="Arial" w:hAnsi="Arial" w:cs="Arial"/>
          <w:sz w:val="20"/>
        </w:rPr>
        <w:t>1</w:t>
      </w:r>
      <w:proofErr w:type="gramEnd"/>
      <w:r w:rsidR="00A3733B" w:rsidRPr="00F36675">
        <w:rPr>
          <w:rFonts w:ascii="Arial" w:hAnsi="Arial" w:cs="Arial"/>
          <w:sz w:val="20"/>
        </w:rPr>
        <w:t>.</w:t>
      </w:r>
      <w:proofErr w:type="gramStart"/>
      <w:r w:rsidR="00BF29F2" w:rsidRPr="00F36675">
        <w:rPr>
          <w:rFonts w:ascii="Arial" w:hAnsi="Arial" w:cs="Arial"/>
          <w:sz w:val="20"/>
        </w:rPr>
        <w:t>písm.</w:t>
      </w:r>
      <w:proofErr w:type="gramEnd"/>
      <w:r w:rsidR="00BF29F2" w:rsidRPr="00F36675">
        <w:rPr>
          <w:rFonts w:ascii="Arial" w:hAnsi="Arial" w:cs="Arial"/>
          <w:sz w:val="20"/>
        </w:rPr>
        <w:t xml:space="preserve"> c), písm. f)</w:t>
      </w:r>
      <w:r w:rsidR="00A3733B" w:rsidRPr="00F36675">
        <w:rPr>
          <w:rFonts w:ascii="Arial" w:hAnsi="Arial" w:cs="Arial"/>
          <w:sz w:val="20"/>
        </w:rPr>
        <w:t xml:space="preserve"> této smlouvy není objednatel povinen od zhotovitele dílo či kteroukoli jeho část převzít.</w:t>
      </w:r>
    </w:p>
    <w:p w14:paraId="6CE6675B" w14:textId="77777777" w:rsidR="00A3733B" w:rsidRPr="008E6DDD" w:rsidRDefault="00A3733B" w:rsidP="005F5CD5">
      <w:pPr>
        <w:pStyle w:val="BodyText21"/>
        <w:widowControl/>
        <w:rPr>
          <w:rFonts w:ascii="Arial" w:hAnsi="Arial" w:cs="Arial"/>
          <w:color w:val="EE0000"/>
          <w:sz w:val="20"/>
        </w:rPr>
      </w:pPr>
    </w:p>
    <w:p w14:paraId="5E17ED5E" w14:textId="77777777" w:rsidR="00485295" w:rsidRPr="00F36675" w:rsidRDefault="00633BBA" w:rsidP="00633BBA">
      <w:pPr>
        <w:pStyle w:val="BodyText21"/>
        <w:widowControl/>
        <w:numPr>
          <w:ilvl w:val="1"/>
          <w:numId w:val="3"/>
        </w:numPr>
        <w:ind w:left="709" w:hanging="709"/>
        <w:rPr>
          <w:rFonts w:ascii="Arial" w:hAnsi="Arial" w:cs="Arial"/>
          <w:sz w:val="20"/>
        </w:rPr>
      </w:pPr>
      <w:r w:rsidRPr="008E6DDD">
        <w:rPr>
          <w:rFonts w:ascii="Arial" w:hAnsi="Arial" w:cs="Arial"/>
          <w:color w:val="EE0000"/>
          <w:sz w:val="20"/>
        </w:rPr>
        <w:t xml:space="preserve">      </w:t>
      </w:r>
      <w:r w:rsidR="00A3733B" w:rsidRPr="00F36675">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6FA0AC9" w14:textId="77777777" w:rsidR="00F45C48" w:rsidRPr="008E6DDD" w:rsidRDefault="00F45C48" w:rsidP="005E5C56">
      <w:pPr>
        <w:jc w:val="both"/>
        <w:rPr>
          <w:rFonts w:ascii="Arial" w:hAnsi="Arial" w:cs="Arial"/>
          <w:color w:val="EE0000"/>
        </w:rPr>
      </w:pPr>
    </w:p>
    <w:p w14:paraId="517CA07A" w14:textId="77777777" w:rsidR="00A3733B" w:rsidRPr="003A779D" w:rsidRDefault="00A3733B" w:rsidP="005E5C56">
      <w:pPr>
        <w:jc w:val="both"/>
        <w:rPr>
          <w:rFonts w:ascii="Arial" w:hAnsi="Arial" w:cs="Arial"/>
          <w:b/>
        </w:rPr>
      </w:pPr>
      <w:r w:rsidRPr="003A779D">
        <w:rPr>
          <w:rFonts w:ascii="Arial" w:hAnsi="Arial" w:cs="Arial"/>
          <w:b/>
        </w:rPr>
        <w:t>IV.</w:t>
      </w:r>
      <w:r w:rsidRPr="003A779D">
        <w:rPr>
          <w:rFonts w:ascii="Arial" w:hAnsi="Arial" w:cs="Arial"/>
          <w:b/>
        </w:rPr>
        <w:tab/>
        <w:t>Místo provádění díla</w:t>
      </w:r>
    </w:p>
    <w:p w14:paraId="352551E5" w14:textId="77777777" w:rsidR="00A3733B" w:rsidRPr="00707032" w:rsidRDefault="00A3733B" w:rsidP="005E5C56">
      <w:pPr>
        <w:jc w:val="center"/>
        <w:rPr>
          <w:rFonts w:ascii="Arial" w:hAnsi="Arial" w:cs="Arial"/>
        </w:rPr>
      </w:pPr>
    </w:p>
    <w:p w14:paraId="73C39568" w14:textId="77777777" w:rsidR="00993CE1" w:rsidRPr="00707032" w:rsidRDefault="00C40CA5" w:rsidP="00707032">
      <w:pPr>
        <w:pStyle w:val="Zkladntextodsazen3"/>
        <w:numPr>
          <w:ilvl w:val="1"/>
          <w:numId w:val="4"/>
        </w:numPr>
        <w:suppressAutoHyphens w:val="0"/>
        <w:spacing w:after="0"/>
        <w:jc w:val="both"/>
        <w:rPr>
          <w:rFonts w:ascii="Arial" w:hAnsi="Arial" w:cs="Arial"/>
          <w:sz w:val="20"/>
          <w:szCs w:val="20"/>
        </w:rPr>
      </w:pPr>
      <w:bookmarkStart w:id="4" w:name="_Hlk211237456"/>
      <w:r w:rsidRPr="00707032">
        <w:rPr>
          <w:rFonts w:ascii="Arial" w:hAnsi="Arial" w:cs="Arial"/>
          <w:sz w:val="20"/>
          <w:szCs w:val="20"/>
        </w:rPr>
        <w:t>Místo provádění díla</w:t>
      </w:r>
      <w:r w:rsidR="00582764" w:rsidRPr="00707032">
        <w:rPr>
          <w:rFonts w:ascii="Arial" w:hAnsi="Arial" w:cs="Arial"/>
          <w:sz w:val="20"/>
          <w:szCs w:val="20"/>
        </w:rPr>
        <w:t xml:space="preserve"> (stavba) </w:t>
      </w:r>
      <w:bookmarkStart w:id="5" w:name="_Hlk100556819"/>
      <w:r w:rsidR="00582764" w:rsidRPr="00707032">
        <w:rPr>
          <w:rFonts w:ascii="Arial" w:hAnsi="Arial" w:cs="Arial"/>
          <w:sz w:val="20"/>
          <w:szCs w:val="20"/>
        </w:rPr>
        <w:t xml:space="preserve">se nachází </w:t>
      </w:r>
      <w:bookmarkEnd w:id="5"/>
      <w:r w:rsidR="00380AC6" w:rsidRPr="00707032">
        <w:rPr>
          <w:rFonts w:ascii="Arial" w:hAnsi="Arial" w:cs="Arial"/>
          <w:sz w:val="20"/>
          <w:szCs w:val="20"/>
        </w:rPr>
        <w:t xml:space="preserve">v Karlovarském kraji ve městě Karlovy </w:t>
      </w:r>
      <w:r w:rsidR="008906A5" w:rsidRPr="00707032">
        <w:rPr>
          <w:rFonts w:ascii="Arial" w:hAnsi="Arial" w:cs="Arial"/>
          <w:sz w:val="20"/>
          <w:szCs w:val="20"/>
        </w:rPr>
        <w:t>Vary</w:t>
      </w:r>
      <w:r w:rsidR="00F36675" w:rsidRPr="00707032">
        <w:rPr>
          <w:rFonts w:ascii="Arial" w:hAnsi="Arial" w:cs="Arial"/>
          <w:sz w:val="20"/>
          <w:szCs w:val="20"/>
        </w:rPr>
        <w:t>,</w:t>
      </w:r>
      <w:r w:rsidR="00707032" w:rsidRPr="00707032">
        <w:rPr>
          <w:rFonts w:ascii="Arial" w:hAnsi="Arial" w:cs="Arial"/>
          <w:sz w:val="20"/>
          <w:szCs w:val="20"/>
        </w:rPr>
        <w:t xml:space="preserve"> katastrální území Dvory (663549) - Areál školního hřiště ZŠ Karlovy Vary 1. máje 1, příspěvková organizace, Adresa: 1. máje 58/1, Karlovy Vary, 360 </w:t>
      </w:r>
      <w:bookmarkEnd w:id="4"/>
      <w:r w:rsidR="00707032" w:rsidRPr="00707032">
        <w:rPr>
          <w:rFonts w:ascii="Arial" w:hAnsi="Arial" w:cs="Arial"/>
          <w:sz w:val="20"/>
          <w:szCs w:val="20"/>
        </w:rPr>
        <w:t>06</w:t>
      </w:r>
      <w:r w:rsidR="007A0B5A">
        <w:rPr>
          <w:rFonts w:ascii="Arial" w:hAnsi="Arial" w:cs="Arial"/>
          <w:sz w:val="20"/>
          <w:szCs w:val="20"/>
        </w:rPr>
        <w:t xml:space="preserve">. </w:t>
      </w:r>
      <w:r w:rsidR="007A0B5A" w:rsidRPr="007A0B5A">
        <w:t xml:space="preserve"> </w:t>
      </w:r>
      <w:r w:rsidR="007A0B5A" w:rsidRPr="007A0B5A">
        <w:rPr>
          <w:rFonts w:ascii="Arial" w:hAnsi="Arial" w:cs="Arial"/>
          <w:sz w:val="20"/>
          <w:szCs w:val="20"/>
        </w:rPr>
        <w:t>Plocha a hranice areálu jsou dány pozemkovou parcelou 289/1; 290/5 dále částí parcely 290/1.</w:t>
      </w:r>
    </w:p>
    <w:p w14:paraId="3147A11B" w14:textId="77777777" w:rsidR="009E5C4A" w:rsidRPr="008E6DDD" w:rsidRDefault="009E5C4A" w:rsidP="00993CE1">
      <w:pPr>
        <w:pStyle w:val="Zkladntextodsazen3"/>
        <w:suppressAutoHyphens w:val="0"/>
        <w:spacing w:after="0"/>
        <w:ind w:left="705"/>
        <w:jc w:val="both"/>
        <w:rPr>
          <w:rFonts w:ascii="Arial" w:hAnsi="Arial" w:cs="Arial"/>
          <w:color w:val="EE0000"/>
          <w:sz w:val="20"/>
          <w:szCs w:val="20"/>
        </w:rPr>
      </w:pPr>
    </w:p>
    <w:p w14:paraId="23FC590F" w14:textId="77777777" w:rsidR="00A3733B" w:rsidRPr="003A779D" w:rsidRDefault="00B33AA8" w:rsidP="008D2B6A">
      <w:pPr>
        <w:pStyle w:val="Zkladntextodsazen3"/>
        <w:numPr>
          <w:ilvl w:val="1"/>
          <w:numId w:val="4"/>
        </w:numPr>
        <w:suppressAutoHyphens w:val="0"/>
        <w:spacing w:after="0"/>
        <w:jc w:val="both"/>
        <w:rPr>
          <w:rFonts w:ascii="Arial" w:hAnsi="Arial" w:cs="Arial"/>
          <w:sz w:val="20"/>
          <w:szCs w:val="20"/>
        </w:rPr>
      </w:pPr>
      <w:r w:rsidRPr="003A779D">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3A779D">
        <w:rPr>
          <w:rFonts w:ascii="Arial" w:hAnsi="Arial" w:cs="Arial"/>
          <w:sz w:val="20"/>
          <w:szCs w:val="20"/>
        </w:rPr>
        <w:t>.</w:t>
      </w:r>
    </w:p>
    <w:p w14:paraId="22F15C88" w14:textId="77777777" w:rsidR="000B6952" w:rsidRPr="003A779D" w:rsidRDefault="000B6952">
      <w:pPr>
        <w:suppressAutoHyphens w:val="0"/>
        <w:rPr>
          <w:rFonts w:ascii="Arial" w:hAnsi="Arial" w:cs="Arial"/>
        </w:rPr>
      </w:pPr>
    </w:p>
    <w:p w14:paraId="20779D35" w14:textId="77777777" w:rsidR="00A3733B" w:rsidRPr="009B51B4" w:rsidRDefault="009E5C4A" w:rsidP="009E5C4A">
      <w:pPr>
        <w:pStyle w:val="Nadpis1"/>
        <w:widowControl/>
        <w:numPr>
          <w:ilvl w:val="0"/>
          <w:numId w:val="0"/>
        </w:numPr>
        <w:rPr>
          <w:rFonts w:ascii="Arial" w:hAnsi="Arial" w:cs="Arial"/>
          <w:sz w:val="20"/>
        </w:rPr>
      </w:pPr>
      <w:r w:rsidRPr="009B51B4">
        <w:rPr>
          <w:rFonts w:ascii="Arial" w:hAnsi="Arial" w:cs="Arial"/>
          <w:sz w:val="20"/>
        </w:rPr>
        <w:t>V.</w:t>
      </w:r>
      <w:r w:rsidRPr="009B51B4">
        <w:rPr>
          <w:rFonts w:ascii="Arial" w:hAnsi="Arial" w:cs="Arial"/>
          <w:sz w:val="20"/>
        </w:rPr>
        <w:tab/>
      </w:r>
      <w:r w:rsidR="00A3733B" w:rsidRPr="009B51B4">
        <w:rPr>
          <w:rFonts w:ascii="Arial" w:hAnsi="Arial" w:cs="Arial"/>
          <w:sz w:val="20"/>
        </w:rPr>
        <w:t>Cena a způsob plnění</w:t>
      </w:r>
    </w:p>
    <w:p w14:paraId="27D6BEE4" w14:textId="77777777" w:rsidR="00A3733B" w:rsidRPr="003A779D" w:rsidRDefault="00A3733B" w:rsidP="005E5C56">
      <w:pPr>
        <w:ind w:left="709" w:hanging="147"/>
        <w:jc w:val="both"/>
        <w:rPr>
          <w:rFonts w:ascii="Arial" w:hAnsi="Arial" w:cs="Arial"/>
        </w:rPr>
      </w:pPr>
    </w:p>
    <w:p w14:paraId="4F26CE08" w14:textId="77777777" w:rsidR="00205EDE" w:rsidRDefault="00205EDE" w:rsidP="00205EDE">
      <w:pPr>
        <w:pStyle w:val="Zkladntextodsazen31"/>
        <w:numPr>
          <w:ilvl w:val="1"/>
          <w:numId w:val="48"/>
        </w:numPr>
        <w:autoSpaceDN w:val="0"/>
        <w:ind w:left="709" w:hanging="709"/>
        <w:textAlignment w:val="baseline"/>
      </w:pPr>
      <w:r>
        <w:rPr>
          <w:rFonts w:ascii="Arial" w:hAnsi="Arial" w:cs="Arial"/>
          <w:sz w:val="20"/>
        </w:rPr>
        <w:t xml:space="preserve">Smluvní strany se dohodly na ceně, tzn. ceně maximální, za provedení díla, ve výši </w:t>
      </w:r>
      <w:r>
        <w:rPr>
          <w:rFonts w:ascii="Arial" w:hAnsi="Arial" w:cs="Arial"/>
          <w:b/>
          <w:bCs/>
          <w:sz w:val="20"/>
        </w:rPr>
        <w:t xml:space="preserve">17 333 333,33 Kč </w:t>
      </w:r>
      <w:r>
        <w:rPr>
          <w:rFonts w:ascii="Arial" w:hAnsi="Arial" w:cs="Arial"/>
          <w:sz w:val="20"/>
        </w:rPr>
        <w:t xml:space="preserve">bez DPH (slovy: sedmnáctmilionútřistatřicettřitisíctřistatřicettřikoruntřicettřihaléřů) (dále jen „Cena za provedení díla“). Smluvní strany prohlašují, že jsou plátci DPH. Objednatel prohlašuje, že zhotovené dílo bude rovněž využívat ke své ekonomické činnosti a proto stavebně-montážní práce ve smyslu </w:t>
      </w:r>
      <w:proofErr w:type="spellStart"/>
      <w:r>
        <w:rPr>
          <w:rFonts w:ascii="Arial" w:hAnsi="Arial" w:cs="Arial"/>
          <w:sz w:val="20"/>
        </w:rPr>
        <w:t>ust</w:t>
      </w:r>
      <w:proofErr w:type="spellEnd"/>
      <w:r>
        <w:rPr>
          <w:rFonts w:ascii="Arial" w:hAnsi="Arial" w:cs="Arial"/>
          <w:sz w:val="20"/>
        </w:rPr>
        <w:t>. § 92e zákona č. 235/2004 Sb., o dani z přidané hodnoty, ve znění pozdějších předpisů, bude zhotovitel fakturovat bez vyčíslené DPH v režimu přenesené daňové povinnosti.</w:t>
      </w:r>
    </w:p>
    <w:p w14:paraId="0627BCAA" w14:textId="77777777" w:rsidR="0091775D" w:rsidRDefault="0091775D" w:rsidP="00527ACA">
      <w:pPr>
        <w:pStyle w:val="Zkladntextodsazen31"/>
        <w:ind w:firstLine="0"/>
        <w:rPr>
          <w:rFonts w:ascii="Arial" w:hAnsi="Arial" w:cs="Arial"/>
          <w:sz w:val="20"/>
        </w:rPr>
      </w:pPr>
    </w:p>
    <w:p w14:paraId="3D7D76D6" w14:textId="77777777" w:rsidR="00AC62A9" w:rsidRPr="003A779D" w:rsidRDefault="006B258F" w:rsidP="006B258F">
      <w:pPr>
        <w:pStyle w:val="Zkladntextodsazen31"/>
        <w:ind w:firstLine="0"/>
        <w:rPr>
          <w:rFonts w:ascii="Arial" w:hAnsi="Arial" w:cs="Arial"/>
          <w:sz w:val="20"/>
        </w:rPr>
      </w:pPr>
      <w:r w:rsidRPr="003A779D">
        <w:rPr>
          <w:rFonts w:ascii="Arial" w:hAnsi="Arial" w:cs="Arial"/>
          <w:sz w:val="20"/>
        </w:rPr>
        <w:t xml:space="preserve">Tato cena </w:t>
      </w:r>
      <w:r w:rsidR="00AC62A9" w:rsidRPr="003A779D">
        <w:rPr>
          <w:rFonts w:ascii="Arial" w:hAnsi="Arial" w:cs="Arial"/>
          <w:sz w:val="20"/>
        </w:rPr>
        <w:t xml:space="preserve">je cenou nejvýše přípustnou po celou dobu </w:t>
      </w:r>
      <w:r w:rsidR="00FB6BD4" w:rsidRPr="003A779D">
        <w:rPr>
          <w:rFonts w:ascii="Arial" w:hAnsi="Arial" w:cs="Arial"/>
          <w:sz w:val="20"/>
        </w:rPr>
        <w:t>provádění díla</w:t>
      </w:r>
      <w:r w:rsidR="00AC62A9" w:rsidRPr="003A779D">
        <w:rPr>
          <w:rFonts w:ascii="Arial" w:hAnsi="Arial" w:cs="Arial"/>
          <w:sz w:val="20"/>
        </w:rPr>
        <w:t xml:space="preserve"> s tím, že tuto cenu je možno překročit jen za podmínek stanovených v této smlouvě. Podrobná kalkulace celkové ceny díla </w:t>
      </w:r>
      <w:r w:rsidR="00394D49" w:rsidRPr="003A779D">
        <w:rPr>
          <w:rFonts w:ascii="Arial" w:hAnsi="Arial" w:cs="Arial"/>
          <w:sz w:val="20"/>
        </w:rPr>
        <w:t>včetně jednotkových cen (oceněné</w:t>
      </w:r>
      <w:r w:rsidR="00AC62A9" w:rsidRPr="003A779D">
        <w:rPr>
          <w:rFonts w:ascii="Arial" w:hAnsi="Arial" w:cs="Arial"/>
          <w:sz w:val="20"/>
        </w:rPr>
        <w:t xml:space="preserve"> soupis</w:t>
      </w:r>
      <w:r w:rsidR="00394D49" w:rsidRPr="003A779D">
        <w:rPr>
          <w:rFonts w:ascii="Arial" w:hAnsi="Arial" w:cs="Arial"/>
          <w:sz w:val="20"/>
        </w:rPr>
        <w:t>y</w:t>
      </w:r>
      <w:r w:rsidR="00AC62A9" w:rsidRPr="003A779D">
        <w:rPr>
          <w:rFonts w:ascii="Arial" w:hAnsi="Arial" w:cs="Arial"/>
          <w:sz w:val="20"/>
        </w:rPr>
        <w:t xml:space="preserve"> stavebních prací, dodávek a služeb</w:t>
      </w:r>
      <w:r w:rsidR="00EA29F3" w:rsidRPr="003A779D">
        <w:rPr>
          <w:rFonts w:ascii="Arial" w:hAnsi="Arial" w:cs="Arial"/>
          <w:sz w:val="20"/>
        </w:rPr>
        <w:t xml:space="preserve"> s výkazem výměr</w:t>
      </w:r>
      <w:r w:rsidR="00AC62A9" w:rsidRPr="003A779D">
        <w:rPr>
          <w:rFonts w:ascii="Arial" w:hAnsi="Arial" w:cs="Arial"/>
          <w:sz w:val="20"/>
        </w:rPr>
        <w:t xml:space="preserve">) </w:t>
      </w:r>
      <w:r w:rsidRPr="003A779D">
        <w:rPr>
          <w:rFonts w:ascii="Arial" w:hAnsi="Arial" w:cs="Arial"/>
          <w:sz w:val="20"/>
        </w:rPr>
        <w:t>je uvedena v příloze č. 7 této Smlouvy.</w:t>
      </w:r>
    </w:p>
    <w:p w14:paraId="1144C89C" w14:textId="77777777" w:rsidR="0091775D" w:rsidRDefault="0091775D" w:rsidP="009C7270">
      <w:pPr>
        <w:pStyle w:val="Zkladntextodsazen31"/>
        <w:ind w:left="0" w:firstLine="0"/>
        <w:rPr>
          <w:rFonts w:ascii="Arial" w:hAnsi="Arial" w:cs="Arial"/>
          <w:sz w:val="20"/>
        </w:rPr>
      </w:pPr>
    </w:p>
    <w:p w14:paraId="16D0CC7C" w14:textId="77777777" w:rsidR="00A3733B" w:rsidRPr="0031182B" w:rsidRDefault="00A3733B" w:rsidP="008D2B6A">
      <w:pPr>
        <w:pStyle w:val="Zkladntextodsazen31"/>
        <w:numPr>
          <w:ilvl w:val="1"/>
          <w:numId w:val="7"/>
        </w:numPr>
        <w:tabs>
          <w:tab w:val="clear" w:pos="570"/>
        </w:tabs>
        <w:ind w:left="709" w:hanging="709"/>
        <w:rPr>
          <w:rFonts w:ascii="Arial" w:hAnsi="Arial" w:cs="Arial"/>
          <w:sz w:val="20"/>
        </w:rPr>
      </w:pPr>
      <w:r w:rsidRPr="0031182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31182B">
        <w:rPr>
          <w:rFonts w:ascii="Arial" w:hAnsi="Arial" w:cs="Arial"/>
          <w:sz w:val="20"/>
        </w:rPr>
        <w:t xml:space="preserve">Součástí Ceny za provedení díla nejsou místní poplatky za zábor veřejného prostranství a veřejné zeleně v majetku </w:t>
      </w:r>
      <w:r w:rsidR="00571A26" w:rsidRPr="0031182B">
        <w:rPr>
          <w:rFonts w:ascii="Arial" w:hAnsi="Arial" w:cs="Arial"/>
          <w:sz w:val="20"/>
        </w:rPr>
        <w:t>Statutárního m</w:t>
      </w:r>
      <w:r w:rsidR="00C672A2" w:rsidRPr="0031182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63417348" w14:textId="77777777" w:rsidR="00A3733B" w:rsidRPr="008E6DDD" w:rsidRDefault="00A3733B" w:rsidP="005E5C56">
      <w:pPr>
        <w:pStyle w:val="Zkladntextodsazen31"/>
        <w:ind w:left="0" w:firstLine="0"/>
        <w:rPr>
          <w:rFonts w:ascii="Arial" w:hAnsi="Arial" w:cs="Arial"/>
          <w:color w:val="EE0000"/>
          <w:sz w:val="20"/>
        </w:rPr>
      </w:pPr>
    </w:p>
    <w:p w14:paraId="60F080DF" w14:textId="77777777" w:rsidR="00B33AA8" w:rsidRPr="00D407A6" w:rsidRDefault="00A3733B" w:rsidP="008D2B6A">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Objednatelem nebudou na Cenu za provedení díla poskytována jakákoli plnění před zahájením provádění díla. </w:t>
      </w:r>
    </w:p>
    <w:p w14:paraId="058CE48D" w14:textId="77777777" w:rsidR="007E456B" w:rsidRPr="008E6DDD" w:rsidRDefault="007E456B" w:rsidP="007E456B">
      <w:pPr>
        <w:pStyle w:val="Odstavecseseznamem"/>
        <w:rPr>
          <w:rFonts w:ascii="Arial" w:hAnsi="Arial" w:cs="Arial"/>
          <w:color w:val="EE0000"/>
        </w:rPr>
      </w:pPr>
    </w:p>
    <w:p w14:paraId="09289A2A" w14:textId="77777777" w:rsidR="006436A0" w:rsidRPr="00D407A6" w:rsidRDefault="007E456B" w:rsidP="007E456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75AF05C9" w14:textId="77777777" w:rsidR="007E456B" w:rsidRPr="008E6DDD" w:rsidRDefault="007E456B" w:rsidP="007E456B">
      <w:pPr>
        <w:pStyle w:val="Zkladntextodsazen31"/>
        <w:ind w:left="0" w:firstLine="0"/>
        <w:rPr>
          <w:rFonts w:ascii="Arial" w:hAnsi="Arial" w:cs="Arial"/>
          <w:color w:val="EE0000"/>
          <w:sz w:val="20"/>
        </w:rPr>
      </w:pPr>
    </w:p>
    <w:p w14:paraId="567DE9A1" w14:textId="77777777" w:rsidR="00A3733B" w:rsidRPr="00D407A6" w:rsidRDefault="00A3733B" w:rsidP="00D45893">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Podkladem a podmínkou pro vystavení řádné faktury na dílčí </w:t>
      </w:r>
      <w:r w:rsidR="000850B2" w:rsidRPr="00D407A6">
        <w:rPr>
          <w:rFonts w:ascii="Arial" w:hAnsi="Arial" w:cs="Arial"/>
          <w:sz w:val="20"/>
        </w:rPr>
        <w:t xml:space="preserve">zdanitelné </w:t>
      </w:r>
      <w:r w:rsidRPr="00D407A6">
        <w:rPr>
          <w:rFonts w:ascii="Arial" w:hAnsi="Arial" w:cs="Arial"/>
          <w:sz w:val="20"/>
        </w:rPr>
        <w:t>plnění bude:</w:t>
      </w:r>
    </w:p>
    <w:p w14:paraId="377897D6" w14:textId="77777777" w:rsidR="00A3733B" w:rsidRPr="00D407A6" w:rsidRDefault="00A3733B" w:rsidP="009D131A">
      <w:pPr>
        <w:pStyle w:val="Zkladntextodsazen31"/>
        <w:numPr>
          <w:ilvl w:val="0"/>
          <w:numId w:val="45"/>
        </w:numPr>
        <w:ind w:left="1134" w:hanging="425"/>
        <w:rPr>
          <w:rFonts w:ascii="Arial" w:hAnsi="Arial" w:cs="Arial"/>
          <w:sz w:val="20"/>
        </w:rPr>
      </w:pPr>
      <w:r w:rsidRPr="00D407A6">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sidRPr="00D407A6">
        <w:rPr>
          <w:rFonts w:ascii="Arial" w:hAnsi="Arial" w:cs="Arial"/>
          <w:sz w:val="20"/>
        </w:rPr>
        <w:t xml:space="preserve">výměr dle článku II. odst. </w:t>
      </w:r>
      <w:r w:rsidR="00B30597" w:rsidRPr="00D407A6">
        <w:rPr>
          <w:rFonts w:ascii="Arial" w:hAnsi="Arial" w:cs="Arial"/>
          <w:sz w:val="20"/>
        </w:rPr>
        <w:t>2.</w:t>
      </w:r>
      <w:r w:rsidR="00577334" w:rsidRPr="00D407A6">
        <w:rPr>
          <w:rFonts w:ascii="Arial" w:hAnsi="Arial" w:cs="Arial"/>
          <w:sz w:val="20"/>
        </w:rPr>
        <w:t>4</w:t>
      </w:r>
      <w:r w:rsidR="00B956B3" w:rsidRPr="00D407A6">
        <w:rPr>
          <w:rFonts w:ascii="Arial" w:hAnsi="Arial" w:cs="Arial"/>
          <w:sz w:val="20"/>
        </w:rPr>
        <w:t xml:space="preserve"> </w:t>
      </w:r>
      <w:r w:rsidR="00D27294" w:rsidRPr="00D407A6">
        <w:rPr>
          <w:rFonts w:ascii="Arial" w:hAnsi="Arial" w:cs="Arial"/>
          <w:sz w:val="20"/>
        </w:rPr>
        <w:t xml:space="preserve">písm. d) </w:t>
      </w:r>
      <w:r w:rsidRPr="00D407A6">
        <w:rPr>
          <w:rFonts w:ascii="Arial" w:hAnsi="Arial" w:cs="Arial"/>
          <w:sz w:val="20"/>
        </w:rPr>
        <w:t>této smlouvy); a současně</w:t>
      </w:r>
    </w:p>
    <w:p w14:paraId="2865B81F" w14:textId="77777777" w:rsidR="001B412E" w:rsidRDefault="00D45893" w:rsidP="009C7270">
      <w:pPr>
        <w:pStyle w:val="Zkladntextodsazen31"/>
        <w:numPr>
          <w:ilvl w:val="0"/>
          <w:numId w:val="45"/>
        </w:numPr>
        <w:ind w:left="1134" w:hanging="425"/>
        <w:rPr>
          <w:rFonts w:ascii="Arial" w:hAnsi="Arial" w:cs="Arial"/>
          <w:sz w:val="20"/>
        </w:rPr>
      </w:pPr>
      <w:r w:rsidRPr="00D407A6">
        <w:rPr>
          <w:rFonts w:ascii="Arial" w:hAnsi="Arial" w:cs="Arial"/>
          <w:sz w:val="20"/>
        </w:rPr>
        <w:t>vážní lístky dokládající likvidaci odpadu v rámci plnění této smlouvy, pokud bude v daném období ukládán dále nevyužitelný materiál (odpad) na skládku.</w:t>
      </w:r>
    </w:p>
    <w:p w14:paraId="61554CC2" w14:textId="77777777" w:rsidR="003D77B1" w:rsidRPr="009C7270" w:rsidRDefault="00D45893" w:rsidP="001B412E">
      <w:pPr>
        <w:pStyle w:val="Zkladntextodsazen31"/>
        <w:ind w:left="1134" w:firstLine="0"/>
        <w:rPr>
          <w:rFonts w:ascii="Arial" w:hAnsi="Arial" w:cs="Arial"/>
          <w:sz w:val="20"/>
        </w:rPr>
      </w:pPr>
      <w:r w:rsidRPr="00D407A6">
        <w:rPr>
          <w:rFonts w:ascii="Arial" w:hAnsi="Arial" w:cs="Arial"/>
          <w:sz w:val="20"/>
        </w:rPr>
        <w:t xml:space="preserve"> </w:t>
      </w:r>
    </w:p>
    <w:p w14:paraId="206EA3F7" w14:textId="77777777" w:rsidR="000850B2" w:rsidRPr="00D407A6"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Objednatelem podepsaný zjišťovací protokol nezbavuje zhotovitele odpovědnosti za řádné provedení díla jako celku bez vad a nedodělků.</w:t>
      </w:r>
    </w:p>
    <w:p w14:paraId="4F950D60" w14:textId="77777777" w:rsidR="000850B2" w:rsidRPr="008E6DDD" w:rsidRDefault="000850B2" w:rsidP="000850B2">
      <w:pPr>
        <w:pStyle w:val="Zkladntextodsazen31"/>
        <w:ind w:left="705" w:firstLine="0"/>
        <w:rPr>
          <w:rFonts w:ascii="Arial" w:hAnsi="Arial" w:cs="Arial"/>
          <w:bCs/>
          <w:color w:val="EE0000"/>
          <w:sz w:val="20"/>
        </w:rPr>
      </w:pPr>
    </w:p>
    <w:p w14:paraId="242F0321" w14:textId="77777777" w:rsidR="000850B2" w:rsidRDefault="000850B2" w:rsidP="000850B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Do 15 (patnácti) kalendářních dnů po řádném protokolárním předání a převzetí kompletního díla (viz článek XII. odst. </w:t>
      </w:r>
      <w:proofErr w:type="gramStart"/>
      <w:r w:rsidRPr="00D407A6">
        <w:rPr>
          <w:rFonts w:ascii="Arial" w:hAnsi="Arial" w:cs="Arial"/>
          <w:sz w:val="20"/>
        </w:rPr>
        <w:t>12.1. této</w:t>
      </w:r>
      <w:proofErr w:type="gramEnd"/>
      <w:r w:rsidRPr="00D407A6">
        <w:rPr>
          <w:rFonts w:ascii="Arial" w:hAnsi="Arial" w:cs="Arial"/>
          <w:sz w:val="20"/>
        </w:rPr>
        <w:t xml:space="preserve">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sidRPr="00D407A6">
        <w:rPr>
          <w:rFonts w:ascii="Arial" w:hAnsi="Arial" w:cs="Arial"/>
          <w:sz w:val="20"/>
        </w:rPr>
        <w:t> </w:t>
      </w:r>
      <w:r w:rsidRPr="00D407A6">
        <w:rPr>
          <w:rFonts w:ascii="Arial" w:hAnsi="Arial" w:cs="Arial"/>
          <w:sz w:val="20"/>
        </w:rPr>
        <w:t>nedodělků zjištěných při předání díla.</w:t>
      </w:r>
    </w:p>
    <w:p w14:paraId="3A97C801" w14:textId="77777777" w:rsidR="00527ACA" w:rsidRPr="004230E6" w:rsidRDefault="00527ACA" w:rsidP="004230E6">
      <w:pPr>
        <w:rPr>
          <w:rFonts w:ascii="Arial" w:hAnsi="Arial" w:cs="Arial"/>
        </w:rPr>
      </w:pPr>
    </w:p>
    <w:p w14:paraId="6BE09EFC" w14:textId="77777777" w:rsidR="00527ACA" w:rsidRDefault="00527ACA" w:rsidP="00527ACA">
      <w:pPr>
        <w:pStyle w:val="Zkladntextodsazen31"/>
        <w:numPr>
          <w:ilvl w:val="1"/>
          <w:numId w:val="7"/>
        </w:numPr>
        <w:tabs>
          <w:tab w:val="clear" w:pos="570"/>
          <w:tab w:val="num" w:pos="709"/>
        </w:tabs>
        <w:ind w:left="709" w:hanging="709"/>
        <w:rPr>
          <w:rFonts w:ascii="Arial" w:hAnsi="Arial" w:cs="Arial"/>
          <w:sz w:val="20"/>
        </w:rPr>
      </w:pPr>
      <w:r>
        <w:rPr>
          <w:rFonts w:ascii="Arial" w:hAnsi="Arial" w:cs="Arial"/>
          <w:sz w:val="20"/>
        </w:rPr>
        <w:t>Smluvní strany se vzájemně dohodly, že v případě nutného plnění s DPH, bude nutno daň z přidané hodnoty zhotovitelem účtována v sazbách dle právních předpisů platných v době uskutečnitelného zdanitelného plnění pro to které účtované dílčí plnění.</w:t>
      </w:r>
    </w:p>
    <w:p w14:paraId="23401479" w14:textId="77777777" w:rsidR="000B6952" w:rsidRPr="008E6DDD" w:rsidRDefault="000B6952" w:rsidP="00E46402">
      <w:pPr>
        <w:pStyle w:val="Zkladntextodsazen31"/>
        <w:ind w:left="0" w:firstLine="0"/>
        <w:rPr>
          <w:rFonts w:ascii="Arial" w:hAnsi="Arial" w:cs="Arial"/>
          <w:color w:val="EE0000"/>
          <w:sz w:val="20"/>
        </w:rPr>
      </w:pPr>
    </w:p>
    <w:p w14:paraId="6C5E2139" w14:textId="77777777" w:rsidR="00972DEB" w:rsidRPr="00D407A6" w:rsidRDefault="00972DEB" w:rsidP="00972DEB">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Cena sjednaná ve smlouvě může být měněna pouze v souvislosti s případnými </w:t>
      </w:r>
      <w:proofErr w:type="spellStart"/>
      <w:r w:rsidRPr="00D407A6">
        <w:rPr>
          <w:rFonts w:ascii="Arial" w:hAnsi="Arial" w:cs="Arial"/>
          <w:sz w:val="20"/>
        </w:rPr>
        <w:t>méněpracemi</w:t>
      </w:r>
      <w:proofErr w:type="spellEnd"/>
      <w:r w:rsidRPr="00D407A6">
        <w:rPr>
          <w:rFonts w:ascii="Arial" w:hAnsi="Arial" w:cs="Arial"/>
          <w:sz w:val="20"/>
        </w:rPr>
        <w:t xml:space="preserve"> a</w:t>
      </w:r>
      <w:r w:rsidR="00F91AE3" w:rsidRPr="00D407A6">
        <w:rPr>
          <w:rFonts w:ascii="Arial" w:hAnsi="Arial" w:cs="Arial"/>
          <w:sz w:val="20"/>
        </w:rPr>
        <w:t> </w:t>
      </w:r>
      <w:r w:rsidRPr="00D407A6">
        <w:rPr>
          <w:rFonts w:ascii="Arial" w:hAnsi="Arial" w:cs="Arial"/>
          <w:sz w:val="20"/>
        </w:rPr>
        <w:t>vícepracemi splňující</w:t>
      </w:r>
      <w:r w:rsidR="0014090B" w:rsidRPr="00D407A6">
        <w:rPr>
          <w:rFonts w:ascii="Arial" w:hAnsi="Arial" w:cs="Arial"/>
          <w:sz w:val="20"/>
        </w:rPr>
        <w:t>mi</w:t>
      </w:r>
      <w:r w:rsidRPr="00D407A6">
        <w:rPr>
          <w:rFonts w:ascii="Arial" w:hAnsi="Arial" w:cs="Arial"/>
          <w:sz w:val="20"/>
        </w:rPr>
        <w:t xml:space="preserve"> podmínky dle článku II. odst. </w:t>
      </w:r>
      <w:proofErr w:type="gramStart"/>
      <w:r w:rsidRPr="00D407A6">
        <w:rPr>
          <w:rFonts w:ascii="Arial" w:hAnsi="Arial" w:cs="Arial"/>
          <w:sz w:val="20"/>
        </w:rPr>
        <w:t>2.</w:t>
      </w:r>
      <w:r w:rsidR="00090589">
        <w:rPr>
          <w:rFonts w:ascii="Arial" w:hAnsi="Arial" w:cs="Arial"/>
          <w:sz w:val="20"/>
        </w:rPr>
        <w:t>8</w:t>
      </w:r>
      <w:r w:rsidRPr="00D407A6">
        <w:rPr>
          <w:rFonts w:ascii="Arial" w:hAnsi="Arial" w:cs="Arial"/>
          <w:sz w:val="20"/>
        </w:rPr>
        <w:t>. této</w:t>
      </w:r>
      <w:proofErr w:type="gramEnd"/>
      <w:r w:rsidRPr="00D407A6">
        <w:rPr>
          <w:rFonts w:ascii="Arial" w:hAnsi="Arial" w:cs="Arial"/>
          <w:sz w:val="20"/>
        </w:rPr>
        <w:t xml:space="preserve"> smlouvy. Z jakýchkoliv jiných důvodů nesmí být cena měněna.</w:t>
      </w:r>
    </w:p>
    <w:p w14:paraId="722D7B8B" w14:textId="77777777" w:rsidR="0080093C" w:rsidRPr="00D407A6" w:rsidRDefault="0080093C" w:rsidP="0080093C">
      <w:pPr>
        <w:pStyle w:val="Zkladntextodsazen31"/>
        <w:ind w:firstLine="0"/>
        <w:rPr>
          <w:rFonts w:ascii="Arial" w:hAnsi="Arial" w:cs="Arial"/>
          <w:sz w:val="20"/>
        </w:rPr>
      </w:pPr>
    </w:p>
    <w:p w14:paraId="55E97CCE" w14:textId="77777777" w:rsidR="007B3671" w:rsidRPr="00D407A6" w:rsidRDefault="00AF6269" w:rsidP="00F34EC2">
      <w:pPr>
        <w:pStyle w:val="Zkladntextodsazen31"/>
        <w:numPr>
          <w:ilvl w:val="1"/>
          <w:numId w:val="7"/>
        </w:numPr>
        <w:tabs>
          <w:tab w:val="clear" w:pos="570"/>
        </w:tabs>
        <w:ind w:left="709" w:hanging="709"/>
        <w:rPr>
          <w:rFonts w:ascii="Arial" w:hAnsi="Arial" w:cs="Arial"/>
          <w:sz w:val="20"/>
        </w:rPr>
      </w:pPr>
      <w:r w:rsidRPr="00D407A6">
        <w:rPr>
          <w:rFonts w:ascii="Arial" w:hAnsi="Arial" w:cs="Arial"/>
          <w:sz w:val="20"/>
        </w:rPr>
        <w:t xml:space="preserve">Zhotovitel je povinen </w:t>
      </w:r>
      <w:r w:rsidR="00564CD7" w:rsidRPr="00D407A6">
        <w:rPr>
          <w:rFonts w:ascii="Arial" w:hAnsi="Arial" w:cs="Arial"/>
          <w:sz w:val="20"/>
        </w:rPr>
        <w:t xml:space="preserve">pro vícepráce dle článku </w:t>
      </w:r>
      <w:r w:rsidR="00972DEB" w:rsidRPr="00D407A6">
        <w:rPr>
          <w:rFonts w:ascii="Arial" w:hAnsi="Arial" w:cs="Arial"/>
          <w:sz w:val="20"/>
        </w:rPr>
        <w:t>II</w:t>
      </w:r>
      <w:r w:rsidR="00564CD7" w:rsidRPr="00D407A6">
        <w:rPr>
          <w:rFonts w:ascii="Arial" w:hAnsi="Arial" w:cs="Arial"/>
          <w:sz w:val="20"/>
        </w:rPr>
        <w:t xml:space="preserve">. odst. </w:t>
      </w:r>
      <w:proofErr w:type="gramStart"/>
      <w:r w:rsidR="00972DEB" w:rsidRPr="00D407A6">
        <w:rPr>
          <w:rFonts w:ascii="Arial" w:hAnsi="Arial" w:cs="Arial"/>
          <w:sz w:val="20"/>
        </w:rPr>
        <w:t>2</w:t>
      </w:r>
      <w:r w:rsidR="00564CD7" w:rsidRPr="00D407A6">
        <w:rPr>
          <w:rFonts w:ascii="Arial" w:hAnsi="Arial" w:cs="Arial"/>
          <w:sz w:val="20"/>
        </w:rPr>
        <w:t>.</w:t>
      </w:r>
      <w:r w:rsidR="00D27294" w:rsidRPr="00D407A6">
        <w:rPr>
          <w:rFonts w:ascii="Arial" w:hAnsi="Arial" w:cs="Arial"/>
          <w:sz w:val="20"/>
        </w:rPr>
        <w:t>7</w:t>
      </w:r>
      <w:r w:rsidR="00564CD7" w:rsidRPr="00D407A6">
        <w:rPr>
          <w:rFonts w:ascii="Arial" w:hAnsi="Arial" w:cs="Arial"/>
          <w:sz w:val="20"/>
        </w:rPr>
        <w:t>. této</w:t>
      </w:r>
      <w:proofErr w:type="gramEnd"/>
      <w:r w:rsidR="00564CD7" w:rsidRPr="00D407A6">
        <w:rPr>
          <w:rFonts w:ascii="Arial" w:hAnsi="Arial" w:cs="Arial"/>
          <w:sz w:val="20"/>
        </w:rPr>
        <w:t xml:space="preserve"> smlouvy</w:t>
      </w:r>
      <w:r w:rsidRPr="00D407A6">
        <w:rPr>
          <w:rFonts w:ascii="Arial" w:hAnsi="Arial" w:cs="Arial"/>
          <w:sz w:val="20"/>
        </w:rPr>
        <w:t xml:space="preserve"> nabídno</w:t>
      </w:r>
      <w:r w:rsidR="003E6B8F" w:rsidRPr="00D407A6">
        <w:rPr>
          <w:rFonts w:ascii="Arial" w:hAnsi="Arial" w:cs="Arial"/>
          <w:sz w:val="20"/>
        </w:rPr>
        <w:t>u</w:t>
      </w:r>
      <w:r w:rsidRPr="00D407A6">
        <w:rPr>
          <w:rFonts w:ascii="Arial" w:hAnsi="Arial" w:cs="Arial"/>
          <w:sz w:val="20"/>
        </w:rPr>
        <w:t xml:space="preserve">t </w:t>
      </w:r>
      <w:r w:rsidR="00564CD7" w:rsidRPr="00D407A6">
        <w:rPr>
          <w:rFonts w:ascii="Arial" w:hAnsi="Arial" w:cs="Arial"/>
          <w:sz w:val="20"/>
        </w:rPr>
        <w:t>objednateli</w:t>
      </w:r>
      <w:r w:rsidRPr="00D407A6">
        <w:rPr>
          <w:rFonts w:ascii="Arial" w:hAnsi="Arial" w:cs="Arial"/>
          <w:sz w:val="20"/>
        </w:rPr>
        <w:t xml:space="preserve"> </w:t>
      </w:r>
      <w:r w:rsidR="00A3733B" w:rsidRPr="00D407A6">
        <w:rPr>
          <w:rFonts w:ascii="Arial" w:hAnsi="Arial" w:cs="Arial"/>
          <w:sz w:val="20"/>
        </w:rPr>
        <w:t xml:space="preserve">jednotkové ceny </w:t>
      </w:r>
      <w:r w:rsidRPr="00D407A6">
        <w:rPr>
          <w:rFonts w:ascii="Arial" w:hAnsi="Arial" w:cs="Arial"/>
          <w:sz w:val="20"/>
        </w:rPr>
        <w:t>maximáln</w:t>
      </w:r>
      <w:r w:rsidR="00FB0B40" w:rsidRPr="00D407A6">
        <w:rPr>
          <w:rFonts w:ascii="Arial" w:hAnsi="Arial" w:cs="Arial"/>
          <w:sz w:val="20"/>
        </w:rPr>
        <w:t>ě</w:t>
      </w:r>
      <w:r w:rsidRPr="00D407A6">
        <w:rPr>
          <w:rFonts w:ascii="Arial" w:hAnsi="Arial" w:cs="Arial"/>
          <w:sz w:val="20"/>
        </w:rPr>
        <w:t xml:space="preserve"> </w:t>
      </w:r>
      <w:r w:rsidR="00DB60EE" w:rsidRPr="00D407A6">
        <w:rPr>
          <w:rFonts w:ascii="Arial" w:hAnsi="Arial" w:cs="Arial"/>
          <w:sz w:val="20"/>
        </w:rPr>
        <w:t xml:space="preserve">však </w:t>
      </w:r>
      <w:r w:rsidR="00FB0B40" w:rsidRPr="00D407A6">
        <w:rPr>
          <w:rFonts w:ascii="Arial" w:hAnsi="Arial" w:cs="Arial"/>
          <w:sz w:val="20"/>
        </w:rPr>
        <w:t>do výše</w:t>
      </w:r>
      <w:r w:rsidR="00A3733B" w:rsidRPr="00D407A6">
        <w:rPr>
          <w:rFonts w:ascii="Arial" w:hAnsi="Arial" w:cs="Arial"/>
          <w:sz w:val="20"/>
        </w:rPr>
        <w:t xml:space="preserve">, kterou použil pro sestavení nabídkové ceny (viz </w:t>
      </w:r>
      <w:r w:rsidR="00394D49" w:rsidRPr="00D407A6">
        <w:rPr>
          <w:rFonts w:ascii="Arial" w:hAnsi="Arial" w:cs="Arial"/>
          <w:sz w:val="20"/>
        </w:rPr>
        <w:t>oceněné</w:t>
      </w:r>
      <w:r w:rsidR="00EA29F3" w:rsidRPr="00D407A6">
        <w:rPr>
          <w:rFonts w:ascii="Arial" w:hAnsi="Arial" w:cs="Arial"/>
          <w:sz w:val="20"/>
        </w:rPr>
        <w:t xml:space="preserve"> soupis</w:t>
      </w:r>
      <w:r w:rsidR="00394D49" w:rsidRPr="00D407A6">
        <w:rPr>
          <w:rFonts w:ascii="Arial" w:hAnsi="Arial" w:cs="Arial"/>
          <w:sz w:val="20"/>
        </w:rPr>
        <w:t>y</w:t>
      </w:r>
      <w:r w:rsidR="00EA29F3" w:rsidRPr="00D407A6">
        <w:rPr>
          <w:rFonts w:ascii="Arial" w:hAnsi="Arial" w:cs="Arial"/>
          <w:sz w:val="20"/>
        </w:rPr>
        <w:t xml:space="preserve"> stavebních prací, dodávek a </w:t>
      </w:r>
      <w:r w:rsidR="004D4609" w:rsidRPr="00D407A6">
        <w:rPr>
          <w:rFonts w:ascii="Arial" w:hAnsi="Arial" w:cs="Arial"/>
          <w:sz w:val="20"/>
        </w:rPr>
        <w:t xml:space="preserve">služeb </w:t>
      </w:r>
      <w:r w:rsidR="00EA29F3" w:rsidRPr="00D407A6">
        <w:rPr>
          <w:rFonts w:ascii="Arial" w:hAnsi="Arial" w:cs="Arial"/>
          <w:sz w:val="20"/>
        </w:rPr>
        <w:t xml:space="preserve">s </w:t>
      </w:r>
      <w:r w:rsidRPr="00D407A6">
        <w:rPr>
          <w:rFonts w:ascii="Arial" w:hAnsi="Arial" w:cs="Arial"/>
          <w:sz w:val="20"/>
        </w:rPr>
        <w:t>výkaz</w:t>
      </w:r>
      <w:r w:rsidR="00EA29F3" w:rsidRPr="00D407A6">
        <w:rPr>
          <w:rFonts w:ascii="Arial" w:hAnsi="Arial" w:cs="Arial"/>
          <w:sz w:val="20"/>
        </w:rPr>
        <w:t>em</w:t>
      </w:r>
      <w:r w:rsidRPr="00D407A6">
        <w:rPr>
          <w:rFonts w:ascii="Arial" w:hAnsi="Arial" w:cs="Arial"/>
          <w:sz w:val="20"/>
        </w:rPr>
        <w:t xml:space="preserve"> výměr</w:t>
      </w:r>
      <w:r w:rsidR="00A3733B" w:rsidRPr="00D407A6">
        <w:rPr>
          <w:rFonts w:ascii="Arial" w:hAnsi="Arial" w:cs="Arial"/>
          <w:sz w:val="20"/>
        </w:rPr>
        <w:t xml:space="preserve">, </w:t>
      </w:r>
      <w:r w:rsidRPr="00D407A6">
        <w:rPr>
          <w:rFonts w:ascii="Arial" w:hAnsi="Arial" w:cs="Arial"/>
          <w:sz w:val="20"/>
        </w:rPr>
        <w:t>kter</w:t>
      </w:r>
      <w:r w:rsidR="00EA4CA7" w:rsidRPr="00D407A6">
        <w:rPr>
          <w:rFonts w:ascii="Arial" w:hAnsi="Arial" w:cs="Arial"/>
          <w:sz w:val="20"/>
        </w:rPr>
        <w:t>é</w:t>
      </w:r>
      <w:r w:rsidRPr="00D407A6">
        <w:rPr>
          <w:rFonts w:ascii="Arial" w:hAnsi="Arial" w:cs="Arial"/>
          <w:sz w:val="20"/>
        </w:rPr>
        <w:t xml:space="preserve"> </w:t>
      </w:r>
      <w:r w:rsidR="00A3733B" w:rsidRPr="00D407A6">
        <w:rPr>
          <w:rFonts w:ascii="Arial" w:hAnsi="Arial" w:cs="Arial"/>
          <w:sz w:val="20"/>
        </w:rPr>
        <w:t>byl</w:t>
      </w:r>
      <w:r w:rsidR="00EA4CA7" w:rsidRPr="00D407A6">
        <w:rPr>
          <w:rFonts w:ascii="Arial" w:hAnsi="Arial" w:cs="Arial"/>
          <w:sz w:val="20"/>
        </w:rPr>
        <w:t>y</w:t>
      </w:r>
      <w:r w:rsidR="00A3733B" w:rsidRPr="00D407A6">
        <w:rPr>
          <w:rFonts w:ascii="Arial" w:hAnsi="Arial" w:cs="Arial"/>
          <w:sz w:val="20"/>
        </w:rPr>
        <w:t xml:space="preserve"> součástí nabídky, jež je </w:t>
      </w:r>
      <w:r w:rsidR="00BB7AA6" w:rsidRPr="00D407A6">
        <w:rPr>
          <w:rFonts w:ascii="Arial" w:hAnsi="Arial" w:cs="Arial"/>
          <w:sz w:val="20"/>
        </w:rPr>
        <w:t>externí</w:t>
      </w:r>
      <w:r w:rsidR="00A3733B" w:rsidRPr="00D407A6">
        <w:rPr>
          <w:rFonts w:ascii="Arial" w:hAnsi="Arial" w:cs="Arial"/>
          <w:sz w:val="20"/>
        </w:rPr>
        <w:t xml:space="preserve"> příloh</w:t>
      </w:r>
      <w:r w:rsidR="00BB7AA6" w:rsidRPr="00D407A6">
        <w:rPr>
          <w:rFonts w:ascii="Arial" w:hAnsi="Arial" w:cs="Arial"/>
          <w:sz w:val="20"/>
        </w:rPr>
        <w:t>ou</w:t>
      </w:r>
      <w:r w:rsidR="00A3733B" w:rsidRPr="00D407A6">
        <w:rPr>
          <w:rFonts w:ascii="Arial" w:hAnsi="Arial" w:cs="Arial"/>
          <w:sz w:val="20"/>
        </w:rPr>
        <w:t xml:space="preserve"> této smlouvy). </w:t>
      </w:r>
    </w:p>
    <w:p w14:paraId="7965C7AB" w14:textId="77777777" w:rsidR="007B3671" w:rsidRPr="00D407A6" w:rsidRDefault="007B3671" w:rsidP="00F34EC2">
      <w:pPr>
        <w:pStyle w:val="BodyText21"/>
        <w:widowControl/>
        <w:ind w:left="709"/>
        <w:rPr>
          <w:rFonts w:ascii="Arial" w:hAnsi="Arial" w:cs="Arial"/>
          <w:bCs/>
          <w:sz w:val="20"/>
        </w:rPr>
      </w:pPr>
      <w:r w:rsidRPr="00D407A6">
        <w:rPr>
          <w:rFonts w:ascii="Arial" w:hAnsi="Arial" w:cs="Arial"/>
          <w:bCs/>
          <w:sz w:val="20"/>
        </w:rPr>
        <w:lastRenderedPageBreak/>
        <w:t xml:space="preserve">Pokud se položka změny/vícepráce v </w:t>
      </w:r>
      <w:r w:rsidRPr="00D407A6">
        <w:rPr>
          <w:rFonts w:ascii="Arial" w:hAnsi="Arial" w:cs="Arial"/>
          <w:sz w:val="20"/>
        </w:rPr>
        <w:t>oceněném soupisu stavebních prací, dodávek a služeb s výkazem výměr</w:t>
      </w:r>
      <w:r w:rsidRPr="00D407A6">
        <w:rPr>
          <w:rFonts w:ascii="Arial" w:hAnsi="Arial" w:cs="Arial"/>
          <w:bCs/>
          <w:sz w:val="20"/>
        </w:rPr>
        <w:t xml:space="preserve"> nenachází, použije se položka</w:t>
      </w:r>
      <w:r w:rsidR="00CE2572" w:rsidRPr="00D407A6">
        <w:rPr>
          <w:rFonts w:ascii="Arial" w:hAnsi="Arial" w:cs="Arial"/>
          <w:bCs/>
          <w:sz w:val="20"/>
        </w:rPr>
        <w:t>,</w:t>
      </w:r>
      <w:r w:rsidRPr="00D407A6">
        <w:rPr>
          <w:rFonts w:ascii="Arial" w:hAnsi="Arial" w:cs="Arial"/>
          <w:bCs/>
          <w:sz w:val="20"/>
        </w:rPr>
        <w:t xml:space="preserve"> dle již v </w:t>
      </w:r>
      <w:r w:rsidRPr="00D407A6">
        <w:rPr>
          <w:rFonts w:ascii="Arial" w:hAnsi="Arial" w:cs="Arial"/>
          <w:sz w:val="20"/>
        </w:rPr>
        <w:t xml:space="preserve">oceněném soupisu </w:t>
      </w:r>
      <w:r w:rsidRPr="00D407A6">
        <w:rPr>
          <w:rFonts w:ascii="Arial" w:hAnsi="Arial" w:cs="Arial"/>
          <w:bCs/>
          <w:sz w:val="20"/>
        </w:rPr>
        <w:t>použité cenové soustavy s aktuální cenovou úrovní.</w:t>
      </w:r>
    </w:p>
    <w:p w14:paraId="50A9ED59" w14:textId="77777777" w:rsidR="00564CD7" w:rsidRPr="00D407A6" w:rsidRDefault="006B258F" w:rsidP="00F34EC2">
      <w:pPr>
        <w:pStyle w:val="BodyText21"/>
        <w:widowControl/>
        <w:ind w:left="709"/>
        <w:rPr>
          <w:rFonts w:ascii="Arial" w:hAnsi="Arial" w:cs="Arial"/>
          <w:bCs/>
          <w:sz w:val="20"/>
        </w:rPr>
      </w:pPr>
      <w:r w:rsidRPr="00D407A6">
        <w:rPr>
          <w:rFonts w:ascii="Arial" w:hAnsi="Arial" w:cs="Arial"/>
          <w:bCs/>
          <w:sz w:val="20"/>
        </w:rPr>
        <w:t>Nebude-li položka změny/vícepráce obsažena v oceněném soupisu stavebních prací, dodávek a</w:t>
      </w:r>
      <w:r w:rsidR="00F91AE3" w:rsidRPr="00D407A6">
        <w:rPr>
          <w:rFonts w:ascii="Arial" w:hAnsi="Arial" w:cs="Arial"/>
          <w:bCs/>
          <w:sz w:val="20"/>
        </w:rPr>
        <w:t> </w:t>
      </w:r>
      <w:r w:rsidRPr="00D407A6">
        <w:rPr>
          <w:rFonts w:ascii="Arial" w:hAnsi="Arial" w:cs="Arial"/>
          <w:bCs/>
          <w:sz w:val="20"/>
        </w:rPr>
        <w:t xml:space="preserve">služeb s výkazem výměr, ani v cenové soustavě použité </w:t>
      </w:r>
      <w:r w:rsidRPr="00D407A6">
        <w:rPr>
          <w:rFonts w:ascii="Arial" w:hAnsi="Arial" w:cs="Arial"/>
          <w:sz w:val="20"/>
        </w:rPr>
        <w:t>pro sestavení nabídkové ceny</w:t>
      </w:r>
      <w:r w:rsidRPr="00D407A6">
        <w:rPr>
          <w:rFonts w:ascii="Arial" w:hAnsi="Arial" w:cs="Arial"/>
          <w:bCs/>
          <w:sz w:val="20"/>
        </w:rPr>
        <w:t xml:space="preserve">, bude je zhotovitel oceňovat ve výši maximálně do cen uvedených v Ceníku společnosti ÚRS CZ a.s. IČO: 471 15 645, se sídlem Tiskařská 257/10, Malešice, 108 00 Praha 10, nebo Cenové soustavy ASPE od společnosti IBR </w:t>
      </w:r>
      <w:proofErr w:type="spellStart"/>
      <w:r w:rsidRPr="00D407A6">
        <w:rPr>
          <w:rFonts w:ascii="Arial" w:hAnsi="Arial" w:cs="Arial"/>
          <w:bCs/>
          <w:sz w:val="20"/>
        </w:rPr>
        <w:t>Consulting</w:t>
      </w:r>
      <w:proofErr w:type="spellEnd"/>
      <w:r w:rsidRPr="00D407A6">
        <w:rPr>
          <w:rFonts w:ascii="Arial" w:hAnsi="Arial" w:cs="Arial"/>
          <w:bCs/>
          <w:sz w:val="20"/>
        </w:rPr>
        <w:t>, s.r.o., IČO: 25023446, se sídlem: Sokolovská 352/215, 190 00 Praha 9 – Vysočany, platných k datu provedení příslušného plnění.</w:t>
      </w:r>
    </w:p>
    <w:p w14:paraId="22033D7C" w14:textId="77777777" w:rsidR="00564CD7" w:rsidRPr="009B51B4" w:rsidRDefault="00A3733B" w:rsidP="00DB21FD">
      <w:pPr>
        <w:pStyle w:val="BodyText21"/>
        <w:widowControl/>
        <w:ind w:left="709"/>
        <w:rPr>
          <w:rFonts w:ascii="Arial" w:hAnsi="Arial" w:cs="Arial"/>
          <w:bCs/>
          <w:sz w:val="20"/>
        </w:rPr>
      </w:pPr>
      <w:r w:rsidRPr="009B51B4">
        <w:rPr>
          <w:rFonts w:ascii="Arial" w:hAnsi="Arial" w:cs="Arial"/>
          <w:bCs/>
          <w:sz w:val="20"/>
        </w:rPr>
        <w:t>Jestliže se při zpracování ocenění vyskytnou změny díla či jejich části, které není možno ocenit výše uvedeným způsobem, bud</w:t>
      </w:r>
      <w:r w:rsidR="007B3671" w:rsidRPr="009B51B4">
        <w:rPr>
          <w:rFonts w:ascii="Arial" w:hAnsi="Arial" w:cs="Arial"/>
          <w:bCs/>
          <w:sz w:val="20"/>
        </w:rPr>
        <w:t>e</w:t>
      </w:r>
      <w:r w:rsidRPr="009B51B4">
        <w:rPr>
          <w:rFonts w:ascii="Arial" w:hAnsi="Arial" w:cs="Arial"/>
          <w:bCs/>
          <w:sz w:val="20"/>
        </w:rPr>
        <w:t xml:space="preserve"> změn</w:t>
      </w:r>
      <w:r w:rsidR="007B3671" w:rsidRPr="009B51B4">
        <w:rPr>
          <w:rFonts w:ascii="Arial" w:hAnsi="Arial" w:cs="Arial"/>
          <w:bCs/>
          <w:sz w:val="20"/>
        </w:rPr>
        <w:t>a</w:t>
      </w:r>
      <w:r w:rsidRPr="009B51B4">
        <w:rPr>
          <w:rFonts w:ascii="Arial" w:hAnsi="Arial" w:cs="Arial"/>
          <w:bCs/>
          <w:sz w:val="20"/>
        </w:rPr>
        <w:t xml:space="preserve"> díla oceněn</w:t>
      </w:r>
      <w:r w:rsidR="007B3671" w:rsidRPr="009B51B4">
        <w:rPr>
          <w:rFonts w:ascii="Arial" w:hAnsi="Arial" w:cs="Arial"/>
          <w:bCs/>
          <w:sz w:val="20"/>
        </w:rPr>
        <w:t>a</w:t>
      </w:r>
      <w:r w:rsidRPr="009B51B4">
        <w:rPr>
          <w:rFonts w:ascii="Arial" w:hAnsi="Arial" w:cs="Arial"/>
          <w:bCs/>
          <w:sz w:val="20"/>
        </w:rPr>
        <w:t xml:space="preserve"> individuální kalkulací při způsobu oceňování cenou v místě a čase obvyklou</w:t>
      </w:r>
      <w:r w:rsidR="007B3671" w:rsidRPr="009B51B4">
        <w:rPr>
          <w:rFonts w:ascii="Arial" w:hAnsi="Arial" w:cs="Arial"/>
          <w:bCs/>
          <w:sz w:val="20"/>
        </w:rPr>
        <w:t xml:space="preserve"> a její výpočet bude věcně a technicky zdůvodněn. </w:t>
      </w:r>
    </w:p>
    <w:p w14:paraId="715A82D4" w14:textId="77777777" w:rsidR="00A3733B" w:rsidRDefault="00A3733B" w:rsidP="009E5C4A">
      <w:pPr>
        <w:pStyle w:val="BodyText21"/>
        <w:widowControl/>
        <w:ind w:left="709"/>
        <w:rPr>
          <w:rFonts w:ascii="Arial" w:hAnsi="Arial" w:cs="Arial"/>
          <w:bCs/>
          <w:sz w:val="20"/>
        </w:rPr>
      </w:pPr>
      <w:r w:rsidRPr="009B51B4">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B51B4">
        <w:rPr>
          <w:rFonts w:ascii="Arial" w:hAnsi="Arial" w:cs="Arial"/>
          <w:bCs/>
          <w:sz w:val="20"/>
        </w:rPr>
        <w:t xml:space="preserve">předpisů </w:t>
      </w:r>
      <w:r w:rsidRPr="009B51B4">
        <w:rPr>
          <w:rFonts w:ascii="Arial" w:hAnsi="Arial" w:cs="Arial"/>
          <w:bCs/>
          <w:sz w:val="20"/>
        </w:rPr>
        <w:t xml:space="preserve">platných v době </w:t>
      </w:r>
      <w:r w:rsidR="00E32A2F" w:rsidRPr="009B51B4">
        <w:rPr>
          <w:rFonts w:ascii="Arial" w:hAnsi="Arial" w:cs="Arial"/>
          <w:bCs/>
          <w:sz w:val="20"/>
        </w:rPr>
        <w:t>uskutečnění zdanitelného plnění</w:t>
      </w:r>
      <w:r w:rsidRPr="009B51B4">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r w:rsidR="00090589">
        <w:rPr>
          <w:rFonts w:ascii="Arial" w:hAnsi="Arial" w:cs="Arial"/>
          <w:bCs/>
          <w:sz w:val="20"/>
        </w:rPr>
        <w:t>.</w:t>
      </w:r>
    </w:p>
    <w:p w14:paraId="3859F57A" w14:textId="77777777" w:rsidR="00090589" w:rsidRPr="009B51B4" w:rsidRDefault="00090589" w:rsidP="009E5C4A">
      <w:pPr>
        <w:pStyle w:val="BodyText21"/>
        <w:widowControl/>
        <w:ind w:left="709"/>
        <w:rPr>
          <w:rFonts w:ascii="Arial" w:hAnsi="Arial" w:cs="Arial"/>
          <w:bCs/>
          <w:sz w:val="20"/>
        </w:rPr>
      </w:pPr>
    </w:p>
    <w:p w14:paraId="6E2B29E6" w14:textId="77777777" w:rsidR="00320E79"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Smluvní strany se výslovně dohodly, že objednatel je oprávněn zmenšit rozsah předmětu díla. V tomto případě bude smluvní cena </w:t>
      </w:r>
      <w:r w:rsidR="00C51A95" w:rsidRPr="009B51B4">
        <w:rPr>
          <w:rFonts w:ascii="Arial" w:hAnsi="Arial" w:cs="Arial"/>
          <w:sz w:val="20"/>
        </w:rPr>
        <w:t>příslušně</w:t>
      </w:r>
      <w:r w:rsidRPr="009B51B4">
        <w:rPr>
          <w:rFonts w:ascii="Arial" w:hAnsi="Arial" w:cs="Arial"/>
          <w:sz w:val="20"/>
        </w:rPr>
        <w:t xml:space="preserve"> snížena s použitím cen z nabídkových rozpočtů</w:t>
      </w:r>
      <w:r w:rsidR="001F79F4" w:rsidRPr="009B51B4">
        <w:rPr>
          <w:rFonts w:ascii="Arial" w:hAnsi="Arial" w:cs="Arial"/>
          <w:sz w:val="20"/>
        </w:rPr>
        <w:t xml:space="preserve"> (</w:t>
      </w:r>
      <w:r w:rsidR="00F423F9" w:rsidRPr="009B51B4">
        <w:rPr>
          <w:rFonts w:ascii="Arial" w:hAnsi="Arial" w:cs="Arial"/>
          <w:sz w:val="20"/>
        </w:rPr>
        <w:t>oceněného soupisu stavebních prací, dodávek a služeb s výkazem výměr</w:t>
      </w:r>
      <w:r w:rsidRPr="009B51B4">
        <w:rPr>
          <w:rFonts w:ascii="Arial" w:hAnsi="Arial" w:cs="Arial"/>
          <w:sz w:val="20"/>
        </w:rPr>
        <w:t>. Nedojde-li mezi oběma stranami k dohodě při odsouhlasení množství nebo druhu provedených prací a dodávek, je zhotovitel oprávněn fakturovat pouze práce, u kterých nedošlo k rozporu.</w:t>
      </w:r>
    </w:p>
    <w:p w14:paraId="08F361EE" w14:textId="77777777" w:rsidR="00320E79" w:rsidRPr="008E6DDD" w:rsidRDefault="00320E79" w:rsidP="005E5C56">
      <w:pPr>
        <w:pStyle w:val="BodyText21"/>
        <w:widowControl/>
        <w:rPr>
          <w:rFonts w:ascii="Arial" w:hAnsi="Arial" w:cs="Arial"/>
          <w:color w:val="EE0000"/>
          <w:sz w:val="20"/>
        </w:rPr>
      </w:pPr>
    </w:p>
    <w:p w14:paraId="7C00A739" w14:textId="77777777" w:rsidR="00ED2328" w:rsidRPr="009B51B4" w:rsidRDefault="00A3733B" w:rsidP="001B14DE">
      <w:pPr>
        <w:pStyle w:val="Zkladntextodsazen31"/>
        <w:numPr>
          <w:ilvl w:val="1"/>
          <w:numId w:val="7"/>
        </w:numPr>
        <w:tabs>
          <w:tab w:val="clear" w:pos="570"/>
          <w:tab w:val="num" w:pos="709"/>
        </w:tabs>
        <w:ind w:left="709" w:hanging="709"/>
        <w:rPr>
          <w:rFonts w:ascii="Arial" w:hAnsi="Arial" w:cs="Arial"/>
          <w:sz w:val="20"/>
        </w:rPr>
      </w:pPr>
      <w:r w:rsidRPr="009B51B4">
        <w:rPr>
          <w:rFonts w:ascii="Arial" w:hAnsi="Arial" w:cs="Arial"/>
          <w:sz w:val="20"/>
        </w:rPr>
        <w:t xml:space="preserve">Daňový doklad dle tohoto článku smlouvy bude obsahovat pojmové náležitosti daňového dokladu stanovené </w:t>
      </w:r>
      <w:r w:rsidR="00101891">
        <w:rPr>
          <w:rFonts w:ascii="Arial" w:hAnsi="Arial" w:cs="Arial"/>
          <w:sz w:val="20"/>
        </w:rPr>
        <w:t>z</w:t>
      </w:r>
      <w:r w:rsidRPr="009B51B4">
        <w:rPr>
          <w:rFonts w:ascii="Arial" w:hAnsi="Arial" w:cs="Arial"/>
          <w:sz w:val="20"/>
        </w:rPr>
        <w:t xml:space="preserve">ákonem </w:t>
      </w:r>
      <w:r w:rsidR="000D056A" w:rsidRPr="009B51B4">
        <w:rPr>
          <w:rFonts w:ascii="Arial" w:hAnsi="Arial" w:cs="Arial"/>
          <w:sz w:val="20"/>
        </w:rPr>
        <w:t>o DPH</w:t>
      </w:r>
      <w:r w:rsidRPr="009B51B4">
        <w:rPr>
          <w:rFonts w:ascii="Arial" w:hAnsi="Arial" w:cs="Arial"/>
          <w:sz w:val="20"/>
        </w:rPr>
        <w:t xml:space="preserve"> a zákonem č. 563/1991 Sb.</w:t>
      </w:r>
      <w:r w:rsidR="00A52FAE" w:rsidRPr="009B51B4">
        <w:rPr>
          <w:rFonts w:ascii="Arial" w:hAnsi="Arial" w:cs="Arial"/>
          <w:sz w:val="20"/>
        </w:rPr>
        <w:t>,</w:t>
      </w:r>
      <w:r w:rsidRPr="009B51B4">
        <w:rPr>
          <w:rFonts w:ascii="Arial" w:hAnsi="Arial" w:cs="Arial"/>
          <w:sz w:val="20"/>
        </w:rPr>
        <w:t xml:space="preserve"> o účetnictví, ve znění pozdějších předpisů, a</w:t>
      </w:r>
      <w:r w:rsidR="00F91AE3" w:rsidRPr="009B51B4">
        <w:rPr>
          <w:rFonts w:ascii="Arial" w:hAnsi="Arial" w:cs="Arial"/>
          <w:sz w:val="20"/>
        </w:rPr>
        <w:t> </w:t>
      </w:r>
      <w:r w:rsidRPr="009B51B4">
        <w:rPr>
          <w:rFonts w:ascii="Arial" w:hAnsi="Arial" w:cs="Arial"/>
          <w:sz w:val="20"/>
        </w:rPr>
        <w:t>současně bude vystave</w:t>
      </w:r>
      <w:r w:rsidR="00352093" w:rsidRPr="009B51B4">
        <w:rPr>
          <w:rFonts w:ascii="Arial" w:hAnsi="Arial" w:cs="Arial"/>
          <w:sz w:val="20"/>
        </w:rPr>
        <w:t>n ve smyslu článku V. odst.</w:t>
      </w:r>
      <w:r w:rsidR="0091775D">
        <w:rPr>
          <w:rFonts w:ascii="Arial" w:hAnsi="Arial" w:cs="Arial"/>
          <w:sz w:val="20"/>
        </w:rPr>
        <w:t xml:space="preserve"> </w:t>
      </w:r>
      <w:proofErr w:type="gramStart"/>
      <w:r w:rsidR="00352093" w:rsidRPr="009B51B4">
        <w:rPr>
          <w:rFonts w:ascii="Arial" w:hAnsi="Arial" w:cs="Arial"/>
          <w:sz w:val="20"/>
        </w:rPr>
        <w:t>5.</w:t>
      </w:r>
      <w:r w:rsidR="009552E7" w:rsidRPr="009B51B4">
        <w:rPr>
          <w:rFonts w:ascii="Arial" w:hAnsi="Arial" w:cs="Arial"/>
          <w:sz w:val="20"/>
        </w:rPr>
        <w:t>4</w:t>
      </w:r>
      <w:r w:rsidRPr="009B51B4">
        <w:rPr>
          <w:rFonts w:ascii="Arial" w:hAnsi="Arial" w:cs="Arial"/>
          <w:sz w:val="20"/>
        </w:rPr>
        <w:t>.</w:t>
      </w:r>
      <w:r w:rsidR="00376773">
        <w:rPr>
          <w:rFonts w:ascii="Arial" w:hAnsi="Arial" w:cs="Arial"/>
          <w:sz w:val="20"/>
        </w:rPr>
        <w:t xml:space="preserve"> a 5.8</w:t>
      </w:r>
      <w:proofErr w:type="gramEnd"/>
      <w:r w:rsidRPr="009B51B4">
        <w:rPr>
          <w:rFonts w:ascii="Arial" w:hAnsi="Arial" w:cs="Arial"/>
          <w:sz w:val="20"/>
        </w:rPr>
        <w:t xml:space="preserve"> této smlouvy.</w:t>
      </w:r>
      <w:r w:rsidR="003F473F" w:rsidRPr="009B51B4">
        <w:rPr>
          <w:rFonts w:ascii="Arial" w:hAnsi="Arial" w:cs="Arial"/>
          <w:sz w:val="20"/>
        </w:rPr>
        <w:t xml:space="preserve"> Daňový doklad musí obsahovat </w:t>
      </w:r>
      <w:r w:rsidR="0047324B" w:rsidRPr="009B51B4">
        <w:rPr>
          <w:rFonts w:ascii="Arial" w:hAnsi="Arial" w:cs="Arial"/>
          <w:sz w:val="20"/>
        </w:rPr>
        <w:t>název</w:t>
      </w:r>
      <w:r w:rsidR="00D95C97" w:rsidRPr="009B51B4">
        <w:rPr>
          <w:rFonts w:ascii="Arial" w:hAnsi="Arial" w:cs="Arial"/>
          <w:sz w:val="20"/>
        </w:rPr>
        <w:t xml:space="preserve"> </w:t>
      </w:r>
      <w:r w:rsidR="00264BF7" w:rsidRPr="009B51B4">
        <w:rPr>
          <w:rFonts w:ascii="Arial" w:hAnsi="Arial" w:cs="Arial"/>
          <w:sz w:val="20"/>
        </w:rPr>
        <w:t>akce</w:t>
      </w:r>
      <w:r w:rsidR="00EA4CA7" w:rsidRPr="009B51B4">
        <w:rPr>
          <w:rFonts w:ascii="Arial" w:hAnsi="Arial" w:cs="Arial"/>
          <w:sz w:val="20"/>
        </w:rPr>
        <w:t xml:space="preserve"> „</w:t>
      </w:r>
      <w:r w:rsidR="00FF4BF1" w:rsidRPr="00FF4BF1">
        <w:rPr>
          <w:rFonts w:ascii="Arial" w:hAnsi="Arial" w:cs="Arial"/>
          <w:sz w:val="20"/>
        </w:rPr>
        <w:t>Modernizace a rozšíření školního hřiště ZŠ 1. Máje</w:t>
      </w:r>
      <w:r w:rsidR="004E3677" w:rsidRPr="009B51B4">
        <w:rPr>
          <w:rFonts w:ascii="Arial" w:hAnsi="Arial" w:cs="Arial"/>
          <w:sz w:val="20"/>
        </w:rPr>
        <w:t>“</w:t>
      </w:r>
      <w:r w:rsidR="00376773">
        <w:rPr>
          <w:rFonts w:ascii="Arial" w:hAnsi="Arial" w:cs="Arial"/>
          <w:sz w:val="20"/>
        </w:rPr>
        <w:t>, Název a registračně číslo projektu a DIČ objednatele</w:t>
      </w:r>
      <w:r w:rsidR="003F473F" w:rsidRPr="009B51B4">
        <w:rPr>
          <w:rFonts w:ascii="Arial" w:hAnsi="Arial" w:cs="Arial"/>
          <w:sz w:val="20"/>
        </w:rPr>
        <w:t>.</w:t>
      </w:r>
      <w:r w:rsidR="00EA4CA7" w:rsidRPr="009B51B4">
        <w:rPr>
          <w:rFonts w:ascii="Arial" w:hAnsi="Arial" w:cs="Arial"/>
          <w:sz w:val="20"/>
        </w:rPr>
        <w:t xml:space="preserve"> </w:t>
      </w:r>
    </w:p>
    <w:p w14:paraId="401C25A6" w14:textId="77777777" w:rsidR="00ED2328" w:rsidRPr="009B51B4" w:rsidRDefault="000D056A" w:rsidP="00ED2328">
      <w:pPr>
        <w:pStyle w:val="Odstavecseseznamem"/>
        <w:jc w:val="both"/>
        <w:rPr>
          <w:rFonts w:ascii="Arial" w:hAnsi="Arial" w:cs="Arial"/>
        </w:rPr>
      </w:pPr>
      <w:r w:rsidRPr="009B51B4">
        <w:rPr>
          <w:rFonts w:ascii="Arial" w:hAnsi="Arial" w:cs="Arial"/>
        </w:rPr>
        <w:t>K d</w:t>
      </w:r>
      <w:r w:rsidR="005524C4" w:rsidRPr="009B51B4">
        <w:rPr>
          <w:rFonts w:ascii="Arial" w:hAnsi="Arial" w:cs="Arial"/>
        </w:rPr>
        <w:t>aňov</w:t>
      </w:r>
      <w:r w:rsidRPr="009B51B4">
        <w:rPr>
          <w:rFonts w:ascii="Arial" w:hAnsi="Arial" w:cs="Arial"/>
        </w:rPr>
        <w:t>ému</w:t>
      </w:r>
      <w:r w:rsidR="005524C4" w:rsidRPr="009B51B4">
        <w:rPr>
          <w:rFonts w:ascii="Arial" w:hAnsi="Arial" w:cs="Arial"/>
        </w:rPr>
        <w:t xml:space="preserve"> doklad</w:t>
      </w:r>
      <w:r w:rsidRPr="009B51B4">
        <w:rPr>
          <w:rFonts w:ascii="Arial" w:hAnsi="Arial" w:cs="Arial"/>
        </w:rPr>
        <w:t>u</w:t>
      </w:r>
      <w:r w:rsidR="005524C4" w:rsidRPr="009B51B4">
        <w:rPr>
          <w:rFonts w:ascii="Arial" w:hAnsi="Arial" w:cs="Arial"/>
        </w:rPr>
        <w:t xml:space="preserve"> musí </w:t>
      </w:r>
      <w:r w:rsidRPr="009B51B4">
        <w:rPr>
          <w:rFonts w:ascii="Arial" w:hAnsi="Arial" w:cs="Arial"/>
        </w:rPr>
        <w:t>být přiložen</w:t>
      </w:r>
      <w:r w:rsidR="005524C4" w:rsidRPr="009B51B4">
        <w:rPr>
          <w:rFonts w:ascii="Arial" w:hAnsi="Arial" w:cs="Arial"/>
        </w:rPr>
        <w:t xml:space="preserve"> objednatelem odsouh</w:t>
      </w:r>
      <w:r w:rsidRPr="009B51B4">
        <w:rPr>
          <w:rFonts w:ascii="Arial" w:hAnsi="Arial" w:cs="Arial"/>
        </w:rPr>
        <w:t>lasený soupis provedených prací.</w:t>
      </w:r>
      <w:r w:rsidR="005524C4" w:rsidRPr="009B51B4">
        <w:rPr>
          <w:rFonts w:ascii="Arial" w:hAnsi="Arial" w:cs="Arial"/>
        </w:rPr>
        <w:t xml:space="preserve"> </w:t>
      </w:r>
      <w:r w:rsidRPr="009B51B4">
        <w:rPr>
          <w:rFonts w:ascii="Arial" w:hAnsi="Arial" w:cs="Arial"/>
        </w:rPr>
        <w:t>B</w:t>
      </w:r>
      <w:r w:rsidR="005524C4" w:rsidRPr="009B51B4">
        <w:rPr>
          <w:rFonts w:ascii="Arial" w:hAnsi="Arial" w:cs="Arial"/>
        </w:rPr>
        <w:t>ez tohoto soupisu je daňový doklad (faktura) neúplný.</w:t>
      </w:r>
      <w:r w:rsidR="00ED2328" w:rsidRPr="009B51B4">
        <w:rPr>
          <w:rFonts w:ascii="Arial" w:hAnsi="Arial" w:cs="Arial"/>
        </w:rPr>
        <w:t xml:space="preserve"> Soupis provedených prací bude dodán v tištěné podobě a dále v elektronické formě </w:t>
      </w:r>
      <w:r w:rsidR="003C4EF3" w:rsidRPr="009B51B4">
        <w:rPr>
          <w:rFonts w:ascii="Arial" w:hAnsi="Arial" w:cs="Arial"/>
        </w:rPr>
        <w:t xml:space="preserve">ve </w:t>
      </w:r>
      <w:proofErr w:type="gramStart"/>
      <w:r w:rsidR="003C4EF3" w:rsidRPr="009B51B4">
        <w:rPr>
          <w:rFonts w:ascii="Arial" w:hAnsi="Arial" w:cs="Arial"/>
        </w:rPr>
        <w:t>formátu .</w:t>
      </w:r>
      <w:proofErr w:type="spellStart"/>
      <w:r w:rsidR="003C4EF3" w:rsidRPr="009B51B4">
        <w:rPr>
          <w:rFonts w:ascii="Arial" w:hAnsi="Arial" w:cs="Arial"/>
        </w:rPr>
        <w:t>pdf</w:t>
      </w:r>
      <w:proofErr w:type="spellEnd"/>
      <w:proofErr w:type="gramEnd"/>
      <w:r w:rsidR="003C4EF3" w:rsidRPr="009B51B4">
        <w:rPr>
          <w:rFonts w:ascii="Arial" w:hAnsi="Arial" w:cs="Arial"/>
        </w:rPr>
        <w:t xml:space="preserve"> a </w:t>
      </w:r>
      <w:r w:rsidR="00760C75" w:rsidRPr="009B51B4">
        <w:rPr>
          <w:rFonts w:ascii="Arial" w:hAnsi="Arial" w:cs="Arial"/>
        </w:rPr>
        <w:t>v elektronickém výstupu ze softwaru pro rozpočtování (např.</w:t>
      </w:r>
      <w:r w:rsidR="00760C75" w:rsidRPr="009B51B4">
        <w:rPr>
          <w:rFonts w:ascii="Arial" w:hAnsi="Arial" w:cs="Arial"/>
          <w:lang w:eastAsia="cs-CZ"/>
        </w:rPr>
        <w:t xml:space="preserve"> </w:t>
      </w:r>
      <w:r w:rsidR="00760C75" w:rsidRPr="009B51B4">
        <w:rPr>
          <w:rFonts w:ascii="Arial" w:hAnsi="Arial" w:cs="Arial"/>
        </w:rPr>
        <w:t>.</w:t>
      </w:r>
      <w:proofErr w:type="spellStart"/>
      <w:r w:rsidR="00760C75" w:rsidRPr="009B51B4">
        <w:rPr>
          <w:rFonts w:ascii="Arial" w:hAnsi="Arial" w:cs="Arial"/>
        </w:rPr>
        <w:t>kz</w:t>
      </w:r>
      <w:proofErr w:type="spellEnd"/>
      <w:r w:rsidR="00760C75" w:rsidRPr="009B51B4">
        <w:rPr>
          <w:rFonts w:ascii="Arial" w:hAnsi="Arial" w:cs="Arial"/>
        </w:rPr>
        <w:t>, .</w:t>
      </w:r>
      <w:proofErr w:type="spellStart"/>
      <w:r w:rsidR="00760C75" w:rsidRPr="009B51B4">
        <w:rPr>
          <w:rFonts w:ascii="Arial" w:hAnsi="Arial" w:cs="Arial"/>
        </w:rPr>
        <w:t>kza</w:t>
      </w:r>
      <w:proofErr w:type="spellEnd"/>
      <w:r w:rsidR="00760C75" w:rsidRPr="009B51B4">
        <w:rPr>
          <w:rFonts w:ascii="Arial" w:hAnsi="Arial" w:cs="Arial"/>
        </w:rPr>
        <w:t>, .</w:t>
      </w:r>
      <w:proofErr w:type="spellStart"/>
      <w:r w:rsidR="00760C75" w:rsidRPr="009B51B4">
        <w:rPr>
          <w:rFonts w:ascii="Arial" w:hAnsi="Arial" w:cs="Arial"/>
        </w:rPr>
        <w:t>unixml</w:t>
      </w:r>
      <w:proofErr w:type="spellEnd"/>
      <w:r w:rsidR="00760C75" w:rsidRPr="009B51B4">
        <w:rPr>
          <w:rFonts w:ascii="Arial" w:hAnsi="Arial" w:cs="Arial"/>
        </w:rPr>
        <w:t>, .</w:t>
      </w:r>
      <w:proofErr w:type="spellStart"/>
      <w:r w:rsidR="00760C75" w:rsidRPr="009B51B4">
        <w:rPr>
          <w:rFonts w:ascii="Arial" w:hAnsi="Arial" w:cs="Arial"/>
        </w:rPr>
        <w:t>rts</w:t>
      </w:r>
      <w:proofErr w:type="spellEnd"/>
      <w:r w:rsidR="00760C75" w:rsidRPr="009B51B4">
        <w:rPr>
          <w:rFonts w:ascii="Arial" w:hAnsi="Arial" w:cs="Arial"/>
        </w:rPr>
        <w:t>, .xc4, .</w:t>
      </w:r>
      <w:proofErr w:type="spellStart"/>
      <w:r w:rsidR="00760C75" w:rsidRPr="009B51B4">
        <w:rPr>
          <w:rFonts w:ascii="Arial" w:hAnsi="Arial" w:cs="Arial"/>
        </w:rPr>
        <w:t>utf</w:t>
      </w:r>
      <w:proofErr w:type="spellEnd"/>
      <w:r w:rsidR="00760C75" w:rsidRPr="009B51B4">
        <w:rPr>
          <w:rFonts w:ascii="Arial" w:hAnsi="Arial" w:cs="Arial"/>
        </w:rPr>
        <w:t xml:space="preserve">, </w:t>
      </w:r>
      <w:proofErr w:type="spellStart"/>
      <w:r w:rsidR="00760C75" w:rsidRPr="009B51B4">
        <w:rPr>
          <w:rFonts w:ascii="Arial" w:hAnsi="Arial" w:cs="Arial"/>
        </w:rPr>
        <w:t>StavData</w:t>
      </w:r>
      <w:proofErr w:type="spellEnd"/>
      <w:r w:rsidR="00760C75" w:rsidRPr="009B51B4">
        <w:rPr>
          <w:rFonts w:ascii="Arial" w:hAnsi="Arial" w:cs="Arial"/>
        </w:rPr>
        <w:t xml:space="preserve"> nebo jakýkoliv uzamčený </w:t>
      </w:r>
      <w:proofErr w:type="spellStart"/>
      <w:r w:rsidR="00760C75" w:rsidRPr="009B51B4">
        <w:rPr>
          <w:rFonts w:ascii="Arial" w:hAnsi="Arial" w:cs="Arial"/>
        </w:rPr>
        <w:t>excelovský</w:t>
      </w:r>
      <w:proofErr w:type="spellEnd"/>
      <w:r w:rsidR="00760C75" w:rsidRPr="009B51B4">
        <w:rPr>
          <w:rFonts w:ascii="Arial" w:hAnsi="Arial" w:cs="Arial"/>
        </w:rPr>
        <w:t xml:space="preserve"> soubor, který je přímým výstupem softwaru pro rozpočtování)</w:t>
      </w:r>
      <w:r w:rsidR="0077250F" w:rsidRPr="009B51B4">
        <w:rPr>
          <w:rFonts w:ascii="Arial" w:hAnsi="Arial" w:cs="Arial"/>
        </w:rPr>
        <w:t>.</w:t>
      </w:r>
    </w:p>
    <w:p w14:paraId="12DD3988" w14:textId="77777777" w:rsidR="00ED2328" w:rsidRPr="009B51B4" w:rsidRDefault="00A3733B" w:rsidP="00F34EC2">
      <w:pPr>
        <w:ind w:left="708"/>
        <w:jc w:val="both"/>
        <w:rPr>
          <w:rFonts w:ascii="Arial" w:hAnsi="Arial" w:cs="Arial"/>
        </w:rPr>
      </w:pPr>
      <w:r w:rsidRPr="009B51B4">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B51B4">
        <w:rPr>
          <w:rFonts w:ascii="Arial" w:hAnsi="Arial" w:cs="Arial"/>
        </w:rPr>
        <w:t xml:space="preserve"> či doplnit</w:t>
      </w:r>
      <w:r w:rsidRPr="009B51B4">
        <w:rPr>
          <w:rFonts w:ascii="Arial" w:hAnsi="Arial" w:cs="Arial"/>
        </w:rPr>
        <w:t>, aby splňoval podmínky stanovené v</w:t>
      </w:r>
      <w:r w:rsidR="00A057A0" w:rsidRPr="009B51B4">
        <w:rPr>
          <w:rFonts w:ascii="Arial" w:hAnsi="Arial" w:cs="Arial"/>
        </w:rPr>
        <w:t xml:space="preserve"> tomto</w:t>
      </w:r>
      <w:r w:rsidRPr="009B51B4">
        <w:rPr>
          <w:rFonts w:ascii="Arial" w:hAnsi="Arial" w:cs="Arial"/>
        </w:rPr>
        <w:t> článku.</w:t>
      </w:r>
      <w:r w:rsidR="00EA79EE" w:rsidRPr="009B51B4">
        <w:rPr>
          <w:rFonts w:ascii="Arial" w:hAnsi="Arial" w:cs="Arial"/>
        </w:rPr>
        <w:t xml:space="preserve"> </w:t>
      </w:r>
      <w:r w:rsidR="001C4F52" w:rsidRPr="009B51B4">
        <w:rPr>
          <w:rFonts w:ascii="Arial" w:hAnsi="Arial" w:cs="Arial"/>
        </w:rPr>
        <w:t>Doručením opraveného</w:t>
      </w:r>
      <w:r w:rsidR="007B49F4" w:rsidRPr="009B51B4">
        <w:rPr>
          <w:rFonts w:ascii="Arial" w:hAnsi="Arial" w:cs="Arial"/>
        </w:rPr>
        <w:t xml:space="preserve"> nebo doplněného</w:t>
      </w:r>
      <w:r w:rsidR="001C4F52" w:rsidRPr="009B51B4">
        <w:rPr>
          <w:rFonts w:ascii="Arial" w:hAnsi="Arial" w:cs="Arial"/>
        </w:rPr>
        <w:t xml:space="preserve"> daňového dokladu počíná běžet nová lhůta splatnosti dle této smlouvy.</w:t>
      </w:r>
      <w:r w:rsidR="0091775D" w:rsidRPr="0091775D">
        <w:rPr>
          <w:rFonts w:ascii="Arial" w:hAnsi="Arial" w:cs="Arial"/>
        </w:rPr>
        <w:t xml:space="preserve"> </w:t>
      </w:r>
      <w:r w:rsidR="0091775D" w:rsidRPr="009B51B4">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4BF4E348" w14:textId="77777777" w:rsidR="00B33AA8" w:rsidRPr="00376773" w:rsidRDefault="00B33AA8" w:rsidP="00376773">
      <w:pPr>
        <w:pStyle w:val="Odstavecseseznamem"/>
        <w:jc w:val="both"/>
        <w:rPr>
          <w:rFonts w:ascii="Arial" w:hAnsi="Arial" w:cs="Arial"/>
        </w:rPr>
      </w:pPr>
    </w:p>
    <w:p w14:paraId="0CC028EF" w14:textId="77777777" w:rsidR="00B33AA8" w:rsidRPr="009B51B4" w:rsidRDefault="00B33AA8" w:rsidP="001C4F52">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Každá dílčí i konečná faktura bude mít splatnost 30 </w:t>
      </w:r>
      <w:r w:rsidR="00E64DD5" w:rsidRPr="009B51B4">
        <w:rPr>
          <w:rFonts w:ascii="Arial" w:hAnsi="Arial" w:cs="Arial"/>
          <w:sz w:val="20"/>
        </w:rPr>
        <w:t xml:space="preserve">(třicet) </w:t>
      </w:r>
      <w:r w:rsidRPr="009B51B4">
        <w:rPr>
          <w:rFonts w:ascii="Arial" w:hAnsi="Arial" w:cs="Arial"/>
          <w:sz w:val="20"/>
        </w:rPr>
        <w:t>kalendářních dní ode dne jejího řádného předání objednateli</w:t>
      </w:r>
      <w:r w:rsidR="00FB6BD4" w:rsidRPr="009B51B4">
        <w:rPr>
          <w:rFonts w:ascii="Arial" w:hAnsi="Arial" w:cs="Arial"/>
          <w:sz w:val="20"/>
        </w:rPr>
        <w:t>, pokud není výše stanoveno jinak.</w:t>
      </w:r>
      <w:r w:rsidR="001C4F52" w:rsidRPr="009B51B4">
        <w:rPr>
          <w:rFonts w:ascii="Arial" w:hAnsi="Arial" w:cs="Arial"/>
          <w:sz w:val="20"/>
        </w:rPr>
        <w:t xml:space="preserve"> Zhotovitel je povinen daňové doklady vystavit a</w:t>
      </w:r>
      <w:r w:rsidR="00F91AE3" w:rsidRPr="009B51B4">
        <w:rPr>
          <w:rFonts w:ascii="Arial" w:hAnsi="Arial" w:cs="Arial"/>
          <w:sz w:val="20"/>
        </w:rPr>
        <w:t> </w:t>
      </w:r>
      <w:r w:rsidR="001C4F52" w:rsidRPr="009B51B4">
        <w:rPr>
          <w:rFonts w:ascii="Arial" w:hAnsi="Arial" w:cs="Arial"/>
          <w:sz w:val="20"/>
        </w:rPr>
        <w:t xml:space="preserve">doručit objednateli nejpozději do 15 (patnácti) dnů ode dne </w:t>
      </w:r>
      <w:r w:rsidR="009A63C7" w:rsidRPr="009B51B4">
        <w:rPr>
          <w:rFonts w:ascii="Arial" w:hAnsi="Arial" w:cs="Arial"/>
          <w:sz w:val="20"/>
        </w:rPr>
        <w:t>uskutečnění zdanitelného plnění</w:t>
      </w:r>
      <w:r w:rsidR="001C4F52" w:rsidRPr="009B51B4">
        <w:rPr>
          <w:rFonts w:ascii="Arial" w:hAnsi="Arial" w:cs="Arial"/>
          <w:sz w:val="20"/>
        </w:rPr>
        <w:t>.</w:t>
      </w:r>
    </w:p>
    <w:p w14:paraId="42EF2241" w14:textId="77777777" w:rsidR="00A3733B" w:rsidRPr="009B51B4" w:rsidRDefault="00A3733B" w:rsidP="005E5C56">
      <w:pPr>
        <w:pStyle w:val="BodyText21"/>
        <w:widowControl/>
        <w:ind w:left="705" w:hanging="705"/>
        <w:rPr>
          <w:rFonts w:ascii="Arial" w:hAnsi="Arial" w:cs="Arial"/>
          <w:sz w:val="20"/>
        </w:rPr>
      </w:pPr>
      <w:r w:rsidRPr="009B51B4">
        <w:rPr>
          <w:rFonts w:ascii="Arial" w:hAnsi="Arial" w:cs="Arial"/>
          <w:sz w:val="20"/>
        </w:rPr>
        <w:t xml:space="preserve"> </w:t>
      </w:r>
    </w:p>
    <w:p w14:paraId="6B01F1C0" w14:textId="77777777" w:rsidR="00A3733B" w:rsidRPr="009B51B4" w:rsidRDefault="00A3733B"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Úhrada Ceny za provedení díla, ať již jako celku či dílčích plnění, nemá vliv na uplatnění práva objednatele z vad díla.</w:t>
      </w:r>
    </w:p>
    <w:p w14:paraId="44A4404C" w14:textId="77777777" w:rsidR="007A70DB" w:rsidRPr="008E6DDD" w:rsidRDefault="007A70DB" w:rsidP="00B33AA8">
      <w:pPr>
        <w:pStyle w:val="Zkladntextodsazen31"/>
        <w:ind w:left="0" w:firstLine="0"/>
        <w:rPr>
          <w:rFonts w:ascii="Arial" w:hAnsi="Arial" w:cs="Arial"/>
          <w:color w:val="EE0000"/>
          <w:sz w:val="20"/>
        </w:rPr>
      </w:pPr>
    </w:p>
    <w:p w14:paraId="6C436CA9" w14:textId="77777777" w:rsidR="007A70DB" w:rsidRPr="009B51B4" w:rsidRDefault="001F5735"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Zhotovitel není oprávněn započíst hodnotu víceprací proti hodnotě </w:t>
      </w:r>
      <w:proofErr w:type="spellStart"/>
      <w:r w:rsidRPr="009B51B4">
        <w:rPr>
          <w:rFonts w:ascii="Arial" w:hAnsi="Arial" w:cs="Arial"/>
          <w:sz w:val="20"/>
        </w:rPr>
        <w:t>méněprací</w:t>
      </w:r>
      <w:proofErr w:type="spellEnd"/>
      <w:r w:rsidR="006B7E25" w:rsidRPr="009B51B4">
        <w:rPr>
          <w:rFonts w:ascii="Arial" w:hAnsi="Arial" w:cs="Arial"/>
          <w:sz w:val="20"/>
        </w:rPr>
        <w:t xml:space="preserve"> dle </w:t>
      </w:r>
      <w:r w:rsidR="00962A64" w:rsidRPr="009B51B4">
        <w:rPr>
          <w:rFonts w:ascii="Arial" w:hAnsi="Arial" w:cs="Arial"/>
          <w:sz w:val="20"/>
        </w:rPr>
        <w:t>článku</w:t>
      </w:r>
      <w:r w:rsidR="006B7E25" w:rsidRPr="009B51B4">
        <w:rPr>
          <w:rFonts w:ascii="Arial" w:hAnsi="Arial" w:cs="Arial"/>
          <w:sz w:val="20"/>
        </w:rPr>
        <w:t xml:space="preserve"> V</w:t>
      </w:r>
      <w:r w:rsidR="00466D6A" w:rsidRPr="009B51B4">
        <w:rPr>
          <w:rFonts w:ascii="Arial" w:hAnsi="Arial" w:cs="Arial"/>
          <w:sz w:val="20"/>
        </w:rPr>
        <w:t>.</w:t>
      </w:r>
      <w:r w:rsidR="006B7E25" w:rsidRPr="009B51B4">
        <w:rPr>
          <w:rFonts w:ascii="Arial" w:hAnsi="Arial" w:cs="Arial"/>
          <w:sz w:val="20"/>
        </w:rPr>
        <w:t xml:space="preserve"> odst. </w:t>
      </w:r>
      <w:proofErr w:type="gramStart"/>
      <w:r w:rsidR="006B7E25" w:rsidRPr="009B51B4">
        <w:rPr>
          <w:rFonts w:ascii="Arial" w:hAnsi="Arial" w:cs="Arial"/>
          <w:sz w:val="20"/>
        </w:rPr>
        <w:t>5.</w:t>
      </w:r>
      <w:r w:rsidR="005D634C" w:rsidRPr="009B51B4">
        <w:rPr>
          <w:rFonts w:ascii="Arial" w:hAnsi="Arial" w:cs="Arial"/>
          <w:sz w:val="20"/>
        </w:rPr>
        <w:t>1</w:t>
      </w:r>
      <w:r w:rsidR="00FF46C9" w:rsidRPr="009B51B4">
        <w:rPr>
          <w:rFonts w:ascii="Arial" w:hAnsi="Arial" w:cs="Arial"/>
          <w:sz w:val="20"/>
        </w:rPr>
        <w:t>0</w:t>
      </w:r>
      <w:r w:rsidR="006B7E25" w:rsidRPr="009B51B4">
        <w:rPr>
          <w:rFonts w:ascii="Arial" w:hAnsi="Arial" w:cs="Arial"/>
          <w:sz w:val="20"/>
        </w:rPr>
        <w:t>. této</w:t>
      </w:r>
      <w:proofErr w:type="gramEnd"/>
      <w:r w:rsidR="006B7E25" w:rsidRPr="009B51B4">
        <w:rPr>
          <w:rFonts w:ascii="Arial" w:hAnsi="Arial" w:cs="Arial"/>
          <w:sz w:val="20"/>
        </w:rPr>
        <w:t xml:space="preserve"> smlouvy</w:t>
      </w:r>
      <w:r w:rsidRPr="009B51B4">
        <w:rPr>
          <w:rFonts w:ascii="Arial" w:hAnsi="Arial" w:cs="Arial"/>
          <w:sz w:val="20"/>
        </w:rPr>
        <w:t xml:space="preserve">. </w:t>
      </w:r>
      <w:r w:rsidR="0091775D" w:rsidRPr="0091775D">
        <w:rPr>
          <w:rFonts w:ascii="Arial" w:hAnsi="Arial" w:cs="Arial"/>
          <w:sz w:val="20"/>
        </w:rPr>
        <w:t xml:space="preserve">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w:t>
      </w:r>
      <w:r w:rsidR="0091775D" w:rsidRPr="0091775D">
        <w:rPr>
          <w:rFonts w:ascii="Arial" w:hAnsi="Arial" w:cs="Arial"/>
          <w:sz w:val="20"/>
        </w:rPr>
        <w:lastRenderedPageBreak/>
        <w:t>požadovaných zákonem o DPH. Zhotovitel současně souhlasí s tím, že je povinen objednateli nahradit veškerou škodu vzniklou v důsledku aplikace institutu ručení ze strany správce daně</w:t>
      </w:r>
    </w:p>
    <w:p w14:paraId="71AC936A" w14:textId="77777777" w:rsidR="00217079" w:rsidRPr="00101891" w:rsidRDefault="00217079" w:rsidP="00101891">
      <w:pPr>
        <w:pStyle w:val="Zkladntextodsazen31"/>
        <w:ind w:left="0" w:firstLine="0"/>
        <w:rPr>
          <w:rFonts w:ascii="Arial" w:hAnsi="Arial" w:cs="Arial"/>
          <w:sz w:val="20"/>
        </w:rPr>
      </w:pPr>
    </w:p>
    <w:p w14:paraId="04A04BD0" w14:textId="77777777" w:rsidR="00217079" w:rsidRPr="009B51B4" w:rsidRDefault="00217079" w:rsidP="008D2B6A">
      <w:pPr>
        <w:pStyle w:val="Zkladntextodsazen31"/>
        <w:numPr>
          <w:ilvl w:val="1"/>
          <w:numId w:val="7"/>
        </w:numPr>
        <w:tabs>
          <w:tab w:val="clear" w:pos="570"/>
        </w:tabs>
        <w:ind w:left="709" w:hanging="709"/>
        <w:rPr>
          <w:rFonts w:ascii="Arial" w:hAnsi="Arial" w:cs="Arial"/>
          <w:sz w:val="20"/>
        </w:rPr>
      </w:pPr>
      <w:r w:rsidRPr="009B51B4">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sidRPr="009B51B4">
        <w:rPr>
          <w:rFonts w:ascii="Arial" w:hAnsi="Arial" w:cs="Arial"/>
          <w:sz w:val="20"/>
        </w:rPr>
        <w:t>zhotovitele</w:t>
      </w:r>
      <w:r w:rsidRPr="009B51B4">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1489193F" w14:textId="77777777" w:rsidR="00B33864" w:rsidRPr="008E6DDD" w:rsidRDefault="00B33864">
      <w:pPr>
        <w:suppressAutoHyphens w:val="0"/>
        <w:rPr>
          <w:rFonts w:ascii="Arial" w:hAnsi="Arial" w:cs="Arial"/>
          <w:color w:val="EE0000"/>
        </w:rPr>
      </w:pPr>
    </w:p>
    <w:p w14:paraId="6A9A3F94" w14:textId="77777777" w:rsidR="00A3733B" w:rsidRPr="009B51B4" w:rsidRDefault="00A3733B" w:rsidP="005E5C56">
      <w:pPr>
        <w:pStyle w:val="Zkladntextodsazen31"/>
        <w:ind w:left="0" w:firstLine="0"/>
        <w:rPr>
          <w:rFonts w:ascii="Arial" w:hAnsi="Arial" w:cs="Arial"/>
          <w:b/>
          <w:sz w:val="20"/>
        </w:rPr>
      </w:pPr>
      <w:r w:rsidRPr="009B51B4">
        <w:rPr>
          <w:rFonts w:ascii="Arial" w:hAnsi="Arial" w:cs="Arial"/>
          <w:b/>
          <w:sz w:val="20"/>
        </w:rPr>
        <w:t>VI.</w:t>
      </w:r>
      <w:r w:rsidRPr="009B51B4">
        <w:rPr>
          <w:rFonts w:ascii="Arial" w:hAnsi="Arial" w:cs="Arial"/>
          <w:b/>
          <w:sz w:val="20"/>
        </w:rPr>
        <w:tab/>
        <w:t>Součinnost smluvních stran</w:t>
      </w:r>
    </w:p>
    <w:p w14:paraId="3A860BB9" w14:textId="77777777" w:rsidR="00A3733B" w:rsidRPr="008E6DDD" w:rsidRDefault="00A3733B" w:rsidP="005E5C56">
      <w:pPr>
        <w:jc w:val="both"/>
        <w:rPr>
          <w:rFonts w:ascii="Arial" w:hAnsi="Arial" w:cs="Arial"/>
          <w:color w:val="EE0000"/>
        </w:rPr>
      </w:pPr>
    </w:p>
    <w:p w14:paraId="437C94D2"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sidRPr="009B51B4">
        <w:rPr>
          <w:rFonts w:ascii="Arial" w:hAnsi="Arial" w:cs="Arial"/>
          <w:sz w:val="20"/>
        </w:rPr>
        <w:t> </w:t>
      </w:r>
      <w:r w:rsidRPr="009B51B4">
        <w:rPr>
          <w:rFonts w:ascii="Arial" w:hAnsi="Arial" w:cs="Arial"/>
          <w:sz w:val="20"/>
        </w:rPr>
        <w:t xml:space="preserve">v případech, kde to není výslovně stanoveno ustanovením této smlouvy. </w:t>
      </w:r>
    </w:p>
    <w:p w14:paraId="1D660340" w14:textId="77777777" w:rsidR="00A3733B" w:rsidRPr="008E6DDD" w:rsidRDefault="00A3733B" w:rsidP="005E5C56">
      <w:pPr>
        <w:jc w:val="both"/>
        <w:rPr>
          <w:rFonts w:ascii="Arial" w:hAnsi="Arial" w:cs="Arial"/>
          <w:color w:val="EE0000"/>
        </w:rPr>
      </w:pPr>
    </w:p>
    <w:p w14:paraId="6D97623F"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Pokud jsou kterékoli ze </w:t>
      </w:r>
      <w:r w:rsidR="004211D9" w:rsidRPr="009B51B4">
        <w:rPr>
          <w:rFonts w:ascii="Arial" w:hAnsi="Arial" w:cs="Arial"/>
          <w:sz w:val="20"/>
        </w:rPr>
        <w:t>smluvních stran</w:t>
      </w:r>
      <w:r w:rsidRPr="009B51B4">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3A10D56" w14:textId="77777777" w:rsidR="00A3733B" w:rsidRPr="008E6DDD" w:rsidRDefault="00A3733B" w:rsidP="005E5C56">
      <w:pPr>
        <w:pStyle w:val="Zkladntextodsazen31"/>
        <w:ind w:left="0" w:firstLine="0"/>
        <w:rPr>
          <w:rFonts w:ascii="Arial" w:hAnsi="Arial" w:cs="Arial"/>
          <w:color w:val="EE0000"/>
          <w:sz w:val="20"/>
        </w:rPr>
      </w:pPr>
    </w:p>
    <w:p w14:paraId="34897F39" w14:textId="77777777" w:rsidR="00A3733B" w:rsidRPr="009B51B4" w:rsidRDefault="00A3733B" w:rsidP="008D2B6A">
      <w:pPr>
        <w:pStyle w:val="Zkladntextodsazen31"/>
        <w:numPr>
          <w:ilvl w:val="1"/>
          <w:numId w:val="5"/>
        </w:numPr>
        <w:tabs>
          <w:tab w:val="clear" w:pos="570"/>
          <w:tab w:val="left" w:pos="709"/>
        </w:tabs>
        <w:ind w:left="709" w:hanging="709"/>
        <w:rPr>
          <w:rFonts w:ascii="Arial" w:hAnsi="Arial" w:cs="Arial"/>
          <w:sz w:val="20"/>
        </w:rPr>
      </w:pPr>
      <w:r w:rsidRPr="009B51B4">
        <w:rPr>
          <w:rFonts w:ascii="Arial" w:hAnsi="Arial" w:cs="Arial"/>
          <w:sz w:val="20"/>
        </w:rPr>
        <w:t xml:space="preserve">Zhotovitel se zavazuje, že na základě skutečností zjištěných v průběhu plnění povinností </w:t>
      </w:r>
      <w:r w:rsidR="004211D9" w:rsidRPr="009B51B4">
        <w:rPr>
          <w:rFonts w:ascii="Arial" w:hAnsi="Arial" w:cs="Arial"/>
          <w:sz w:val="20"/>
        </w:rPr>
        <w:t>dle této</w:t>
      </w:r>
      <w:r w:rsidRPr="009B51B4">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9E28587" w14:textId="77777777" w:rsidR="00F34EC2" w:rsidRPr="008E6DDD" w:rsidRDefault="00F34EC2" w:rsidP="00F34EC2">
      <w:pPr>
        <w:pStyle w:val="Zkladntextodsazen31"/>
        <w:tabs>
          <w:tab w:val="left" w:pos="709"/>
        </w:tabs>
        <w:ind w:left="0" w:firstLine="0"/>
        <w:rPr>
          <w:rFonts w:ascii="Arial" w:hAnsi="Arial" w:cs="Arial"/>
          <w:color w:val="EE0000"/>
          <w:sz w:val="20"/>
        </w:rPr>
      </w:pPr>
    </w:p>
    <w:p w14:paraId="22293B06" w14:textId="77777777" w:rsidR="00A3733B" w:rsidRPr="009B51B4" w:rsidRDefault="00A3733B" w:rsidP="005E5C56">
      <w:pPr>
        <w:jc w:val="both"/>
        <w:rPr>
          <w:rFonts w:ascii="Arial" w:hAnsi="Arial" w:cs="Arial"/>
          <w:b/>
        </w:rPr>
      </w:pPr>
      <w:r w:rsidRPr="009B51B4">
        <w:rPr>
          <w:rFonts w:ascii="Arial" w:hAnsi="Arial" w:cs="Arial"/>
          <w:b/>
        </w:rPr>
        <w:t>VII.</w:t>
      </w:r>
      <w:r w:rsidRPr="009B51B4">
        <w:rPr>
          <w:rFonts w:ascii="Arial" w:hAnsi="Arial" w:cs="Arial"/>
          <w:b/>
        </w:rPr>
        <w:tab/>
        <w:t>Prohlášení, práva a závazky smluvních stran</w:t>
      </w:r>
    </w:p>
    <w:p w14:paraId="22CA2AC0" w14:textId="77777777" w:rsidR="00A3733B" w:rsidRPr="008E6DDD" w:rsidRDefault="00A3733B" w:rsidP="005E5C56">
      <w:pPr>
        <w:jc w:val="both"/>
        <w:rPr>
          <w:rFonts w:ascii="Arial" w:hAnsi="Arial" w:cs="Arial"/>
          <w:color w:val="EE0000"/>
        </w:rPr>
      </w:pPr>
    </w:p>
    <w:p w14:paraId="40D6CBDC"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při provádění díla </w:t>
      </w:r>
      <w:r w:rsidR="00B2226D" w:rsidRPr="009B51B4">
        <w:rPr>
          <w:rFonts w:ascii="Arial" w:hAnsi="Arial" w:cs="Arial"/>
          <w:sz w:val="20"/>
        </w:rPr>
        <w:t>dodržovat</w:t>
      </w:r>
      <w:r w:rsidRPr="009B51B4">
        <w:rPr>
          <w:rFonts w:ascii="Arial" w:hAnsi="Arial" w:cs="Arial"/>
          <w:sz w:val="20"/>
        </w:rPr>
        <w:t xml:space="preserve"> platné bezpečnostní, hygienické a protipožární a</w:t>
      </w:r>
      <w:r w:rsidR="00F91AE3" w:rsidRPr="009B51B4">
        <w:rPr>
          <w:rFonts w:ascii="Arial" w:hAnsi="Arial" w:cs="Arial"/>
          <w:sz w:val="20"/>
        </w:rPr>
        <w:t> </w:t>
      </w:r>
      <w:r w:rsidRPr="009B51B4">
        <w:rPr>
          <w:rFonts w:ascii="Arial" w:hAnsi="Arial" w:cs="Arial"/>
          <w:sz w:val="20"/>
        </w:rPr>
        <w:t>jiné obecně závazné předpisy, technické normy (</w:t>
      </w:r>
      <w:r w:rsidR="001434E2" w:rsidRPr="009B51B4">
        <w:rPr>
          <w:rFonts w:ascii="Arial" w:hAnsi="Arial" w:cs="Arial"/>
          <w:sz w:val="20"/>
        </w:rPr>
        <w:t>ČSN, ČN, EN</w:t>
      </w:r>
      <w:r w:rsidRPr="009B51B4">
        <w:rPr>
          <w:rFonts w:ascii="Arial" w:hAnsi="Arial" w:cs="Arial"/>
          <w:sz w:val="20"/>
        </w:rPr>
        <w:t xml:space="preserve"> </w:t>
      </w:r>
      <w:r w:rsidR="00D04AE9" w:rsidRPr="009B51B4">
        <w:rPr>
          <w:rFonts w:ascii="Arial" w:hAnsi="Arial" w:cs="Arial"/>
          <w:sz w:val="20"/>
        </w:rPr>
        <w:t>apod.) a rozhodnutí</w:t>
      </w:r>
      <w:r w:rsidRPr="009B51B4">
        <w:rPr>
          <w:rFonts w:ascii="Arial" w:hAnsi="Arial" w:cs="Arial"/>
          <w:sz w:val="20"/>
        </w:rPr>
        <w:t xml:space="preserve"> orgánů veřejné správy, včetně vymezení podmínek hlučnosti, doby provádění stavebních prací apod.</w:t>
      </w:r>
      <w:r w:rsidR="00111780" w:rsidRPr="009B51B4">
        <w:rPr>
          <w:rFonts w:ascii="Arial" w:hAnsi="Arial" w:cs="Arial"/>
          <w:sz w:val="20"/>
        </w:rPr>
        <w:t xml:space="preserve"> </w:t>
      </w:r>
    </w:p>
    <w:p w14:paraId="0B579509" w14:textId="77777777" w:rsidR="00627682" w:rsidRPr="009B51B4" w:rsidRDefault="00627682" w:rsidP="005E5C56">
      <w:pPr>
        <w:pStyle w:val="Zkladntextodsazen31"/>
        <w:rPr>
          <w:rFonts w:ascii="Arial" w:hAnsi="Arial" w:cs="Arial"/>
          <w:sz w:val="20"/>
        </w:rPr>
      </w:pPr>
    </w:p>
    <w:p w14:paraId="39FD3324"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9B51B4">
        <w:rPr>
          <w:rFonts w:ascii="Arial" w:hAnsi="Arial" w:cs="Arial"/>
          <w:sz w:val="20"/>
        </w:rPr>
        <w:t xml:space="preserve">na </w:t>
      </w:r>
      <w:r w:rsidRPr="009B51B4">
        <w:rPr>
          <w:rFonts w:ascii="Arial" w:hAnsi="Arial" w:cs="Arial"/>
          <w:sz w:val="20"/>
        </w:rPr>
        <w:t>staveništi (viz článek IX. této smlouvy).</w:t>
      </w:r>
    </w:p>
    <w:p w14:paraId="419FC0BF" w14:textId="77777777" w:rsidR="00AA47D1" w:rsidRPr="009B51B4" w:rsidRDefault="00AA47D1" w:rsidP="005E5C56">
      <w:pPr>
        <w:jc w:val="both"/>
        <w:rPr>
          <w:rFonts w:ascii="Arial" w:hAnsi="Arial" w:cs="Arial"/>
          <w:shd w:val="clear" w:color="auto" w:fill="FFFF00"/>
        </w:rPr>
      </w:pPr>
    </w:p>
    <w:p w14:paraId="28B242F8" w14:textId="77777777" w:rsidR="00A3733B" w:rsidRPr="009B51B4" w:rsidRDefault="00A3733B" w:rsidP="00BE31F9">
      <w:pPr>
        <w:pStyle w:val="Zkladntextodsazen31"/>
        <w:numPr>
          <w:ilvl w:val="1"/>
          <w:numId w:val="14"/>
        </w:numPr>
        <w:rPr>
          <w:rFonts w:ascii="Arial" w:hAnsi="Arial" w:cs="Arial"/>
          <w:sz w:val="20"/>
        </w:rPr>
      </w:pPr>
      <w:r w:rsidRPr="009B51B4">
        <w:rPr>
          <w:rFonts w:ascii="Arial" w:hAnsi="Arial" w:cs="Arial"/>
          <w:sz w:val="20"/>
        </w:rPr>
        <w:t>Zhotovitel prohlašuje, že před podpisem této smlouvy řádně překontroloval předané podklady a</w:t>
      </w:r>
      <w:r w:rsidR="00F91AE3" w:rsidRPr="009B51B4">
        <w:rPr>
          <w:rFonts w:ascii="Arial" w:hAnsi="Arial" w:cs="Arial"/>
          <w:sz w:val="20"/>
        </w:rPr>
        <w:t> </w:t>
      </w:r>
      <w:r w:rsidRPr="009B51B4">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9B51B4">
        <w:rPr>
          <w:rFonts w:ascii="Arial" w:hAnsi="Arial" w:cs="Arial"/>
          <w:sz w:val="20"/>
        </w:rPr>
        <w:t xml:space="preserve">Touto kontrolou není dotčena odpovědnost objednatele za správnost předané dokumentace. </w:t>
      </w:r>
    </w:p>
    <w:p w14:paraId="59BFE6EE" w14:textId="77777777" w:rsidR="00A3733B" w:rsidRPr="008E6DDD" w:rsidRDefault="00A3733B" w:rsidP="00D04AE9">
      <w:pPr>
        <w:pStyle w:val="Zkladntextodsazen31"/>
        <w:ind w:left="0" w:firstLine="0"/>
        <w:rPr>
          <w:rFonts w:ascii="Arial" w:hAnsi="Arial" w:cs="Arial"/>
          <w:color w:val="EE0000"/>
          <w:sz w:val="20"/>
        </w:rPr>
      </w:pPr>
    </w:p>
    <w:p w14:paraId="320B1333" w14:textId="77777777" w:rsidR="00A3733B" w:rsidRPr="009B51B4" w:rsidRDefault="00A3733B" w:rsidP="008D2B6A">
      <w:pPr>
        <w:pStyle w:val="Zkladntextodsazen31"/>
        <w:numPr>
          <w:ilvl w:val="1"/>
          <w:numId w:val="14"/>
        </w:numPr>
        <w:rPr>
          <w:rFonts w:ascii="Arial" w:hAnsi="Arial" w:cs="Arial"/>
          <w:sz w:val="20"/>
        </w:rPr>
      </w:pPr>
      <w:r w:rsidRPr="009B51B4">
        <w:rPr>
          <w:rFonts w:ascii="Arial" w:hAnsi="Arial" w:cs="Arial"/>
          <w:sz w:val="20"/>
        </w:rPr>
        <w:t>Zhotovitel se zavazuje</w:t>
      </w:r>
      <w:r w:rsidR="00E32A2F" w:rsidRPr="009B51B4">
        <w:rPr>
          <w:rFonts w:ascii="Arial" w:hAnsi="Arial" w:cs="Arial"/>
          <w:sz w:val="20"/>
        </w:rPr>
        <w:t xml:space="preserve"> bez zbytečného odkladu</w:t>
      </w:r>
      <w:r w:rsidR="00137794" w:rsidRPr="009B51B4">
        <w:rPr>
          <w:rFonts w:ascii="Arial" w:hAnsi="Arial" w:cs="Arial"/>
          <w:sz w:val="20"/>
        </w:rPr>
        <w:t xml:space="preserve"> </w:t>
      </w:r>
      <w:r w:rsidRPr="009B51B4">
        <w:rPr>
          <w:rFonts w:ascii="Arial" w:hAnsi="Arial" w:cs="Arial"/>
          <w:sz w:val="20"/>
        </w:rPr>
        <w:t>písemně upozornit objednatele na nevhodnost, případně nepřípustnost podkladových materiálů, pokynů a věcí, které</w:t>
      </w:r>
      <w:r w:rsidR="008D1874" w:rsidRPr="009B51B4">
        <w:rPr>
          <w:rFonts w:ascii="Arial" w:hAnsi="Arial" w:cs="Arial"/>
          <w:sz w:val="20"/>
        </w:rPr>
        <w:t xml:space="preserve"> mu byly předány objednatelem a</w:t>
      </w:r>
      <w:r w:rsidRPr="009B51B4">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B51B4">
        <w:rPr>
          <w:rFonts w:ascii="Arial" w:hAnsi="Arial" w:cs="Arial"/>
          <w:sz w:val="20"/>
        </w:rPr>
        <w:t>ČSN, ČN, EN</w:t>
      </w:r>
      <w:r w:rsidRPr="009B51B4">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6DEC6417" w14:textId="77777777" w:rsidR="00EA6BE2" w:rsidRDefault="00EA6BE2" w:rsidP="00EA6BE2">
      <w:pPr>
        <w:pStyle w:val="Zkladntextodsazen31"/>
        <w:ind w:left="0" w:firstLine="0"/>
        <w:rPr>
          <w:rFonts w:ascii="Arial" w:hAnsi="Arial" w:cs="Arial"/>
          <w:color w:val="EE0000"/>
          <w:sz w:val="20"/>
        </w:rPr>
      </w:pPr>
    </w:p>
    <w:p w14:paraId="20C8BB05"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 že zajistí provádění díla tak, aby provádění díla:</w:t>
      </w:r>
    </w:p>
    <w:p w14:paraId="4FBB819D" w14:textId="77777777" w:rsidR="00A3733B" w:rsidRPr="00CC7270" w:rsidRDefault="00A3733B" w:rsidP="009D131A">
      <w:pPr>
        <w:pStyle w:val="Nadpis4"/>
        <w:numPr>
          <w:ilvl w:val="1"/>
          <w:numId w:val="40"/>
        </w:numPr>
        <w:spacing w:after="0"/>
        <w:ind w:left="1134" w:hanging="425"/>
        <w:jc w:val="both"/>
        <w:rPr>
          <w:rFonts w:ascii="Arial" w:hAnsi="Arial" w:cs="Arial"/>
          <w:sz w:val="20"/>
        </w:rPr>
      </w:pPr>
      <w:r w:rsidRPr="00CC7270">
        <w:rPr>
          <w:rFonts w:ascii="Arial" w:hAnsi="Arial" w:cs="Arial"/>
          <w:sz w:val="20"/>
        </w:rPr>
        <w:lastRenderedPageBreak/>
        <w:t xml:space="preserve">v co nejmenší míře omezovalo užívání místa provádění díla vymezeného v článku IV. odst. </w:t>
      </w:r>
      <w:proofErr w:type="gramStart"/>
      <w:r w:rsidRPr="00CC7270">
        <w:rPr>
          <w:rFonts w:ascii="Arial" w:hAnsi="Arial" w:cs="Arial"/>
          <w:sz w:val="20"/>
        </w:rPr>
        <w:t>4.1. této</w:t>
      </w:r>
      <w:proofErr w:type="gramEnd"/>
      <w:r w:rsidRPr="00CC7270">
        <w:rPr>
          <w:rFonts w:ascii="Arial" w:hAnsi="Arial" w:cs="Arial"/>
          <w:sz w:val="20"/>
        </w:rPr>
        <w:t xml:space="preserve"> smlouvy, veřejných prostranství či jiných okolních dotčených pozemků či staveb; a</w:t>
      </w:r>
    </w:p>
    <w:p w14:paraId="676832DC" w14:textId="77777777" w:rsidR="00A3733B" w:rsidRPr="00CC7270" w:rsidRDefault="00A3733B" w:rsidP="009D131A">
      <w:pPr>
        <w:pStyle w:val="Nadpis4"/>
        <w:numPr>
          <w:ilvl w:val="1"/>
          <w:numId w:val="40"/>
        </w:numPr>
        <w:spacing w:after="0"/>
        <w:ind w:left="1134" w:hanging="425"/>
        <w:jc w:val="both"/>
        <w:rPr>
          <w:rFonts w:ascii="Arial" w:hAnsi="Arial" w:cs="Arial"/>
          <w:sz w:val="20"/>
        </w:rPr>
      </w:pPr>
      <w:r w:rsidRPr="00CC7270">
        <w:rPr>
          <w:rFonts w:ascii="Arial" w:hAnsi="Arial" w:cs="Arial"/>
          <w:sz w:val="20"/>
        </w:rPr>
        <w:t>neobtěžovalo třetí osoby a okolní prostory zejména hlukem, pachem, emisemi, prachem, vibracemi, exhalacemi a zastíněním nad míru přiměřenou poměrům; a</w:t>
      </w:r>
    </w:p>
    <w:p w14:paraId="2373FF0F" w14:textId="77777777" w:rsidR="00A3733B" w:rsidRPr="00CC7270" w:rsidRDefault="00A3733B" w:rsidP="009D131A">
      <w:pPr>
        <w:pStyle w:val="Nadpis4"/>
        <w:numPr>
          <w:ilvl w:val="1"/>
          <w:numId w:val="40"/>
        </w:numPr>
        <w:spacing w:after="0"/>
        <w:ind w:left="1134" w:hanging="425"/>
        <w:jc w:val="both"/>
        <w:rPr>
          <w:rFonts w:ascii="Arial" w:hAnsi="Arial" w:cs="Arial"/>
          <w:sz w:val="20"/>
        </w:rPr>
      </w:pPr>
      <w:r w:rsidRPr="00CC7270">
        <w:rPr>
          <w:rFonts w:ascii="Arial" w:hAnsi="Arial" w:cs="Arial"/>
          <w:sz w:val="20"/>
        </w:rPr>
        <w:t>nemělo nepříznivý vliv na životní prostředí, včetně minimalizace negativních vlivů na okolí výstavby</w:t>
      </w:r>
      <w:r w:rsidR="007216F0">
        <w:rPr>
          <w:rFonts w:ascii="Arial" w:hAnsi="Arial" w:cs="Arial"/>
          <w:sz w:val="20"/>
        </w:rPr>
        <w:t xml:space="preserve"> a byly dodrženy podmínky Pravidel DNSH</w:t>
      </w:r>
      <w:r w:rsidRPr="00CC7270">
        <w:rPr>
          <w:rFonts w:ascii="Arial" w:hAnsi="Arial" w:cs="Arial"/>
          <w:sz w:val="20"/>
        </w:rPr>
        <w:t xml:space="preserve">; a </w:t>
      </w:r>
    </w:p>
    <w:p w14:paraId="340CB3D3" w14:textId="77777777" w:rsidR="00090589" w:rsidRPr="007216F0" w:rsidRDefault="00A3733B" w:rsidP="007216F0">
      <w:pPr>
        <w:pStyle w:val="Nadpis4"/>
        <w:numPr>
          <w:ilvl w:val="1"/>
          <w:numId w:val="40"/>
        </w:numPr>
        <w:spacing w:after="0"/>
        <w:ind w:left="1134" w:hanging="425"/>
        <w:jc w:val="both"/>
        <w:rPr>
          <w:rFonts w:ascii="Arial" w:hAnsi="Arial" w:cs="Arial"/>
          <w:sz w:val="20"/>
        </w:rPr>
      </w:pPr>
      <w:r w:rsidRPr="00CC7270">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CC7270">
        <w:rPr>
          <w:rFonts w:ascii="Arial" w:hAnsi="Arial" w:cs="Arial"/>
          <w:sz w:val="20"/>
        </w:rPr>
        <w:t>pod</w:t>
      </w:r>
      <w:r w:rsidRPr="00CC7270">
        <w:rPr>
          <w:rFonts w:ascii="Arial" w:hAnsi="Arial" w:cs="Arial"/>
          <w:sz w:val="20"/>
        </w:rPr>
        <w:t xml:space="preserve">dodavatelů. Odbornou úroveň realizovaného díla jako celku zabezpečí zhotovitel odpovědnou osobou – autorizovanou osobou v oboru </w:t>
      </w:r>
      <w:r w:rsidR="00101891">
        <w:rPr>
          <w:rFonts w:ascii="Arial" w:hAnsi="Arial" w:cs="Arial"/>
          <w:sz w:val="20"/>
        </w:rPr>
        <w:t>pozemní stavby</w:t>
      </w:r>
      <w:r w:rsidR="00467B64" w:rsidRPr="00CC7270">
        <w:rPr>
          <w:rFonts w:ascii="Arial" w:hAnsi="Arial" w:cs="Arial"/>
          <w:sz w:val="20"/>
        </w:rPr>
        <w:t>,</w:t>
      </w:r>
      <w:r w:rsidRPr="00CC7270">
        <w:rPr>
          <w:rFonts w:ascii="Arial" w:hAnsi="Arial" w:cs="Arial"/>
          <w:sz w:val="20"/>
        </w:rPr>
        <w:t xml:space="preserve"> </w:t>
      </w:r>
      <w:r w:rsidR="00467B64" w:rsidRPr="00CC7270">
        <w:rPr>
          <w:rFonts w:ascii="Arial" w:hAnsi="Arial" w:cs="Arial"/>
          <w:sz w:val="20"/>
        </w:rPr>
        <w:t xml:space="preserve">která má osvědčení či doklad o autorizaci jako autorizovaný inženýr nebo technik dle </w:t>
      </w:r>
      <w:r w:rsidRPr="00CC7270">
        <w:rPr>
          <w:rFonts w:ascii="Arial" w:hAnsi="Arial" w:cs="Arial"/>
          <w:sz w:val="20"/>
        </w:rPr>
        <w:t>zákona č. 360/1992 Sb. – o</w:t>
      </w:r>
      <w:r w:rsidR="00AD10E9" w:rsidRPr="00CC7270">
        <w:rPr>
          <w:rFonts w:ascii="Arial" w:hAnsi="Arial" w:cs="Arial"/>
          <w:sz w:val="20"/>
        </w:rPr>
        <w:t> </w:t>
      </w:r>
      <w:r w:rsidRPr="00CC7270">
        <w:rPr>
          <w:rFonts w:ascii="Arial" w:hAnsi="Arial" w:cs="Arial"/>
          <w:sz w:val="20"/>
        </w:rPr>
        <w:t>výkonu povolání autorizovaných architektů a o výkonu povolání autorizovaných inženýrů a techniků činných ve výstavbě</w:t>
      </w:r>
      <w:r w:rsidR="00551037" w:rsidRPr="00CC7270">
        <w:rPr>
          <w:rFonts w:ascii="Arial" w:hAnsi="Arial" w:cs="Arial"/>
          <w:sz w:val="20"/>
        </w:rPr>
        <w:t>,</w:t>
      </w:r>
      <w:r w:rsidRPr="00CC7270">
        <w:rPr>
          <w:rFonts w:ascii="Arial" w:hAnsi="Arial" w:cs="Arial"/>
          <w:sz w:val="20"/>
        </w:rPr>
        <w:t xml:space="preserve"> ve znění pozdějších předpisů</w:t>
      </w:r>
      <w:r w:rsidR="00467B64" w:rsidRPr="00CC7270">
        <w:rPr>
          <w:rFonts w:ascii="Arial" w:hAnsi="Arial" w:cs="Arial"/>
          <w:sz w:val="20"/>
        </w:rPr>
        <w:t xml:space="preserve"> ve výše uvedeném oboru, nebo jiný obdobný doklad vydaný v jiné zemi než v ČR, který v této jiné zemi opravňuje jeho držitele v uvedeném oboru k vedení realizace stavby ve smyslu § 18 nebo § 19 zákona č. 360/1992 Sb</w:t>
      </w:r>
      <w:r w:rsidRPr="00CC7270">
        <w:rPr>
          <w:rFonts w:ascii="Arial" w:hAnsi="Arial" w:cs="Arial"/>
          <w:sz w:val="20"/>
        </w:rPr>
        <w:t xml:space="preserve">. </w:t>
      </w:r>
      <w:r w:rsidR="00190DA4" w:rsidRPr="00CC7270">
        <w:rPr>
          <w:rFonts w:ascii="Arial" w:hAnsi="Arial" w:cs="Arial"/>
          <w:sz w:val="20"/>
        </w:rPr>
        <w:t>T</w:t>
      </w:r>
      <w:r w:rsidRPr="00CC7270">
        <w:rPr>
          <w:rFonts w:ascii="Arial" w:hAnsi="Arial" w:cs="Arial"/>
          <w:sz w:val="20"/>
        </w:rPr>
        <w:t>ato odpovědná osoba potvrdí stavební deník před zahájením prací na provedení díla a po dokončení díla otiskem svého autorizačního razítka a</w:t>
      </w:r>
      <w:r w:rsidR="00F91AE3" w:rsidRPr="00CC7270">
        <w:rPr>
          <w:rFonts w:ascii="Arial" w:hAnsi="Arial" w:cs="Arial"/>
          <w:sz w:val="20"/>
        </w:rPr>
        <w:t> </w:t>
      </w:r>
      <w:r w:rsidRPr="00CC7270">
        <w:rPr>
          <w:rFonts w:ascii="Arial" w:hAnsi="Arial" w:cs="Arial"/>
          <w:sz w:val="20"/>
        </w:rPr>
        <w:t xml:space="preserve">připojením vlastnoručního podpisu. Zhotovitel zabezpečí, že odborné práce a činnosti, která nemá zapsány ve svém obchodním </w:t>
      </w:r>
      <w:r w:rsidR="00CB569E" w:rsidRPr="00CC7270">
        <w:rPr>
          <w:rFonts w:ascii="Arial" w:hAnsi="Arial" w:cs="Arial"/>
          <w:sz w:val="20"/>
        </w:rPr>
        <w:t xml:space="preserve">nebo živnostenském </w:t>
      </w:r>
      <w:r w:rsidRPr="00CC7270">
        <w:rPr>
          <w:rFonts w:ascii="Arial" w:hAnsi="Arial" w:cs="Arial"/>
          <w:sz w:val="20"/>
        </w:rPr>
        <w:t xml:space="preserve">rejstříku, provede </w:t>
      </w:r>
      <w:r w:rsidR="00B2226D" w:rsidRPr="00CC7270">
        <w:rPr>
          <w:rFonts w:ascii="Arial" w:hAnsi="Arial" w:cs="Arial"/>
          <w:sz w:val="20"/>
        </w:rPr>
        <w:t>pod</w:t>
      </w:r>
      <w:r w:rsidRPr="00CC7270">
        <w:rPr>
          <w:rFonts w:ascii="Arial" w:hAnsi="Arial" w:cs="Arial"/>
          <w:sz w:val="20"/>
        </w:rPr>
        <w:t xml:space="preserve">dodavatel s odpovídající odbornou způsobilostí. Doklady o odborné způsobilosti </w:t>
      </w:r>
      <w:r w:rsidR="00B2226D" w:rsidRPr="00CC7270">
        <w:rPr>
          <w:rFonts w:ascii="Arial" w:hAnsi="Arial" w:cs="Arial"/>
          <w:sz w:val="20"/>
        </w:rPr>
        <w:t>pod</w:t>
      </w:r>
      <w:r w:rsidRPr="00CC7270">
        <w:rPr>
          <w:rFonts w:ascii="Arial" w:hAnsi="Arial" w:cs="Arial"/>
          <w:sz w:val="20"/>
        </w:rPr>
        <w:t>dodavatele předloží zhotovitel objednateli před zahájením prací</w:t>
      </w:r>
      <w:r w:rsidR="00980E8A" w:rsidRPr="00CC7270">
        <w:rPr>
          <w:rFonts w:ascii="Arial" w:hAnsi="Arial" w:cs="Arial"/>
          <w:sz w:val="20"/>
        </w:rPr>
        <w:t>.</w:t>
      </w:r>
    </w:p>
    <w:p w14:paraId="665B632B" w14:textId="77777777" w:rsidR="00627682" w:rsidRPr="00CC7270" w:rsidRDefault="00627682" w:rsidP="005E5C56">
      <w:pPr>
        <w:jc w:val="both"/>
        <w:rPr>
          <w:rFonts w:ascii="Arial" w:hAnsi="Arial" w:cs="Arial"/>
        </w:rPr>
      </w:pPr>
    </w:p>
    <w:p w14:paraId="5AF84754" w14:textId="77777777" w:rsidR="00A3733B" w:rsidRPr="00CC7270" w:rsidRDefault="00A3733B" w:rsidP="008D2B6A">
      <w:pPr>
        <w:pStyle w:val="Zkladntextodsazen31"/>
        <w:numPr>
          <w:ilvl w:val="1"/>
          <w:numId w:val="14"/>
        </w:numPr>
        <w:rPr>
          <w:rFonts w:ascii="Arial" w:hAnsi="Arial" w:cs="Arial"/>
          <w:sz w:val="20"/>
        </w:rPr>
      </w:pPr>
      <w:r w:rsidRPr="00CC7270">
        <w:rPr>
          <w:rFonts w:ascii="Arial" w:hAnsi="Arial" w:cs="Arial"/>
          <w:sz w:val="20"/>
        </w:rPr>
        <w:t>Zhotovitel se zavazuje:</w:t>
      </w:r>
    </w:p>
    <w:p w14:paraId="01D55223" w14:textId="77777777"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uhradit objednateli do</w:t>
      </w:r>
      <w:r w:rsidR="004E05B5" w:rsidRPr="00CC7270">
        <w:rPr>
          <w:rFonts w:ascii="Arial" w:hAnsi="Arial" w:cs="Arial"/>
          <w:sz w:val="20"/>
        </w:rPr>
        <w:t xml:space="preserve"> 10</w:t>
      </w:r>
      <w:r w:rsidRPr="00CC7270">
        <w:rPr>
          <w:rFonts w:ascii="Arial" w:hAnsi="Arial" w:cs="Arial"/>
          <w:sz w:val="20"/>
        </w:rPr>
        <w:t xml:space="preserve"> </w:t>
      </w:r>
      <w:r w:rsidR="004E05B5" w:rsidRPr="00CC7270">
        <w:rPr>
          <w:rFonts w:ascii="Arial" w:hAnsi="Arial" w:cs="Arial"/>
          <w:sz w:val="20"/>
        </w:rPr>
        <w:t>(</w:t>
      </w:r>
      <w:r w:rsidRPr="00CC7270">
        <w:rPr>
          <w:rFonts w:ascii="Arial" w:hAnsi="Arial" w:cs="Arial"/>
          <w:sz w:val="20"/>
        </w:rPr>
        <w:t>deseti</w:t>
      </w:r>
      <w:r w:rsidR="004E05B5" w:rsidRPr="00CC7270">
        <w:rPr>
          <w:rFonts w:ascii="Arial" w:hAnsi="Arial" w:cs="Arial"/>
          <w:sz w:val="20"/>
        </w:rPr>
        <w:t>)</w:t>
      </w:r>
      <w:r w:rsidRPr="00CC7270">
        <w:rPr>
          <w:rFonts w:ascii="Arial" w:hAnsi="Arial" w:cs="Arial"/>
          <w:sz w:val="20"/>
        </w:rPr>
        <w:t xml:space="preserve"> </w:t>
      </w:r>
      <w:r w:rsidR="00B160CF" w:rsidRPr="00CC7270">
        <w:rPr>
          <w:rFonts w:ascii="Arial" w:hAnsi="Arial" w:cs="Arial"/>
          <w:sz w:val="20"/>
        </w:rPr>
        <w:t xml:space="preserve">kalendářních </w:t>
      </w:r>
      <w:r w:rsidRPr="00CC7270">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6FBCBC6A" w14:textId="77777777"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po dobu provádění díla až do jeho řádného protokolárního předání objednateli</w:t>
      </w:r>
      <w:r w:rsidR="00E50975" w:rsidRPr="00CC7270">
        <w:rPr>
          <w:rFonts w:ascii="Arial" w:hAnsi="Arial" w:cs="Arial"/>
          <w:sz w:val="20"/>
        </w:rPr>
        <w:t xml:space="preserve"> řádně pečovat</w:t>
      </w:r>
      <w:r w:rsidRPr="00CC7270">
        <w:rPr>
          <w:rFonts w:ascii="Arial" w:hAnsi="Arial" w:cs="Arial"/>
          <w:sz w:val="20"/>
        </w:rPr>
        <w:t xml:space="preserve"> o</w:t>
      </w:r>
      <w:r w:rsidR="009F002B" w:rsidRPr="00CC7270">
        <w:rPr>
          <w:rFonts w:ascii="Arial" w:hAnsi="Arial" w:cs="Arial"/>
          <w:sz w:val="20"/>
        </w:rPr>
        <w:t> </w:t>
      </w:r>
      <w:r w:rsidRPr="00CC7270">
        <w:rPr>
          <w:rFonts w:ascii="Arial" w:hAnsi="Arial" w:cs="Arial"/>
          <w:sz w:val="20"/>
        </w:rPr>
        <w:t xml:space="preserve">výškové a směrové body a </w:t>
      </w:r>
      <w:r w:rsidR="00E50975" w:rsidRPr="00CC7270">
        <w:rPr>
          <w:rFonts w:ascii="Arial" w:hAnsi="Arial" w:cs="Arial"/>
          <w:sz w:val="20"/>
        </w:rPr>
        <w:t>zajistit</w:t>
      </w:r>
      <w:r w:rsidRPr="00CC7270">
        <w:rPr>
          <w:rFonts w:ascii="Arial" w:hAnsi="Arial" w:cs="Arial"/>
          <w:sz w:val="20"/>
        </w:rPr>
        <w:t xml:space="preserve"> jejich přesnost a ochranu proti poškození.</w:t>
      </w:r>
      <w:r w:rsidR="00980E8A" w:rsidRPr="00CC7270">
        <w:rPr>
          <w:rFonts w:ascii="Arial" w:hAnsi="Arial" w:cs="Arial"/>
          <w:sz w:val="20"/>
        </w:rPr>
        <w:t xml:space="preserve"> Geodetické zaměření skutečného provedení stavby (geometrické plány nového stavu zpracované odborným geodetem) se zhotovitel zavazuje protokolárně předat objednateli v digitalizované podobě ve formátu .</w:t>
      </w:r>
      <w:proofErr w:type="spellStart"/>
      <w:r w:rsidR="00980E8A" w:rsidRPr="00CC7270">
        <w:rPr>
          <w:rFonts w:ascii="Arial" w:hAnsi="Arial" w:cs="Arial"/>
          <w:sz w:val="20"/>
        </w:rPr>
        <w:t>dxf</w:t>
      </w:r>
      <w:proofErr w:type="spellEnd"/>
      <w:r w:rsidR="00980E8A" w:rsidRPr="00CC7270">
        <w:rPr>
          <w:rFonts w:ascii="Arial" w:hAnsi="Arial" w:cs="Arial"/>
          <w:sz w:val="20"/>
        </w:rPr>
        <w:t xml:space="preserve">  na nosiči dat CD a současně v listinné podobě jako součást předávacího protokolu dle článku XII. odst. </w:t>
      </w:r>
      <w:proofErr w:type="gramStart"/>
      <w:r w:rsidR="00980E8A" w:rsidRPr="00CC7270">
        <w:rPr>
          <w:rFonts w:ascii="Arial" w:hAnsi="Arial" w:cs="Arial"/>
          <w:sz w:val="20"/>
        </w:rPr>
        <w:t>12.4. této</w:t>
      </w:r>
      <w:proofErr w:type="gramEnd"/>
      <w:r w:rsidR="00980E8A" w:rsidRPr="00CC7270">
        <w:rPr>
          <w:rFonts w:ascii="Arial" w:hAnsi="Arial" w:cs="Arial"/>
          <w:sz w:val="20"/>
        </w:rPr>
        <w:t xml:space="preserve"> smlouvy; a</w:t>
      </w:r>
      <w:r w:rsidRPr="00CC7270">
        <w:rPr>
          <w:rFonts w:ascii="Arial" w:hAnsi="Arial" w:cs="Arial"/>
          <w:sz w:val="20"/>
        </w:rPr>
        <w:t xml:space="preserve"> </w:t>
      </w:r>
    </w:p>
    <w:p w14:paraId="36951516" w14:textId="77777777"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 xml:space="preserve">vyvstane-li </w:t>
      </w:r>
      <w:r w:rsidR="008D1874" w:rsidRPr="00CC7270">
        <w:rPr>
          <w:rFonts w:ascii="Arial" w:hAnsi="Arial" w:cs="Arial"/>
          <w:sz w:val="20"/>
        </w:rPr>
        <w:t xml:space="preserve">se </w:t>
      </w:r>
      <w:r w:rsidRPr="00CC7270">
        <w:rPr>
          <w:rFonts w:ascii="Arial" w:hAnsi="Arial" w:cs="Arial"/>
          <w:sz w:val="20"/>
        </w:rPr>
        <w:t>v průběhu provádění díla nutnost upřesnění způsobu jeho provedení (včetně používaných stavebních materiálů), neprodleně si vyžádat předchozí písem</w:t>
      </w:r>
      <w:r w:rsidR="00CB394F" w:rsidRPr="00CC7270">
        <w:rPr>
          <w:rFonts w:ascii="Arial" w:hAnsi="Arial" w:cs="Arial"/>
          <w:sz w:val="20"/>
        </w:rPr>
        <w:t>ný souhlas či pokyn objednatele</w:t>
      </w:r>
      <w:r w:rsidRPr="00CC7270">
        <w:rPr>
          <w:rFonts w:ascii="Arial" w:hAnsi="Arial" w:cs="Arial"/>
          <w:sz w:val="20"/>
        </w:rPr>
        <w:t>; a</w:t>
      </w:r>
      <w:r w:rsidR="00FA27DF" w:rsidRPr="00CC7270">
        <w:rPr>
          <w:rFonts w:ascii="Arial" w:hAnsi="Arial" w:cs="Arial"/>
          <w:sz w:val="20"/>
        </w:rPr>
        <w:t xml:space="preserve"> </w:t>
      </w:r>
    </w:p>
    <w:p w14:paraId="1056D106" w14:textId="77777777" w:rsidR="00A3733B" w:rsidRPr="00CC7270" w:rsidRDefault="00A3733B"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CC7270">
        <w:rPr>
          <w:rFonts w:ascii="Arial" w:hAnsi="Arial" w:cs="Arial"/>
          <w:sz w:val="20"/>
        </w:rPr>
        <w:t xml:space="preserve">pro </w:t>
      </w:r>
      <w:r w:rsidRPr="00CC7270">
        <w:rPr>
          <w:rFonts w:ascii="Arial" w:hAnsi="Arial" w:cs="Arial"/>
          <w:sz w:val="20"/>
        </w:rPr>
        <w:t xml:space="preserve">provádění díla; a </w:t>
      </w:r>
    </w:p>
    <w:p w14:paraId="6D9D9976" w14:textId="77777777" w:rsidR="00A3733B" w:rsidRPr="00CC7270" w:rsidRDefault="001434E2"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 xml:space="preserve">při </w:t>
      </w:r>
      <w:r w:rsidR="00A3733B" w:rsidRPr="00CC7270">
        <w:rPr>
          <w:rFonts w:ascii="Arial" w:hAnsi="Arial" w:cs="Arial"/>
          <w:sz w:val="20"/>
        </w:rPr>
        <w:t xml:space="preserve">provádění zakrývaných částí díla písemně a prokazatelně vyzvat objednatele k jejich </w:t>
      </w:r>
      <w:r w:rsidR="00587AC9" w:rsidRPr="00CC7270">
        <w:rPr>
          <w:rFonts w:ascii="Arial" w:hAnsi="Arial" w:cs="Arial"/>
          <w:sz w:val="20"/>
        </w:rPr>
        <w:t>kontrole</w:t>
      </w:r>
      <w:r w:rsidR="00A3733B" w:rsidRPr="00CC7270">
        <w:rPr>
          <w:rFonts w:ascii="Arial" w:hAnsi="Arial" w:cs="Arial"/>
          <w:sz w:val="20"/>
        </w:rPr>
        <w:t xml:space="preserve"> před zakrytím v předstihu alespoň</w:t>
      </w:r>
      <w:r w:rsidR="00E24B30" w:rsidRPr="00CC7270">
        <w:rPr>
          <w:rFonts w:ascii="Arial" w:hAnsi="Arial" w:cs="Arial"/>
          <w:sz w:val="20"/>
        </w:rPr>
        <w:t xml:space="preserve"> 3</w:t>
      </w:r>
      <w:r w:rsidR="00A3733B" w:rsidRPr="00CC7270">
        <w:rPr>
          <w:rFonts w:ascii="Arial" w:hAnsi="Arial" w:cs="Arial"/>
          <w:sz w:val="20"/>
        </w:rPr>
        <w:t xml:space="preserve"> </w:t>
      </w:r>
      <w:r w:rsidR="00E24B30" w:rsidRPr="00CC7270">
        <w:rPr>
          <w:rFonts w:ascii="Arial" w:hAnsi="Arial" w:cs="Arial"/>
          <w:sz w:val="20"/>
        </w:rPr>
        <w:t>(</w:t>
      </w:r>
      <w:r w:rsidR="00A3733B" w:rsidRPr="00CC7270">
        <w:rPr>
          <w:rFonts w:ascii="Arial" w:hAnsi="Arial" w:cs="Arial"/>
          <w:sz w:val="20"/>
        </w:rPr>
        <w:t>tří</w:t>
      </w:r>
      <w:r w:rsidR="00E24B30" w:rsidRPr="00CC7270">
        <w:rPr>
          <w:rFonts w:ascii="Arial" w:hAnsi="Arial" w:cs="Arial"/>
          <w:sz w:val="20"/>
        </w:rPr>
        <w:t>)</w:t>
      </w:r>
      <w:r w:rsidR="00A3733B" w:rsidRPr="00CC7270">
        <w:rPr>
          <w:rFonts w:ascii="Arial" w:hAnsi="Arial" w:cs="Arial"/>
          <w:sz w:val="20"/>
        </w:rPr>
        <w:t xml:space="preserve"> pracovních dn</w:t>
      </w:r>
      <w:r w:rsidR="00E24B30" w:rsidRPr="00CC7270">
        <w:rPr>
          <w:rFonts w:ascii="Arial" w:hAnsi="Arial" w:cs="Arial"/>
          <w:sz w:val="20"/>
        </w:rPr>
        <w:t>ů</w:t>
      </w:r>
      <w:r w:rsidR="00587AC9" w:rsidRPr="00CC7270">
        <w:rPr>
          <w:rFonts w:ascii="Arial" w:hAnsi="Arial" w:cs="Arial"/>
          <w:sz w:val="20"/>
        </w:rPr>
        <w:t>.</w:t>
      </w:r>
      <w:r w:rsidR="00A3733B" w:rsidRPr="00CC7270">
        <w:rPr>
          <w:rFonts w:ascii="Arial" w:hAnsi="Arial" w:cs="Arial"/>
          <w:sz w:val="20"/>
        </w:rPr>
        <w:t xml:space="preserve"> </w:t>
      </w:r>
      <w:r w:rsidR="00587AC9" w:rsidRPr="00CC7270">
        <w:rPr>
          <w:rFonts w:ascii="Arial" w:hAnsi="Arial" w:cs="Arial"/>
          <w:sz w:val="20"/>
        </w:rPr>
        <w:t>V</w:t>
      </w:r>
      <w:r w:rsidR="00A3733B" w:rsidRPr="00CC7270">
        <w:rPr>
          <w:rFonts w:ascii="Arial" w:hAnsi="Arial" w:cs="Arial"/>
          <w:sz w:val="20"/>
        </w:rPr>
        <w:t xml:space="preserve"> případě, že objednatel </w:t>
      </w:r>
      <w:r w:rsidR="00587AC9" w:rsidRPr="00CC7270">
        <w:rPr>
          <w:rFonts w:ascii="Arial" w:hAnsi="Arial" w:cs="Arial"/>
          <w:sz w:val="20"/>
        </w:rPr>
        <w:t xml:space="preserve">na základě řádné výzvy zhotovitele </w:t>
      </w:r>
      <w:r w:rsidR="00A3733B" w:rsidRPr="00CC7270">
        <w:rPr>
          <w:rFonts w:ascii="Arial" w:hAnsi="Arial" w:cs="Arial"/>
          <w:sz w:val="20"/>
        </w:rPr>
        <w:t xml:space="preserve">kontrolu neprovede, </w:t>
      </w:r>
      <w:r w:rsidR="00587AC9" w:rsidRPr="00CC7270">
        <w:rPr>
          <w:rFonts w:ascii="Arial" w:hAnsi="Arial" w:cs="Arial"/>
          <w:sz w:val="20"/>
        </w:rPr>
        <w:t>bude zhotovitel v práci pokračovat</w:t>
      </w:r>
      <w:r w:rsidR="00A3733B" w:rsidRPr="00CC7270">
        <w:rPr>
          <w:rFonts w:ascii="Arial" w:hAnsi="Arial" w:cs="Arial"/>
          <w:sz w:val="20"/>
        </w:rPr>
        <w:t>; zhotovitel uvede tuto skutečnost do stavebního deníku. Nesplní-li zhotovitel povinnost informovat objednatele o</w:t>
      </w:r>
      <w:r w:rsidR="009F002B" w:rsidRPr="00CC7270">
        <w:rPr>
          <w:rFonts w:ascii="Arial" w:hAnsi="Arial" w:cs="Arial"/>
          <w:sz w:val="20"/>
        </w:rPr>
        <w:t> </w:t>
      </w:r>
      <w:r w:rsidR="00A3733B" w:rsidRPr="00CC7270">
        <w:rPr>
          <w:rFonts w:ascii="Arial" w:hAnsi="Arial" w:cs="Arial"/>
          <w:sz w:val="20"/>
        </w:rPr>
        <w:t>zakrývání částí díla, je povinen na žádost objednatele odkrýt práce, které byly zakryty, nebo které se staly nepřístupnými, na svůj náklad</w:t>
      </w:r>
      <w:r w:rsidR="00140878" w:rsidRPr="00CC7270">
        <w:rPr>
          <w:rFonts w:ascii="Arial" w:hAnsi="Arial" w:cs="Arial"/>
          <w:sz w:val="20"/>
        </w:rPr>
        <w:t>.</w:t>
      </w:r>
      <w:r w:rsidR="00596BC2" w:rsidRPr="00CC7270">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CC7270">
        <w:rPr>
          <w:rFonts w:ascii="Arial" w:hAnsi="Arial" w:cs="Arial"/>
          <w:sz w:val="20"/>
        </w:rPr>
        <w:t>; a</w:t>
      </w:r>
    </w:p>
    <w:p w14:paraId="52152C3E" w14:textId="77777777" w:rsidR="00605638" w:rsidRPr="00CC7270" w:rsidRDefault="00605638" w:rsidP="009D131A">
      <w:pPr>
        <w:pStyle w:val="Nadpis4"/>
        <w:numPr>
          <w:ilvl w:val="0"/>
          <w:numId w:val="42"/>
        </w:numPr>
        <w:spacing w:after="0"/>
        <w:ind w:left="1134" w:hanging="425"/>
        <w:jc w:val="both"/>
        <w:rPr>
          <w:rFonts w:ascii="Arial" w:hAnsi="Arial" w:cs="Arial"/>
          <w:sz w:val="20"/>
        </w:rPr>
      </w:pPr>
      <w:r w:rsidRPr="00CC7270">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CC7270">
        <w:rPr>
          <w:rFonts w:ascii="Arial" w:hAnsi="Arial" w:cs="Arial"/>
          <w:sz w:val="20"/>
        </w:rPr>
        <w:t>.</w:t>
      </w:r>
    </w:p>
    <w:p w14:paraId="114F216A" w14:textId="77777777" w:rsidR="00DA5EDF" w:rsidRPr="00CC7270" w:rsidRDefault="00DA5EDF" w:rsidP="00DA5EDF">
      <w:pPr>
        <w:pStyle w:val="Zkladntext"/>
      </w:pPr>
    </w:p>
    <w:p w14:paraId="23C19FA6" w14:textId="77777777" w:rsidR="00BE31F9" w:rsidRPr="00CC7270" w:rsidRDefault="00352093" w:rsidP="00BE31F9">
      <w:pPr>
        <w:pStyle w:val="Zkladntextodsazen31"/>
        <w:numPr>
          <w:ilvl w:val="1"/>
          <w:numId w:val="14"/>
        </w:numPr>
        <w:rPr>
          <w:rFonts w:ascii="Arial" w:hAnsi="Arial" w:cs="Arial"/>
          <w:sz w:val="20"/>
        </w:rPr>
      </w:pPr>
      <w:r w:rsidRPr="00CC7270">
        <w:rPr>
          <w:rFonts w:ascii="Arial" w:hAnsi="Arial" w:cs="Arial"/>
          <w:sz w:val="20"/>
        </w:rPr>
        <w:t xml:space="preserve">Zhotovitel bude po celou dobu </w:t>
      </w:r>
      <w:r w:rsidR="00467B64" w:rsidRPr="00CC7270">
        <w:rPr>
          <w:rFonts w:ascii="Arial" w:hAnsi="Arial" w:cs="Arial"/>
          <w:sz w:val="20"/>
        </w:rPr>
        <w:t xml:space="preserve">trvání </w:t>
      </w:r>
      <w:r w:rsidRPr="00CC7270">
        <w:rPr>
          <w:rFonts w:ascii="Arial" w:hAnsi="Arial" w:cs="Arial"/>
          <w:sz w:val="20"/>
        </w:rPr>
        <w:t xml:space="preserve">této smlouvy splňovat základní </w:t>
      </w:r>
      <w:r w:rsidR="0078716A" w:rsidRPr="00CC7270">
        <w:rPr>
          <w:rFonts w:ascii="Arial" w:hAnsi="Arial" w:cs="Arial"/>
          <w:sz w:val="20"/>
        </w:rPr>
        <w:t>způsobilost</w:t>
      </w:r>
      <w:r w:rsidRPr="00CC7270">
        <w:rPr>
          <w:rFonts w:ascii="Arial" w:hAnsi="Arial" w:cs="Arial"/>
          <w:sz w:val="20"/>
        </w:rPr>
        <w:t xml:space="preserve"> dle § </w:t>
      </w:r>
      <w:r w:rsidR="0078716A" w:rsidRPr="00CC7270">
        <w:rPr>
          <w:rFonts w:ascii="Arial" w:hAnsi="Arial" w:cs="Arial"/>
          <w:sz w:val="20"/>
        </w:rPr>
        <w:t>74</w:t>
      </w:r>
      <w:r w:rsidRPr="00CC7270">
        <w:rPr>
          <w:rFonts w:ascii="Arial" w:hAnsi="Arial" w:cs="Arial"/>
          <w:sz w:val="20"/>
        </w:rPr>
        <w:t xml:space="preserve"> Z</w:t>
      </w:r>
      <w:r w:rsidR="0078716A" w:rsidRPr="00CC7270">
        <w:rPr>
          <w:rFonts w:ascii="Arial" w:hAnsi="Arial" w:cs="Arial"/>
          <w:sz w:val="20"/>
        </w:rPr>
        <w:t>Z</w:t>
      </w:r>
      <w:r w:rsidRPr="00CC7270">
        <w:rPr>
          <w:rFonts w:ascii="Arial" w:hAnsi="Arial" w:cs="Arial"/>
          <w:sz w:val="20"/>
        </w:rPr>
        <w:t>VZ a</w:t>
      </w:r>
      <w:r w:rsidR="009F002B" w:rsidRPr="00CC7270">
        <w:rPr>
          <w:rFonts w:ascii="Arial" w:hAnsi="Arial" w:cs="Arial"/>
          <w:sz w:val="20"/>
        </w:rPr>
        <w:t> </w:t>
      </w:r>
      <w:r w:rsidRPr="00CC7270">
        <w:rPr>
          <w:rFonts w:ascii="Arial" w:hAnsi="Arial" w:cs="Arial"/>
          <w:sz w:val="20"/>
        </w:rPr>
        <w:t xml:space="preserve">profesní </w:t>
      </w:r>
      <w:r w:rsidR="0078716A" w:rsidRPr="00CC7270">
        <w:rPr>
          <w:rFonts w:ascii="Arial" w:hAnsi="Arial" w:cs="Arial"/>
          <w:sz w:val="20"/>
        </w:rPr>
        <w:t xml:space="preserve">způsobilost </w:t>
      </w:r>
      <w:r w:rsidRPr="00CC7270">
        <w:rPr>
          <w:rFonts w:ascii="Arial" w:hAnsi="Arial" w:cs="Arial"/>
          <w:sz w:val="20"/>
        </w:rPr>
        <w:t xml:space="preserve">dle § </w:t>
      </w:r>
      <w:r w:rsidR="0078716A" w:rsidRPr="00CC7270">
        <w:rPr>
          <w:rFonts w:ascii="Arial" w:hAnsi="Arial" w:cs="Arial"/>
          <w:sz w:val="20"/>
        </w:rPr>
        <w:t xml:space="preserve">77 odst. 2 písm. a) ZZVZ </w:t>
      </w:r>
      <w:r w:rsidRPr="00CC7270">
        <w:rPr>
          <w:rFonts w:ascii="Arial" w:hAnsi="Arial" w:cs="Arial"/>
          <w:sz w:val="20"/>
        </w:rPr>
        <w:t xml:space="preserve">stanovené objednatelem </w:t>
      </w:r>
      <w:r w:rsidR="007E5713" w:rsidRPr="00CC7270">
        <w:rPr>
          <w:rFonts w:ascii="Arial" w:hAnsi="Arial" w:cs="Arial"/>
          <w:sz w:val="20"/>
        </w:rPr>
        <w:t xml:space="preserve">coby zadavatelem </w:t>
      </w:r>
      <w:r w:rsidR="008C1D3E" w:rsidRPr="00CC7270">
        <w:rPr>
          <w:rFonts w:ascii="Arial" w:hAnsi="Arial" w:cs="Arial"/>
          <w:sz w:val="20"/>
        </w:rPr>
        <w:t>v zadávací dokumentaci na veřejnou zakázku</w:t>
      </w:r>
      <w:r w:rsidRPr="00CC7270">
        <w:rPr>
          <w:rFonts w:ascii="Arial" w:hAnsi="Arial" w:cs="Arial"/>
          <w:sz w:val="20"/>
        </w:rPr>
        <w:t>. Zhotovitel je povinen na požádání předložit objednateli doklady o jejich splnění, a to do 15 (patnácti) kalendářních dnů od doručení žádosti zhotoviteli.</w:t>
      </w:r>
    </w:p>
    <w:p w14:paraId="5616695D" w14:textId="77777777" w:rsidR="00BE31F9" w:rsidRPr="00CC7270" w:rsidRDefault="00BE31F9" w:rsidP="00BE31F9">
      <w:pPr>
        <w:pStyle w:val="Odstavecseseznamem"/>
        <w:rPr>
          <w:rFonts w:ascii="Arial" w:hAnsi="Arial" w:cs="Arial"/>
        </w:rPr>
      </w:pPr>
    </w:p>
    <w:p w14:paraId="34D4E842" w14:textId="77777777" w:rsidR="00771BD5" w:rsidRPr="00CC7270" w:rsidRDefault="00771BD5" w:rsidP="00BE31F9">
      <w:pPr>
        <w:pStyle w:val="Zkladntextodsazen31"/>
        <w:numPr>
          <w:ilvl w:val="1"/>
          <w:numId w:val="14"/>
        </w:numPr>
        <w:rPr>
          <w:rFonts w:ascii="Arial" w:hAnsi="Arial" w:cs="Arial"/>
          <w:sz w:val="20"/>
        </w:rPr>
      </w:pPr>
      <w:r w:rsidRPr="00CC7270">
        <w:rPr>
          <w:rFonts w:ascii="Arial" w:hAnsi="Arial" w:cs="Arial"/>
          <w:sz w:val="20"/>
        </w:rPr>
        <w:t xml:space="preserve">V příloze č. </w:t>
      </w:r>
      <w:r w:rsidR="00BB7AA6" w:rsidRPr="00CC7270">
        <w:rPr>
          <w:rFonts w:ascii="Arial" w:hAnsi="Arial" w:cs="Arial"/>
          <w:sz w:val="20"/>
        </w:rPr>
        <w:t>4</w:t>
      </w:r>
      <w:r w:rsidRPr="00CC7270">
        <w:rPr>
          <w:rFonts w:ascii="Arial" w:hAnsi="Arial" w:cs="Arial"/>
          <w:sz w:val="20"/>
        </w:rPr>
        <w:t xml:space="preserve"> </w:t>
      </w:r>
      <w:proofErr w:type="gramStart"/>
      <w:r w:rsidRPr="00CC7270">
        <w:rPr>
          <w:rFonts w:ascii="Arial" w:hAnsi="Arial" w:cs="Arial"/>
          <w:sz w:val="20"/>
        </w:rPr>
        <w:t>této</w:t>
      </w:r>
      <w:proofErr w:type="gramEnd"/>
      <w:r w:rsidRPr="00CC7270">
        <w:rPr>
          <w:rFonts w:ascii="Arial" w:hAnsi="Arial" w:cs="Arial"/>
          <w:sz w:val="20"/>
        </w:rPr>
        <w:t xml:space="preserve"> </w:t>
      </w:r>
      <w:r w:rsidR="003C227C" w:rsidRPr="00CC7270">
        <w:rPr>
          <w:rFonts w:ascii="Arial" w:hAnsi="Arial" w:cs="Arial"/>
          <w:sz w:val="20"/>
        </w:rPr>
        <w:t xml:space="preserve">smlouvy </w:t>
      </w:r>
      <w:r w:rsidRPr="00CC7270">
        <w:rPr>
          <w:rFonts w:ascii="Arial" w:hAnsi="Arial" w:cs="Arial"/>
          <w:sz w:val="20"/>
        </w:rPr>
        <w:t>(</w:t>
      </w:r>
      <w:r w:rsidR="002A3A46" w:rsidRPr="00CC7270">
        <w:rPr>
          <w:rFonts w:ascii="Arial" w:hAnsi="Arial" w:cs="Arial"/>
          <w:sz w:val="20"/>
        </w:rPr>
        <w:t>Seznam poddodav</w:t>
      </w:r>
      <w:r w:rsidR="008C7E11" w:rsidRPr="00CC7270">
        <w:rPr>
          <w:rFonts w:ascii="Arial" w:hAnsi="Arial" w:cs="Arial"/>
          <w:sz w:val="20"/>
        </w:rPr>
        <w:t>a</w:t>
      </w:r>
      <w:r w:rsidR="002A3A46" w:rsidRPr="00CC7270">
        <w:rPr>
          <w:rFonts w:ascii="Arial" w:hAnsi="Arial" w:cs="Arial"/>
          <w:sz w:val="20"/>
        </w:rPr>
        <w:t>telů</w:t>
      </w:r>
      <w:r w:rsidRPr="00CC7270">
        <w:rPr>
          <w:rFonts w:ascii="Arial" w:hAnsi="Arial" w:cs="Arial"/>
          <w:sz w:val="20"/>
        </w:rPr>
        <w:t xml:space="preserve">) jsou specifikovány ty </w:t>
      </w:r>
      <w:r w:rsidR="00CB394F" w:rsidRPr="00CC7270">
        <w:rPr>
          <w:rFonts w:ascii="Arial" w:hAnsi="Arial" w:cs="Arial"/>
          <w:sz w:val="20"/>
        </w:rPr>
        <w:t>části předmětu plnění dle této s</w:t>
      </w:r>
      <w:r w:rsidRPr="00CC7270">
        <w:rPr>
          <w:rFonts w:ascii="Arial" w:hAnsi="Arial" w:cs="Arial"/>
          <w:sz w:val="20"/>
        </w:rPr>
        <w:t xml:space="preserve">mlouvy, které budou poskytovány </w:t>
      </w:r>
      <w:r w:rsidR="00B2226D" w:rsidRPr="00CC7270">
        <w:rPr>
          <w:rFonts w:ascii="Arial" w:hAnsi="Arial" w:cs="Arial"/>
          <w:sz w:val="20"/>
        </w:rPr>
        <w:t>pod</w:t>
      </w:r>
      <w:r w:rsidRPr="00CC7270">
        <w:rPr>
          <w:rFonts w:ascii="Arial" w:hAnsi="Arial" w:cs="Arial"/>
          <w:sz w:val="20"/>
        </w:rPr>
        <w:t xml:space="preserve">dodavateli </w:t>
      </w:r>
      <w:r w:rsidR="003C227C" w:rsidRPr="00CC7270">
        <w:rPr>
          <w:rFonts w:ascii="Arial" w:hAnsi="Arial" w:cs="Arial"/>
          <w:sz w:val="20"/>
        </w:rPr>
        <w:t>zhotovitele</w:t>
      </w:r>
      <w:r w:rsidRPr="00CC7270">
        <w:rPr>
          <w:rFonts w:ascii="Arial" w:hAnsi="Arial" w:cs="Arial"/>
          <w:sz w:val="20"/>
        </w:rPr>
        <w:t xml:space="preserve">. Zhotovitel se zavazuje, že tyto části předmětu plnění budou příslušnými </w:t>
      </w:r>
      <w:r w:rsidR="00B2226D" w:rsidRPr="00CC7270">
        <w:rPr>
          <w:rFonts w:ascii="Arial" w:hAnsi="Arial" w:cs="Arial"/>
          <w:sz w:val="20"/>
        </w:rPr>
        <w:t>pod</w:t>
      </w:r>
      <w:r w:rsidRPr="00CC7270">
        <w:rPr>
          <w:rFonts w:ascii="Arial" w:hAnsi="Arial" w:cs="Arial"/>
          <w:sz w:val="20"/>
        </w:rPr>
        <w:t>dodavateli provedeny</w:t>
      </w:r>
      <w:r w:rsidR="00CB394F" w:rsidRPr="00CC7270">
        <w:rPr>
          <w:rFonts w:ascii="Arial" w:hAnsi="Arial" w:cs="Arial"/>
          <w:sz w:val="20"/>
        </w:rPr>
        <w:t xml:space="preserve"> v souladu se všemi podmínkami s</w:t>
      </w:r>
      <w:r w:rsidRPr="00CC7270">
        <w:rPr>
          <w:rFonts w:ascii="Arial" w:hAnsi="Arial" w:cs="Arial"/>
          <w:sz w:val="20"/>
        </w:rPr>
        <w:t xml:space="preserve">mlouvy. </w:t>
      </w:r>
      <w:r w:rsidR="007E5713" w:rsidRPr="00CC7270">
        <w:rPr>
          <w:rFonts w:ascii="Arial" w:hAnsi="Arial" w:cs="Arial"/>
          <w:sz w:val="20"/>
        </w:rPr>
        <w:t xml:space="preserve">Tím není dotčena výlučná odpovědnost zhotovitele za poskytování řádného plnění dle </w:t>
      </w:r>
      <w:r w:rsidR="007E5713" w:rsidRPr="00CC7270">
        <w:rPr>
          <w:rFonts w:ascii="Arial" w:hAnsi="Arial" w:cs="Arial"/>
          <w:sz w:val="20"/>
        </w:rPr>
        <w:lastRenderedPageBreak/>
        <w:t xml:space="preserve">smlouvy či její dílčí části. Tito poddodavatelé jsou v příloze č. </w:t>
      </w:r>
      <w:r w:rsidR="00BB7AA6" w:rsidRPr="00CC7270">
        <w:rPr>
          <w:rFonts w:ascii="Arial" w:hAnsi="Arial" w:cs="Arial"/>
          <w:sz w:val="20"/>
        </w:rPr>
        <w:t>4</w:t>
      </w:r>
      <w:r w:rsidR="007E5713" w:rsidRPr="00CC7270">
        <w:rPr>
          <w:rFonts w:ascii="Arial" w:hAnsi="Arial" w:cs="Arial"/>
          <w:sz w:val="20"/>
        </w:rPr>
        <w:t xml:space="preserve"> </w:t>
      </w:r>
      <w:proofErr w:type="gramStart"/>
      <w:r w:rsidR="007E5713" w:rsidRPr="00CC7270">
        <w:rPr>
          <w:rFonts w:ascii="Arial" w:hAnsi="Arial" w:cs="Arial"/>
          <w:sz w:val="20"/>
        </w:rPr>
        <w:t>této</w:t>
      </w:r>
      <w:proofErr w:type="gramEnd"/>
      <w:r w:rsidR="007E5713" w:rsidRPr="00CC7270">
        <w:rPr>
          <w:rFonts w:ascii="Arial" w:hAnsi="Arial" w:cs="Arial"/>
          <w:sz w:val="20"/>
        </w:rPr>
        <w:t xml:space="preserve"> smlouvy vymezeni obchodní firmou nebo názvem, identifikačním číslem a sídlem nebo místem podnikání</w:t>
      </w:r>
      <w:r w:rsidRPr="00CC7270">
        <w:rPr>
          <w:rFonts w:ascii="Arial" w:hAnsi="Arial" w:cs="Arial"/>
          <w:sz w:val="20"/>
        </w:rPr>
        <w:t>.</w:t>
      </w:r>
    </w:p>
    <w:p w14:paraId="66DEECCA" w14:textId="77777777" w:rsidR="009B1F65" w:rsidRPr="00CC7270" w:rsidRDefault="009B1F65" w:rsidP="00D04AE9">
      <w:pPr>
        <w:pStyle w:val="Zkladntextodsazen31"/>
        <w:ind w:left="0" w:firstLine="0"/>
        <w:rPr>
          <w:rFonts w:ascii="Arial" w:hAnsi="Arial" w:cs="Arial"/>
          <w:sz w:val="20"/>
        </w:rPr>
      </w:pPr>
    </w:p>
    <w:p w14:paraId="112EDFCC" w14:textId="77777777" w:rsidR="001A25F1" w:rsidRPr="00CC7270" w:rsidRDefault="00D60FEE" w:rsidP="008D2B6A">
      <w:pPr>
        <w:pStyle w:val="Zkladntextodsazen31"/>
        <w:numPr>
          <w:ilvl w:val="1"/>
          <w:numId w:val="14"/>
        </w:numPr>
        <w:rPr>
          <w:rFonts w:ascii="Arial" w:hAnsi="Arial" w:cs="Arial"/>
          <w:sz w:val="20"/>
        </w:rPr>
      </w:pPr>
      <w:r w:rsidRPr="00CC7270">
        <w:rPr>
          <w:rFonts w:ascii="Arial" w:hAnsi="Arial" w:cs="Arial"/>
          <w:sz w:val="20"/>
        </w:rPr>
        <w:t xml:space="preserve">Zhotovitel není oprávněn pověřit provedením díla ani jeho části jinou osobu, která není uvedena v příloze č. </w:t>
      </w:r>
      <w:r w:rsidR="00BB7AA6" w:rsidRPr="00CC7270">
        <w:rPr>
          <w:rFonts w:ascii="Arial" w:hAnsi="Arial" w:cs="Arial"/>
          <w:sz w:val="20"/>
        </w:rPr>
        <w:t>4</w:t>
      </w:r>
      <w:r w:rsidRPr="00CC7270">
        <w:rPr>
          <w:rFonts w:ascii="Arial" w:hAnsi="Arial" w:cs="Arial"/>
          <w:sz w:val="20"/>
        </w:rPr>
        <w:t xml:space="preserve"> </w:t>
      </w:r>
      <w:proofErr w:type="gramStart"/>
      <w:r w:rsidRPr="00CC7270">
        <w:rPr>
          <w:rFonts w:ascii="Arial" w:hAnsi="Arial" w:cs="Arial"/>
          <w:sz w:val="20"/>
        </w:rPr>
        <w:t>této</w:t>
      </w:r>
      <w:proofErr w:type="gramEnd"/>
      <w:r w:rsidRPr="00CC7270">
        <w:rPr>
          <w:rFonts w:ascii="Arial" w:hAnsi="Arial" w:cs="Arial"/>
          <w:sz w:val="20"/>
        </w:rPr>
        <w:t xml:space="preserve"> smlouvy bez písemného souhlasu objednatele. </w:t>
      </w:r>
      <w:r w:rsidR="00771BD5" w:rsidRPr="00CC7270">
        <w:rPr>
          <w:rFonts w:ascii="Arial" w:hAnsi="Arial" w:cs="Arial"/>
          <w:sz w:val="20"/>
        </w:rPr>
        <w:t xml:space="preserve">Změnu </w:t>
      </w:r>
      <w:r w:rsidR="00B2226D" w:rsidRPr="00CC7270">
        <w:rPr>
          <w:rFonts w:ascii="Arial" w:hAnsi="Arial" w:cs="Arial"/>
          <w:sz w:val="20"/>
        </w:rPr>
        <w:t>pod</w:t>
      </w:r>
      <w:r w:rsidR="00771BD5" w:rsidRPr="00CC7270">
        <w:rPr>
          <w:rFonts w:ascii="Arial" w:hAnsi="Arial" w:cs="Arial"/>
          <w:sz w:val="20"/>
        </w:rPr>
        <w:t xml:space="preserve">dodavatele nebo přibrání nového </w:t>
      </w:r>
      <w:r w:rsidR="00B2226D" w:rsidRPr="00CC7270">
        <w:rPr>
          <w:rFonts w:ascii="Arial" w:hAnsi="Arial" w:cs="Arial"/>
          <w:sz w:val="20"/>
        </w:rPr>
        <w:t>pod</w:t>
      </w:r>
      <w:r w:rsidR="00771BD5" w:rsidRPr="00CC7270">
        <w:rPr>
          <w:rFonts w:ascii="Arial" w:hAnsi="Arial" w:cs="Arial"/>
          <w:sz w:val="20"/>
        </w:rPr>
        <w:t xml:space="preserve">dodavatele je </w:t>
      </w:r>
      <w:r w:rsidR="003C227C" w:rsidRPr="00CC7270">
        <w:rPr>
          <w:rFonts w:ascii="Arial" w:hAnsi="Arial" w:cs="Arial"/>
          <w:sz w:val="20"/>
        </w:rPr>
        <w:t xml:space="preserve">zhotovitel </w:t>
      </w:r>
      <w:r w:rsidR="00771BD5" w:rsidRPr="00CC7270">
        <w:rPr>
          <w:rFonts w:ascii="Arial" w:hAnsi="Arial" w:cs="Arial"/>
          <w:sz w:val="20"/>
        </w:rPr>
        <w:t>oprávněn provést pouze s</w:t>
      </w:r>
      <w:r w:rsidR="007E5713" w:rsidRPr="00CC7270">
        <w:rPr>
          <w:rFonts w:ascii="Arial" w:hAnsi="Arial" w:cs="Arial"/>
          <w:sz w:val="20"/>
        </w:rPr>
        <w:t xml:space="preserve"> písemným</w:t>
      </w:r>
      <w:r w:rsidR="00771BD5" w:rsidRPr="00CC7270">
        <w:rPr>
          <w:rFonts w:ascii="Arial" w:hAnsi="Arial" w:cs="Arial"/>
          <w:sz w:val="20"/>
        </w:rPr>
        <w:t xml:space="preserve"> souhlasem </w:t>
      </w:r>
      <w:r w:rsidR="003C227C" w:rsidRPr="00CC7270">
        <w:rPr>
          <w:rFonts w:ascii="Arial" w:hAnsi="Arial" w:cs="Arial"/>
          <w:sz w:val="20"/>
        </w:rPr>
        <w:t>objednatele</w:t>
      </w:r>
      <w:r w:rsidR="00771BD5" w:rsidRPr="00CC7270">
        <w:rPr>
          <w:rFonts w:ascii="Arial" w:hAnsi="Arial" w:cs="Arial"/>
          <w:sz w:val="20"/>
        </w:rPr>
        <w:t>.</w:t>
      </w:r>
      <w:r w:rsidR="00605638" w:rsidRPr="00CC7270">
        <w:rPr>
          <w:rFonts w:ascii="Arial" w:hAnsi="Arial" w:cs="Arial"/>
          <w:sz w:val="20"/>
        </w:rPr>
        <w:t xml:space="preserve"> Objednatel však nesmí tento souhlas bez závažného důvodu odepřít.</w:t>
      </w:r>
      <w:r w:rsidR="00771BD5" w:rsidRPr="00CC7270">
        <w:rPr>
          <w:rFonts w:ascii="Arial" w:hAnsi="Arial" w:cs="Arial"/>
          <w:sz w:val="20"/>
        </w:rPr>
        <w:t xml:space="preserve"> Zhotovitel je povinen jakoukoliv změnu na pozici </w:t>
      </w:r>
      <w:r w:rsidR="00B2226D" w:rsidRPr="00CC7270">
        <w:rPr>
          <w:rFonts w:ascii="Arial" w:hAnsi="Arial" w:cs="Arial"/>
          <w:sz w:val="20"/>
        </w:rPr>
        <w:t>pod</w:t>
      </w:r>
      <w:r w:rsidR="00771BD5" w:rsidRPr="00CC7270">
        <w:rPr>
          <w:rFonts w:ascii="Arial" w:hAnsi="Arial" w:cs="Arial"/>
          <w:sz w:val="20"/>
        </w:rPr>
        <w:t xml:space="preserve">dodavatele předem písemně oznámit </w:t>
      </w:r>
      <w:r w:rsidR="003C227C" w:rsidRPr="00CC7270">
        <w:rPr>
          <w:rFonts w:ascii="Arial" w:hAnsi="Arial" w:cs="Arial"/>
          <w:sz w:val="20"/>
        </w:rPr>
        <w:t xml:space="preserve">objednateli </w:t>
      </w:r>
      <w:r w:rsidR="00771BD5" w:rsidRPr="00CC7270">
        <w:rPr>
          <w:rFonts w:ascii="Arial" w:hAnsi="Arial" w:cs="Arial"/>
          <w:sz w:val="20"/>
        </w:rPr>
        <w:t xml:space="preserve">s tím, že </w:t>
      </w:r>
      <w:r w:rsidR="003C227C" w:rsidRPr="00CC7270">
        <w:rPr>
          <w:rFonts w:ascii="Arial" w:hAnsi="Arial" w:cs="Arial"/>
          <w:sz w:val="20"/>
        </w:rPr>
        <w:t xml:space="preserve">objednatel </w:t>
      </w:r>
      <w:r w:rsidR="00771BD5" w:rsidRPr="00CC7270">
        <w:rPr>
          <w:rFonts w:ascii="Arial" w:hAnsi="Arial" w:cs="Arial"/>
          <w:sz w:val="20"/>
        </w:rPr>
        <w:t>je povinen se ve lhůtě 15</w:t>
      </w:r>
      <w:r w:rsidR="00CB394F" w:rsidRPr="00CC7270">
        <w:rPr>
          <w:rFonts w:ascii="Arial" w:hAnsi="Arial" w:cs="Arial"/>
          <w:sz w:val="20"/>
        </w:rPr>
        <w:t xml:space="preserve"> (patnácti) kalendářních</w:t>
      </w:r>
      <w:r w:rsidR="00771BD5" w:rsidRPr="00CC7270">
        <w:rPr>
          <w:rFonts w:ascii="Arial" w:hAnsi="Arial" w:cs="Arial"/>
          <w:sz w:val="20"/>
        </w:rPr>
        <w:t xml:space="preserve"> dnů ode dne doručení písemného oznámení vyjádřit, zda změnu </w:t>
      </w:r>
      <w:r w:rsidR="00B2226D" w:rsidRPr="00CC7270">
        <w:rPr>
          <w:rFonts w:ascii="Arial" w:hAnsi="Arial" w:cs="Arial"/>
          <w:sz w:val="20"/>
        </w:rPr>
        <w:t>pod</w:t>
      </w:r>
      <w:r w:rsidR="00771BD5" w:rsidRPr="00CC7270">
        <w:rPr>
          <w:rFonts w:ascii="Arial" w:hAnsi="Arial" w:cs="Arial"/>
          <w:sz w:val="20"/>
        </w:rPr>
        <w:t xml:space="preserve">dodavatele povoluje či nikoliv. Nevyjádří-li se </w:t>
      </w:r>
      <w:r w:rsidR="003C227C" w:rsidRPr="00CC7270">
        <w:rPr>
          <w:rFonts w:ascii="Arial" w:hAnsi="Arial" w:cs="Arial"/>
          <w:sz w:val="20"/>
        </w:rPr>
        <w:t xml:space="preserve">objednatel </w:t>
      </w:r>
      <w:r w:rsidR="00771BD5" w:rsidRPr="00CC7270">
        <w:rPr>
          <w:rFonts w:ascii="Arial" w:hAnsi="Arial" w:cs="Arial"/>
          <w:sz w:val="20"/>
        </w:rPr>
        <w:t xml:space="preserve">ve stanovené lhůtě, považuje se změna na pozici </w:t>
      </w:r>
      <w:r w:rsidR="00B2226D" w:rsidRPr="00CC7270">
        <w:rPr>
          <w:rFonts w:ascii="Arial" w:hAnsi="Arial" w:cs="Arial"/>
          <w:sz w:val="20"/>
        </w:rPr>
        <w:t>pod</w:t>
      </w:r>
      <w:r w:rsidR="00771BD5" w:rsidRPr="00CC7270">
        <w:rPr>
          <w:rFonts w:ascii="Arial" w:hAnsi="Arial" w:cs="Arial"/>
          <w:sz w:val="20"/>
        </w:rPr>
        <w:t xml:space="preserve">dodavatele ze strany </w:t>
      </w:r>
      <w:r w:rsidR="003C227C" w:rsidRPr="00CC7270">
        <w:rPr>
          <w:rFonts w:ascii="Arial" w:hAnsi="Arial" w:cs="Arial"/>
          <w:sz w:val="20"/>
        </w:rPr>
        <w:t xml:space="preserve">objednatele </w:t>
      </w:r>
      <w:r w:rsidR="00771BD5" w:rsidRPr="00CC7270">
        <w:rPr>
          <w:rFonts w:ascii="Arial" w:hAnsi="Arial" w:cs="Arial"/>
          <w:sz w:val="20"/>
        </w:rPr>
        <w:t>za povolenou.</w:t>
      </w:r>
      <w:r w:rsidR="004D4609" w:rsidRPr="00CC7270">
        <w:rPr>
          <w:rFonts w:ascii="Arial" w:hAnsi="Arial" w:cs="Arial"/>
          <w:sz w:val="20"/>
        </w:rPr>
        <w:t xml:space="preserve"> </w:t>
      </w:r>
      <w:r w:rsidR="001A25F1" w:rsidRPr="00CC7270">
        <w:rPr>
          <w:rFonts w:ascii="Arial" w:hAnsi="Arial" w:cs="Arial"/>
          <w:sz w:val="20"/>
        </w:rPr>
        <w:t xml:space="preserve">V případě změny </w:t>
      </w:r>
      <w:r w:rsidR="00B2226D" w:rsidRPr="00CC7270">
        <w:rPr>
          <w:rFonts w:ascii="Arial" w:hAnsi="Arial" w:cs="Arial"/>
          <w:sz w:val="20"/>
        </w:rPr>
        <w:t>pod</w:t>
      </w:r>
      <w:r w:rsidR="001A25F1" w:rsidRPr="00CC7270">
        <w:rPr>
          <w:rFonts w:ascii="Arial" w:hAnsi="Arial" w:cs="Arial"/>
          <w:sz w:val="20"/>
        </w:rPr>
        <w:t xml:space="preserve">dodavatele, prostřednictvím kterého zhotovitel prokazoval v zadávacím řízení kvalifikaci, musí nově navržený </w:t>
      </w:r>
      <w:r w:rsidR="00B2226D" w:rsidRPr="00CC7270">
        <w:rPr>
          <w:rFonts w:ascii="Arial" w:hAnsi="Arial" w:cs="Arial"/>
          <w:sz w:val="20"/>
        </w:rPr>
        <w:t>pod</w:t>
      </w:r>
      <w:r w:rsidR="001A25F1" w:rsidRPr="00CC7270">
        <w:rPr>
          <w:rFonts w:ascii="Arial" w:hAnsi="Arial" w:cs="Arial"/>
          <w:sz w:val="20"/>
        </w:rPr>
        <w:t xml:space="preserve">dodavatel splňovat příslušnou část kvalifikace v plném rozsahu jako původní </w:t>
      </w:r>
      <w:r w:rsidR="00B2226D" w:rsidRPr="00CC7270">
        <w:rPr>
          <w:rFonts w:ascii="Arial" w:hAnsi="Arial" w:cs="Arial"/>
          <w:sz w:val="20"/>
        </w:rPr>
        <w:t>pod</w:t>
      </w:r>
      <w:r w:rsidR="001A25F1" w:rsidRPr="00CC7270">
        <w:rPr>
          <w:rFonts w:ascii="Arial" w:hAnsi="Arial" w:cs="Arial"/>
          <w:sz w:val="20"/>
        </w:rPr>
        <w:t xml:space="preserve">dodavatel, přičemž zhotovitel je povinen společně s návrhem na změnu takového </w:t>
      </w:r>
      <w:r w:rsidR="00B2226D" w:rsidRPr="00CC7270">
        <w:rPr>
          <w:rFonts w:ascii="Arial" w:hAnsi="Arial" w:cs="Arial"/>
          <w:sz w:val="20"/>
        </w:rPr>
        <w:t>pod</w:t>
      </w:r>
      <w:r w:rsidR="001A25F1" w:rsidRPr="00CC7270">
        <w:rPr>
          <w:rFonts w:ascii="Arial" w:hAnsi="Arial" w:cs="Arial"/>
          <w:sz w:val="20"/>
        </w:rPr>
        <w:t xml:space="preserve">dodavatele předložit příslušné doklady a </w:t>
      </w:r>
      <w:r w:rsidR="007E5713" w:rsidRPr="00CC7270">
        <w:rPr>
          <w:rFonts w:ascii="Arial" w:hAnsi="Arial" w:cs="Arial"/>
          <w:sz w:val="20"/>
        </w:rPr>
        <w:t>písemný závazek dle § 83 odst. 1 ZZVZ od nového poddodavatele</w:t>
      </w:r>
      <w:r w:rsidR="001A25F1" w:rsidRPr="00CC7270">
        <w:rPr>
          <w:rFonts w:ascii="Arial" w:hAnsi="Arial" w:cs="Arial"/>
          <w:sz w:val="20"/>
        </w:rPr>
        <w:t>.</w:t>
      </w:r>
    </w:p>
    <w:p w14:paraId="4E4C437D" w14:textId="77777777" w:rsidR="001A25F1" w:rsidRPr="008E6DDD" w:rsidRDefault="001A25F1" w:rsidP="001A25F1">
      <w:pPr>
        <w:pStyle w:val="Odstavecseseznamem"/>
        <w:rPr>
          <w:rFonts w:ascii="Arial" w:hAnsi="Arial" w:cs="Arial"/>
          <w:color w:val="EE0000"/>
        </w:rPr>
      </w:pPr>
    </w:p>
    <w:p w14:paraId="5EC5FCF5" w14:textId="77777777" w:rsidR="000626EF" w:rsidRPr="00CC7270" w:rsidRDefault="000626EF" w:rsidP="008D2B6A">
      <w:pPr>
        <w:pStyle w:val="Zkladntextodsazen31"/>
        <w:numPr>
          <w:ilvl w:val="1"/>
          <w:numId w:val="14"/>
        </w:numPr>
        <w:rPr>
          <w:rFonts w:ascii="Arial" w:hAnsi="Arial" w:cs="Arial"/>
          <w:sz w:val="20"/>
        </w:rPr>
      </w:pPr>
      <w:r w:rsidRPr="00CC7270">
        <w:rPr>
          <w:rFonts w:ascii="Arial" w:hAnsi="Arial" w:cs="Arial"/>
          <w:sz w:val="20"/>
        </w:rPr>
        <w:t xml:space="preserve">Zhotovitel </w:t>
      </w:r>
      <w:r w:rsidR="00456DE9" w:rsidRPr="00CC7270">
        <w:rPr>
          <w:rFonts w:ascii="Arial" w:hAnsi="Arial" w:cs="Arial"/>
          <w:sz w:val="20"/>
        </w:rPr>
        <w:t xml:space="preserve">bere na vědomí, že </w:t>
      </w:r>
      <w:r w:rsidRPr="00CC7270">
        <w:rPr>
          <w:rFonts w:ascii="Arial" w:hAnsi="Arial" w:cs="Arial"/>
          <w:sz w:val="20"/>
        </w:rPr>
        <w:t xml:space="preserve">je </w:t>
      </w:r>
      <w:r w:rsidR="00456DE9" w:rsidRPr="00CC7270">
        <w:rPr>
          <w:rFonts w:ascii="Arial" w:hAnsi="Arial" w:cs="Arial"/>
          <w:sz w:val="20"/>
        </w:rPr>
        <w:t>ve smyslu</w:t>
      </w:r>
      <w:r w:rsidRPr="00CC7270">
        <w:rPr>
          <w:rFonts w:ascii="Arial" w:hAnsi="Arial" w:cs="Arial"/>
          <w:sz w:val="20"/>
        </w:rPr>
        <w:t xml:space="preserve"> ustanovení § 2 písm. e) zák. č. 320/2001 Sb., o finanční kontrole ve veřejné správě, </w:t>
      </w:r>
      <w:r w:rsidR="002A15F3" w:rsidRPr="00CC7270">
        <w:rPr>
          <w:rFonts w:ascii="Arial" w:hAnsi="Arial" w:cs="Arial"/>
          <w:sz w:val="20"/>
        </w:rPr>
        <w:t>ve znění pozdějších předpisů</w:t>
      </w:r>
      <w:r w:rsidRPr="00CC7270">
        <w:rPr>
          <w:rFonts w:ascii="Arial" w:hAnsi="Arial" w:cs="Arial"/>
          <w:sz w:val="20"/>
        </w:rPr>
        <w:t>, osobou povinnou spolupůsobit při výkonu finanční kontroly prováděné v souvislosti s úhradou zboží nebo služeb z veřejných výdajů.</w:t>
      </w:r>
    </w:p>
    <w:p w14:paraId="6C862814" w14:textId="77777777" w:rsidR="00D57857" w:rsidRPr="00CC7270" w:rsidRDefault="00D57857" w:rsidP="00D57857">
      <w:pPr>
        <w:pStyle w:val="Odstavecseseznamem"/>
        <w:rPr>
          <w:rFonts w:ascii="Arial" w:hAnsi="Arial" w:cs="Arial"/>
        </w:rPr>
      </w:pPr>
    </w:p>
    <w:p w14:paraId="71BC88BD" w14:textId="77777777" w:rsidR="00217079"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w:t>
      </w:r>
      <w:r w:rsidR="00217079" w:rsidRPr="00CC7270">
        <w:rPr>
          <w:rFonts w:ascii="Arial" w:hAnsi="Arial" w:cs="Arial"/>
          <w:sz w:val="20"/>
        </w:rPr>
        <w:t xml:space="preserve">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68D6B611" w14:textId="77777777" w:rsidR="00217079" w:rsidRPr="00CC7270" w:rsidRDefault="00217079" w:rsidP="00217079">
      <w:pPr>
        <w:pStyle w:val="Odstavecseseznamem"/>
        <w:rPr>
          <w:rFonts w:ascii="Arial" w:hAnsi="Arial" w:cs="Arial"/>
        </w:rPr>
      </w:pPr>
    </w:p>
    <w:p w14:paraId="10138A50" w14:textId="77777777" w:rsidR="005D5502" w:rsidRDefault="00111780" w:rsidP="005D5502">
      <w:pPr>
        <w:pStyle w:val="Zkladntextodsazen31"/>
        <w:numPr>
          <w:ilvl w:val="1"/>
          <w:numId w:val="14"/>
        </w:numPr>
        <w:rPr>
          <w:rFonts w:ascii="Arial" w:hAnsi="Arial" w:cs="Arial"/>
          <w:sz w:val="20"/>
        </w:rPr>
      </w:pPr>
      <w:r w:rsidRPr="00CC7270">
        <w:rPr>
          <w:rFonts w:ascii="Arial" w:hAnsi="Arial" w:cs="Arial"/>
          <w:sz w:val="20"/>
        </w:rPr>
        <w:t xml:space="preserve">Zhotovitel je dále povinen plnit veškeré povinnosti vyplývající z právních předpisů </w:t>
      </w:r>
      <w:r w:rsidR="00217079" w:rsidRPr="00CC7270">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sidRPr="00CC7270">
        <w:rPr>
          <w:rFonts w:ascii="Arial" w:hAnsi="Arial" w:cs="Arial"/>
          <w:sz w:val="20"/>
        </w:rPr>
        <w:t xml:space="preserve"> </w:t>
      </w:r>
      <w:r w:rsidR="00217079" w:rsidRPr="00CC7270">
        <w:rPr>
          <w:rFonts w:ascii="Arial" w:hAnsi="Arial" w:cs="Arial"/>
          <w:sz w:val="20"/>
        </w:rPr>
        <w:t>č. 114/1992 Sb., o ochraně přírody a krajiny, ve znění pozdějších předpisů a zákona č. 17/1992 Sb., o</w:t>
      </w:r>
      <w:r w:rsidR="009F002B" w:rsidRPr="00CC7270">
        <w:rPr>
          <w:rFonts w:ascii="Arial" w:hAnsi="Arial" w:cs="Arial"/>
          <w:sz w:val="20"/>
        </w:rPr>
        <w:t> </w:t>
      </w:r>
      <w:r w:rsidR="00217079" w:rsidRPr="00CC7270">
        <w:rPr>
          <w:rFonts w:ascii="Arial" w:hAnsi="Arial" w:cs="Arial"/>
          <w:sz w:val="20"/>
        </w:rPr>
        <w:t>životním prostředí, ve znění pozdějších předpisů</w:t>
      </w:r>
      <w:r w:rsidRPr="00CC7270">
        <w:rPr>
          <w:rFonts w:ascii="Arial" w:hAnsi="Arial" w:cs="Arial"/>
          <w:sz w:val="20"/>
        </w:rPr>
        <w:t xml:space="preserve">. Zhotovitel je povinen při realizaci díla využívat, pokud je to možné, ekologicky šetrných řešení s cílem zmenšit přímé negativní dopady na životní prostředí, zejména snižovat množství odpadu a rozsah znečištění, šetřit energií. </w:t>
      </w:r>
    </w:p>
    <w:p w14:paraId="58ADD443" w14:textId="77777777" w:rsidR="005D5502" w:rsidRDefault="005D5502" w:rsidP="005D5502">
      <w:pPr>
        <w:pStyle w:val="Odstavecseseznamem"/>
        <w:rPr>
          <w:rFonts w:ascii="Arial" w:hAnsi="Arial" w:cs="Arial"/>
        </w:rPr>
      </w:pPr>
    </w:p>
    <w:p w14:paraId="1FB4E6D5" w14:textId="77777777" w:rsidR="005D5502" w:rsidRPr="005D5502" w:rsidRDefault="005D5502" w:rsidP="005D5502">
      <w:pPr>
        <w:pStyle w:val="Zkladntextodsazen31"/>
        <w:ind w:left="705" w:firstLine="0"/>
        <w:rPr>
          <w:rFonts w:ascii="Arial" w:hAnsi="Arial" w:cs="Arial"/>
          <w:sz w:val="20"/>
        </w:rPr>
      </w:pPr>
      <w:r w:rsidRPr="005D5502">
        <w:rPr>
          <w:rFonts w:ascii="Arial" w:hAnsi="Arial" w:cs="Arial"/>
          <w:sz w:val="20"/>
        </w:rPr>
        <w:t>V případě odpadů se jedná o následující požadavky</w:t>
      </w:r>
      <w:r w:rsidRPr="005D5502">
        <w:rPr>
          <w:rFonts w:ascii="Arial" w:hAnsi="Arial" w:cs="Arial"/>
        </w:rPr>
        <w:t xml:space="preserve">: </w:t>
      </w:r>
    </w:p>
    <w:p w14:paraId="7A0840B5" w14:textId="77777777" w:rsidR="005D5502" w:rsidRPr="00510FCC" w:rsidRDefault="005D5502" w:rsidP="005D5502">
      <w:pPr>
        <w:pStyle w:val="Zkladntext"/>
        <w:tabs>
          <w:tab w:val="left" w:pos="567"/>
        </w:tabs>
        <w:rPr>
          <w:rFonts w:ascii="Tahoma" w:hAnsi="Tahoma" w:cs="Tahoma"/>
          <w:b/>
          <w:sz w:val="20"/>
          <w:lang w:eastAsia="cs-CZ"/>
        </w:rPr>
      </w:pPr>
    </w:p>
    <w:p w14:paraId="29A75CF6" w14:textId="77777777" w:rsidR="005D5502" w:rsidRPr="0021320F" w:rsidRDefault="005D5502" w:rsidP="005D5502">
      <w:pPr>
        <w:numPr>
          <w:ilvl w:val="1"/>
          <w:numId w:val="47"/>
        </w:numPr>
        <w:ind w:left="993" w:hanging="284"/>
        <w:jc w:val="both"/>
        <w:rPr>
          <w:rFonts w:ascii="Arial" w:hAnsi="Arial" w:cs="Arial"/>
        </w:rPr>
      </w:pPr>
      <w:r w:rsidRPr="0021320F">
        <w:rPr>
          <w:rFonts w:ascii="Arial" w:hAnsi="Arial" w:cs="Arial"/>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14A610ED" w14:textId="77777777" w:rsidR="005D5502" w:rsidRPr="0021320F" w:rsidRDefault="005D5502" w:rsidP="005D5502">
      <w:pPr>
        <w:numPr>
          <w:ilvl w:val="1"/>
          <w:numId w:val="47"/>
        </w:numPr>
        <w:ind w:left="993" w:hanging="284"/>
        <w:jc w:val="both"/>
        <w:rPr>
          <w:rFonts w:ascii="Arial" w:hAnsi="Arial" w:cs="Arial"/>
        </w:rPr>
      </w:pPr>
      <w:r w:rsidRPr="0021320F">
        <w:rPr>
          <w:rFonts w:ascii="Arial" w:hAnsi="Arial" w:cs="Arial"/>
        </w:rPr>
        <w:t xml:space="preserve">Na stavbě je omezován vznik odpadů v souladu s EU </w:t>
      </w:r>
      <w:proofErr w:type="spellStart"/>
      <w:r w:rsidRPr="0021320F">
        <w:rPr>
          <w:rFonts w:ascii="Arial" w:hAnsi="Arial" w:cs="Arial"/>
        </w:rPr>
        <w:t>Construction</w:t>
      </w:r>
      <w:proofErr w:type="spellEnd"/>
      <w:r w:rsidRPr="0021320F">
        <w:rPr>
          <w:rFonts w:ascii="Arial" w:hAnsi="Arial" w:cs="Arial"/>
        </w:rPr>
        <w:t xml:space="preserve"> and </w:t>
      </w:r>
      <w:proofErr w:type="spellStart"/>
      <w:r w:rsidRPr="0021320F">
        <w:rPr>
          <w:rFonts w:ascii="Arial" w:hAnsi="Arial" w:cs="Arial"/>
        </w:rPr>
        <w:t>Demolition</w:t>
      </w:r>
      <w:proofErr w:type="spellEnd"/>
      <w:r w:rsidRPr="0021320F">
        <w:rPr>
          <w:rFonts w:ascii="Arial" w:hAnsi="Arial" w:cs="Arial"/>
        </w:rPr>
        <w:t xml:space="preserve"> </w:t>
      </w:r>
      <w:proofErr w:type="spellStart"/>
      <w:r w:rsidRPr="0021320F">
        <w:rPr>
          <w:rFonts w:ascii="Arial" w:hAnsi="Arial" w:cs="Arial"/>
        </w:rPr>
        <w:t>Waste</w:t>
      </w:r>
      <w:proofErr w:type="spellEnd"/>
      <w:r w:rsidRPr="0021320F">
        <w:rPr>
          <w:rFonts w:ascii="Arial" w:hAnsi="Arial" w:cs="Arial"/>
        </w:rPr>
        <w:t xml:space="preserve"> Management </w:t>
      </w:r>
      <w:proofErr w:type="spellStart"/>
      <w:r w:rsidRPr="0021320F">
        <w:rPr>
          <w:rFonts w:ascii="Arial" w:hAnsi="Arial" w:cs="Arial"/>
        </w:rPr>
        <w:t>Protocol</w:t>
      </w:r>
      <w:proofErr w:type="spellEnd"/>
      <w:r w:rsidRPr="0021320F">
        <w:rPr>
          <w:rFonts w:ascii="Arial" w:hAnsi="Arial" w:cs="Arial"/>
        </w:rPr>
        <w:t xml:space="preserve"> a berou se do úvahy nejlepší dostupné techniky sloužící k odstranění nebezpečného odpadu a znovuvyužití materiálů. Dříve zmíněné je v souladu s odpadovou legislativou zejména zákonem č. 541/2020 Sb., o odpadech a navazujícími právními předpisy vyhláškou č. 273/2021 Sb., o podrobnostech nakládání s odpady a vyhláškou č. 8/2021 Sb., Katalogem odpadů, doplněné metodickým návodem pro řízení vzniku stavebních a demoličních odpadů a pro nakládání s nimi. </w:t>
      </w:r>
    </w:p>
    <w:p w14:paraId="41E4197B" w14:textId="77777777" w:rsidR="005D5502" w:rsidRPr="00510FCC" w:rsidRDefault="005D5502" w:rsidP="005D5502">
      <w:pPr>
        <w:jc w:val="both"/>
        <w:rPr>
          <w:rFonts w:ascii="Tahoma" w:hAnsi="Tahoma" w:cs="Tahoma"/>
        </w:rPr>
      </w:pPr>
    </w:p>
    <w:p w14:paraId="66B2652A" w14:textId="77777777" w:rsidR="005D5502" w:rsidRPr="0021320F" w:rsidRDefault="005D5502" w:rsidP="005D5502">
      <w:pPr>
        <w:ind w:left="720"/>
        <w:jc w:val="both"/>
        <w:rPr>
          <w:rFonts w:ascii="Arial" w:hAnsi="Arial" w:cs="Arial"/>
        </w:rPr>
      </w:pPr>
      <w:r>
        <w:rPr>
          <w:rFonts w:ascii="Arial" w:hAnsi="Arial" w:cs="Arial"/>
        </w:rPr>
        <w:t xml:space="preserve">Plán nakládání se </w:t>
      </w:r>
      <w:r w:rsidRPr="0021320F">
        <w:rPr>
          <w:rFonts w:ascii="Arial" w:hAnsi="Arial" w:cs="Arial"/>
        </w:rPr>
        <w:t>stavební</w:t>
      </w:r>
      <w:r>
        <w:rPr>
          <w:rFonts w:ascii="Arial" w:hAnsi="Arial" w:cs="Arial"/>
        </w:rPr>
        <w:t>m</w:t>
      </w:r>
      <w:r w:rsidRPr="0021320F">
        <w:rPr>
          <w:rFonts w:ascii="Arial" w:hAnsi="Arial" w:cs="Arial"/>
        </w:rPr>
        <w:t xml:space="preserve"> a demoliční odpad</w:t>
      </w:r>
      <w:r>
        <w:rPr>
          <w:rFonts w:ascii="Arial" w:hAnsi="Arial" w:cs="Arial"/>
        </w:rPr>
        <w:t xml:space="preserve">em je uveden v příloze č. 9 smlouvy.  </w:t>
      </w:r>
      <w:r w:rsidRPr="0021320F">
        <w:rPr>
          <w:rFonts w:ascii="Arial" w:hAnsi="Arial" w:cs="Arial"/>
        </w:rPr>
        <w:t xml:space="preserve">Ke každé faktuře, v níž je fakturována likvidace odpadu je zhotovitel povinen doložit doklad o převzetí odpadů od provozovatele zařízení dle § 17 odst. 1 písm. c) zákona č. 541/2020 Sb., o odpadech. </w:t>
      </w:r>
    </w:p>
    <w:p w14:paraId="64DFE229" w14:textId="77777777" w:rsidR="005D5502" w:rsidRPr="0021320F" w:rsidRDefault="005D5502" w:rsidP="005D5502">
      <w:pPr>
        <w:pStyle w:val="Zkladntext"/>
        <w:tabs>
          <w:tab w:val="left" w:pos="567"/>
        </w:tabs>
        <w:rPr>
          <w:rFonts w:ascii="Arial" w:hAnsi="Arial" w:cs="Arial"/>
          <w:sz w:val="20"/>
        </w:rPr>
      </w:pPr>
    </w:p>
    <w:p w14:paraId="7BF419EE" w14:textId="77777777" w:rsidR="005D5502" w:rsidRPr="0021320F" w:rsidRDefault="005D5502" w:rsidP="005D5502">
      <w:pPr>
        <w:pStyle w:val="Zkladntext"/>
        <w:tabs>
          <w:tab w:val="left" w:pos="851"/>
        </w:tabs>
        <w:ind w:left="709"/>
        <w:rPr>
          <w:rFonts w:ascii="Arial" w:hAnsi="Arial" w:cs="Arial"/>
          <w:sz w:val="20"/>
        </w:rPr>
      </w:pPr>
      <w:r w:rsidRPr="0021320F">
        <w:rPr>
          <w:rFonts w:ascii="Arial" w:hAnsi="Arial" w:cs="Arial"/>
          <w:sz w:val="20"/>
        </w:rPr>
        <w:t xml:space="preserve">Zhotovitel bere na vědomí, že úspěšné čerpání dotace je podmíněno splněním požadavků na dodržení zásad DNSH. V případě, že zhotovitel nedodrží požadavky stanovené v bodu </w:t>
      </w:r>
      <w:r>
        <w:rPr>
          <w:rFonts w:ascii="Arial" w:hAnsi="Arial" w:cs="Arial"/>
          <w:sz w:val="20"/>
        </w:rPr>
        <w:t>7.12</w:t>
      </w:r>
      <w:r w:rsidRPr="0021320F">
        <w:rPr>
          <w:rFonts w:ascii="Arial" w:hAnsi="Arial" w:cs="Arial"/>
          <w:sz w:val="20"/>
        </w:rPr>
        <w:t xml:space="preserve"> této smlouvy, odpovídá za škodu, která objednateli v této souvislosti vznikne (tj. zejména krácení dotace) a zavazuje se tuto škodu objednateli uhradit.</w:t>
      </w:r>
    </w:p>
    <w:p w14:paraId="5E93B3E6" w14:textId="77777777" w:rsidR="00993CE1" w:rsidRPr="008E6DDD" w:rsidRDefault="00993CE1" w:rsidP="00993CE1">
      <w:pPr>
        <w:pStyle w:val="Zkladntextodsazen31"/>
        <w:ind w:left="0" w:firstLine="0"/>
        <w:rPr>
          <w:rFonts w:ascii="Arial" w:hAnsi="Arial" w:cs="Arial"/>
          <w:color w:val="EE0000"/>
          <w:sz w:val="20"/>
        </w:rPr>
      </w:pPr>
    </w:p>
    <w:p w14:paraId="636962E2" w14:textId="77777777" w:rsidR="00111780" w:rsidRPr="00CC7270" w:rsidRDefault="00111780" w:rsidP="00D57857">
      <w:pPr>
        <w:pStyle w:val="Zkladntextodsazen31"/>
        <w:numPr>
          <w:ilvl w:val="1"/>
          <w:numId w:val="14"/>
        </w:numPr>
        <w:rPr>
          <w:rFonts w:ascii="Arial" w:hAnsi="Arial" w:cs="Arial"/>
          <w:sz w:val="20"/>
        </w:rPr>
      </w:pPr>
      <w:r w:rsidRPr="00CC7270">
        <w:rPr>
          <w:rFonts w:ascii="Arial" w:hAnsi="Arial" w:cs="Arial"/>
          <w:sz w:val="20"/>
        </w:rPr>
        <w:lastRenderedPageBreak/>
        <w:t>Zhotovitel je povinen zajistit po celou dobu realizace díla sjednání a dodržování smluvních podmínek se svými poddodavateli srovnatelný</w:t>
      </w:r>
      <w:r w:rsidR="00AF03C3" w:rsidRPr="00CC7270">
        <w:rPr>
          <w:rFonts w:ascii="Arial" w:hAnsi="Arial" w:cs="Arial"/>
          <w:sz w:val="20"/>
        </w:rPr>
        <w:t>ch</w:t>
      </w:r>
      <w:r w:rsidRPr="00CC7270">
        <w:rPr>
          <w:rFonts w:ascii="Arial" w:hAnsi="Arial" w:cs="Arial"/>
          <w:sz w:val="20"/>
        </w:rPr>
        <w:t xml:space="preserve"> s podmínkami sjednanými v této smlouvě, a to zejména </w:t>
      </w:r>
      <w:r w:rsidR="00D82534" w:rsidRPr="00CC7270">
        <w:rPr>
          <w:rFonts w:ascii="Arial" w:hAnsi="Arial" w:cs="Arial"/>
          <w:sz w:val="20"/>
        </w:rPr>
        <w:t>v oblasti rozdělení rizika, v rozsahu smluvních pokut, délky záruční doby, splatnosti faktur, zajištění závazků, a</w:t>
      </w:r>
      <w:r w:rsidR="009F002B" w:rsidRPr="00CC7270">
        <w:rPr>
          <w:rFonts w:ascii="Arial" w:hAnsi="Arial" w:cs="Arial"/>
          <w:sz w:val="20"/>
        </w:rPr>
        <w:t> </w:t>
      </w:r>
      <w:r w:rsidR="00D82534" w:rsidRPr="00CC7270">
        <w:rPr>
          <w:rFonts w:ascii="Arial" w:hAnsi="Arial" w:cs="Arial"/>
          <w:sz w:val="20"/>
        </w:rPr>
        <w:t>to s ohledem na charakter, rozsah a cenu plnění poddodavatele</w:t>
      </w:r>
      <w:r w:rsidRPr="00CC7270">
        <w:rPr>
          <w:rFonts w:ascii="Arial" w:hAnsi="Arial" w:cs="Arial"/>
          <w:sz w:val="20"/>
        </w:rPr>
        <w:t>. Smluvní podmínky se považují za srovnatelné, budou-li smluvní pokuty i jejich výše, délka záruční doby</w:t>
      </w:r>
      <w:r w:rsidR="00AF03C3" w:rsidRPr="00CC7270">
        <w:rPr>
          <w:rFonts w:ascii="Arial" w:hAnsi="Arial" w:cs="Arial"/>
          <w:sz w:val="20"/>
        </w:rPr>
        <w:t>,</w:t>
      </w:r>
      <w:r w:rsidRPr="00CC7270">
        <w:rPr>
          <w:rFonts w:ascii="Arial" w:hAnsi="Arial" w:cs="Arial"/>
          <w:sz w:val="20"/>
        </w:rPr>
        <w:t xml:space="preserve"> splatnost faktur</w:t>
      </w:r>
      <w:r w:rsidR="00AF03C3" w:rsidRPr="00CC7270">
        <w:rPr>
          <w:rFonts w:ascii="Arial" w:hAnsi="Arial" w:cs="Arial"/>
          <w:sz w:val="20"/>
        </w:rPr>
        <w:t xml:space="preserve"> a zajištění závazků</w:t>
      </w:r>
      <w:r w:rsidRPr="00CC7270">
        <w:rPr>
          <w:rFonts w:ascii="Arial" w:hAnsi="Arial" w:cs="Arial"/>
          <w:sz w:val="20"/>
        </w:rPr>
        <w:t xml:space="preserve"> </w:t>
      </w:r>
      <w:proofErr w:type="gramStart"/>
      <w:r w:rsidR="00AF03C3" w:rsidRPr="00CC7270">
        <w:rPr>
          <w:rFonts w:ascii="Arial" w:hAnsi="Arial" w:cs="Arial"/>
          <w:sz w:val="20"/>
        </w:rPr>
        <w:t>sjednány</w:t>
      </w:r>
      <w:proofErr w:type="gramEnd"/>
      <w:r w:rsidR="00AF03C3" w:rsidRPr="00CC7270">
        <w:rPr>
          <w:rFonts w:ascii="Arial" w:hAnsi="Arial" w:cs="Arial"/>
          <w:sz w:val="20"/>
        </w:rPr>
        <w:t xml:space="preserve"> max. v hodnotách</w:t>
      </w:r>
      <w:r w:rsidRPr="00CC7270">
        <w:rPr>
          <w:rFonts w:ascii="Arial" w:hAnsi="Arial" w:cs="Arial"/>
          <w:sz w:val="20"/>
        </w:rPr>
        <w:t xml:space="preserve"> jako</w:t>
      </w:r>
      <w:r w:rsidR="00AF03C3" w:rsidRPr="00CC7270">
        <w:rPr>
          <w:rFonts w:ascii="Arial" w:hAnsi="Arial" w:cs="Arial"/>
          <w:sz w:val="20"/>
        </w:rPr>
        <w:t xml:space="preserve"> </w:t>
      </w:r>
      <w:proofErr w:type="gramStart"/>
      <w:r w:rsidR="00AF03C3" w:rsidRPr="00CC7270">
        <w:rPr>
          <w:rFonts w:ascii="Arial" w:hAnsi="Arial" w:cs="Arial"/>
          <w:sz w:val="20"/>
        </w:rPr>
        <w:t>je</w:t>
      </w:r>
      <w:proofErr w:type="gramEnd"/>
      <w:r w:rsidR="00AF03C3" w:rsidRPr="00CC7270">
        <w:rPr>
          <w:rFonts w:ascii="Arial" w:hAnsi="Arial" w:cs="Arial"/>
          <w:sz w:val="20"/>
        </w:rPr>
        <w:t xml:space="preserve"> to ujednáno</w:t>
      </w:r>
      <w:r w:rsidRPr="00CC7270">
        <w:rPr>
          <w:rFonts w:ascii="Arial" w:hAnsi="Arial" w:cs="Arial"/>
          <w:sz w:val="20"/>
        </w:rPr>
        <w:t xml:space="preserve"> v této smlouvě. Zhotovitel je povinen na žádost objednatele předložit objednateli smlouvu uzavřenou se svým poddodavatelem</w:t>
      </w:r>
      <w:r w:rsidR="00AF03C3" w:rsidRPr="00CC7270">
        <w:rPr>
          <w:rFonts w:ascii="Arial" w:hAnsi="Arial" w:cs="Arial"/>
          <w:sz w:val="20"/>
        </w:rPr>
        <w:t>.</w:t>
      </w:r>
    </w:p>
    <w:p w14:paraId="5D035A42" w14:textId="77777777" w:rsidR="00EF4BC1" w:rsidRPr="00CC7270" w:rsidRDefault="00EF4BC1" w:rsidP="0096687C">
      <w:pPr>
        <w:pStyle w:val="Zkladntextodsazen31"/>
        <w:ind w:left="0" w:firstLine="0"/>
        <w:rPr>
          <w:rFonts w:ascii="Arial" w:hAnsi="Arial" w:cs="Arial"/>
          <w:sz w:val="20"/>
        </w:rPr>
      </w:pPr>
    </w:p>
    <w:p w14:paraId="64AA6DDE" w14:textId="77777777" w:rsidR="00317090" w:rsidRPr="00CC7270" w:rsidRDefault="00EF4BC1" w:rsidP="00D57857">
      <w:pPr>
        <w:pStyle w:val="Zkladntextodsazen31"/>
        <w:numPr>
          <w:ilvl w:val="1"/>
          <w:numId w:val="14"/>
        </w:numPr>
        <w:rPr>
          <w:rFonts w:ascii="Arial" w:hAnsi="Arial" w:cs="Arial"/>
          <w:sz w:val="20"/>
        </w:rPr>
      </w:pPr>
      <w:r w:rsidRPr="00CC7270">
        <w:rPr>
          <w:rFonts w:ascii="Arial" w:hAnsi="Arial" w:cs="Arial"/>
          <w:bCs/>
          <w:sz w:val="20"/>
        </w:rPr>
        <w:t xml:space="preserve">Zhotovitel je povinen zajistit řádné a včasné plnění </w:t>
      </w:r>
      <w:r w:rsidR="00317090" w:rsidRPr="00CC7270">
        <w:rPr>
          <w:rFonts w:ascii="Arial" w:hAnsi="Arial" w:cs="Arial"/>
          <w:bCs/>
          <w:sz w:val="20"/>
        </w:rPr>
        <w:t>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7945B9F5" w14:textId="77777777" w:rsidR="00D82534" w:rsidRPr="008E6DDD" w:rsidRDefault="00D82534" w:rsidP="005C5AA5">
      <w:pPr>
        <w:rPr>
          <w:color w:val="EE0000"/>
        </w:rPr>
      </w:pPr>
    </w:p>
    <w:p w14:paraId="02FBE3D1" w14:textId="77777777" w:rsidR="00E968AE" w:rsidRPr="00CC7270" w:rsidRDefault="00E968AE" w:rsidP="005E5C56">
      <w:pPr>
        <w:pStyle w:val="Zkladntextodsazen31"/>
        <w:numPr>
          <w:ilvl w:val="1"/>
          <w:numId w:val="14"/>
        </w:numPr>
        <w:rPr>
          <w:rFonts w:ascii="Arial" w:hAnsi="Arial" w:cs="Arial"/>
          <w:sz w:val="20"/>
        </w:rPr>
      </w:pPr>
      <w:bookmarkStart w:id="6" w:name="_Hlk114671373"/>
      <w:r w:rsidRPr="00CC7270">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6"/>
      <w:r w:rsidRPr="00CC7270">
        <w:rPr>
          <w:rFonts w:ascii="Arial" w:eastAsia="Arial Unicode MS" w:hAnsi="Arial" w:cs="Arial"/>
          <w:sz w:val="20"/>
        </w:rPr>
        <w:t xml:space="preserve">Zhotovitel je neprodleně povinen informovat objednatele o skutečnostech relevantních pro posouzení naplnění povinností uvedených ve větě první </w:t>
      </w:r>
      <w:proofErr w:type="gramStart"/>
      <w:r w:rsidRPr="00CC7270">
        <w:rPr>
          <w:rFonts w:ascii="Arial" w:eastAsia="Arial Unicode MS" w:hAnsi="Arial" w:cs="Arial"/>
          <w:sz w:val="20"/>
        </w:rPr>
        <w:t>tohoto</w:t>
      </w:r>
      <w:proofErr w:type="gramEnd"/>
      <w:r w:rsidRPr="00CC7270">
        <w:rPr>
          <w:rFonts w:ascii="Arial" w:eastAsia="Arial Unicode MS" w:hAnsi="Arial" w:cs="Arial"/>
          <w:sz w:val="20"/>
        </w:rPr>
        <w:t xml:space="preserve">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sidRPr="00CC7270">
        <w:rPr>
          <w:rFonts w:ascii="Arial" w:eastAsia="Arial Unicode MS" w:hAnsi="Arial" w:cs="Arial"/>
          <w:sz w:val="20"/>
        </w:rPr>
        <w:t> </w:t>
      </w:r>
      <w:r w:rsidRPr="00CC7270">
        <w:rPr>
          <w:rFonts w:ascii="Arial" w:eastAsia="Arial Unicode MS" w:hAnsi="Arial" w:cs="Arial"/>
          <w:sz w:val="20"/>
        </w:rPr>
        <w:t>rozhodnutí, kterými jsou Česká republika nebo objednatel vázáni.</w:t>
      </w:r>
      <w:bookmarkStart w:id="7" w:name="_Ref105255654"/>
      <w:r w:rsidRPr="00CC7270">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bookmarkEnd w:id="7"/>
    </w:p>
    <w:p w14:paraId="145F8D7D" w14:textId="77777777" w:rsidR="00E968AE" w:rsidRPr="00CC7270" w:rsidRDefault="00E968AE" w:rsidP="00E968AE">
      <w:pPr>
        <w:pStyle w:val="Odstavecseseznamem"/>
        <w:rPr>
          <w:rFonts w:ascii="Arial" w:hAnsi="Arial" w:cs="Arial"/>
        </w:rPr>
      </w:pPr>
    </w:p>
    <w:p w14:paraId="30C3AF9B" w14:textId="77777777" w:rsidR="00C46D7C" w:rsidRPr="00CC7270" w:rsidRDefault="00D82534" w:rsidP="00E968AE">
      <w:pPr>
        <w:pStyle w:val="Zkladntextodsazen31"/>
        <w:ind w:left="705" w:firstLine="0"/>
        <w:rPr>
          <w:rFonts w:ascii="Arial" w:hAnsi="Arial" w:cs="Arial"/>
          <w:sz w:val="20"/>
        </w:rPr>
      </w:pPr>
      <w:r w:rsidRPr="00CC7270">
        <w:rPr>
          <w:rFonts w:ascii="Arial" w:hAnsi="Arial" w:cs="Arial"/>
          <w:sz w:val="20"/>
        </w:rPr>
        <w:t>Zhotovitel prohlašuje, že</w:t>
      </w:r>
      <w:r w:rsidR="007A796B" w:rsidRPr="00CC7270">
        <w:rPr>
          <w:rFonts w:ascii="Arial" w:hAnsi="Arial" w:cs="Arial"/>
          <w:sz w:val="20"/>
        </w:rPr>
        <w:t xml:space="preserve"> </w:t>
      </w:r>
      <w:r w:rsidRPr="00CC7270">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sidR="00E77FAB" w:rsidRPr="00CC7270">
        <w:rPr>
          <w:rFonts w:ascii="Arial" w:hAnsi="Arial" w:cs="Arial"/>
          <w:sz w:val="20"/>
        </w:rPr>
        <w:t>8</w:t>
      </w:r>
      <w:r w:rsidRPr="00CC7270">
        <w:rPr>
          <w:rFonts w:ascii="Arial" w:hAnsi="Arial" w:cs="Arial"/>
          <w:sz w:val="20"/>
        </w:rPr>
        <w:t xml:space="preserve"> smlouvy. </w:t>
      </w:r>
      <w:r w:rsidR="00C46D7C" w:rsidRPr="00CC7270">
        <w:rPr>
          <w:rFonts w:ascii="Arial" w:hAnsi="Arial" w:cs="Arial"/>
          <w:sz w:val="20"/>
        </w:rPr>
        <w:t>Zhotovitel</w:t>
      </w:r>
      <w:r w:rsidRPr="00CC7270">
        <w:rPr>
          <w:rFonts w:ascii="Arial" w:hAnsi="Arial" w:cs="Arial"/>
          <w:sz w:val="20"/>
        </w:rPr>
        <w:t xml:space="preserve"> je povinen na základě výzvy </w:t>
      </w:r>
      <w:r w:rsidR="00CE2572" w:rsidRPr="00CC7270">
        <w:rPr>
          <w:rFonts w:ascii="Arial" w:hAnsi="Arial" w:cs="Arial"/>
          <w:sz w:val="20"/>
        </w:rPr>
        <w:t>objednatele</w:t>
      </w:r>
      <w:r w:rsidRPr="00CC7270">
        <w:rPr>
          <w:rFonts w:ascii="Arial" w:hAnsi="Arial" w:cs="Arial"/>
          <w:sz w:val="20"/>
        </w:rPr>
        <w:t xml:space="preserve"> předložit v přiměřené lhůtě doklady prokazující skutečnosti dle přílohy č. </w:t>
      </w:r>
      <w:r w:rsidR="00E77FAB" w:rsidRPr="00CC7270">
        <w:rPr>
          <w:rFonts w:ascii="Arial" w:hAnsi="Arial" w:cs="Arial"/>
          <w:sz w:val="20"/>
        </w:rPr>
        <w:t>8</w:t>
      </w:r>
      <w:r w:rsidRPr="00CC7270">
        <w:rPr>
          <w:rFonts w:ascii="Arial" w:hAnsi="Arial" w:cs="Arial"/>
          <w:sz w:val="20"/>
        </w:rPr>
        <w:t xml:space="preserve"> smlouvy, a to kdykoliv v průběhu platnosti smlouvy.</w:t>
      </w:r>
    </w:p>
    <w:p w14:paraId="5E34AAD1" w14:textId="77777777" w:rsidR="00EA6BE2" w:rsidRPr="00CC7270" w:rsidRDefault="00EA6BE2" w:rsidP="00E968AE">
      <w:pPr>
        <w:pStyle w:val="Zkladntextodsazen31"/>
        <w:ind w:left="705" w:firstLine="0"/>
        <w:rPr>
          <w:rFonts w:ascii="Arial" w:hAnsi="Arial" w:cs="Arial"/>
          <w:sz w:val="20"/>
        </w:rPr>
      </w:pPr>
    </w:p>
    <w:p w14:paraId="258A0824"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je oprávněn:</w:t>
      </w:r>
    </w:p>
    <w:p w14:paraId="3B671C5A" w14:textId="77777777" w:rsidR="00D82534" w:rsidRPr="00CC7270" w:rsidRDefault="00D82534" w:rsidP="009D131A">
      <w:pPr>
        <w:pStyle w:val="Zkladntextodsazen31"/>
        <w:numPr>
          <w:ilvl w:val="0"/>
          <w:numId w:val="30"/>
        </w:numPr>
        <w:ind w:left="1134" w:hanging="429"/>
        <w:rPr>
          <w:rFonts w:ascii="Arial" w:hAnsi="Arial" w:cs="Arial"/>
          <w:sz w:val="20"/>
        </w:rPr>
      </w:pPr>
      <w:r w:rsidRPr="00CC7270">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DB78946" w14:textId="77777777" w:rsidR="00D82534" w:rsidRPr="00CC7270" w:rsidRDefault="00D82534" w:rsidP="009D131A">
      <w:pPr>
        <w:pStyle w:val="Zkladntextodsazen31"/>
        <w:numPr>
          <w:ilvl w:val="0"/>
          <w:numId w:val="30"/>
        </w:numPr>
        <w:ind w:left="1134" w:hanging="429"/>
        <w:rPr>
          <w:rFonts w:ascii="Arial" w:hAnsi="Arial" w:cs="Arial"/>
          <w:sz w:val="20"/>
        </w:rPr>
      </w:pPr>
      <w:r w:rsidRPr="00CC7270">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51A47CE" w14:textId="77777777" w:rsidR="00D82534" w:rsidRPr="008E6DDD" w:rsidRDefault="00D82534" w:rsidP="00D82534">
      <w:pPr>
        <w:pStyle w:val="Zkladntextodsazen31"/>
        <w:ind w:left="0" w:firstLine="0"/>
        <w:rPr>
          <w:rFonts w:ascii="Arial" w:hAnsi="Arial" w:cs="Arial"/>
          <w:color w:val="EE0000"/>
          <w:sz w:val="20"/>
        </w:rPr>
      </w:pPr>
    </w:p>
    <w:p w14:paraId="5C416999"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547D0286" w14:textId="77777777" w:rsidR="00D82534" w:rsidRPr="008E6DDD" w:rsidRDefault="00D82534" w:rsidP="00D82534">
      <w:pPr>
        <w:pStyle w:val="Zkladntextodsazen31"/>
        <w:ind w:left="0" w:firstLine="0"/>
        <w:rPr>
          <w:rFonts w:ascii="Arial" w:hAnsi="Arial" w:cs="Arial"/>
          <w:color w:val="EE0000"/>
          <w:sz w:val="20"/>
        </w:rPr>
      </w:pPr>
    </w:p>
    <w:p w14:paraId="5AD6B6C1" w14:textId="77777777" w:rsidR="00D82534" w:rsidRPr="00CC7270" w:rsidRDefault="00D82534" w:rsidP="00D82534">
      <w:pPr>
        <w:pStyle w:val="Zkladntextodsazen31"/>
        <w:numPr>
          <w:ilvl w:val="1"/>
          <w:numId w:val="14"/>
        </w:numPr>
        <w:rPr>
          <w:rFonts w:ascii="Arial" w:hAnsi="Arial" w:cs="Arial"/>
          <w:sz w:val="20"/>
        </w:rPr>
      </w:pPr>
      <w:r w:rsidRPr="00CC7270">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7A2DEF6A" w14:textId="77777777" w:rsidR="00D82534" w:rsidRPr="008E6DDD" w:rsidRDefault="00D82534" w:rsidP="00821BA5">
      <w:pPr>
        <w:pStyle w:val="Zkladntextodsazen31"/>
        <w:ind w:left="0" w:firstLine="0"/>
        <w:rPr>
          <w:rFonts w:ascii="Arial" w:hAnsi="Arial" w:cs="Arial"/>
          <w:color w:val="EE0000"/>
          <w:sz w:val="20"/>
        </w:rPr>
      </w:pPr>
    </w:p>
    <w:p w14:paraId="4F46A586" w14:textId="77777777" w:rsidR="000261DB" w:rsidRPr="00EA2A76" w:rsidRDefault="00D82534" w:rsidP="000261DB">
      <w:pPr>
        <w:pStyle w:val="Zkladntextodsazen31"/>
        <w:numPr>
          <w:ilvl w:val="1"/>
          <w:numId w:val="14"/>
        </w:numPr>
        <w:rPr>
          <w:rFonts w:ascii="Arial" w:hAnsi="Arial" w:cs="Arial"/>
          <w:sz w:val="20"/>
        </w:rPr>
      </w:pPr>
      <w:r w:rsidRPr="00CC7270">
        <w:rPr>
          <w:rFonts w:ascii="Arial" w:hAnsi="Arial" w:cs="Arial"/>
          <w:sz w:val="20"/>
        </w:rPr>
        <w:t xml:space="preserve">Objednatel je povinen, pokud to vyplývá ze zvláštních právních předpisů, jmenovat koordinátora bezpečnosti a ochrany zdraví při práci na staveništi. </w:t>
      </w:r>
      <w:r w:rsidR="000261DB" w:rsidRPr="00CC7270">
        <w:rPr>
          <w:rFonts w:ascii="Arial" w:hAnsi="Arial" w:cs="Arial"/>
          <w:sz w:val="20"/>
        </w:rPr>
        <w:t>Z</w:t>
      </w:r>
      <w:r w:rsidR="000261DB" w:rsidRPr="00CC7270">
        <w:rPr>
          <w:rFonts w:ascii="Arial" w:hAnsi="Arial" w:cs="Arial"/>
          <w:bCs/>
          <w:sz w:val="20"/>
          <w:lang w:eastAsia="en-US"/>
        </w:rPr>
        <w:t>hotovitel se zavazuje poskytnout součinnost koordinátorovi BOZP.</w:t>
      </w:r>
    </w:p>
    <w:p w14:paraId="6448F4CC" w14:textId="77777777" w:rsidR="009D131A" w:rsidRPr="009D131A" w:rsidRDefault="009D131A" w:rsidP="009D131A">
      <w:pPr>
        <w:pStyle w:val="Zkladntextodsazen31"/>
        <w:ind w:left="0" w:firstLine="0"/>
        <w:rPr>
          <w:rFonts w:ascii="Arial" w:hAnsi="Arial" w:cs="Arial"/>
          <w:sz w:val="20"/>
        </w:rPr>
      </w:pPr>
    </w:p>
    <w:p w14:paraId="5DE41E42" w14:textId="77777777" w:rsidR="00EA2A76" w:rsidRDefault="00A37B29" w:rsidP="00EA2A76">
      <w:pPr>
        <w:pStyle w:val="Zkladntextodsazen31"/>
        <w:numPr>
          <w:ilvl w:val="1"/>
          <w:numId w:val="14"/>
        </w:numPr>
        <w:rPr>
          <w:rFonts w:ascii="Arial" w:hAnsi="Arial" w:cs="Arial"/>
          <w:sz w:val="20"/>
        </w:rPr>
      </w:pPr>
      <w:r>
        <w:rPr>
          <w:rFonts w:ascii="Arial" w:hAnsi="Arial" w:cs="Arial"/>
          <w:sz w:val="20"/>
        </w:rPr>
        <w:t>Z</w:t>
      </w:r>
      <w:r w:rsidR="00EA2A76" w:rsidRPr="00EA2A76">
        <w:rPr>
          <w:rFonts w:ascii="Arial" w:hAnsi="Arial" w:cs="Arial"/>
          <w:sz w:val="20"/>
        </w:rPr>
        <w:t>hotovitel</w:t>
      </w:r>
      <w:r>
        <w:rPr>
          <w:rFonts w:ascii="Arial" w:hAnsi="Arial" w:cs="Arial"/>
          <w:sz w:val="20"/>
        </w:rPr>
        <w:t xml:space="preserve"> se</w:t>
      </w:r>
      <w:r w:rsidR="00EA2A76" w:rsidRPr="00EA2A76">
        <w:rPr>
          <w:rFonts w:ascii="Arial" w:hAnsi="Arial" w:cs="Arial"/>
          <w:sz w:val="20"/>
        </w:rPr>
        <w:t xml:space="preserve"> zavazuje k plnění stanovených pravidel a podmínek stanovených řídicím orgánem v rozhodnutí o poskytnutí dotace, resp. dohodnutých ve smlouvě mezi řídicím orgánem a příjemcem </w:t>
      </w:r>
      <w:r w:rsidR="00EA2A76" w:rsidRPr="00EA2A76">
        <w:rPr>
          <w:rFonts w:ascii="Arial" w:hAnsi="Arial" w:cs="Arial"/>
          <w:sz w:val="20"/>
        </w:rPr>
        <w:lastRenderedPageBreak/>
        <w:t xml:space="preserve">dotace (zadavatelem). </w:t>
      </w:r>
      <w:r w:rsidR="00F63B1D">
        <w:rPr>
          <w:rFonts w:ascii="Arial" w:hAnsi="Arial" w:cs="Arial"/>
          <w:sz w:val="20"/>
        </w:rPr>
        <w:t>Z</w:t>
      </w:r>
      <w:r w:rsidR="00EA2A76" w:rsidRPr="00EA2A76">
        <w:rPr>
          <w:rFonts w:ascii="Arial" w:hAnsi="Arial" w:cs="Arial"/>
          <w:sz w:val="20"/>
        </w:rPr>
        <w:t xml:space="preserve">hotovitel je povinen uchovávat veškerou </w:t>
      </w:r>
      <w:r w:rsidR="00F63B1D" w:rsidRPr="009D131A">
        <w:rPr>
          <w:rFonts w:ascii="Arial" w:hAnsi="Arial" w:cs="Arial"/>
          <w:sz w:val="20"/>
        </w:rPr>
        <w:t xml:space="preserve">listinnou anebo elektronickou </w:t>
      </w:r>
      <w:r w:rsidR="00EA2A76" w:rsidRPr="00EA2A76">
        <w:rPr>
          <w:rFonts w:ascii="Arial" w:hAnsi="Arial" w:cs="Arial"/>
          <w:sz w:val="20"/>
        </w:rPr>
        <w:t xml:space="preserve">dokumentaci související s realizací projektu včetně účetních dokladů </w:t>
      </w:r>
      <w:r w:rsidR="00F63B1D" w:rsidRPr="009D131A">
        <w:rPr>
          <w:rFonts w:ascii="Arial" w:hAnsi="Arial" w:cs="Arial"/>
          <w:sz w:val="20"/>
        </w:rPr>
        <w:t>minimálně po dobu udržitelnosti projektu</w:t>
      </w:r>
      <w:r w:rsidR="00EA2A76" w:rsidRPr="00EA2A76">
        <w:rPr>
          <w:rFonts w:ascii="Arial" w:hAnsi="Arial" w:cs="Arial"/>
          <w:sz w:val="20"/>
        </w:rPr>
        <w:t>, pokud je v českých právních předpisech stanovena lhůta delší, musí ji zhotovitel použít</w:t>
      </w:r>
      <w:r w:rsidR="009D131A">
        <w:rPr>
          <w:rFonts w:ascii="Arial" w:hAnsi="Arial" w:cs="Arial"/>
          <w:sz w:val="20"/>
        </w:rPr>
        <w:t>.</w:t>
      </w:r>
      <w:r w:rsidR="00EA2A76" w:rsidRPr="00EA2A76">
        <w:rPr>
          <w:rFonts w:ascii="Arial" w:hAnsi="Arial" w:cs="Arial"/>
          <w:sz w:val="20"/>
        </w:rPr>
        <w:t xml:space="preserve"> </w:t>
      </w:r>
      <w:r w:rsidR="009D131A">
        <w:rPr>
          <w:rFonts w:ascii="Arial" w:hAnsi="Arial" w:cs="Arial"/>
          <w:sz w:val="20"/>
        </w:rPr>
        <w:t>Z</w:t>
      </w:r>
      <w:r w:rsidR="00EA2A76" w:rsidRPr="00EA2A76">
        <w:rPr>
          <w:rFonts w:ascii="Arial" w:hAnsi="Arial" w:cs="Arial"/>
          <w:sz w:val="20"/>
        </w:rPr>
        <w:t>hotovitel je povinen minimálně</w:t>
      </w:r>
      <w:r w:rsidR="00F63B1D" w:rsidRPr="009D131A">
        <w:rPr>
          <w:rFonts w:ascii="Arial" w:hAnsi="Arial" w:cs="Arial"/>
          <w:sz w:val="20"/>
        </w:rPr>
        <w:t xml:space="preserve"> po dobu udržitelnosti projektu</w:t>
      </w:r>
      <w:r w:rsidR="00F63B1D" w:rsidRPr="00EA2A76">
        <w:rPr>
          <w:rFonts w:ascii="Arial" w:hAnsi="Arial" w:cs="Arial"/>
          <w:sz w:val="20"/>
        </w:rPr>
        <w:t xml:space="preserve"> </w:t>
      </w:r>
      <w:r w:rsidR="00EA2A76" w:rsidRPr="00EA2A76">
        <w:rPr>
          <w:rFonts w:ascii="Arial" w:hAnsi="Arial" w:cs="Arial"/>
          <w:sz w:val="20"/>
        </w:rPr>
        <w:t>poskytovat požadované informace a dokumentaci související s realizací projektu zaměstnancům nebo zmocněncům pověřených orgánů (</w:t>
      </w:r>
      <w:r w:rsidR="00491A73">
        <w:rPr>
          <w:rFonts w:ascii="Arial" w:hAnsi="Arial" w:cs="Arial"/>
          <w:sz w:val="20"/>
        </w:rPr>
        <w:t>SFŽP</w:t>
      </w:r>
      <w:r w:rsidR="00EA2A76" w:rsidRPr="00EA2A76">
        <w:rPr>
          <w:rFonts w:ascii="Arial" w:hAnsi="Arial" w:cs="Arial"/>
          <w:sz w:val="20"/>
        </w:rPr>
        <w:t>, M</w:t>
      </w:r>
      <w:r w:rsidR="00F63B1D">
        <w:rPr>
          <w:rFonts w:ascii="Arial" w:hAnsi="Arial" w:cs="Arial"/>
          <w:sz w:val="20"/>
        </w:rPr>
        <w:t xml:space="preserve">ŽP </w:t>
      </w:r>
      <w:r w:rsidR="00EA2A76" w:rsidRPr="00EA2A76">
        <w:rPr>
          <w:rFonts w:ascii="Arial" w:hAnsi="Arial" w:cs="Arial"/>
          <w:sz w:val="20"/>
        </w:rPr>
        <w:t>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369B640" w14:textId="77777777" w:rsidR="009D131A" w:rsidRDefault="009D131A" w:rsidP="009D131A">
      <w:pPr>
        <w:pStyle w:val="Zkladntextodsazen31"/>
        <w:ind w:left="705" w:firstLine="0"/>
        <w:rPr>
          <w:rFonts w:ascii="Arial" w:hAnsi="Arial" w:cs="Arial"/>
          <w:sz w:val="20"/>
        </w:rPr>
      </w:pPr>
    </w:p>
    <w:p w14:paraId="59817AC8" w14:textId="77777777" w:rsidR="009D131A" w:rsidRPr="009D131A" w:rsidRDefault="009D131A" w:rsidP="009D131A">
      <w:pPr>
        <w:pStyle w:val="Zkladntextodsazen31"/>
        <w:numPr>
          <w:ilvl w:val="1"/>
          <w:numId w:val="14"/>
        </w:numPr>
        <w:rPr>
          <w:rFonts w:ascii="Arial" w:hAnsi="Arial" w:cs="Arial"/>
          <w:sz w:val="20"/>
        </w:rPr>
      </w:pPr>
      <w:r w:rsidRPr="009D131A">
        <w:rPr>
          <w:rFonts w:ascii="Arial" w:hAnsi="Arial" w:cs="Arial"/>
          <w:sz w:val="20"/>
        </w:rPr>
        <w:t xml:space="preserve">Zhotovitel se zavazuje dodržovat pravidla publicity stanovené pro OPST včetně Grafického manuálu publicity OP ST 2021-2027 – viz </w:t>
      </w:r>
      <w:hyperlink r:id="rId12" w:history="1">
        <w:r w:rsidRPr="009D131A">
          <w:t>https://opst.cz/dokumenty/</w:t>
        </w:r>
      </w:hyperlink>
      <w:r>
        <w:rPr>
          <w:rFonts w:ascii="Arial" w:hAnsi="Arial" w:cs="Arial"/>
          <w:sz w:val="20"/>
        </w:rPr>
        <w:t>.</w:t>
      </w:r>
    </w:p>
    <w:p w14:paraId="57503A13" w14:textId="77777777" w:rsidR="004E0DC8" w:rsidRPr="009D131A" w:rsidRDefault="004E0DC8" w:rsidP="009D131A">
      <w:pPr>
        <w:pStyle w:val="Zkladntextodsazen31"/>
        <w:ind w:left="705" w:firstLine="0"/>
        <w:rPr>
          <w:rFonts w:ascii="Arial" w:hAnsi="Arial" w:cs="Arial"/>
          <w:sz w:val="20"/>
        </w:rPr>
      </w:pPr>
    </w:p>
    <w:p w14:paraId="3BD0C890" w14:textId="77777777" w:rsidR="00A3733B" w:rsidRPr="00CC7270" w:rsidRDefault="00A3733B" w:rsidP="005E5C56">
      <w:pPr>
        <w:jc w:val="both"/>
        <w:rPr>
          <w:rFonts w:ascii="Arial" w:hAnsi="Arial" w:cs="Arial"/>
          <w:b/>
        </w:rPr>
      </w:pPr>
      <w:r w:rsidRPr="00CC7270">
        <w:rPr>
          <w:rFonts w:ascii="Arial" w:hAnsi="Arial" w:cs="Arial"/>
          <w:b/>
        </w:rPr>
        <w:t>VIII.</w:t>
      </w:r>
      <w:r w:rsidRPr="00CC7270">
        <w:rPr>
          <w:rFonts w:ascii="Arial" w:hAnsi="Arial" w:cs="Arial"/>
          <w:b/>
        </w:rPr>
        <w:tab/>
        <w:t>Stavební deník</w:t>
      </w:r>
    </w:p>
    <w:p w14:paraId="53AB1819" w14:textId="77777777" w:rsidR="001714F6" w:rsidRPr="00CC7270" w:rsidRDefault="001714F6" w:rsidP="001714F6">
      <w:pPr>
        <w:rPr>
          <w:rFonts w:ascii="Arial" w:hAnsi="Arial" w:cs="Arial"/>
          <w:b/>
        </w:rPr>
      </w:pPr>
    </w:p>
    <w:p w14:paraId="65C8647A" w14:textId="77777777" w:rsidR="0056428D"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Zhotovitel se zavazuje ode dne předání staveniště (viz článek IX. této smlouvy) objednatelem zhotoviteli vést stavební deník alespoň v jednom originále a dvou průpisech.</w:t>
      </w:r>
      <w:r w:rsidR="001714F6" w:rsidRPr="00CC7270">
        <w:rPr>
          <w:rFonts w:ascii="Arial" w:hAnsi="Arial" w:cs="Arial"/>
        </w:rPr>
        <w:t xml:space="preserve"> </w:t>
      </w:r>
      <w:r w:rsidRPr="00CC7270">
        <w:rPr>
          <w:rFonts w:ascii="Arial" w:hAnsi="Arial" w:cs="Arial"/>
        </w:rPr>
        <w:t>Na stavbě bude v</w:t>
      </w:r>
      <w:r w:rsidR="00FB044E" w:rsidRPr="00CC7270">
        <w:rPr>
          <w:rFonts w:ascii="Arial" w:hAnsi="Arial" w:cs="Arial"/>
        </w:rPr>
        <w:t>eden pouze jeden stavební deník.</w:t>
      </w:r>
      <w:r w:rsidRPr="00CC7270">
        <w:rPr>
          <w:rFonts w:ascii="Arial" w:hAnsi="Arial" w:cs="Arial"/>
        </w:rPr>
        <w:t xml:space="preserve"> </w:t>
      </w:r>
      <w:r w:rsidR="00FB044E" w:rsidRPr="00CC7270">
        <w:rPr>
          <w:rFonts w:ascii="Arial" w:hAnsi="Arial" w:cs="Arial"/>
        </w:rPr>
        <w:t xml:space="preserve">Zhotovitel je povinen vést stavební deník v souladu se </w:t>
      </w:r>
      <w:r w:rsidR="008C1D3E" w:rsidRPr="00CC7270">
        <w:rPr>
          <w:rFonts w:ascii="Arial" w:hAnsi="Arial" w:cs="Arial"/>
        </w:rPr>
        <w:t>zákonem č.</w:t>
      </w:r>
      <w:r w:rsidR="009F002B" w:rsidRPr="00CC7270">
        <w:rPr>
          <w:rFonts w:ascii="Arial" w:hAnsi="Arial" w:cs="Arial"/>
        </w:rPr>
        <w:t> </w:t>
      </w:r>
      <w:r w:rsidR="00E968AE" w:rsidRPr="00CC7270">
        <w:rPr>
          <w:rFonts w:ascii="Arial" w:hAnsi="Arial" w:cs="Arial"/>
        </w:rPr>
        <w:t xml:space="preserve">283/2021 </w:t>
      </w:r>
      <w:r w:rsidR="008C1D3E" w:rsidRPr="00CC7270">
        <w:rPr>
          <w:rFonts w:ascii="Arial" w:hAnsi="Arial" w:cs="Arial"/>
        </w:rPr>
        <w:t xml:space="preserve">Sb., stavební zákon, </w:t>
      </w:r>
      <w:r w:rsidR="002A15F3" w:rsidRPr="00CC7270">
        <w:rPr>
          <w:rFonts w:ascii="Arial" w:hAnsi="Arial" w:cs="Arial"/>
        </w:rPr>
        <w:t xml:space="preserve">ve znění pozdějších předpisů </w:t>
      </w:r>
      <w:r w:rsidR="008C1D3E" w:rsidRPr="00CC7270">
        <w:rPr>
          <w:rFonts w:ascii="Arial" w:hAnsi="Arial" w:cs="Arial"/>
        </w:rPr>
        <w:t>(dále jen „</w:t>
      </w:r>
      <w:r w:rsidR="00FB044E" w:rsidRPr="00CC7270">
        <w:rPr>
          <w:rFonts w:ascii="Arial" w:hAnsi="Arial" w:cs="Arial"/>
        </w:rPr>
        <w:t>stavební zákon</w:t>
      </w:r>
      <w:r w:rsidR="008C1D3E" w:rsidRPr="00CC7270">
        <w:rPr>
          <w:rFonts w:ascii="Arial" w:hAnsi="Arial" w:cs="Arial"/>
        </w:rPr>
        <w:t>“)</w:t>
      </w:r>
      <w:r w:rsidR="00FB044E" w:rsidRPr="00CC7270">
        <w:rPr>
          <w:rFonts w:ascii="Arial" w:hAnsi="Arial" w:cs="Arial"/>
        </w:rPr>
        <w:t xml:space="preserve"> a</w:t>
      </w:r>
      <w:r w:rsidR="009F002B" w:rsidRPr="00CC7270">
        <w:rPr>
          <w:rFonts w:ascii="Arial" w:hAnsi="Arial" w:cs="Arial"/>
        </w:rPr>
        <w:t> </w:t>
      </w:r>
      <w:r w:rsidR="00E968AE" w:rsidRPr="00CC7270">
        <w:rPr>
          <w:rFonts w:ascii="Arial" w:hAnsi="Arial" w:cs="Arial"/>
        </w:rPr>
        <w:t xml:space="preserve">příslušných ustanovení </w:t>
      </w:r>
      <w:r w:rsidR="00D27294" w:rsidRPr="00CC7270">
        <w:rPr>
          <w:rFonts w:ascii="Arial" w:hAnsi="Arial" w:cs="Arial"/>
        </w:rPr>
        <w:t xml:space="preserve">stavebního zákona či </w:t>
      </w:r>
      <w:r w:rsidR="00E968AE" w:rsidRPr="00CC7270">
        <w:rPr>
          <w:rFonts w:ascii="Arial" w:hAnsi="Arial" w:cs="Arial"/>
        </w:rPr>
        <w:t>prováděcích předpisů o dokumentaci staveb</w:t>
      </w:r>
      <w:r w:rsidR="00C63490" w:rsidRPr="00CC7270">
        <w:rPr>
          <w:rFonts w:ascii="Arial" w:hAnsi="Arial" w:cs="Arial"/>
        </w:rPr>
        <w:t>.</w:t>
      </w:r>
      <w:r w:rsidRPr="00CC7270">
        <w:rPr>
          <w:rFonts w:ascii="Arial" w:hAnsi="Arial" w:cs="Arial"/>
        </w:rPr>
        <w:t xml:space="preserve"> Do stavebního deníku bude zhotovitel zapisovat všechny skutečnosti stanovené </w:t>
      </w:r>
      <w:r w:rsidR="008C1D3E" w:rsidRPr="00CC7270">
        <w:rPr>
          <w:rFonts w:ascii="Arial" w:hAnsi="Arial" w:cs="Arial"/>
        </w:rPr>
        <w:t>stavebním zákonem a</w:t>
      </w:r>
      <w:r w:rsidR="009F002B" w:rsidRPr="00CC7270">
        <w:rPr>
          <w:rFonts w:ascii="Arial" w:hAnsi="Arial" w:cs="Arial"/>
        </w:rPr>
        <w:t> </w:t>
      </w:r>
      <w:r w:rsidR="008C1D3E" w:rsidRPr="00CC7270">
        <w:rPr>
          <w:rFonts w:ascii="Arial" w:hAnsi="Arial" w:cs="Arial"/>
        </w:rPr>
        <w:t xml:space="preserve">výše uvedenou vyhláškou </w:t>
      </w:r>
      <w:r w:rsidRPr="00CC7270">
        <w:rPr>
          <w:rFonts w:ascii="Arial" w:hAnsi="Arial" w:cs="Arial"/>
        </w:rPr>
        <w:t xml:space="preserve">a současně všechny skutečnosti rozhodné pro plnění podmínek této smlouvy. Stavební deník bude </w:t>
      </w:r>
      <w:r w:rsidR="00D04AE9" w:rsidRPr="00CC7270">
        <w:rPr>
          <w:rFonts w:ascii="Arial" w:hAnsi="Arial" w:cs="Arial"/>
        </w:rPr>
        <w:t xml:space="preserve">uložen na </w:t>
      </w:r>
      <w:r w:rsidRPr="00CC7270">
        <w:rPr>
          <w:rFonts w:ascii="Arial" w:hAnsi="Arial" w:cs="Arial"/>
        </w:rPr>
        <w:t xml:space="preserve">staveništi a bude oběma stranám </w:t>
      </w:r>
      <w:r w:rsidR="008C1D3E" w:rsidRPr="00CC7270">
        <w:rPr>
          <w:rFonts w:ascii="Arial" w:hAnsi="Arial" w:cs="Arial"/>
        </w:rPr>
        <w:t xml:space="preserve">nebo orgánu státního stavebního dohledu </w:t>
      </w:r>
      <w:r w:rsidRPr="00CC7270">
        <w:rPr>
          <w:rFonts w:ascii="Arial" w:hAnsi="Arial" w:cs="Arial"/>
        </w:rPr>
        <w:t>kdykoliv přístupný v době přítomnosti jakýchkoli osob na staveništi. Originál stavebního deníku předá zhotovitel při</w:t>
      </w:r>
      <w:r w:rsidR="0056428D" w:rsidRPr="00CC7270">
        <w:rPr>
          <w:rFonts w:ascii="Arial" w:hAnsi="Arial" w:cs="Arial"/>
        </w:rPr>
        <w:t xml:space="preserve"> přejímacím řízení objednateli.</w:t>
      </w:r>
    </w:p>
    <w:p w14:paraId="53C37DA7" w14:textId="77777777" w:rsidR="009E5C4A" w:rsidRPr="008E6DDD" w:rsidRDefault="009E5C4A" w:rsidP="005E5C56">
      <w:pPr>
        <w:pStyle w:val="Zkladntextodsazen31"/>
        <w:ind w:left="705" w:hanging="705"/>
        <w:rPr>
          <w:rFonts w:ascii="Arial" w:hAnsi="Arial" w:cs="Arial"/>
          <w:color w:val="EE0000"/>
          <w:sz w:val="20"/>
        </w:rPr>
      </w:pPr>
    </w:p>
    <w:p w14:paraId="0DB847A3" w14:textId="1A416BED" w:rsidR="00D27294" w:rsidRPr="00CC7270" w:rsidRDefault="00A3733B" w:rsidP="009D131A">
      <w:pPr>
        <w:pStyle w:val="Odstavecseseznamem"/>
        <w:numPr>
          <w:ilvl w:val="0"/>
          <w:numId w:val="38"/>
        </w:numPr>
        <w:ind w:hanging="720"/>
        <w:jc w:val="both"/>
        <w:rPr>
          <w:rFonts w:ascii="Arial" w:hAnsi="Arial" w:cs="Arial"/>
        </w:rPr>
      </w:pPr>
      <w:r w:rsidRPr="00CC7270">
        <w:rPr>
          <w:rFonts w:ascii="Arial" w:hAnsi="Arial" w:cs="Arial"/>
        </w:rPr>
        <w:t>Stavební deník dle předchozího odstavce smlouvy vede zhotovitelem pověřená osoba – st</w:t>
      </w:r>
      <w:r w:rsidR="00FB4161" w:rsidRPr="00CC7270">
        <w:rPr>
          <w:rFonts w:ascii="Arial" w:hAnsi="Arial" w:cs="Arial"/>
        </w:rPr>
        <w:t xml:space="preserve">avbyvedoucí </w:t>
      </w:r>
      <w:r w:rsidR="00823EB1">
        <w:rPr>
          <w:rFonts w:ascii="Arial" w:hAnsi="Arial" w:cs="Arial"/>
        </w:rPr>
        <w:t>Ing. Ivo Švarc, ………………………………………………..</w:t>
      </w:r>
      <w:r w:rsidR="00DB2508" w:rsidRPr="00CC7270">
        <w:rPr>
          <w:rFonts w:ascii="Arial" w:hAnsi="Arial" w:cs="Arial"/>
        </w:rPr>
        <w:t>.</w:t>
      </w:r>
      <w:r w:rsidRPr="00CC7270">
        <w:rPr>
          <w:rFonts w:ascii="Arial" w:hAnsi="Arial" w:cs="Arial"/>
        </w:rPr>
        <w:t xml:space="preserve"> V případě změny osoby zhotovitelem pověřené k vedení stavebního deníku musí být tato skutečnost bezodkladně uvedena ve stavebním deníku. </w:t>
      </w:r>
      <w:r w:rsidR="008C1D3E" w:rsidRPr="00CC7270">
        <w:rPr>
          <w:rFonts w:ascii="Arial" w:hAnsi="Arial" w:cs="Arial"/>
        </w:rPr>
        <w:t>Změna v osobě stavbyvedoucího podléhá předchozímu písemnému odsouhlasení objednatelem</w:t>
      </w:r>
      <w:r w:rsidR="00D27294" w:rsidRPr="00CC7270">
        <w:t xml:space="preserve"> </w:t>
      </w:r>
      <w:r w:rsidR="00D27294" w:rsidRPr="00CC7270">
        <w:rPr>
          <w:rFonts w:ascii="Arial" w:hAnsi="Arial" w:cs="Arial"/>
        </w:rPr>
        <w:t>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14:paraId="71A0F521" w14:textId="77777777" w:rsidR="009C786D" w:rsidRPr="00CC7270" w:rsidRDefault="009C786D" w:rsidP="00D27294">
      <w:pPr>
        <w:pStyle w:val="Zkladntext21"/>
        <w:spacing w:after="0" w:line="240" w:lineRule="auto"/>
        <w:ind w:left="720"/>
        <w:jc w:val="both"/>
        <w:rPr>
          <w:rFonts w:ascii="Arial" w:hAnsi="Arial" w:cs="Arial"/>
        </w:rPr>
      </w:pPr>
    </w:p>
    <w:p w14:paraId="46E8E6AD" w14:textId="77777777" w:rsidR="00A3733B"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Zhotovitel je povinen uložit průpis denních záznamů ve stavebním deníku odděleně od originálu tak, aby byl k dispozici v případě ztráty či zniče</w:t>
      </w:r>
      <w:r w:rsidR="008C1D3E" w:rsidRPr="00CC7270">
        <w:rPr>
          <w:rFonts w:ascii="Arial" w:hAnsi="Arial" w:cs="Arial"/>
        </w:rPr>
        <w:t>ní originálu stavebního deníku.</w:t>
      </w:r>
    </w:p>
    <w:p w14:paraId="6FE66611" w14:textId="77777777" w:rsidR="000B6952" w:rsidRPr="008E6DDD" w:rsidRDefault="000B6952" w:rsidP="000B6952">
      <w:pPr>
        <w:pStyle w:val="Zkladntext21"/>
        <w:spacing w:after="0" w:line="240" w:lineRule="auto"/>
        <w:ind w:left="720"/>
        <w:jc w:val="both"/>
        <w:rPr>
          <w:rFonts w:ascii="Arial" w:hAnsi="Arial" w:cs="Arial"/>
          <w:color w:val="EE0000"/>
        </w:rPr>
      </w:pPr>
    </w:p>
    <w:p w14:paraId="74E6979A" w14:textId="77777777" w:rsidR="00A3733B"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4D52F1D8" w14:textId="77777777" w:rsidR="002B43A1" w:rsidRPr="008E6DDD" w:rsidRDefault="002B43A1" w:rsidP="002B43A1">
      <w:pPr>
        <w:pStyle w:val="Odstavecseseznamem"/>
        <w:rPr>
          <w:rFonts w:ascii="Arial" w:hAnsi="Arial" w:cs="Arial"/>
          <w:color w:val="EE0000"/>
        </w:rPr>
      </w:pPr>
    </w:p>
    <w:p w14:paraId="0214D1E6" w14:textId="77777777" w:rsidR="00A3733B"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Zhotovitel se zavazuje na základě žádosti zástupce objednatele bezodkladně předávat objednateli úplné kopie zápisů ze stavebního deníku.</w:t>
      </w:r>
    </w:p>
    <w:p w14:paraId="73C523A4" w14:textId="77777777" w:rsidR="00A3733B" w:rsidRPr="008E6DDD" w:rsidRDefault="00A3733B" w:rsidP="00CF39B1">
      <w:pPr>
        <w:pStyle w:val="Zkladntext21"/>
        <w:spacing w:after="0" w:line="240" w:lineRule="auto"/>
        <w:jc w:val="both"/>
        <w:rPr>
          <w:rFonts w:ascii="Arial" w:hAnsi="Arial" w:cs="Arial"/>
          <w:color w:val="EE0000"/>
        </w:rPr>
      </w:pPr>
    </w:p>
    <w:p w14:paraId="6CF54888" w14:textId="77777777" w:rsidR="003F7760" w:rsidRPr="00CC7270" w:rsidRDefault="00A3733B" w:rsidP="009D131A">
      <w:pPr>
        <w:pStyle w:val="Zkladntext21"/>
        <w:numPr>
          <w:ilvl w:val="0"/>
          <w:numId w:val="38"/>
        </w:numPr>
        <w:spacing w:after="0" w:line="240" w:lineRule="auto"/>
        <w:ind w:hanging="720"/>
        <w:jc w:val="both"/>
        <w:rPr>
          <w:rFonts w:ascii="Arial" w:hAnsi="Arial" w:cs="Arial"/>
        </w:rPr>
      </w:pPr>
      <w:r w:rsidRPr="00CC7270">
        <w:rPr>
          <w:rFonts w:ascii="Arial" w:hAnsi="Arial" w:cs="Arial"/>
        </w:rPr>
        <w:t xml:space="preserve">Jestliže objednatel nesouhlasí s provedeným zápisem </w:t>
      </w:r>
      <w:r w:rsidR="00F91039" w:rsidRPr="00CC7270">
        <w:rPr>
          <w:rFonts w:ascii="Arial" w:hAnsi="Arial" w:cs="Arial"/>
        </w:rPr>
        <w:t>zhotovitele</w:t>
      </w:r>
      <w:r w:rsidRPr="00CC7270">
        <w:rPr>
          <w:rFonts w:ascii="Arial" w:hAnsi="Arial" w:cs="Arial"/>
        </w:rPr>
        <w:t xml:space="preserve"> do stavebního deníku, je povinen připojit k zápisu svoje vyjádření.</w:t>
      </w:r>
    </w:p>
    <w:p w14:paraId="18EC8737" w14:textId="77777777" w:rsidR="00456DE9" w:rsidRDefault="00456DE9" w:rsidP="005E5C56">
      <w:pPr>
        <w:pStyle w:val="Zkladntextodsazen31"/>
        <w:rPr>
          <w:rFonts w:ascii="Arial" w:hAnsi="Arial" w:cs="Arial"/>
          <w:color w:val="EE0000"/>
          <w:sz w:val="20"/>
        </w:rPr>
      </w:pPr>
    </w:p>
    <w:p w14:paraId="450BFB8F" w14:textId="77777777" w:rsidR="00AB4A75" w:rsidRPr="008E6DDD" w:rsidRDefault="00AB4A75" w:rsidP="005D5502">
      <w:pPr>
        <w:pStyle w:val="Zkladntextodsazen31"/>
        <w:ind w:left="0" w:firstLine="0"/>
        <w:rPr>
          <w:rFonts w:ascii="Arial" w:hAnsi="Arial" w:cs="Arial"/>
          <w:color w:val="EE0000"/>
          <w:sz w:val="20"/>
        </w:rPr>
      </w:pPr>
    </w:p>
    <w:p w14:paraId="77BE67B9" w14:textId="77777777" w:rsidR="00A3733B" w:rsidRPr="00CC7270" w:rsidRDefault="00A3733B" w:rsidP="005E5C56">
      <w:pPr>
        <w:jc w:val="both"/>
        <w:rPr>
          <w:rFonts w:ascii="Arial" w:hAnsi="Arial" w:cs="Arial"/>
          <w:b/>
        </w:rPr>
      </w:pPr>
      <w:r w:rsidRPr="00CC7270">
        <w:rPr>
          <w:rFonts w:ascii="Arial" w:hAnsi="Arial" w:cs="Arial"/>
          <w:b/>
        </w:rPr>
        <w:t>IX.</w:t>
      </w:r>
      <w:r w:rsidRPr="00CC7270">
        <w:rPr>
          <w:rFonts w:ascii="Arial" w:hAnsi="Arial" w:cs="Arial"/>
          <w:b/>
        </w:rPr>
        <w:tab/>
        <w:t>Staveniště a jeho zařízení</w:t>
      </w:r>
    </w:p>
    <w:p w14:paraId="5E9E2F0C" w14:textId="77777777" w:rsidR="00A3733B" w:rsidRPr="008E6DDD" w:rsidRDefault="00A3733B" w:rsidP="005E5C56">
      <w:pPr>
        <w:jc w:val="center"/>
        <w:rPr>
          <w:rFonts w:ascii="Arial" w:hAnsi="Arial" w:cs="Arial"/>
          <w:color w:val="EE0000"/>
        </w:rPr>
      </w:pPr>
    </w:p>
    <w:p w14:paraId="757FCF86" w14:textId="77777777" w:rsidR="00A3733B" w:rsidRPr="00CC7270" w:rsidRDefault="00843775" w:rsidP="008D2B6A">
      <w:pPr>
        <w:pStyle w:val="Zkladntext21"/>
        <w:numPr>
          <w:ilvl w:val="1"/>
          <w:numId w:val="9"/>
        </w:numPr>
        <w:spacing w:after="0" w:line="240" w:lineRule="auto"/>
        <w:jc w:val="both"/>
        <w:rPr>
          <w:rFonts w:ascii="Arial" w:hAnsi="Arial" w:cs="Arial"/>
        </w:rPr>
      </w:pPr>
      <w:r w:rsidRPr="00CC7270">
        <w:rPr>
          <w:rFonts w:ascii="Arial" w:hAnsi="Arial" w:cs="Arial"/>
        </w:rPr>
        <w:t xml:space="preserve">Objednatel protokolárně předá zhotoviteli staveniště </w:t>
      </w:r>
      <w:r w:rsidR="007C0CAF" w:rsidRPr="00CC7270">
        <w:rPr>
          <w:rFonts w:ascii="Arial" w:hAnsi="Arial" w:cs="Arial"/>
        </w:rPr>
        <w:t xml:space="preserve">ve lhůtě dle článku III. odst. </w:t>
      </w:r>
      <w:proofErr w:type="gramStart"/>
      <w:r w:rsidR="007C0CAF" w:rsidRPr="00CC7270">
        <w:rPr>
          <w:rFonts w:ascii="Arial" w:hAnsi="Arial" w:cs="Arial"/>
        </w:rPr>
        <w:t>3.1. písm.</w:t>
      </w:r>
      <w:proofErr w:type="gramEnd"/>
      <w:r w:rsidR="007C0CAF" w:rsidRPr="00CC7270">
        <w:rPr>
          <w:rFonts w:ascii="Arial" w:hAnsi="Arial" w:cs="Arial"/>
        </w:rPr>
        <w:t xml:space="preserve"> a) této smlouvy</w:t>
      </w:r>
      <w:r w:rsidR="000641DB" w:rsidRPr="00CC7270">
        <w:rPr>
          <w:rFonts w:ascii="Arial" w:hAnsi="Arial" w:cs="Arial"/>
        </w:rPr>
        <w:t xml:space="preserve">. </w:t>
      </w:r>
      <w:r w:rsidR="00A3733B" w:rsidRPr="00CC7270">
        <w:rPr>
          <w:rFonts w:ascii="Arial" w:hAnsi="Arial" w:cs="Arial"/>
        </w:rPr>
        <w:t>O předání staveniště objednatelem zhotoviteli bude sepsán písemný protokol, který bude vyhotoven ve dvou stejnopisech, z nichž každá smluvní strana obdrží po jednom stejnopise, a</w:t>
      </w:r>
      <w:r w:rsidR="009F002B" w:rsidRPr="00CC7270">
        <w:rPr>
          <w:rFonts w:ascii="Arial" w:hAnsi="Arial" w:cs="Arial"/>
        </w:rPr>
        <w:t> </w:t>
      </w:r>
      <w:r w:rsidR="00A3733B" w:rsidRPr="00CC7270">
        <w:rPr>
          <w:rFonts w:ascii="Arial" w:hAnsi="Arial" w:cs="Arial"/>
        </w:rPr>
        <w:t xml:space="preserve">podepsán oprávněnými zástupci obou smluvních stran. </w:t>
      </w:r>
      <w:r w:rsidR="00456DE9" w:rsidRPr="00CC7270">
        <w:rPr>
          <w:rFonts w:ascii="Arial" w:hAnsi="Arial" w:cs="Arial"/>
        </w:rPr>
        <w:t xml:space="preserve">Zhotovitel není oprávněn bez závažných důvodů odmítnout převzít staveniště. </w:t>
      </w:r>
      <w:r w:rsidR="00A3733B" w:rsidRPr="00CC7270">
        <w:rPr>
          <w:rFonts w:ascii="Arial" w:hAnsi="Arial" w:cs="Arial"/>
        </w:rPr>
        <w:t xml:space="preserve">Staveništěm se pro účely této smlouvy rozumí místo určené ke zhotovení díla, které je vymezeno v článku IV. odst. </w:t>
      </w:r>
      <w:proofErr w:type="gramStart"/>
      <w:r w:rsidR="00A3733B" w:rsidRPr="00CC7270">
        <w:rPr>
          <w:rFonts w:ascii="Arial" w:hAnsi="Arial" w:cs="Arial"/>
        </w:rPr>
        <w:t>4.1. této</w:t>
      </w:r>
      <w:proofErr w:type="gramEnd"/>
      <w:r w:rsidR="00A3733B" w:rsidRPr="00CC7270">
        <w:rPr>
          <w:rFonts w:ascii="Arial" w:hAnsi="Arial" w:cs="Arial"/>
        </w:rPr>
        <w:t xml:space="preserve"> smlouvy</w:t>
      </w:r>
      <w:r w:rsidR="0096687C" w:rsidRPr="00CC7270">
        <w:rPr>
          <w:rFonts w:ascii="Arial" w:hAnsi="Arial" w:cs="Arial"/>
        </w:rPr>
        <w:t>,</w:t>
      </w:r>
      <w:r w:rsidR="00AC4ED0" w:rsidRPr="00CC7270">
        <w:rPr>
          <w:rFonts w:ascii="Arial" w:hAnsi="Arial" w:cs="Arial"/>
        </w:rPr>
        <w:t xml:space="preserve"> a projednané ve smyslu podmínek stavebního povolení</w:t>
      </w:r>
      <w:r w:rsidR="0096687C" w:rsidRPr="00CC7270">
        <w:rPr>
          <w:rFonts w:ascii="Arial" w:hAnsi="Arial" w:cs="Arial"/>
        </w:rPr>
        <w:t xml:space="preserve"> a této smlouvy</w:t>
      </w:r>
      <w:r w:rsidR="00A3733B" w:rsidRPr="00CC7270">
        <w:rPr>
          <w:rFonts w:ascii="Arial" w:hAnsi="Arial" w:cs="Arial"/>
        </w:rPr>
        <w:t xml:space="preserve">. Staveniště je vymezeno projektem organizace výstavby </w:t>
      </w:r>
      <w:r w:rsidR="004F600C" w:rsidRPr="00CC7270">
        <w:rPr>
          <w:rFonts w:ascii="Arial" w:hAnsi="Arial" w:cs="Arial"/>
        </w:rPr>
        <w:t>z</w:t>
      </w:r>
      <w:r w:rsidR="00E968AE" w:rsidRPr="00CC7270">
        <w:rPr>
          <w:rFonts w:ascii="Arial" w:hAnsi="Arial" w:cs="Arial"/>
        </w:rPr>
        <w:t> projektové dokumentace</w:t>
      </w:r>
      <w:r w:rsidR="00A3733B" w:rsidRPr="00CC7270">
        <w:rPr>
          <w:rFonts w:ascii="Arial" w:hAnsi="Arial" w:cs="Arial"/>
        </w:rPr>
        <w:t xml:space="preserve">. Napojení </w:t>
      </w:r>
      <w:r w:rsidR="00D04AE9" w:rsidRPr="00CC7270">
        <w:rPr>
          <w:rFonts w:ascii="Arial" w:hAnsi="Arial" w:cs="Arial"/>
        </w:rPr>
        <w:t xml:space="preserve">staveniště </w:t>
      </w:r>
      <w:r w:rsidR="00A3733B" w:rsidRPr="00CC7270">
        <w:rPr>
          <w:rFonts w:ascii="Arial" w:hAnsi="Arial" w:cs="Arial"/>
        </w:rPr>
        <w:t>na zdroj vody a elektřiny řeší zhotovitel</w:t>
      </w:r>
      <w:r w:rsidR="004F600C" w:rsidRPr="00CC7270">
        <w:rPr>
          <w:rFonts w:ascii="Arial" w:hAnsi="Arial" w:cs="Arial"/>
        </w:rPr>
        <w:t xml:space="preserve"> na vlastní účet</w:t>
      </w:r>
      <w:r w:rsidR="00A3733B" w:rsidRPr="00CC7270">
        <w:rPr>
          <w:rFonts w:ascii="Arial" w:hAnsi="Arial" w:cs="Arial"/>
        </w:rPr>
        <w:t>.</w:t>
      </w:r>
      <w:r w:rsidR="00456DE9" w:rsidRPr="00CC7270">
        <w:rPr>
          <w:rFonts w:ascii="Arial" w:hAnsi="Arial" w:cs="Arial"/>
        </w:rPr>
        <w:t xml:space="preserve"> </w:t>
      </w:r>
    </w:p>
    <w:p w14:paraId="434944A9" w14:textId="77777777" w:rsidR="00A841F8" w:rsidRPr="00CC7270" w:rsidRDefault="00A841F8" w:rsidP="00A841F8">
      <w:pPr>
        <w:pStyle w:val="Zkladntext21"/>
        <w:spacing w:after="0" w:line="240" w:lineRule="auto"/>
        <w:ind w:left="705"/>
        <w:jc w:val="both"/>
        <w:rPr>
          <w:rFonts w:ascii="Arial" w:hAnsi="Arial" w:cs="Arial"/>
        </w:rPr>
      </w:pPr>
    </w:p>
    <w:p w14:paraId="6CDBE055" w14:textId="77777777" w:rsidR="00A3733B" w:rsidRPr="00CC7270" w:rsidRDefault="00A3733B" w:rsidP="008D2B6A">
      <w:pPr>
        <w:numPr>
          <w:ilvl w:val="1"/>
          <w:numId w:val="9"/>
        </w:numPr>
        <w:jc w:val="both"/>
        <w:rPr>
          <w:rFonts w:ascii="Arial" w:hAnsi="Arial" w:cs="Arial"/>
        </w:rPr>
      </w:pPr>
      <w:r w:rsidRPr="00CC7270">
        <w:rPr>
          <w:rFonts w:ascii="Arial" w:hAnsi="Arial" w:cs="Arial"/>
        </w:rPr>
        <w:lastRenderedPageBreak/>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CC7270">
        <w:rPr>
          <w:rFonts w:ascii="Arial" w:hAnsi="Arial" w:cs="Arial"/>
        </w:rPr>
        <w:t>3 (</w:t>
      </w:r>
      <w:r w:rsidRPr="00CC7270">
        <w:rPr>
          <w:rFonts w:ascii="Arial" w:hAnsi="Arial" w:cs="Arial"/>
        </w:rPr>
        <w:t>tři</w:t>
      </w:r>
      <w:r w:rsidR="00EE311F" w:rsidRPr="00CC7270">
        <w:rPr>
          <w:rFonts w:ascii="Arial" w:hAnsi="Arial" w:cs="Arial"/>
        </w:rPr>
        <w:t>)</w:t>
      </w:r>
      <w:r w:rsidRPr="00CC7270">
        <w:rPr>
          <w:rFonts w:ascii="Arial" w:hAnsi="Arial" w:cs="Arial"/>
        </w:rPr>
        <w:t xml:space="preserve"> </w:t>
      </w:r>
      <w:proofErr w:type="spellStart"/>
      <w:r w:rsidRPr="00CC7270">
        <w:rPr>
          <w:rFonts w:ascii="Arial" w:hAnsi="Arial" w:cs="Arial"/>
        </w:rPr>
        <w:t>paré</w:t>
      </w:r>
      <w:proofErr w:type="spellEnd"/>
      <w:r w:rsidRPr="00CC7270">
        <w:rPr>
          <w:rFonts w:ascii="Arial" w:hAnsi="Arial" w:cs="Arial"/>
        </w:rPr>
        <w:t xml:space="preserve"> </w:t>
      </w:r>
      <w:r w:rsidR="00E968AE" w:rsidRPr="00CC7270">
        <w:rPr>
          <w:rFonts w:ascii="Arial" w:hAnsi="Arial" w:cs="Arial"/>
        </w:rPr>
        <w:t>projektové dokumentace</w:t>
      </w:r>
      <w:r w:rsidRPr="00CC7270">
        <w:rPr>
          <w:rFonts w:ascii="Arial" w:hAnsi="Arial" w:cs="Arial"/>
        </w:rPr>
        <w:t>.</w:t>
      </w:r>
    </w:p>
    <w:p w14:paraId="4A3A0E05" w14:textId="77777777" w:rsidR="00A3733B" w:rsidRPr="008E6DDD" w:rsidRDefault="00A3733B" w:rsidP="005E5C56">
      <w:pPr>
        <w:jc w:val="both"/>
        <w:rPr>
          <w:rFonts w:ascii="Arial" w:hAnsi="Arial" w:cs="Arial"/>
          <w:color w:val="EE0000"/>
        </w:rPr>
      </w:pPr>
    </w:p>
    <w:p w14:paraId="3038BA72"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CC7270">
        <w:rPr>
          <w:rFonts w:ascii="Arial" w:hAnsi="Arial" w:cs="Arial"/>
        </w:rPr>
        <w:t>mezideponii</w:t>
      </w:r>
      <w:proofErr w:type="spellEnd"/>
      <w:r w:rsidRPr="00CC7270">
        <w:rPr>
          <w:rFonts w:ascii="Arial" w:hAnsi="Arial" w:cs="Arial"/>
        </w:rPr>
        <w:t xml:space="preserve"> materiálu, a to i vytěženého, přičemž náklady s plněním tohoto závazku jsou zahrnuty v </w:t>
      </w:r>
      <w:r w:rsidR="00467B64" w:rsidRPr="00CC7270">
        <w:rPr>
          <w:rFonts w:ascii="Arial" w:hAnsi="Arial" w:cs="Arial"/>
        </w:rPr>
        <w:t>C</w:t>
      </w:r>
      <w:r w:rsidRPr="00CC7270">
        <w:rPr>
          <w:rFonts w:ascii="Arial" w:hAnsi="Arial" w:cs="Arial"/>
        </w:rPr>
        <w:t xml:space="preserve">eně </w:t>
      </w:r>
      <w:r w:rsidR="00467B64" w:rsidRPr="00CC7270">
        <w:rPr>
          <w:rFonts w:ascii="Arial" w:hAnsi="Arial" w:cs="Arial"/>
        </w:rPr>
        <w:t xml:space="preserve">za provedení </w:t>
      </w:r>
      <w:r w:rsidRPr="00CC7270">
        <w:rPr>
          <w:rFonts w:ascii="Arial" w:hAnsi="Arial" w:cs="Arial"/>
        </w:rPr>
        <w:t>díla.</w:t>
      </w:r>
    </w:p>
    <w:p w14:paraId="0B557F15" w14:textId="77777777" w:rsidR="00A3733B" w:rsidRPr="008E6DDD" w:rsidRDefault="00A3733B" w:rsidP="005E5C56">
      <w:pPr>
        <w:pStyle w:val="Zkladntext21"/>
        <w:spacing w:after="0" w:line="240" w:lineRule="auto"/>
        <w:jc w:val="both"/>
        <w:rPr>
          <w:rFonts w:ascii="Arial" w:hAnsi="Arial" w:cs="Arial"/>
          <w:color w:val="EE0000"/>
        </w:rPr>
      </w:pPr>
    </w:p>
    <w:p w14:paraId="69F91009"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bude mít v průběhu realizace a dokončování předmětu díla na staveništi výhradní odpovědnost </w:t>
      </w:r>
      <w:proofErr w:type="gramStart"/>
      <w:r w:rsidRPr="00CC7270">
        <w:rPr>
          <w:rFonts w:ascii="Arial" w:hAnsi="Arial" w:cs="Arial"/>
        </w:rPr>
        <w:t>za</w:t>
      </w:r>
      <w:proofErr w:type="gramEnd"/>
      <w:r w:rsidRPr="00CC7270">
        <w:rPr>
          <w:rFonts w:ascii="Arial" w:hAnsi="Arial" w:cs="Arial"/>
        </w:rPr>
        <w:t>:</w:t>
      </w:r>
    </w:p>
    <w:p w14:paraId="12E90715"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bezpečnosti všech osob oprávněných k pohybu na staveništi, udržování staveniště v uspořádaném stavu za účelem předcházení vzniku škod; a</w:t>
      </w:r>
    </w:p>
    <w:p w14:paraId="10C173FE"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zajištění veškerého osvětlení a zábran potřebných pro průběh prací, bezpečnostních a</w:t>
      </w:r>
      <w:r w:rsidR="002E2328" w:rsidRPr="00CC7270">
        <w:rPr>
          <w:rFonts w:ascii="Arial" w:hAnsi="Arial" w:cs="Arial"/>
        </w:rPr>
        <w:t> </w:t>
      </w:r>
      <w:r w:rsidRPr="00CC7270">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688B9610" w14:textId="77777777" w:rsidR="00A3733B" w:rsidRPr="00CC7270" w:rsidRDefault="00A3733B" w:rsidP="008D2B6A">
      <w:pPr>
        <w:numPr>
          <w:ilvl w:val="0"/>
          <w:numId w:val="16"/>
        </w:numPr>
        <w:tabs>
          <w:tab w:val="clear" w:pos="1035"/>
        </w:tabs>
        <w:ind w:left="1134" w:hanging="459"/>
        <w:jc w:val="both"/>
        <w:rPr>
          <w:rFonts w:ascii="Arial" w:hAnsi="Arial" w:cs="Arial"/>
        </w:rPr>
      </w:pPr>
      <w:r w:rsidRPr="00CC7270">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E08C5E5" w14:textId="77777777" w:rsidR="00DA5EDF" w:rsidRPr="00CC7270" w:rsidRDefault="00DA5EDF" w:rsidP="00DA5EDF">
      <w:pPr>
        <w:ind w:left="1134"/>
        <w:jc w:val="both"/>
        <w:rPr>
          <w:rFonts w:ascii="Arial" w:hAnsi="Arial" w:cs="Arial"/>
        </w:rPr>
      </w:pPr>
    </w:p>
    <w:p w14:paraId="419CB31D"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Zhotovitel až do konečného předání staveniště po ukončení prací zodpovídá za bezpečné zajištění staveniště vůči okolnímu provozu a chodcům.</w:t>
      </w:r>
      <w:r w:rsidR="00D60FEE" w:rsidRPr="00CC7270">
        <w:rPr>
          <w:rFonts w:ascii="Arial" w:hAnsi="Arial" w:cs="Arial"/>
        </w:rPr>
        <w:t xml:space="preserve"> </w:t>
      </w:r>
      <w:r w:rsidRPr="00CC7270">
        <w:rPr>
          <w:rFonts w:ascii="Arial" w:hAnsi="Arial" w:cs="Arial"/>
        </w:rPr>
        <w:t xml:space="preserve">Zhotovitel po celou dobu realizace díla zodpovídá </w:t>
      </w:r>
      <w:r w:rsidR="00DB2508" w:rsidRPr="00CC7270">
        <w:rPr>
          <w:rFonts w:ascii="Arial" w:hAnsi="Arial" w:cs="Arial"/>
        </w:rPr>
        <w:t>za zabezpečení</w:t>
      </w:r>
      <w:r w:rsidRPr="00CC7270">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3903FF8" w14:textId="77777777" w:rsidR="0064473A" w:rsidRPr="008E6DDD" w:rsidRDefault="0064473A" w:rsidP="0064473A">
      <w:pPr>
        <w:pStyle w:val="Zkladntext21"/>
        <w:spacing w:after="0" w:line="240" w:lineRule="auto"/>
        <w:ind w:left="675"/>
        <w:jc w:val="both"/>
        <w:rPr>
          <w:rFonts w:ascii="Arial" w:hAnsi="Arial" w:cs="Arial"/>
          <w:color w:val="EE0000"/>
        </w:rPr>
      </w:pPr>
    </w:p>
    <w:p w14:paraId="3FF2DE2B" w14:textId="77777777" w:rsidR="00A3733B" w:rsidRPr="00CC7270" w:rsidRDefault="00A3733B" w:rsidP="0064473A">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CC7270">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6341DFA0" w14:textId="77777777" w:rsidR="000B6952" w:rsidRPr="00CC7270" w:rsidRDefault="000B6952" w:rsidP="000B6952">
      <w:pPr>
        <w:pStyle w:val="Zkladntext21"/>
        <w:spacing w:after="0" w:line="240" w:lineRule="auto"/>
        <w:jc w:val="both"/>
        <w:rPr>
          <w:rFonts w:ascii="Arial" w:hAnsi="Arial" w:cs="Arial"/>
        </w:rPr>
      </w:pPr>
    </w:p>
    <w:p w14:paraId="712CEC51" w14:textId="77777777" w:rsidR="00A3733B" w:rsidRPr="00CC7270" w:rsidRDefault="00A3733B" w:rsidP="001E4EB9">
      <w:pPr>
        <w:pStyle w:val="Zkladntext21"/>
        <w:numPr>
          <w:ilvl w:val="1"/>
          <w:numId w:val="2"/>
        </w:numPr>
        <w:spacing w:after="0" w:line="240" w:lineRule="auto"/>
        <w:jc w:val="both"/>
        <w:rPr>
          <w:rFonts w:ascii="Arial" w:hAnsi="Arial" w:cs="Arial"/>
        </w:rPr>
      </w:pPr>
      <w:r w:rsidRPr="00CC7270">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6372CE8B" w14:textId="77777777" w:rsidR="00C0258F" w:rsidRPr="008E6DDD" w:rsidRDefault="00C0258F" w:rsidP="00C0258F">
      <w:pPr>
        <w:pStyle w:val="Odstavecseseznamem"/>
        <w:rPr>
          <w:rFonts w:ascii="Arial" w:hAnsi="Arial" w:cs="Arial"/>
          <w:color w:val="EE0000"/>
        </w:rPr>
      </w:pPr>
    </w:p>
    <w:p w14:paraId="466A92B9" w14:textId="77777777" w:rsidR="00C0258F" w:rsidRPr="00CC7270" w:rsidRDefault="00C0258F" w:rsidP="001E4EB9">
      <w:pPr>
        <w:pStyle w:val="Zkladntext21"/>
        <w:numPr>
          <w:ilvl w:val="1"/>
          <w:numId w:val="2"/>
        </w:numPr>
        <w:spacing w:after="0" w:line="240" w:lineRule="auto"/>
        <w:jc w:val="both"/>
        <w:rPr>
          <w:rFonts w:ascii="Arial" w:hAnsi="Arial" w:cs="Arial"/>
        </w:rPr>
      </w:pPr>
      <w:r w:rsidRPr="00CC7270">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18B9016" w14:textId="77777777" w:rsidR="00B45097" w:rsidRDefault="00B45097" w:rsidP="00DD06E4">
      <w:pPr>
        <w:pStyle w:val="Zkladntextodsazen"/>
        <w:rPr>
          <w:rFonts w:ascii="Arial" w:hAnsi="Arial" w:cs="Arial"/>
          <w:bCs/>
          <w:sz w:val="20"/>
        </w:rPr>
      </w:pPr>
    </w:p>
    <w:p w14:paraId="62235D67" w14:textId="77777777" w:rsidR="00AB4A75" w:rsidRPr="00CC7270" w:rsidRDefault="00AB4A75" w:rsidP="00DD06E4">
      <w:pPr>
        <w:pStyle w:val="Zkladntextodsazen"/>
        <w:rPr>
          <w:rFonts w:ascii="Arial" w:hAnsi="Arial" w:cs="Arial"/>
          <w:bCs/>
          <w:sz w:val="20"/>
        </w:rPr>
      </w:pPr>
    </w:p>
    <w:p w14:paraId="01C32837" w14:textId="77777777" w:rsidR="00A3733B" w:rsidRPr="00BF7ABD" w:rsidRDefault="00A3733B" w:rsidP="005E5C56">
      <w:pPr>
        <w:pStyle w:val="Zkladntext21"/>
        <w:spacing w:after="0" w:line="240" w:lineRule="auto"/>
        <w:rPr>
          <w:rFonts w:ascii="Arial" w:hAnsi="Arial" w:cs="Arial"/>
          <w:b/>
        </w:rPr>
      </w:pPr>
      <w:r w:rsidRPr="00BF7ABD">
        <w:rPr>
          <w:rFonts w:ascii="Arial" w:hAnsi="Arial" w:cs="Arial"/>
          <w:b/>
        </w:rPr>
        <w:t>X.</w:t>
      </w:r>
      <w:r w:rsidRPr="00BF7ABD">
        <w:rPr>
          <w:rFonts w:ascii="Arial" w:hAnsi="Arial" w:cs="Arial"/>
          <w:b/>
        </w:rPr>
        <w:tab/>
        <w:t>Podmínky provádění díla</w:t>
      </w:r>
    </w:p>
    <w:p w14:paraId="36EA8539" w14:textId="77777777" w:rsidR="009E5C4A" w:rsidRPr="008E6DDD" w:rsidRDefault="009E5C4A" w:rsidP="005E5C56">
      <w:pPr>
        <w:pStyle w:val="Zkladntext21"/>
        <w:spacing w:after="0" w:line="240" w:lineRule="auto"/>
        <w:rPr>
          <w:rFonts w:ascii="Arial" w:hAnsi="Arial" w:cs="Arial"/>
          <w:color w:val="EE0000"/>
        </w:rPr>
      </w:pPr>
    </w:p>
    <w:p w14:paraId="5E059ADF"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bude na své jméno projednávat a hradit náklady vyplývající z </w:t>
      </w:r>
      <w:r w:rsidR="007A26D4" w:rsidRPr="00BF7ABD">
        <w:rPr>
          <w:rFonts w:ascii="Arial" w:hAnsi="Arial" w:cs="Arial"/>
        </w:rPr>
        <w:t>projednaných záležitostí</w:t>
      </w:r>
      <w:r w:rsidRPr="00BF7ABD">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sidRPr="00BF7ABD">
        <w:rPr>
          <w:rFonts w:ascii="Arial" w:hAnsi="Arial" w:cs="Arial"/>
        </w:rPr>
        <w:t>objednatele</w:t>
      </w:r>
      <w:r w:rsidRPr="00BF7ABD">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18135294" w14:textId="77777777" w:rsidR="007A26D4" w:rsidRPr="00BF7ABD" w:rsidRDefault="007A26D4" w:rsidP="007A26D4">
      <w:pPr>
        <w:jc w:val="both"/>
        <w:rPr>
          <w:rFonts w:ascii="Arial" w:hAnsi="Arial" w:cs="Arial"/>
        </w:rPr>
      </w:pPr>
    </w:p>
    <w:p w14:paraId="3853AB04" w14:textId="77777777" w:rsidR="00EA6953"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lastRenderedPageBreak/>
        <w:t xml:space="preserve">Zhotovitel je povinen zajistit a financovat veškeré </w:t>
      </w:r>
      <w:r w:rsidR="00587AC9" w:rsidRPr="00BF7ABD">
        <w:rPr>
          <w:rFonts w:ascii="Arial" w:hAnsi="Arial" w:cs="Arial"/>
        </w:rPr>
        <w:t>pod</w:t>
      </w:r>
      <w:r w:rsidRPr="00BF7ABD">
        <w:rPr>
          <w:rFonts w:ascii="Arial" w:hAnsi="Arial" w:cs="Arial"/>
        </w:rPr>
        <w:t>dodavatelské práce a n</w:t>
      </w:r>
      <w:r w:rsidR="00B80F32" w:rsidRPr="00BF7ABD">
        <w:rPr>
          <w:rFonts w:ascii="Arial" w:hAnsi="Arial" w:cs="Arial"/>
        </w:rPr>
        <w:t>ést</w:t>
      </w:r>
      <w:r w:rsidRPr="00BF7ABD">
        <w:rPr>
          <w:rFonts w:ascii="Arial" w:hAnsi="Arial" w:cs="Arial"/>
        </w:rPr>
        <w:t xml:space="preserve"> za ně záruku v plném rozsahu dle této smlouvy.</w:t>
      </w:r>
      <w:r w:rsidR="00B80F32" w:rsidRPr="00BF7ABD">
        <w:rPr>
          <w:rFonts w:ascii="Arial" w:hAnsi="Arial" w:cs="Arial"/>
        </w:rPr>
        <w:t xml:space="preserve"> </w:t>
      </w:r>
    </w:p>
    <w:p w14:paraId="7CD49B94" w14:textId="77777777" w:rsidR="00E751A4" w:rsidRPr="008E6DDD" w:rsidRDefault="00E751A4" w:rsidP="00E751A4">
      <w:pPr>
        <w:jc w:val="both"/>
        <w:rPr>
          <w:rFonts w:ascii="Arial" w:hAnsi="Arial" w:cs="Arial"/>
          <w:color w:val="EE0000"/>
        </w:rPr>
      </w:pPr>
    </w:p>
    <w:p w14:paraId="036188E3"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zodpovídá za to, že veškeré dodávky budou souhlasit se specifikací uvedenou v projektové dokumentaci</w:t>
      </w:r>
      <w:r w:rsidR="00F91039" w:rsidRPr="00BF7ABD">
        <w:rPr>
          <w:rFonts w:ascii="Arial" w:hAnsi="Arial" w:cs="Arial"/>
        </w:rPr>
        <w:t xml:space="preserve"> a </w:t>
      </w:r>
      <w:r w:rsidR="00394D49" w:rsidRPr="00BF7ABD">
        <w:rPr>
          <w:rFonts w:ascii="Arial" w:hAnsi="Arial" w:cs="Arial"/>
        </w:rPr>
        <w:t>soupisech</w:t>
      </w:r>
      <w:r w:rsidR="00CB394F" w:rsidRPr="00BF7ABD">
        <w:rPr>
          <w:rFonts w:ascii="Arial" w:hAnsi="Arial" w:cs="Arial"/>
        </w:rPr>
        <w:t xml:space="preserve"> stavebních prací, dodávek a služeb s výkazem výměr</w:t>
      </w:r>
      <w:r w:rsidRPr="00BF7ABD">
        <w:rPr>
          <w:rFonts w:ascii="Arial" w:hAnsi="Arial" w:cs="Arial"/>
        </w:rPr>
        <w:t>,</w:t>
      </w:r>
      <w:r w:rsidR="00CB394F" w:rsidRPr="00BF7ABD">
        <w:rPr>
          <w:rFonts w:ascii="Arial" w:hAnsi="Arial" w:cs="Arial"/>
        </w:rPr>
        <w:t xml:space="preserve"> dále</w:t>
      </w:r>
      <w:r w:rsidRPr="00BF7ABD">
        <w:rPr>
          <w:rFonts w:ascii="Arial" w:hAnsi="Arial" w:cs="Arial"/>
        </w:rPr>
        <w:t xml:space="preserve"> za kvalitu použitého materiálu, který musí odpovídat příslušným </w:t>
      </w:r>
      <w:proofErr w:type="spellStart"/>
      <w:r w:rsidRPr="00BF7ABD">
        <w:rPr>
          <w:rFonts w:ascii="Arial" w:hAnsi="Arial" w:cs="Arial"/>
        </w:rPr>
        <w:t>technicko-dodacím</w:t>
      </w:r>
      <w:proofErr w:type="spellEnd"/>
      <w:r w:rsidRPr="00BF7ABD">
        <w:rPr>
          <w:rFonts w:ascii="Arial" w:hAnsi="Arial" w:cs="Arial"/>
        </w:rPr>
        <w:t xml:space="preserve"> předpisům a </w:t>
      </w:r>
      <w:r w:rsidR="003D2342" w:rsidRPr="00BF7ABD">
        <w:rPr>
          <w:rFonts w:ascii="Arial" w:hAnsi="Arial" w:cs="Arial"/>
        </w:rPr>
        <w:t xml:space="preserve">za </w:t>
      </w:r>
      <w:r w:rsidRPr="00BF7ABD">
        <w:rPr>
          <w:rFonts w:ascii="Arial" w:hAnsi="Arial" w:cs="Arial"/>
        </w:rPr>
        <w:t>zabezpeč</w:t>
      </w:r>
      <w:r w:rsidR="003D2342" w:rsidRPr="00BF7ABD">
        <w:rPr>
          <w:rFonts w:ascii="Arial" w:hAnsi="Arial" w:cs="Arial"/>
        </w:rPr>
        <w:t>ení</w:t>
      </w:r>
      <w:r w:rsidRPr="00BF7ABD">
        <w:rPr>
          <w:rFonts w:ascii="Arial" w:hAnsi="Arial" w:cs="Arial"/>
        </w:rPr>
        <w:t xml:space="preserve"> kontrol</w:t>
      </w:r>
      <w:r w:rsidR="003D2342" w:rsidRPr="00BF7ABD">
        <w:rPr>
          <w:rFonts w:ascii="Arial" w:hAnsi="Arial" w:cs="Arial"/>
        </w:rPr>
        <w:t>y</w:t>
      </w:r>
      <w:r w:rsidRPr="00BF7ABD">
        <w:rPr>
          <w:rFonts w:ascii="Arial" w:hAnsi="Arial" w:cs="Arial"/>
        </w:rPr>
        <w:t xml:space="preserve"> dodávek materiálu tak, aby nemohlo dojít k</w:t>
      </w:r>
      <w:r w:rsidR="003D2342" w:rsidRPr="00BF7ABD">
        <w:rPr>
          <w:rFonts w:ascii="Arial" w:hAnsi="Arial" w:cs="Arial"/>
        </w:rPr>
        <w:t xml:space="preserve"> jeho</w:t>
      </w:r>
      <w:r w:rsidRPr="00BF7ABD">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w:t>
      </w:r>
      <w:r w:rsidR="000B6952" w:rsidRPr="00BF7ABD">
        <w:rPr>
          <w:rFonts w:ascii="Arial" w:hAnsi="Arial" w:cs="Arial"/>
        </w:rPr>
        <w:t xml:space="preserve"> 153</w:t>
      </w:r>
      <w:r w:rsidR="00DF3CA1" w:rsidRPr="00BF7ABD">
        <w:rPr>
          <w:rFonts w:ascii="Arial" w:hAnsi="Arial" w:cs="Arial"/>
        </w:rPr>
        <w:t xml:space="preserve"> stavebního zákona</w:t>
      </w:r>
      <w:r w:rsidRPr="00BF7ABD">
        <w:rPr>
          <w:rFonts w:ascii="Arial" w:hAnsi="Arial" w:cs="Arial"/>
        </w:rPr>
        <w:t>.</w:t>
      </w:r>
    </w:p>
    <w:p w14:paraId="4FCD135A" w14:textId="77777777" w:rsidR="00A3733B" w:rsidRPr="00BF7ABD" w:rsidRDefault="00A3733B" w:rsidP="00D04AE9">
      <w:pPr>
        <w:jc w:val="both"/>
        <w:rPr>
          <w:rFonts w:ascii="Arial" w:hAnsi="Arial" w:cs="Arial"/>
        </w:rPr>
      </w:pPr>
    </w:p>
    <w:p w14:paraId="096C47F4"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zajistit dílo a staveniště proti krádeži a vandalismu.</w:t>
      </w:r>
    </w:p>
    <w:p w14:paraId="1A111078" w14:textId="77777777" w:rsidR="003F7760" w:rsidRPr="008E6DDD" w:rsidRDefault="003F7760" w:rsidP="00D04AE9">
      <w:pPr>
        <w:jc w:val="both"/>
        <w:rPr>
          <w:rFonts w:ascii="Arial" w:hAnsi="Arial" w:cs="Arial"/>
          <w:color w:val="EE0000"/>
        </w:rPr>
      </w:pPr>
    </w:p>
    <w:p w14:paraId="1BB1813F"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03B80377" w14:textId="77777777" w:rsidR="00553D3D" w:rsidRPr="008E6DDD" w:rsidRDefault="00553D3D" w:rsidP="00553D3D">
      <w:pPr>
        <w:jc w:val="both"/>
        <w:rPr>
          <w:rFonts w:ascii="Arial" w:hAnsi="Arial" w:cs="Arial"/>
          <w:color w:val="EE0000"/>
        </w:rPr>
      </w:pPr>
    </w:p>
    <w:p w14:paraId="45699AD6" w14:textId="77777777" w:rsidR="00A3733B" w:rsidRPr="00BF7ABD" w:rsidRDefault="00A3733B" w:rsidP="008D2B6A">
      <w:pPr>
        <w:numPr>
          <w:ilvl w:val="1"/>
          <w:numId w:val="18"/>
        </w:numPr>
        <w:tabs>
          <w:tab w:val="clear" w:pos="0"/>
        </w:tabs>
        <w:ind w:left="709" w:hanging="709"/>
        <w:jc w:val="both"/>
        <w:rPr>
          <w:rFonts w:ascii="Arial" w:hAnsi="Arial" w:cs="Arial"/>
        </w:rPr>
      </w:pPr>
      <w:r w:rsidRPr="00BF7ABD">
        <w:rPr>
          <w:rFonts w:ascii="Arial" w:hAnsi="Arial" w:cs="Arial"/>
        </w:rPr>
        <w:t>Zhotovitel je povinen v průběhu realizace díla zanést do projektové dokumentace skutečného provedení veškeré odchylky a úpravy od navrženého technického řešení díla, a to</w:t>
      </w:r>
      <w:r w:rsidR="00D3099F" w:rsidRPr="00BF7ABD">
        <w:rPr>
          <w:rFonts w:ascii="Arial" w:hAnsi="Arial" w:cs="Arial"/>
        </w:rPr>
        <w:t xml:space="preserve"> včetně geodetického zaměření.</w:t>
      </w:r>
      <w:r w:rsidRPr="00BF7ABD">
        <w:rPr>
          <w:rFonts w:ascii="Arial" w:hAnsi="Arial" w:cs="Arial"/>
        </w:rPr>
        <w:t xml:space="preserve"> </w:t>
      </w:r>
    </w:p>
    <w:p w14:paraId="7F65DCD4" w14:textId="77777777" w:rsidR="008E4188" w:rsidRPr="008E6DDD" w:rsidRDefault="008E4188" w:rsidP="008E4188">
      <w:pPr>
        <w:jc w:val="both"/>
        <w:rPr>
          <w:rFonts w:ascii="Arial" w:hAnsi="Arial" w:cs="Arial"/>
          <w:color w:val="EE0000"/>
        </w:rPr>
      </w:pPr>
    </w:p>
    <w:p w14:paraId="01D5B019" w14:textId="77777777" w:rsidR="00A3733B" w:rsidRPr="00BF7ABD" w:rsidRDefault="00A3733B" w:rsidP="008564B2">
      <w:pPr>
        <w:numPr>
          <w:ilvl w:val="1"/>
          <w:numId w:val="18"/>
        </w:numPr>
        <w:tabs>
          <w:tab w:val="clear" w:pos="0"/>
        </w:tabs>
        <w:ind w:left="709" w:hanging="709"/>
        <w:jc w:val="both"/>
        <w:rPr>
          <w:rFonts w:ascii="Arial" w:hAnsi="Arial" w:cs="Arial"/>
        </w:rPr>
      </w:pPr>
      <w:r w:rsidRPr="00BF7ABD">
        <w:rPr>
          <w:rFonts w:ascii="Arial" w:hAnsi="Arial" w:cs="Arial"/>
        </w:rPr>
        <w:t xml:space="preserve">Zhotovitel umožní práce </w:t>
      </w:r>
      <w:r w:rsidR="006D334E" w:rsidRPr="00BF7ABD">
        <w:rPr>
          <w:rFonts w:ascii="Arial" w:hAnsi="Arial" w:cs="Arial"/>
        </w:rPr>
        <w:t xml:space="preserve">a dodávky </w:t>
      </w:r>
      <w:r w:rsidRPr="00BF7ABD">
        <w:rPr>
          <w:rFonts w:ascii="Arial" w:hAnsi="Arial" w:cs="Arial"/>
        </w:rPr>
        <w:t>na staveništi v době provádění díla i dodavatelům, se kterými nebude ve smluvním vztahu</w:t>
      </w:r>
      <w:r w:rsidR="00E43EBC" w:rsidRPr="00BF7ABD">
        <w:rPr>
          <w:rFonts w:ascii="Arial" w:hAnsi="Arial" w:cs="Arial"/>
        </w:rPr>
        <w:t>,</w:t>
      </w:r>
      <w:r w:rsidRPr="00BF7ABD">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sidRPr="00BF7ABD">
        <w:rPr>
          <w:rFonts w:ascii="Arial" w:hAnsi="Arial" w:cs="Arial"/>
        </w:rPr>
        <w:t>stavby</w:t>
      </w:r>
      <w:r w:rsidRPr="00BF7ABD">
        <w:rPr>
          <w:rFonts w:ascii="Arial" w:hAnsi="Arial" w:cs="Arial"/>
        </w:rPr>
        <w:t xml:space="preserve"> </w:t>
      </w:r>
      <w:r w:rsidR="00F363EF" w:rsidRPr="00BF7ABD">
        <w:rPr>
          <w:rFonts w:ascii="Arial" w:hAnsi="Arial" w:cs="Arial"/>
        </w:rPr>
        <w:t xml:space="preserve">s názvem </w:t>
      </w:r>
      <w:r w:rsidR="00415FBB" w:rsidRPr="00BF7ABD">
        <w:rPr>
          <w:rFonts w:ascii="Arial" w:hAnsi="Arial" w:cs="Arial"/>
        </w:rPr>
        <w:t>„</w:t>
      </w:r>
      <w:r w:rsidR="00090589" w:rsidRPr="00090589">
        <w:rPr>
          <w:rFonts w:ascii="Arial" w:hAnsi="Arial" w:cs="Arial"/>
        </w:rPr>
        <w:t>„Modernizace a rozšíření školního hřiště ZŠ 1. Máje</w:t>
      </w:r>
      <w:r w:rsidR="00F363EF" w:rsidRPr="00BF7ABD">
        <w:rPr>
          <w:rFonts w:ascii="Arial" w:hAnsi="Arial" w:cs="Arial"/>
        </w:rPr>
        <w:t xml:space="preserve">“ </w:t>
      </w:r>
      <w:r w:rsidRPr="00BF7ABD">
        <w:rPr>
          <w:rFonts w:ascii="Arial" w:hAnsi="Arial" w:cs="Arial"/>
        </w:rPr>
        <w:t>nebo</w:t>
      </w:r>
      <w:r w:rsidR="00F363EF" w:rsidRPr="00BF7ABD">
        <w:rPr>
          <w:rFonts w:ascii="Arial" w:hAnsi="Arial" w:cs="Arial"/>
        </w:rPr>
        <w:t>,</w:t>
      </w:r>
      <w:r w:rsidRPr="00BF7ABD">
        <w:rPr>
          <w:rFonts w:ascii="Arial" w:hAnsi="Arial" w:cs="Arial"/>
        </w:rPr>
        <w:t xml:space="preserve"> které je žádoucí a účelné přitom provést, byly realizovány a dokončeny v řádných termínech.</w:t>
      </w:r>
    </w:p>
    <w:p w14:paraId="7DD164F4" w14:textId="77777777" w:rsidR="0041447C" w:rsidRPr="008E6DDD" w:rsidRDefault="0041447C" w:rsidP="008564B2">
      <w:pPr>
        <w:suppressAutoHyphens w:val="0"/>
        <w:rPr>
          <w:rFonts w:ascii="Arial" w:hAnsi="Arial" w:cs="Arial"/>
          <w:color w:val="EE0000"/>
        </w:rPr>
      </w:pPr>
    </w:p>
    <w:p w14:paraId="651AD57C" w14:textId="77777777" w:rsidR="00456DE9" w:rsidRPr="00BF7ABD" w:rsidRDefault="00D80669" w:rsidP="008564B2">
      <w:pPr>
        <w:numPr>
          <w:ilvl w:val="1"/>
          <w:numId w:val="18"/>
        </w:numPr>
        <w:tabs>
          <w:tab w:val="clear" w:pos="0"/>
        </w:tabs>
        <w:ind w:left="709" w:hanging="709"/>
        <w:jc w:val="both"/>
        <w:rPr>
          <w:rFonts w:ascii="Arial" w:hAnsi="Arial" w:cs="Arial"/>
        </w:rPr>
      </w:pPr>
      <w:r w:rsidRPr="00BF7ABD">
        <w:rPr>
          <w:rFonts w:ascii="Arial" w:hAnsi="Arial" w:cs="Arial"/>
        </w:rPr>
        <w:t xml:space="preserve">V průběhu realizace díla bude </w:t>
      </w:r>
      <w:r w:rsidR="001015D5" w:rsidRPr="00BF7ABD">
        <w:rPr>
          <w:rFonts w:ascii="Arial" w:hAnsi="Arial" w:cs="Arial"/>
        </w:rPr>
        <w:t xml:space="preserve">objednatel </w:t>
      </w:r>
      <w:r w:rsidRPr="00BF7ABD">
        <w:rPr>
          <w:rFonts w:ascii="Arial" w:hAnsi="Arial" w:cs="Arial"/>
        </w:rPr>
        <w:t>organizovat kontrolní dny (dále jen „KD“). KD se budou konat dle plánu předloženého objednatel</w:t>
      </w:r>
      <w:r w:rsidR="001015D5" w:rsidRPr="00BF7ABD">
        <w:rPr>
          <w:rFonts w:ascii="Arial" w:hAnsi="Arial" w:cs="Arial"/>
        </w:rPr>
        <w:t>em</w:t>
      </w:r>
      <w:r w:rsidRPr="00BF7ABD">
        <w:rPr>
          <w:rFonts w:ascii="Arial" w:hAnsi="Arial" w:cs="Arial"/>
        </w:rPr>
        <w:t xml:space="preserve"> </w:t>
      </w:r>
      <w:r w:rsidR="001015D5" w:rsidRPr="00BF7ABD">
        <w:rPr>
          <w:rFonts w:ascii="Arial" w:hAnsi="Arial" w:cs="Arial"/>
        </w:rPr>
        <w:t xml:space="preserve">zhotoviteli </w:t>
      </w:r>
      <w:r w:rsidRPr="00BF7ABD">
        <w:rPr>
          <w:rFonts w:ascii="Arial" w:hAnsi="Arial" w:cs="Arial"/>
        </w:rPr>
        <w:t xml:space="preserve">do </w:t>
      </w:r>
      <w:r w:rsidR="001015D5" w:rsidRPr="00BF7ABD">
        <w:rPr>
          <w:rFonts w:ascii="Arial" w:hAnsi="Arial" w:cs="Arial"/>
        </w:rPr>
        <w:t xml:space="preserve">deseti </w:t>
      </w:r>
      <w:r w:rsidRPr="00BF7ABD">
        <w:rPr>
          <w:rFonts w:ascii="Arial" w:hAnsi="Arial" w:cs="Arial"/>
        </w:rPr>
        <w:t xml:space="preserve">pracovních dní ode dne </w:t>
      </w:r>
      <w:r w:rsidR="001015D5" w:rsidRPr="00BF7ABD">
        <w:rPr>
          <w:rFonts w:ascii="Arial" w:hAnsi="Arial" w:cs="Arial"/>
        </w:rPr>
        <w:t xml:space="preserve">účinnosti </w:t>
      </w:r>
      <w:r w:rsidRPr="00BF7ABD">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BF7ABD">
        <w:rPr>
          <w:rFonts w:ascii="Arial" w:hAnsi="Arial" w:cs="Arial"/>
        </w:rPr>
        <w:t xml:space="preserve">objednatel </w:t>
      </w:r>
      <w:r w:rsidRPr="00BF7ABD">
        <w:rPr>
          <w:rFonts w:ascii="Arial" w:hAnsi="Arial" w:cs="Arial"/>
        </w:rPr>
        <w:t>účast architekta a projektantů</w:t>
      </w:r>
      <w:r w:rsidR="001015D5" w:rsidRPr="00BF7ABD">
        <w:rPr>
          <w:rFonts w:ascii="Arial" w:hAnsi="Arial" w:cs="Arial"/>
        </w:rPr>
        <w:t>.</w:t>
      </w:r>
      <w:r w:rsidRPr="00BF7ABD">
        <w:rPr>
          <w:rFonts w:ascii="Arial" w:hAnsi="Arial" w:cs="Arial"/>
        </w:rPr>
        <w:t xml:space="preserve"> </w:t>
      </w:r>
      <w:r w:rsidR="001015D5" w:rsidRPr="00BF7ABD">
        <w:rPr>
          <w:rFonts w:ascii="Arial" w:hAnsi="Arial" w:cs="Arial"/>
        </w:rPr>
        <w:t>V</w:t>
      </w:r>
      <w:r w:rsidRPr="00BF7ABD">
        <w:rPr>
          <w:rFonts w:ascii="Arial" w:hAnsi="Arial" w:cs="Arial"/>
        </w:rPr>
        <w:t xml:space="preserve"> případě požadavku objednatele </w:t>
      </w:r>
      <w:r w:rsidR="001015D5" w:rsidRPr="00BF7ABD">
        <w:rPr>
          <w:rFonts w:ascii="Arial" w:hAnsi="Arial" w:cs="Arial"/>
        </w:rPr>
        <w:t xml:space="preserve">zajistí zhotovitel </w:t>
      </w:r>
      <w:r w:rsidRPr="00BF7ABD">
        <w:rPr>
          <w:rFonts w:ascii="Arial" w:hAnsi="Arial" w:cs="Arial"/>
        </w:rPr>
        <w:t xml:space="preserve">účast </w:t>
      </w:r>
      <w:r w:rsidR="001015D5" w:rsidRPr="00BF7ABD">
        <w:rPr>
          <w:rFonts w:ascii="Arial" w:hAnsi="Arial" w:cs="Arial"/>
        </w:rPr>
        <w:t xml:space="preserve">na jednání KD </w:t>
      </w:r>
      <w:r w:rsidRPr="00BF7ABD">
        <w:rPr>
          <w:rFonts w:ascii="Arial" w:hAnsi="Arial" w:cs="Arial"/>
        </w:rPr>
        <w:t xml:space="preserve">všech nebo vybraných </w:t>
      </w:r>
      <w:r w:rsidR="00587AC9" w:rsidRPr="00BF7ABD">
        <w:rPr>
          <w:rFonts w:ascii="Arial" w:hAnsi="Arial" w:cs="Arial"/>
        </w:rPr>
        <w:t>pod</w:t>
      </w:r>
      <w:r w:rsidR="00B53220" w:rsidRPr="00BF7ABD">
        <w:rPr>
          <w:rFonts w:ascii="Arial" w:hAnsi="Arial" w:cs="Arial"/>
        </w:rPr>
        <w:t>dodavatelů</w:t>
      </w:r>
      <w:r w:rsidRPr="00BF7ABD">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BF7ABD">
        <w:rPr>
          <w:rFonts w:ascii="Arial" w:hAnsi="Arial" w:cs="Arial"/>
        </w:rPr>
        <w:t xml:space="preserve">tři </w:t>
      </w:r>
      <w:r w:rsidRPr="00BF7ABD">
        <w:rPr>
          <w:rFonts w:ascii="Arial" w:hAnsi="Arial" w:cs="Arial"/>
        </w:rPr>
        <w:t xml:space="preserve">pracovní dny před konáním příslušného KD. </w:t>
      </w:r>
      <w:r w:rsidR="001015D5" w:rsidRPr="00BF7ABD">
        <w:rPr>
          <w:rFonts w:ascii="Arial" w:hAnsi="Arial" w:cs="Arial"/>
        </w:rPr>
        <w:t xml:space="preserve">Objednatel </w:t>
      </w:r>
      <w:r w:rsidRPr="00BF7ABD">
        <w:rPr>
          <w:rFonts w:ascii="Arial" w:hAnsi="Arial" w:cs="Arial"/>
        </w:rPr>
        <w:t>vyhotov</w:t>
      </w:r>
      <w:r w:rsidR="001015D5" w:rsidRPr="00BF7ABD">
        <w:rPr>
          <w:rFonts w:ascii="Arial" w:hAnsi="Arial" w:cs="Arial"/>
        </w:rPr>
        <w:t>í</w:t>
      </w:r>
      <w:r w:rsidRPr="00BF7ABD">
        <w:rPr>
          <w:rFonts w:ascii="Arial" w:hAnsi="Arial" w:cs="Arial"/>
        </w:rPr>
        <w:t xml:space="preserve"> z každého KD zápis a tento doruč</w:t>
      </w:r>
      <w:r w:rsidR="004F01C9" w:rsidRPr="00BF7ABD">
        <w:rPr>
          <w:rFonts w:ascii="Arial" w:hAnsi="Arial" w:cs="Arial"/>
        </w:rPr>
        <w:t>í</w:t>
      </w:r>
      <w:r w:rsidRPr="00BF7ABD">
        <w:rPr>
          <w:rFonts w:ascii="Arial" w:hAnsi="Arial" w:cs="Arial"/>
        </w:rPr>
        <w:t xml:space="preserve"> do </w:t>
      </w:r>
      <w:r w:rsidR="004F01C9" w:rsidRPr="00BF7ABD">
        <w:rPr>
          <w:rFonts w:ascii="Arial" w:hAnsi="Arial" w:cs="Arial"/>
        </w:rPr>
        <w:t xml:space="preserve">tří </w:t>
      </w:r>
      <w:r w:rsidRPr="00BF7ABD">
        <w:rPr>
          <w:rFonts w:ascii="Arial" w:hAnsi="Arial" w:cs="Arial"/>
        </w:rPr>
        <w:t>pracovních dnů všem zúčastněným a dále všem pozvaným osobám, které se z jakýchkoliv důvodů KD nezúčastnili</w:t>
      </w:r>
      <w:r w:rsidR="00456DE9" w:rsidRPr="00BF7ABD">
        <w:rPr>
          <w:rFonts w:ascii="Arial" w:hAnsi="Arial" w:cs="Arial"/>
        </w:rPr>
        <w:t>.</w:t>
      </w:r>
    </w:p>
    <w:p w14:paraId="517CD5BB" w14:textId="77777777" w:rsidR="00C363F8" w:rsidRPr="008E6DDD" w:rsidRDefault="00C363F8" w:rsidP="008564B2">
      <w:pPr>
        <w:suppressAutoHyphens w:val="0"/>
        <w:rPr>
          <w:rFonts w:ascii="Arial" w:hAnsi="Arial" w:cs="Arial"/>
          <w:color w:val="EE0000"/>
        </w:rPr>
      </w:pPr>
    </w:p>
    <w:p w14:paraId="3D203F0D" w14:textId="77777777" w:rsidR="00A3733B" w:rsidRPr="00BF7ABD" w:rsidRDefault="00A3733B" w:rsidP="005E5C56">
      <w:pPr>
        <w:jc w:val="both"/>
        <w:rPr>
          <w:rFonts w:ascii="Arial" w:hAnsi="Arial" w:cs="Arial"/>
          <w:b/>
        </w:rPr>
      </w:pPr>
      <w:r w:rsidRPr="00BF7ABD">
        <w:rPr>
          <w:rFonts w:ascii="Arial" w:hAnsi="Arial" w:cs="Arial"/>
          <w:b/>
        </w:rPr>
        <w:t>XI.</w:t>
      </w:r>
      <w:r w:rsidRPr="00BF7ABD">
        <w:rPr>
          <w:rFonts w:ascii="Arial" w:hAnsi="Arial" w:cs="Arial"/>
          <w:b/>
        </w:rPr>
        <w:tab/>
        <w:t xml:space="preserve">Záruka </w:t>
      </w:r>
      <w:r w:rsidR="00C02FDD" w:rsidRPr="00BF7ABD">
        <w:rPr>
          <w:rFonts w:ascii="Arial" w:hAnsi="Arial" w:cs="Arial"/>
          <w:b/>
        </w:rPr>
        <w:t>za jakost</w:t>
      </w:r>
    </w:p>
    <w:p w14:paraId="191FA094" w14:textId="77777777" w:rsidR="00A3733B" w:rsidRPr="008E6DDD" w:rsidRDefault="00A3733B" w:rsidP="005E5C56">
      <w:pPr>
        <w:jc w:val="both"/>
        <w:rPr>
          <w:rFonts w:ascii="Arial" w:hAnsi="Arial" w:cs="Arial"/>
          <w:color w:val="EE0000"/>
        </w:rPr>
      </w:pPr>
    </w:p>
    <w:p w14:paraId="6D6012D9"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Zhotovitel se zavazuje, že předané</w:t>
      </w:r>
      <w:r w:rsidR="007D3F69" w:rsidRPr="00BF7ABD">
        <w:rPr>
          <w:rFonts w:ascii="Arial" w:hAnsi="Arial" w:cs="Arial"/>
          <w:sz w:val="20"/>
        </w:rPr>
        <w:t>/dokončené</w:t>
      </w:r>
      <w:r w:rsidRPr="00BF7ABD">
        <w:rPr>
          <w:rFonts w:ascii="Arial" w:hAnsi="Arial" w:cs="Arial"/>
          <w:sz w:val="20"/>
        </w:rPr>
        <w:t xml:space="preserve"> dílo bude prosté jakýchkoli vad a bude mít vlastnosti dle projektové dokumentace</w:t>
      </w:r>
      <w:r w:rsidR="00F91039" w:rsidRPr="00BF7ABD">
        <w:rPr>
          <w:rFonts w:ascii="Arial" w:hAnsi="Arial" w:cs="Arial"/>
          <w:sz w:val="20"/>
        </w:rPr>
        <w:t xml:space="preserve"> a </w:t>
      </w:r>
      <w:r w:rsidR="00394D49" w:rsidRPr="00BF7ABD">
        <w:rPr>
          <w:rFonts w:ascii="Arial" w:hAnsi="Arial" w:cs="Arial"/>
          <w:sz w:val="20"/>
        </w:rPr>
        <w:t>soupisů</w:t>
      </w:r>
      <w:r w:rsidR="00CB394F" w:rsidRPr="00BF7ABD">
        <w:rPr>
          <w:rFonts w:ascii="Arial" w:hAnsi="Arial" w:cs="Arial"/>
          <w:sz w:val="20"/>
        </w:rPr>
        <w:t xml:space="preserve"> stavebních prací, dodávek a služeb s výkazem výměr</w:t>
      </w:r>
      <w:r w:rsidRPr="00BF7ABD">
        <w:rPr>
          <w:rFonts w:ascii="Arial" w:hAnsi="Arial" w:cs="Arial"/>
          <w:sz w:val="20"/>
        </w:rPr>
        <w:t xml:space="preserve">, obecně závazných právních předpisů, </w:t>
      </w:r>
      <w:r w:rsidR="001434E2" w:rsidRPr="00BF7ABD">
        <w:rPr>
          <w:rFonts w:ascii="Arial" w:hAnsi="Arial" w:cs="Arial"/>
          <w:sz w:val="20"/>
        </w:rPr>
        <w:t>ČSN, ČN, EN</w:t>
      </w:r>
      <w:r w:rsidR="00AC4ED0" w:rsidRPr="00BF7ABD">
        <w:rPr>
          <w:rFonts w:ascii="Arial" w:hAnsi="Arial" w:cs="Arial"/>
          <w:sz w:val="20"/>
        </w:rPr>
        <w:t>, pravomocného stavebního povolení na provedení díla</w:t>
      </w:r>
      <w:r w:rsidRPr="00BF7ABD">
        <w:rPr>
          <w:rFonts w:ascii="Arial" w:hAnsi="Arial" w:cs="Arial"/>
          <w:sz w:val="20"/>
        </w:rPr>
        <w:t xml:space="preserve"> a</w:t>
      </w:r>
      <w:r w:rsidR="002E2328" w:rsidRPr="00BF7ABD">
        <w:rPr>
          <w:rFonts w:ascii="Arial" w:hAnsi="Arial" w:cs="Arial"/>
          <w:sz w:val="20"/>
        </w:rPr>
        <w:t> </w:t>
      </w:r>
      <w:r w:rsidRPr="00BF7ABD">
        <w:rPr>
          <w:rFonts w:ascii="Arial" w:hAnsi="Arial" w:cs="Arial"/>
          <w:sz w:val="20"/>
        </w:rPr>
        <w:t xml:space="preserve">této smlouvy, dále vlastnosti v první jakosti kvality provedení a bude provedeno v souladu s ověřenou technickou praxí. </w:t>
      </w:r>
    </w:p>
    <w:p w14:paraId="19BFFACE" w14:textId="77777777" w:rsidR="008E173A" w:rsidRPr="008E6DDD" w:rsidRDefault="008E173A" w:rsidP="00BF7ABD">
      <w:pPr>
        <w:pStyle w:val="Zkladntextodsazen31"/>
        <w:ind w:left="0" w:firstLine="0"/>
        <w:rPr>
          <w:rFonts w:ascii="Arial" w:hAnsi="Arial" w:cs="Arial"/>
          <w:color w:val="EE0000"/>
          <w:sz w:val="20"/>
        </w:rPr>
      </w:pPr>
    </w:p>
    <w:p w14:paraId="750580EE" w14:textId="77777777" w:rsidR="00A3733B" w:rsidRPr="00BF7ABD" w:rsidRDefault="008E173A" w:rsidP="005E5C56">
      <w:pPr>
        <w:pStyle w:val="Zkladntextodsazen31"/>
        <w:ind w:left="705" w:firstLine="0"/>
        <w:rPr>
          <w:rFonts w:ascii="Arial" w:hAnsi="Arial" w:cs="Arial"/>
          <w:sz w:val="20"/>
        </w:rPr>
      </w:pPr>
      <w:r w:rsidRPr="00BF7ABD">
        <w:rPr>
          <w:rFonts w:ascii="Arial" w:hAnsi="Arial" w:cs="Arial"/>
          <w:sz w:val="20"/>
        </w:rPr>
        <w:t>Zhotovitel poskytuje objednateli záruku za jakost díla ode dne řádného protokolárního převzetí díla</w:t>
      </w:r>
      <w:r w:rsidR="008B60C6" w:rsidRPr="00BF7ABD">
        <w:rPr>
          <w:rFonts w:ascii="Arial" w:hAnsi="Arial" w:cs="Arial"/>
          <w:sz w:val="20"/>
        </w:rPr>
        <w:t xml:space="preserve"> nebo jeho části</w:t>
      </w:r>
      <w:r w:rsidRPr="00BF7ABD">
        <w:rPr>
          <w:rFonts w:ascii="Arial" w:hAnsi="Arial" w:cs="Arial"/>
          <w:sz w:val="20"/>
        </w:rPr>
        <w:t xml:space="preserve"> objednatelem, přičemž záruční doba na dílo se sjednává v délce </w:t>
      </w:r>
      <w:r w:rsidR="00002B85" w:rsidRPr="00BF7ABD">
        <w:rPr>
          <w:rFonts w:ascii="Arial" w:hAnsi="Arial" w:cs="Arial"/>
          <w:b/>
          <w:sz w:val="20"/>
        </w:rPr>
        <w:t>60 měsíců</w:t>
      </w:r>
      <w:r w:rsidR="00002B85" w:rsidRPr="00BF7ABD">
        <w:rPr>
          <w:rFonts w:ascii="Arial" w:hAnsi="Arial" w:cs="Arial"/>
          <w:sz w:val="20"/>
        </w:rPr>
        <w:t xml:space="preserve"> (slovy: šedesát měsíců) ode dne předání a převzetí díla</w:t>
      </w:r>
      <w:r w:rsidR="00BF7ABD">
        <w:rPr>
          <w:rFonts w:ascii="Arial" w:hAnsi="Arial" w:cs="Arial"/>
          <w:sz w:val="20"/>
        </w:rPr>
        <w:t xml:space="preserve">. </w:t>
      </w:r>
    </w:p>
    <w:p w14:paraId="6F303154" w14:textId="77777777" w:rsidR="00A3733B" w:rsidRPr="008E6DDD" w:rsidRDefault="00A3733B" w:rsidP="005E5C56">
      <w:pPr>
        <w:pStyle w:val="Zkladntextodsazen31"/>
        <w:ind w:left="0" w:firstLine="0"/>
        <w:rPr>
          <w:rFonts w:ascii="Arial" w:hAnsi="Arial" w:cs="Arial"/>
          <w:color w:val="EE0000"/>
          <w:sz w:val="20"/>
        </w:rPr>
      </w:pPr>
    </w:p>
    <w:p w14:paraId="26E161EC"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t xml:space="preserve">Zhotovitelem bude objednateli poskytován bezplatný záruční servis na objednatelem reklamované vady díla vzniklé v době trvání záruční doby určené v článku XI. odst. </w:t>
      </w:r>
      <w:proofErr w:type="gramStart"/>
      <w:r w:rsidRPr="00BF7ABD">
        <w:rPr>
          <w:rFonts w:ascii="Arial" w:hAnsi="Arial" w:cs="Arial"/>
          <w:sz w:val="20"/>
        </w:rPr>
        <w:t>11.1. této</w:t>
      </w:r>
      <w:proofErr w:type="gramEnd"/>
      <w:r w:rsidRPr="00BF7ABD">
        <w:rPr>
          <w:rFonts w:ascii="Arial" w:hAnsi="Arial" w:cs="Arial"/>
          <w:sz w:val="20"/>
        </w:rPr>
        <w:t xml:space="preserve"> smlouvy. </w:t>
      </w:r>
    </w:p>
    <w:p w14:paraId="2F765EB2" w14:textId="77777777" w:rsidR="00A3733B" w:rsidRPr="008E6DDD" w:rsidRDefault="00A3733B" w:rsidP="00D04AE9">
      <w:pPr>
        <w:pStyle w:val="Zkladntextodsazen31"/>
        <w:ind w:left="0" w:firstLine="0"/>
        <w:rPr>
          <w:rFonts w:ascii="Arial" w:hAnsi="Arial" w:cs="Arial"/>
          <w:color w:val="EE0000"/>
          <w:sz w:val="20"/>
        </w:rPr>
      </w:pPr>
    </w:p>
    <w:p w14:paraId="6B1BA2D6" w14:textId="77777777" w:rsidR="00A3733B" w:rsidRPr="00BF7ABD" w:rsidRDefault="00A3733B" w:rsidP="008D2B6A">
      <w:pPr>
        <w:pStyle w:val="Zkladntextodsazen31"/>
        <w:numPr>
          <w:ilvl w:val="1"/>
          <w:numId w:val="12"/>
        </w:numPr>
        <w:rPr>
          <w:rFonts w:ascii="Arial" w:hAnsi="Arial" w:cs="Arial"/>
          <w:sz w:val="20"/>
        </w:rPr>
      </w:pPr>
      <w:r w:rsidRPr="00BF7ABD">
        <w:rPr>
          <w:rFonts w:ascii="Arial" w:hAnsi="Arial" w:cs="Arial"/>
          <w:sz w:val="20"/>
        </w:rPr>
        <w:lastRenderedPageBreak/>
        <w:t xml:space="preserve">Objednatel je oprávněn reklamovat v záruční době dle článku XI. odst. </w:t>
      </w:r>
      <w:proofErr w:type="gramStart"/>
      <w:r w:rsidRPr="00BF7ABD">
        <w:rPr>
          <w:rFonts w:ascii="Arial" w:hAnsi="Arial" w:cs="Arial"/>
          <w:sz w:val="20"/>
        </w:rPr>
        <w:t>11.1. této</w:t>
      </w:r>
      <w:proofErr w:type="gramEnd"/>
      <w:r w:rsidRPr="00BF7ABD">
        <w:rPr>
          <w:rFonts w:ascii="Arial" w:hAnsi="Arial" w:cs="Arial"/>
          <w:sz w:val="20"/>
        </w:rPr>
        <w:t xml:space="preserve"> smlouvy vady díla u</w:t>
      </w:r>
      <w:r w:rsidR="002E2328" w:rsidRPr="00BF7ABD">
        <w:rPr>
          <w:rFonts w:ascii="Arial" w:hAnsi="Arial" w:cs="Arial"/>
          <w:sz w:val="20"/>
        </w:rPr>
        <w:t> </w:t>
      </w:r>
      <w:r w:rsidRPr="00BF7ABD">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1E42D338" w14:textId="77777777" w:rsidR="00A3733B" w:rsidRPr="00BF7ABD" w:rsidRDefault="00A3733B" w:rsidP="00D04AE9">
      <w:pPr>
        <w:pStyle w:val="Zkladntextodsazen31"/>
        <w:ind w:left="0" w:firstLine="0"/>
        <w:rPr>
          <w:rFonts w:ascii="Arial" w:hAnsi="Arial" w:cs="Arial"/>
          <w:sz w:val="20"/>
        </w:rPr>
      </w:pPr>
    </w:p>
    <w:p w14:paraId="04ADDF58"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Zhotovitel se zavazuje bez zbytečného odkladu, nejpozději však do </w:t>
      </w:r>
      <w:r w:rsidR="004E05B5" w:rsidRPr="00E94E41">
        <w:rPr>
          <w:rFonts w:ascii="Arial" w:hAnsi="Arial" w:cs="Arial"/>
          <w:sz w:val="20"/>
        </w:rPr>
        <w:t>48 (</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E94E41">
        <w:rPr>
          <w:rFonts w:ascii="Arial" w:hAnsi="Arial" w:cs="Arial"/>
          <w:sz w:val="20"/>
        </w:rPr>
        <w:t xml:space="preserve"> 48</w:t>
      </w:r>
      <w:r w:rsidRPr="00E94E41">
        <w:rPr>
          <w:rFonts w:ascii="Arial" w:hAnsi="Arial" w:cs="Arial"/>
          <w:sz w:val="20"/>
        </w:rPr>
        <w:t xml:space="preserve"> </w:t>
      </w:r>
      <w:r w:rsidR="004E05B5" w:rsidRPr="00E94E41">
        <w:rPr>
          <w:rFonts w:ascii="Arial" w:hAnsi="Arial" w:cs="Arial"/>
          <w:sz w:val="20"/>
        </w:rPr>
        <w:t>(</w:t>
      </w:r>
      <w:r w:rsidRPr="00E94E41">
        <w:rPr>
          <w:rFonts w:ascii="Arial" w:hAnsi="Arial" w:cs="Arial"/>
          <w:sz w:val="20"/>
        </w:rPr>
        <w:t>čtyřiceti</w:t>
      </w:r>
      <w:r w:rsidR="007D3F69" w:rsidRPr="00E94E41">
        <w:rPr>
          <w:rFonts w:ascii="Arial" w:hAnsi="Arial" w:cs="Arial"/>
          <w:sz w:val="20"/>
        </w:rPr>
        <w:t xml:space="preserve"> </w:t>
      </w:r>
      <w:r w:rsidRPr="00E94E41">
        <w:rPr>
          <w:rFonts w:ascii="Arial" w:hAnsi="Arial" w:cs="Arial"/>
          <w:sz w:val="20"/>
        </w:rPr>
        <w:t>osmi</w:t>
      </w:r>
      <w:r w:rsidR="004E05B5" w:rsidRPr="00E94E41">
        <w:rPr>
          <w:rFonts w:ascii="Arial" w:hAnsi="Arial" w:cs="Arial"/>
          <w:sz w:val="20"/>
        </w:rPr>
        <w:t>)</w:t>
      </w:r>
      <w:r w:rsidRPr="00E94E41">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E94E41">
        <w:rPr>
          <w:rFonts w:ascii="Arial" w:hAnsi="Arial" w:cs="Arial"/>
          <w:sz w:val="20"/>
        </w:rPr>
        <w:t>,</w:t>
      </w:r>
      <w:r w:rsidRPr="00E94E41">
        <w:rPr>
          <w:rFonts w:ascii="Arial" w:hAnsi="Arial" w:cs="Arial"/>
          <w:sz w:val="20"/>
        </w:rPr>
        <w:t xml:space="preserve"> bude odstranění vady díla či jeho části provedeno úplatně, a to za cenu stanovenou v souladu s ustanovením článku V. odst. </w:t>
      </w:r>
      <w:proofErr w:type="gramStart"/>
      <w:r w:rsidRPr="00E94E41">
        <w:rPr>
          <w:rFonts w:ascii="Arial" w:hAnsi="Arial" w:cs="Arial"/>
          <w:sz w:val="20"/>
        </w:rPr>
        <w:t>5.</w:t>
      </w:r>
      <w:r w:rsidR="00AF3FFE" w:rsidRPr="00E94E41">
        <w:rPr>
          <w:rFonts w:ascii="Arial" w:hAnsi="Arial" w:cs="Arial"/>
          <w:sz w:val="20"/>
        </w:rPr>
        <w:t>10</w:t>
      </w:r>
      <w:r w:rsidRPr="00E94E41">
        <w:rPr>
          <w:rFonts w:ascii="Arial" w:hAnsi="Arial" w:cs="Arial"/>
          <w:sz w:val="20"/>
        </w:rPr>
        <w:t>. této</w:t>
      </w:r>
      <w:proofErr w:type="gramEnd"/>
      <w:r w:rsidRPr="00E94E41">
        <w:rPr>
          <w:rFonts w:ascii="Arial" w:hAnsi="Arial" w:cs="Arial"/>
          <w:sz w:val="20"/>
        </w:rPr>
        <w:t xml:space="preserve"> smlouvy. </w:t>
      </w:r>
    </w:p>
    <w:p w14:paraId="1D5DD7D6" w14:textId="77777777" w:rsidR="00A3733B" w:rsidRPr="008E6DDD" w:rsidRDefault="00A3733B" w:rsidP="00D04AE9">
      <w:pPr>
        <w:pStyle w:val="Zkladntextodsazen31"/>
        <w:ind w:left="0" w:firstLine="0"/>
        <w:rPr>
          <w:rFonts w:ascii="Arial" w:hAnsi="Arial" w:cs="Arial"/>
          <w:color w:val="EE0000"/>
          <w:sz w:val="20"/>
        </w:rPr>
      </w:pPr>
    </w:p>
    <w:p w14:paraId="342DEE4E"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E94E41">
        <w:rPr>
          <w:rFonts w:ascii="Arial" w:hAnsi="Arial" w:cs="Arial"/>
          <w:sz w:val="20"/>
        </w:rPr>
        <w:t>doba</w:t>
      </w:r>
      <w:r w:rsidRPr="00E94E41">
        <w:rPr>
          <w:rFonts w:ascii="Arial" w:hAnsi="Arial" w:cs="Arial"/>
          <w:sz w:val="20"/>
        </w:rPr>
        <w:t xml:space="preserve">, a to ode dne řádného protokolárního dodání a převzetí nového plnění (věci) objednatelem. Záruční </w:t>
      </w:r>
      <w:r w:rsidR="009D454D" w:rsidRPr="00E94E41">
        <w:rPr>
          <w:rFonts w:ascii="Arial" w:hAnsi="Arial" w:cs="Arial"/>
          <w:sz w:val="20"/>
        </w:rPr>
        <w:t>doba</w:t>
      </w:r>
      <w:r w:rsidRPr="00E94E41">
        <w:rPr>
          <w:rFonts w:ascii="Arial" w:hAnsi="Arial" w:cs="Arial"/>
          <w:sz w:val="20"/>
        </w:rPr>
        <w:t xml:space="preserve"> je shodná jako v článku XI. odst. </w:t>
      </w:r>
      <w:proofErr w:type="gramStart"/>
      <w:r w:rsidRPr="00E94E41">
        <w:rPr>
          <w:rFonts w:ascii="Arial" w:hAnsi="Arial" w:cs="Arial"/>
          <w:sz w:val="20"/>
        </w:rPr>
        <w:t>11.1. této</w:t>
      </w:r>
      <w:proofErr w:type="gramEnd"/>
      <w:r w:rsidRPr="00E94E41">
        <w:rPr>
          <w:rFonts w:ascii="Arial" w:hAnsi="Arial" w:cs="Arial"/>
          <w:sz w:val="20"/>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11BFDB3" w14:textId="77777777" w:rsidR="00A3733B" w:rsidRPr="008E6DDD" w:rsidRDefault="00A3733B" w:rsidP="00D04AE9">
      <w:pPr>
        <w:pStyle w:val="Zkladntextodsazen31"/>
        <w:ind w:left="0" w:firstLine="0"/>
        <w:rPr>
          <w:rFonts w:ascii="Arial" w:hAnsi="Arial" w:cs="Arial"/>
          <w:color w:val="EE0000"/>
          <w:sz w:val="20"/>
        </w:rPr>
      </w:pPr>
    </w:p>
    <w:p w14:paraId="09E0B44A"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Neodstraní-li zhotovitel reklamované vady díla ve lhůtě dle článku XI. odst. </w:t>
      </w:r>
      <w:proofErr w:type="gramStart"/>
      <w:r w:rsidRPr="00E94E41">
        <w:rPr>
          <w:rFonts w:ascii="Arial" w:hAnsi="Arial" w:cs="Arial"/>
          <w:sz w:val="20"/>
        </w:rPr>
        <w:t>11.4.</w:t>
      </w:r>
      <w:r w:rsidR="007D3F69" w:rsidRPr="00E94E41">
        <w:rPr>
          <w:rFonts w:ascii="Arial" w:hAnsi="Arial" w:cs="Arial"/>
          <w:sz w:val="20"/>
        </w:rPr>
        <w:t xml:space="preserve"> této</w:t>
      </w:r>
      <w:proofErr w:type="gramEnd"/>
      <w:r w:rsidR="007D3F69" w:rsidRPr="00E94E41">
        <w:rPr>
          <w:rFonts w:ascii="Arial" w:hAnsi="Arial" w:cs="Arial"/>
          <w:sz w:val="20"/>
        </w:rPr>
        <w:t xml:space="preserve"> smlouvy </w:t>
      </w:r>
      <w:r w:rsidRPr="00E94E41">
        <w:rPr>
          <w:rFonts w:ascii="Arial" w:hAnsi="Arial" w:cs="Arial"/>
          <w:sz w:val="20"/>
        </w:rPr>
        <w:t>nebo nezahájí-li zhotovitel odstraňování vad díla v termínech dle článku</w:t>
      </w:r>
      <w:r w:rsidR="007D3F69" w:rsidRPr="00E94E41">
        <w:rPr>
          <w:rFonts w:ascii="Arial" w:hAnsi="Arial" w:cs="Arial"/>
          <w:sz w:val="20"/>
        </w:rPr>
        <w:t xml:space="preserve"> XI. odst. 11.4. této smlouvy </w:t>
      </w:r>
      <w:r w:rsidRPr="00E94E41">
        <w:rPr>
          <w:rFonts w:ascii="Arial" w:hAnsi="Arial" w:cs="Arial"/>
          <w:sz w:val="20"/>
        </w:rPr>
        <w:t xml:space="preserve">nebo oznámí-li zhotovitel objednateli před uplynutím doby k odstranění vad díla, že vadu </w:t>
      </w:r>
      <w:r w:rsidR="00072A96" w:rsidRPr="00E94E41">
        <w:rPr>
          <w:rFonts w:ascii="Arial" w:hAnsi="Arial" w:cs="Arial"/>
          <w:sz w:val="20"/>
        </w:rPr>
        <w:t xml:space="preserve">neodstraní </w:t>
      </w:r>
      <w:r w:rsidRPr="00E94E41">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E94E41">
        <w:rPr>
          <w:rFonts w:ascii="Arial" w:hAnsi="Arial" w:cs="Arial"/>
          <w:sz w:val="20"/>
        </w:rPr>
        <w:t>dení oprav</w:t>
      </w:r>
      <w:r w:rsidR="00AF74B3" w:rsidRPr="00E94E41">
        <w:rPr>
          <w:rFonts w:ascii="Arial" w:hAnsi="Arial" w:cs="Arial"/>
          <w:sz w:val="20"/>
        </w:rPr>
        <w:t>/odstranění vad díla</w:t>
      </w:r>
      <w:r w:rsidR="007D3F69" w:rsidRPr="00E94E41">
        <w:rPr>
          <w:rFonts w:ascii="Arial" w:hAnsi="Arial" w:cs="Arial"/>
          <w:sz w:val="20"/>
        </w:rPr>
        <w:t xml:space="preserve"> jinému </w:t>
      </w:r>
      <w:r w:rsidR="00755F31" w:rsidRPr="00E94E41">
        <w:rPr>
          <w:rFonts w:ascii="Arial" w:hAnsi="Arial" w:cs="Arial"/>
          <w:sz w:val="20"/>
        </w:rPr>
        <w:t xml:space="preserve">zhotoviteli </w:t>
      </w:r>
      <w:r w:rsidRPr="00E94E41">
        <w:rPr>
          <w:rFonts w:ascii="Arial" w:hAnsi="Arial" w:cs="Arial"/>
          <w:sz w:val="20"/>
        </w:rPr>
        <w:t>nebo požadovat slevu z </w:t>
      </w:r>
      <w:r w:rsidR="00072A96" w:rsidRPr="00E94E41">
        <w:rPr>
          <w:rFonts w:ascii="Arial" w:hAnsi="Arial" w:cs="Arial"/>
          <w:sz w:val="20"/>
        </w:rPr>
        <w:t>C</w:t>
      </w:r>
      <w:r w:rsidRPr="00E94E41">
        <w:rPr>
          <w:rFonts w:ascii="Arial" w:hAnsi="Arial" w:cs="Arial"/>
          <w:sz w:val="20"/>
        </w:rPr>
        <w:t>eny za provedení díla. Objednateli v prvém z uvedených případů vzniká nárok, aby mu zhotovitel zaplatil částku připadající na cenu, kterou objednatel třetí</w:t>
      </w:r>
      <w:r w:rsidR="00AF74B3" w:rsidRPr="00E94E41">
        <w:rPr>
          <w:rFonts w:ascii="Arial" w:hAnsi="Arial" w:cs="Arial"/>
          <w:sz w:val="20"/>
        </w:rPr>
        <w:t>/jiné</w:t>
      </w:r>
      <w:r w:rsidRPr="00E94E41">
        <w:rPr>
          <w:rFonts w:ascii="Arial" w:hAnsi="Arial" w:cs="Arial"/>
          <w:sz w:val="20"/>
        </w:rPr>
        <w:t xml:space="preserve"> osobě v důsledku tohoto postupu zaplatí. Nárok objednatele účtovat zhotoviteli smluvní pokutu tím nezaniká.</w:t>
      </w:r>
      <w:r w:rsidR="00813316" w:rsidRPr="00E94E41">
        <w:rPr>
          <w:rFonts w:ascii="Arial" w:hAnsi="Arial" w:cs="Arial"/>
          <w:sz w:val="20"/>
        </w:rPr>
        <w:t xml:space="preserve"> Pro vady a nedo</w:t>
      </w:r>
      <w:r w:rsidR="00A6363D" w:rsidRPr="00E94E41">
        <w:rPr>
          <w:rFonts w:ascii="Arial" w:hAnsi="Arial" w:cs="Arial"/>
          <w:sz w:val="20"/>
        </w:rPr>
        <w:t xml:space="preserve">dělky dle článku XII. odst. </w:t>
      </w:r>
      <w:proofErr w:type="gramStart"/>
      <w:r w:rsidR="00A6363D" w:rsidRPr="00E94E41">
        <w:rPr>
          <w:rFonts w:ascii="Arial" w:hAnsi="Arial" w:cs="Arial"/>
          <w:sz w:val="20"/>
        </w:rPr>
        <w:t>12.6</w:t>
      </w:r>
      <w:r w:rsidR="00813316" w:rsidRPr="00E94E41">
        <w:rPr>
          <w:rFonts w:ascii="Arial" w:hAnsi="Arial" w:cs="Arial"/>
          <w:sz w:val="20"/>
        </w:rPr>
        <w:t>. platí</w:t>
      </w:r>
      <w:proofErr w:type="gramEnd"/>
      <w:r w:rsidR="00813316" w:rsidRPr="00E94E41">
        <w:rPr>
          <w:rFonts w:ascii="Arial" w:hAnsi="Arial" w:cs="Arial"/>
          <w:sz w:val="20"/>
        </w:rPr>
        <w:t xml:space="preserve"> tento odstavec 11.6. obdobně.</w:t>
      </w:r>
    </w:p>
    <w:p w14:paraId="0C7142D1" w14:textId="77777777" w:rsidR="00A3733B" w:rsidRPr="008E6DDD" w:rsidRDefault="00A3733B" w:rsidP="00D04AE9">
      <w:pPr>
        <w:pStyle w:val="Zkladntextodsazen31"/>
        <w:ind w:left="0" w:firstLine="0"/>
        <w:rPr>
          <w:rFonts w:ascii="Arial" w:hAnsi="Arial" w:cs="Arial"/>
          <w:color w:val="EE0000"/>
          <w:sz w:val="20"/>
        </w:rPr>
      </w:pPr>
    </w:p>
    <w:p w14:paraId="701D0DC9"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Práva a povinnosti </w:t>
      </w:r>
      <w:r w:rsidR="009708A4" w:rsidRPr="00E94E41">
        <w:rPr>
          <w:rFonts w:ascii="Arial" w:hAnsi="Arial" w:cs="Arial"/>
          <w:sz w:val="20"/>
        </w:rPr>
        <w:t>se</w:t>
      </w:r>
      <w:r w:rsidRPr="00E94E41">
        <w:rPr>
          <w:rFonts w:ascii="Arial" w:hAnsi="Arial" w:cs="Arial"/>
          <w:sz w:val="20"/>
        </w:rPr>
        <w:t xml:space="preserve"> zhotovitelem poskytnuté záruky nezanikají ani odstoupením kterékoli ze smluvních stran od smlouvy.</w:t>
      </w:r>
    </w:p>
    <w:p w14:paraId="25A6CB43" w14:textId="77777777" w:rsidR="00375A69" w:rsidRPr="008E6DDD" w:rsidRDefault="00375A69" w:rsidP="00D04AE9">
      <w:pPr>
        <w:pStyle w:val="Zkladntextodsazen31"/>
        <w:ind w:left="0" w:firstLine="0"/>
        <w:rPr>
          <w:rFonts w:ascii="Arial" w:hAnsi="Arial" w:cs="Arial"/>
          <w:color w:val="EE0000"/>
          <w:sz w:val="20"/>
        </w:rPr>
      </w:pPr>
    </w:p>
    <w:p w14:paraId="0AD08AE8"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V období posledního měsíce záruční </w:t>
      </w:r>
      <w:r w:rsidR="009D454D" w:rsidRPr="00E94E41">
        <w:rPr>
          <w:rFonts w:ascii="Arial" w:hAnsi="Arial" w:cs="Arial"/>
          <w:sz w:val="20"/>
        </w:rPr>
        <w:t>doby</w:t>
      </w:r>
      <w:r w:rsidRPr="00E94E41">
        <w:rPr>
          <w:rFonts w:ascii="Arial" w:hAnsi="Arial" w:cs="Arial"/>
          <w:sz w:val="20"/>
        </w:rPr>
        <w:t xml:space="preserve"> dle článku XI. odst. </w:t>
      </w:r>
      <w:proofErr w:type="gramStart"/>
      <w:r w:rsidRPr="00E94E41">
        <w:rPr>
          <w:rFonts w:ascii="Arial" w:hAnsi="Arial" w:cs="Arial"/>
          <w:sz w:val="20"/>
        </w:rPr>
        <w:t>11.1. této</w:t>
      </w:r>
      <w:proofErr w:type="gramEnd"/>
      <w:r w:rsidRPr="00E94E41">
        <w:rPr>
          <w:rFonts w:ascii="Arial" w:hAnsi="Arial" w:cs="Arial"/>
          <w:sz w:val="20"/>
        </w:rPr>
        <w:t xml:space="preserve">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7D6D9748" w14:textId="77777777" w:rsidR="005A16F6" w:rsidRPr="00E94E41" w:rsidRDefault="005A16F6" w:rsidP="005A16F6">
      <w:pPr>
        <w:pStyle w:val="Zkladntextodsazen31"/>
        <w:ind w:left="705" w:firstLine="0"/>
        <w:rPr>
          <w:rFonts w:ascii="Arial" w:hAnsi="Arial" w:cs="Arial"/>
          <w:sz w:val="20"/>
        </w:rPr>
      </w:pPr>
    </w:p>
    <w:p w14:paraId="70519D6A" w14:textId="77777777" w:rsidR="00A3733B" w:rsidRPr="00E94E41" w:rsidRDefault="00A3733B" w:rsidP="008D2B6A">
      <w:pPr>
        <w:pStyle w:val="Zkladntextodsazen31"/>
        <w:numPr>
          <w:ilvl w:val="1"/>
          <w:numId w:val="12"/>
        </w:numPr>
        <w:rPr>
          <w:rFonts w:ascii="Arial" w:hAnsi="Arial" w:cs="Arial"/>
          <w:sz w:val="20"/>
        </w:rPr>
      </w:pPr>
      <w:r w:rsidRPr="00E94E41">
        <w:rPr>
          <w:rFonts w:ascii="Arial" w:hAnsi="Arial" w:cs="Arial"/>
          <w:sz w:val="20"/>
        </w:rPr>
        <w:t xml:space="preserve">O reklamačním řízení budou </w:t>
      </w:r>
      <w:r w:rsidR="00CD34DA" w:rsidRPr="00E94E41">
        <w:rPr>
          <w:rFonts w:ascii="Arial" w:hAnsi="Arial" w:cs="Arial"/>
          <w:sz w:val="20"/>
        </w:rPr>
        <w:t>zhotovitelem</w:t>
      </w:r>
      <w:r w:rsidRPr="00E94E41">
        <w:rPr>
          <w:rFonts w:ascii="Arial" w:hAnsi="Arial" w:cs="Arial"/>
          <w:sz w:val="20"/>
        </w:rPr>
        <w:t xml:space="preserve"> pořizovány písemné zápisy ve dvojím vyhotovení, z nichž jeden stejnopis obdrží každá ze smluvních stran. Ustanovení článku XI. odst. </w:t>
      </w:r>
      <w:proofErr w:type="gramStart"/>
      <w:r w:rsidRPr="00E94E41">
        <w:rPr>
          <w:rFonts w:ascii="Arial" w:hAnsi="Arial" w:cs="Arial"/>
          <w:sz w:val="20"/>
        </w:rPr>
        <w:t>11.4. této</w:t>
      </w:r>
      <w:proofErr w:type="gramEnd"/>
      <w:r w:rsidRPr="00E94E41">
        <w:rPr>
          <w:rFonts w:ascii="Arial" w:hAnsi="Arial" w:cs="Arial"/>
          <w:sz w:val="20"/>
        </w:rPr>
        <w:t xml:space="preserve"> smlouvy platí analogicky.</w:t>
      </w:r>
    </w:p>
    <w:p w14:paraId="0610D9E2" w14:textId="77777777" w:rsidR="008B60C6" w:rsidRPr="00E94E41" w:rsidRDefault="008B60C6" w:rsidP="008B60C6">
      <w:pPr>
        <w:pStyle w:val="Odstavecseseznamem"/>
        <w:rPr>
          <w:rFonts w:ascii="Arial" w:hAnsi="Arial" w:cs="Arial"/>
        </w:rPr>
      </w:pPr>
    </w:p>
    <w:p w14:paraId="4F8355A5" w14:textId="77777777" w:rsidR="00AB4A75" w:rsidRPr="008E6DDD" w:rsidRDefault="00AB4A75" w:rsidP="0081083F">
      <w:pPr>
        <w:pStyle w:val="Zkladntextodsazen31"/>
        <w:ind w:left="0" w:firstLine="0"/>
        <w:rPr>
          <w:rFonts w:ascii="Arial" w:hAnsi="Arial" w:cs="Arial"/>
          <w:color w:val="EE0000"/>
          <w:sz w:val="20"/>
        </w:rPr>
      </w:pPr>
    </w:p>
    <w:p w14:paraId="7C796AA9" w14:textId="77777777" w:rsidR="00A3733B" w:rsidRPr="00DF10CB" w:rsidRDefault="00A3733B" w:rsidP="005E5C56">
      <w:pPr>
        <w:jc w:val="both"/>
        <w:rPr>
          <w:rFonts w:ascii="Arial" w:hAnsi="Arial" w:cs="Arial"/>
          <w:b/>
        </w:rPr>
      </w:pPr>
      <w:r w:rsidRPr="00DF10CB">
        <w:rPr>
          <w:rFonts w:ascii="Arial" w:hAnsi="Arial" w:cs="Arial"/>
          <w:b/>
        </w:rPr>
        <w:t>XII.</w:t>
      </w:r>
      <w:r w:rsidRPr="00DF10CB">
        <w:rPr>
          <w:rFonts w:ascii="Arial" w:hAnsi="Arial" w:cs="Arial"/>
          <w:b/>
        </w:rPr>
        <w:tab/>
        <w:t>Předání a převzetí díla</w:t>
      </w:r>
    </w:p>
    <w:p w14:paraId="58FDDFC9" w14:textId="77777777" w:rsidR="00A3733B" w:rsidRPr="008E6DDD" w:rsidRDefault="00A3733B" w:rsidP="005E5C56">
      <w:pPr>
        <w:rPr>
          <w:rFonts w:ascii="Arial" w:hAnsi="Arial" w:cs="Arial"/>
          <w:b/>
          <w:color w:val="EE0000"/>
        </w:rPr>
      </w:pPr>
    </w:p>
    <w:p w14:paraId="1E7F0EBE" w14:textId="77777777" w:rsidR="00E05D33" w:rsidRPr="00DF10CB" w:rsidRDefault="00A01E88" w:rsidP="00C507E9">
      <w:pPr>
        <w:numPr>
          <w:ilvl w:val="1"/>
          <w:numId w:val="19"/>
        </w:numPr>
        <w:ind w:left="709" w:hanging="709"/>
        <w:jc w:val="both"/>
        <w:rPr>
          <w:rFonts w:ascii="Arial" w:hAnsi="Arial" w:cs="Arial"/>
        </w:rPr>
      </w:pPr>
      <w:r w:rsidRPr="00DF10CB">
        <w:rPr>
          <w:rFonts w:ascii="Arial" w:hAnsi="Arial" w:cs="Arial"/>
        </w:rPr>
        <w:t xml:space="preserve">Zhotovitel se zavazuje protokolárně předat dílo objednateli nejpozději v termínu dle článku III. odst. </w:t>
      </w:r>
      <w:proofErr w:type="gramStart"/>
      <w:r w:rsidRPr="00DF10CB">
        <w:rPr>
          <w:rFonts w:ascii="Arial" w:hAnsi="Arial" w:cs="Arial"/>
        </w:rPr>
        <w:t>3.1. písm.</w:t>
      </w:r>
      <w:proofErr w:type="gramEnd"/>
      <w:r w:rsidRPr="00DF10CB">
        <w:rPr>
          <w:rFonts w:ascii="Arial" w:hAnsi="Arial" w:cs="Arial"/>
        </w:rPr>
        <w:t xml:space="preserve"> c) této smlouvy</w:t>
      </w:r>
      <w:r w:rsidR="00E05D33" w:rsidRPr="00DF10CB">
        <w:rPr>
          <w:rFonts w:ascii="Arial" w:hAnsi="Arial" w:cs="Arial"/>
        </w:rPr>
        <w:t>.</w:t>
      </w:r>
      <w:r w:rsidR="008B60C6" w:rsidRPr="00DF10CB">
        <w:rPr>
          <w:rFonts w:ascii="Arial" w:hAnsi="Arial" w:cs="Arial"/>
        </w:rPr>
        <w:t xml:space="preserve"> </w:t>
      </w:r>
    </w:p>
    <w:p w14:paraId="0B655802" w14:textId="77777777" w:rsidR="00DF10CB" w:rsidRPr="00DF10CB" w:rsidRDefault="00DF10CB" w:rsidP="00DF10CB">
      <w:pPr>
        <w:ind w:left="709"/>
        <w:jc w:val="both"/>
        <w:rPr>
          <w:rFonts w:ascii="Arial" w:hAnsi="Arial" w:cs="Arial"/>
          <w:color w:val="EE0000"/>
        </w:rPr>
      </w:pPr>
    </w:p>
    <w:p w14:paraId="49EDF50E" w14:textId="77777777" w:rsidR="00A3733B" w:rsidRPr="00DF10CB" w:rsidRDefault="00352093" w:rsidP="008D2B6A">
      <w:pPr>
        <w:numPr>
          <w:ilvl w:val="1"/>
          <w:numId w:val="19"/>
        </w:numPr>
        <w:ind w:left="709" w:hanging="709"/>
        <w:jc w:val="both"/>
        <w:rPr>
          <w:rFonts w:ascii="Arial" w:hAnsi="Arial" w:cs="Arial"/>
        </w:rPr>
      </w:pPr>
      <w:r w:rsidRPr="00DF10CB">
        <w:rPr>
          <w:rFonts w:ascii="Arial" w:hAnsi="Arial" w:cs="Arial"/>
        </w:rPr>
        <w:t>O předání díla zhotovitelem objednateli bude sepsán písemný protokol.</w:t>
      </w:r>
      <w:r w:rsidR="00A3733B" w:rsidRPr="00DF10CB">
        <w:rPr>
          <w:rFonts w:ascii="Arial" w:hAnsi="Arial" w:cs="Arial"/>
        </w:rPr>
        <w:t xml:space="preserve"> </w:t>
      </w:r>
    </w:p>
    <w:p w14:paraId="48DEF9FE" w14:textId="77777777" w:rsidR="00A3733B" w:rsidRPr="008E6DDD" w:rsidRDefault="00A3733B" w:rsidP="005E5C56">
      <w:pPr>
        <w:jc w:val="both"/>
        <w:rPr>
          <w:rFonts w:ascii="Arial" w:hAnsi="Arial" w:cs="Arial"/>
          <w:color w:val="EE0000"/>
        </w:rPr>
      </w:pPr>
    </w:p>
    <w:p w14:paraId="2D29724C" w14:textId="77777777" w:rsidR="004F18DC" w:rsidRPr="00DF10CB" w:rsidRDefault="00A3733B" w:rsidP="008D2B6A">
      <w:pPr>
        <w:numPr>
          <w:ilvl w:val="1"/>
          <w:numId w:val="19"/>
        </w:numPr>
        <w:ind w:left="709" w:hanging="709"/>
        <w:jc w:val="both"/>
        <w:rPr>
          <w:rFonts w:ascii="Arial" w:hAnsi="Arial" w:cs="Arial"/>
        </w:rPr>
      </w:pPr>
      <w:r w:rsidRPr="00DF10CB">
        <w:rPr>
          <w:rFonts w:ascii="Arial" w:hAnsi="Arial" w:cs="Arial"/>
        </w:rPr>
        <w:t>Nejpozději na poslední den provedení díla</w:t>
      </w:r>
      <w:r w:rsidR="00DF10CB" w:rsidRPr="00DF10CB">
        <w:rPr>
          <w:rFonts w:ascii="Arial" w:hAnsi="Arial" w:cs="Arial"/>
        </w:rPr>
        <w:t xml:space="preserve"> </w:t>
      </w:r>
      <w:r w:rsidRPr="00DF10CB">
        <w:rPr>
          <w:rFonts w:ascii="Arial" w:hAnsi="Arial" w:cs="Arial"/>
        </w:rPr>
        <w:t xml:space="preserve">svolá </w:t>
      </w:r>
      <w:r w:rsidR="00AF74B3" w:rsidRPr="00DF10CB">
        <w:rPr>
          <w:rFonts w:ascii="Arial" w:hAnsi="Arial" w:cs="Arial"/>
        </w:rPr>
        <w:t>zhotovitel</w:t>
      </w:r>
      <w:r w:rsidR="00635D83" w:rsidRPr="00DF10CB">
        <w:rPr>
          <w:rFonts w:ascii="Arial" w:hAnsi="Arial" w:cs="Arial"/>
        </w:rPr>
        <w:t xml:space="preserve"> po konzultaci s </w:t>
      </w:r>
      <w:r w:rsidR="00AF74B3" w:rsidRPr="00DF10CB">
        <w:rPr>
          <w:rFonts w:ascii="Arial" w:hAnsi="Arial" w:cs="Arial"/>
        </w:rPr>
        <w:t>objednatelem</w:t>
      </w:r>
      <w:r w:rsidRPr="00DF10CB">
        <w:rPr>
          <w:rFonts w:ascii="Arial" w:hAnsi="Arial" w:cs="Arial"/>
        </w:rPr>
        <w:t xml:space="preserve"> přejímací řízení. Na přejímací řízení přizve zhotovitel</w:t>
      </w:r>
      <w:r w:rsidR="00AF74B3" w:rsidRPr="00DF10CB">
        <w:rPr>
          <w:rFonts w:ascii="Arial" w:hAnsi="Arial" w:cs="Arial"/>
        </w:rPr>
        <w:t xml:space="preserve"> objednatel</w:t>
      </w:r>
      <w:r w:rsidR="00AC4ED0" w:rsidRPr="00DF10CB">
        <w:rPr>
          <w:rFonts w:ascii="Arial" w:hAnsi="Arial" w:cs="Arial"/>
        </w:rPr>
        <w:t>e</w:t>
      </w:r>
      <w:r w:rsidRPr="00DF10CB">
        <w:rPr>
          <w:rFonts w:ascii="Arial" w:hAnsi="Arial" w:cs="Arial"/>
        </w:rPr>
        <w:t xml:space="preserve">, a to písemným oznámením, které musí být doručeno </w:t>
      </w:r>
      <w:r w:rsidR="00635D83" w:rsidRPr="00DF10CB">
        <w:rPr>
          <w:rFonts w:ascii="Arial" w:hAnsi="Arial" w:cs="Arial"/>
        </w:rPr>
        <w:t>zhotoviteli</w:t>
      </w:r>
      <w:r w:rsidRPr="00DF10CB">
        <w:rPr>
          <w:rFonts w:ascii="Arial" w:hAnsi="Arial" w:cs="Arial"/>
        </w:rPr>
        <w:t xml:space="preserve"> alespoň</w:t>
      </w:r>
      <w:r w:rsidR="004E05B5" w:rsidRPr="00DF10CB">
        <w:rPr>
          <w:rFonts w:ascii="Arial" w:hAnsi="Arial" w:cs="Arial"/>
        </w:rPr>
        <w:t xml:space="preserve"> 10</w:t>
      </w:r>
      <w:r w:rsidRPr="00DF10CB">
        <w:rPr>
          <w:rFonts w:ascii="Arial" w:hAnsi="Arial" w:cs="Arial"/>
        </w:rPr>
        <w:t xml:space="preserve"> </w:t>
      </w:r>
      <w:r w:rsidR="004E05B5" w:rsidRPr="00DF10CB">
        <w:rPr>
          <w:rFonts w:ascii="Arial" w:hAnsi="Arial" w:cs="Arial"/>
        </w:rPr>
        <w:t>(</w:t>
      </w:r>
      <w:r w:rsidRPr="00DF10CB">
        <w:rPr>
          <w:rFonts w:ascii="Arial" w:hAnsi="Arial" w:cs="Arial"/>
        </w:rPr>
        <w:t>deset</w:t>
      </w:r>
      <w:r w:rsidR="004E05B5" w:rsidRPr="00DF10CB">
        <w:rPr>
          <w:rFonts w:ascii="Arial" w:hAnsi="Arial" w:cs="Arial"/>
        </w:rPr>
        <w:t>)</w:t>
      </w:r>
      <w:r w:rsidRPr="00DF10CB">
        <w:rPr>
          <w:rFonts w:ascii="Arial" w:hAnsi="Arial" w:cs="Arial"/>
        </w:rPr>
        <w:t xml:space="preserve"> </w:t>
      </w:r>
      <w:r w:rsidR="001146C9" w:rsidRPr="00DF10CB">
        <w:rPr>
          <w:rFonts w:ascii="Arial" w:hAnsi="Arial" w:cs="Arial"/>
        </w:rPr>
        <w:t>pracovních dnů předem an</w:t>
      </w:r>
      <w:r w:rsidRPr="00DF10CB">
        <w:rPr>
          <w:rFonts w:ascii="Arial" w:hAnsi="Arial" w:cs="Arial"/>
        </w:rPr>
        <w:t xml:space="preserve">ebo provedeno ve stejné lhůtě </w:t>
      </w:r>
      <w:r w:rsidR="009D454D" w:rsidRPr="00DF10CB">
        <w:rPr>
          <w:rFonts w:ascii="Arial" w:hAnsi="Arial" w:cs="Arial"/>
        </w:rPr>
        <w:t>zápisem ve stavebním deníku</w:t>
      </w:r>
      <w:r w:rsidRPr="00DF10CB">
        <w:rPr>
          <w:rFonts w:ascii="Arial" w:hAnsi="Arial" w:cs="Arial"/>
        </w:rPr>
        <w:t xml:space="preserve">. V případě, že nebude </w:t>
      </w:r>
      <w:r w:rsidR="00AF74B3" w:rsidRPr="00DF10CB">
        <w:rPr>
          <w:rFonts w:ascii="Arial" w:hAnsi="Arial" w:cs="Arial"/>
        </w:rPr>
        <w:t>objednateli</w:t>
      </w:r>
      <w:r w:rsidRPr="00DF10CB">
        <w:rPr>
          <w:rFonts w:ascii="Arial" w:hAnsi="Arial" w:cs="Arial"/>
        </w:rPr>
        <w:t xml:space="preserve"> řádně a</w:t>
      </w:r>
      <w:r w:rsidR="002E2328" w:rsidRPr="00DF10CB">
        <w:rPr>
          <w:rFonts w:ascii="Arial" w:hAnsi="Arial" w:cs="Arial"/>
        </w:rPr>
        <w:t> </w:t>
      </w:r>
      <w:r w:rsidRPr="00DF10CB">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w:t>
      </w:r>
      <w:r w:rsidRPr="00DF10CB">
        <w:rPr>
          <w:rFonts w:ascii="Arial" w:hAnsi="Arial" w:cs="Arial"/>
        </w:rPr>
        <w:lastRenderedPageBreak/>
        <w:t xml:space="preserve">účast všech </w:t>
      </w:r>
      <w:r w:rsidR="00587AC9" w:rsidRPr="00DF10CB">
        <w:rPr>
          <w:rFonts w:ascii="Arial" w:hAnsi="Arial" w:cs="Arial"/>
        </w:rPr>
        <w:t>pod</w:t>
      </w:r>
      <w:r w:rsidR="00C63490" w:rsidRPr="00DF10CB">
        <w:rPr>
          <w:rFonts w:ascii="Arial" w:hAnsi="Arial" w:cs="Arial"/>
        </w:rPr>
        <w:t xml:space="preserve">dodavatelů </w:t>
      </w:r>
      <w:r w:rsidRPr="00DF10CB">
        <w:rPr>
          <w:rFonts w:ascii="Arial" w:hAnsi="Arial" w:cs="Arial"/>
        </w:rPr>
        <w:t>či jejich oprávněných zástupců a</w:t>
      </w:r>
      <w:r w:rsidR="002E2328" w:rsidRPr="00DF10CB">
        <w:rPr>
          <w:rFonts w:ascii="Arial" w:hAnsi="Arial" w:cs="Arial"/>
        </w:rPr>
        <w:t> </w:t>
      </w:r>
      <w:r w:rsidRPr="00DF10CB">
        <w:rPr>
          <w:rFonts w:ascii="Arial" w:hAnsi="Arial" w:cs="Arial"/>
        </w:rPr>
        <w:t>současně i účast všech smluvních partnerů či jejich oprávněných zástupců.</w:t>
      </w:r>
    </w:p>
    <w:p w14:paraId="2A128C1A" w14:textId="77777777" w:rsidR="0017662E" w:rsidRPr="008E6DDD" w:rsidRDefault="0017662E" w:rsidP="0017662E">
      <w:pPr>
        <w:jc w:val="both"/>
        <w:rPr>
          <w:rFonts w:ascii="Arial" w:hAnsi="Arial" w:cs="Arial"/>
          <w:color w:val="EE0000"/>
        </w:rPr>
      </w:pPr>
    </w:p>
    <w:p w14:paraId="249587A8" w14:textId="77777777" w:rsidR="00067C75" w:rsidRPr="00080D54" w:rsidRDefault="00A3733B" w:rsidP="000261DB">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vad </w:t>
      </w:r>
      <w:r w:rsidR="00DA065E" w:rsidRPr="00080D54">
        <w:rPr>
          <w:rFonts w:ascii="Arial" w:hAnsi="Arial" w:cs="Arial"/>
        </w:rPr>
        <w:t xml:space="preserve">a nedodělků </w:t>
      </w:r>
      <w:r w:rsidR="001146C9" w:rsidRPr="00080D54">
        <w:rPr>
          <w:rFonts w:ascii="Arial" w:hAnsi="Arial" w:cs="Arial"/>
        </w:rPr>
        <w:t xml:space="preserve">díla </w:t>
      </w:r>
      <w:r w:rsidR="00807DF2" w:rsidRPr="00080D54">
        <w:rPr>
          <w:rFonts w:ascii="Arial" w:hAnsi="Arial" w:cs="Arial"/>
        </w:rPr>
        <w:t xml:space="preserve">zjištěných </w:t>
      </w:r>
      <w:r w:rsidR="001146C9" w:rsidRPr="00080D54">
        <w:rPr>
          <w:rFonts w:ascii="Arial" w:hAnsi="Arial" w:cs="Arial"/>
        </w:rPr>
        <w:t xml:space="preserve">v době předávacího řízení </w:t>
      </w:r>
      <w:r w:rsidRPr="00080D54">
        <w:rPr>
          <w:rFonts w:ascii="Arial" w:hAnsi="Arial" w:cs="Arial"/>
        </w:rPr>
        <w:t xml:space="preserve">stanovených zhotovitelem či objednatelem, vyjádření zhotovitele k vadám </w:t>
      </w:r>
      <w:r w:rsidR="00D3099F" w:rsidRPr="00080D54">
        <w:rPr>
          <w:rFonts w:ascii="Arial" w:hAnsi="Arial" w:cs="Arial"/>
        </w:rPr>
        <w:t xml:space="preserve">a nedodělkům </w:t>
      </w:r>
      <w:r w:rsidRPr="00080D54">
        <w:rPr>
          <w:rFonts w:ascii="Arial" w:hAnsi="Arial" w:cs="Arial"/>
        </w:rPr>
        <w:t xml:space="preserve">díla vytčeným objednatelem, lhůty pro odstranění vad </w:t>
      </w:r>
      <w:r w:rsidR="00DA065E" w:rsidRPr="00080D54">
        <w:rPr>
          <w:rFonts w:ascii="Arial" w:hAnsi="Arial" w:cs="Arial"/>
        </w:rPr>
        <w:t xml:space="preserve">a </w:t>
      </w:r>
      <w:r w:rsidR="00D3099F" w:rsidRPr="00080D54">
        <w:rPr>
          <w:rFonts w:ascii="Arial" w:hAnsi="Arial" w:cs="Arial"/>
        </w:rPr>
        <w:t xml:space="preserve">provedení </w:t>
      </w:r>
      <w:r w:rsidR="00DA065E" w:rsidRPr="00080D54">
        <w:rPr>
          <w:rFonts w:ascii="Arial" w:hAnsi="Arial" w:cs="Arial"/>
        </w:rPr>
        <w:t xml:space="preserve">nedodělků </w:t>
      </w:r>
      <w:r w:rsidRPr="00080D54">
        <w:rPr>
          <w:rFonts w:ascii="Arial" w:hAnsi="Arial" w:cs="Arial"/>
        </w:rPr>
        <w:t xml:space="preserve">díla, zhodnocení jakosti díla a jeho částí, dohodu o lhůtách a opatřeních k odstranění vad </w:t>
      </w:r>
      <w:r w:rsidR="00D3099F" w:rsidRPr="00080D54">
        <w:rPr>
          <w:rFonts w:ascii="Arial" w:hAnsi="Arial" w:cs="Arial"/>
        </w:rPr>
        <w:t xml:space="preserve">a provedení nedodělků </w:t>
      </w:r>
      <w:r w:rsidRPr="00080D54">
        <w:rPr>
          <w:rFonts w:ascii="Arial" w:hAnsi="Arial" w:cs="Arial"/>
        </w:rPr>
        <w:t xml:space="preserve">díla, záznam o nutných dodatečně požadovaných pracích, případnou dohodu o slevě z ceny za provedení díla, </w:t>
      </w:r>
      <w:r w:rsidR="00807DF2" w:rsidRPr="00080D54">
        <w:rPr>
          <w:rFonts w:ascii="Arial" w:hAnsi="Arial" w:cs="Arial"/>
        </w:rPr>
        <w:t xml:space="preserve">soupis příloh </w:t>
      </w:r>
      <w:r w:rsidRPr="00080D54">
        <w:rPr>
          <w:rFonts w:ascii="Arial" w:hAnsi="Arial" w:cs="Arial"/>
        </w:rPr>
        <w:t>a</w:t>
      </w:r>
      <w:r w:rsidR="00807DF2" w:rsidRPr="00080D54">
        <w:rPr>
          <w:rFonts w:ascii="Arial" w:hAnsi="Arial" w:cs="Arial"/>
        </w:rPr>
        <w:t xml:space="preserve"> stanovisko objednatele, zda dílo přejímá či nikoli</w:t>
      </w:r>
      <w:r w:rsidRPr="00080D54">
        <w:rPr>
          <w:rFonts w:ascii="Arial" w:hAnsi="Arial" w:cs="Arial"/>
        </w:rPr>
        <w:t xml:space="preserve">. </w:t>
      </w:r>
    </w:p>
    <w:p w14:paraId="1781F314" w14:textId="77777777" w:rsidR="00A3733B" w:rsidRPr="00080D54" w:rsidRDefault="00A3733B" w:rsidP="00807DF2">
      <w:pPr>
        <w:ind w:left="709"/>
        <w:jc w:val="both"/>
        <w:rPr>
          <w:rFonts w:ascii="Arial" w:hAnsi="Arial" w:cs="Arial"/>
        </w:rPr>
      </w:pPr>
      <w:r w:rsidRPr="00080D54">
        <w:rPr>
          <w:rFonts w:ascii="Arial" w:hAnsi="Arial" w:cs="Arial"/>
        </w:rPr>
        <w:t xml:space="preserve">Součástí předávacího protokolu bude i konečné zaměření výškových a směrových bodů dle článku VII. odst. </w:t>
      </w:r>
      <w:proofErr w:type="gramStart"/>
      <w:r w:rsidRPr="00080D54">
        <w:rPr>
          <w:rFonts w:ascii="Arial" w:hAnsi="Arial" w:cs="Arial"/>
        </w:rPr>
        <w:t>7.6. písm.</w:t>
      </w:r>
      <w:proofErr w:type="gramEnd"/>
      <w:r w:rsidRPr="00080D54">
        <w:rPr>
          <w:rFonts w:ascii="Arial" w:hAnsi="Arial" w:cs="Arial"/>
        </w:rPr>
        <w:t xml:space="preserve"> b) této smlouvy. Předávací protokol bude vyhotoven ve třech stejnopisech, z nichž jeden obdrží zhotovitel a dva objednatel. Každý stejnopis bude podepsán oběma stranami a má právní sílu originálu.</w:t>
      </w:r>
    </w:p>
    <w:p w14:paraId="6F56FED5" w14:textId="77777777" w:rsidR="00A257F7" w:rsidRPr="008E6DDD" w:rsidRDefault="00A257F7" w:rsidP="00807DF2">
      <w:pPr>
        <w:ind w:left="709"/>
        <w:jc w:val="both"/>
        <w:rPr>
          <w:rFonts w:ascii="Arial" w:hAnsi="Arial" w:cs="Arial"/>
          <w:color w:val="EE0000"/>
        </w:rPr>
      </w:pPr>
    </w:p>
    <w:p w14:paraId="777B36E6" w14:textId="77777777" w:rsidR="00067C75" w:rsidRPr="00080D54" w:rsidRDefault="004449D1" w:rsidP="00DB21FD">
      <w:pPr>
        <w:pStyle w:val="Zkladntext21"/>
        <w:numPr>
          <w:ilvl w:val="1"/>
          <w:numId w:val="19"/>
        </w:numPr>
        <w:spacing w:after="0" w:line="240" w:lineRule="auto"/>
        <w:ind w:left="709" w:hanging="709"/>
        <w:jc w:val="both"/>
        <w:rPr>
          <w:rFonts w:ascii="Arial" w:hAnsi="Arial" w:cs="Arial"/>
        </w:rPr>
      </w:pPr>
      <w:r w:rsidRPr="00080D54">
        <w:rPr>
          <w:rFonts w:ascii="Arial" w:hAnsi="Arial" w:cs="Arial"/>
        </w:rPr>
        <w:t>S</w:t>
      </w:r>
      <w:r w:rsidR="00A3733B" w:rsidRPr="00080D54">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4CF609C5" w14:textId="77777777" w:rsidR="00067C75" w:rsidRPr="00080D54" w:rsidRDefault="00A3733B" w:rsidP="00DB21FD">
      <w:pPr>
        <w:pStyle w:val="Zkladntext21"/>
        <w:spacing w:after="0" w:line="240" w:lineRule="auto"/>
        <w:ind w:left="709"/>
        <w:jc w:val="both"/>
        <w:rPr>
          <w:rFonts w:ascii="Arial" w:hAnsi="Arial" w:cs="Arial"/>
          <w:bCs/>
        </w:rPr>
      </w:pPr>
      <w:r w:rsidRPr="00080D54">
        <w:rPr>
          <w:rFonts w:ascii="Arial" w:hAnsi="Arial" w:cs="Arial"/>
          <w:bCs/>
        </w:rPr>
        <w:t>Zhotovitel doloží objednateli před zahájením přejímacího řízení dokumentaci skutečného provedení</w:t>
      </w:r>
      <w:r w:rsidR="00DA065E" w:rsidRPr="00080D54">
        <w:rPr>
          <w:rFonts w:ascii="Arial" w:hAnsi="Arial" w:cs="Arial"/>
          <w:bCs/>
        </w:rPr>
        <w:t xml:space="preserve"> díla</w:t>
      </w:r>
      <w:r w:rsidRPr="00080D54">
        <w:rPr>
          <w:rFonts w:ascii="Arial" w:hAnsi="Arial" w:cs="Arial"/>
          <w:bCs/>
        </w:rPr>
        <w:t xml:space="preserve">, </w:t>
      </w:r>
      <w:r w:rsidR="00DB2508" w:rsidRPr="00080D54">
        <w:rPr>
          <w:rFonts w:ascii="Arial" w:hAnsi="Arial" w:cs="Arial"/>
          <w:bCs/>
        </w:rPr>
        <w:t xml:space="preserve">originál </w:t>
      </w:r>
      <w:r w:rsidRPr="00080D54">
        <w:rPr>
          <w:rFonts w:ascii="Arial" w:hAnsi="Arial" w:cs="Arial"/>
          <w:bCs/>
        </w:rPr>
        <w:t>stavební</w:t>
      </w:r>
      <w:r w:rsidR="00DB2508" w:rsidRPr="00080D54">
        <w:rPr>
          <w:rFonts w:ascii="Arial" w:hAnsi="Arial" w:cs="Arial"/>
          <w:bCs/>
        </w:rPr>
        <w:t>ho</w:t>
      </w:r>
      <w:r w:rsidRPr="00080D54">
        <w:rPr>
          <w:rFonts w:ascii="Arial" w:hAnsi="Arial" w:cs="Arial"/>
          <w:bCs/>
        </w:rPr>
        <w:t xml:space="preserve"> deník</w:t>
      </w:r>
      <w:r w:rsidR="00DB2508" w:rsidRPr="00080D54">
        <w:rPr>
          <w:rFonts w:ascii="Arial" w:hAnsi="Arial" w:cs="Arial"/>
          <w:bCs/>
        </w:rPr>
        <w:t>u</w:t>
      </w:r>
      <w:r w:rsidRPr="00080D54">
        <w:rPr>
          <w:rFonts w:ascii="Arial" w:hAnsi="Arial" w:cs="Arial"/>
          <w:bCs/>
        </w:rPr>
        <w:t>, evidenc</w:t>
      </w:r>
      <w:r w:rsidR="00D3099F" w:rsidRPr="00080D54">
        <w:rPr>
          <w:rFonts w:ascii="Arial" w:hAnsi="Arial" w:cs="Arial"/>
          <w:bCs/>
        </w:rPr>
        <w:t>i</w:t>
      </w:r>
      <w:r w:rsidRPr="00080D54">
        <w:rPr>
          <w:rFonts w:ascii="Arial" w:hAnsi="Arial" w:cs="Arial"/>
          <w:bCs/>
        </w:rPr>
        <w:t xml:space="preserve"> změnových listů dle článku </w:t>
      </w:r>
      <w:r w:rsidR="00AF3FFE" w:rsidRPr="00080D54">
        <w:rPr>
          <w:rFonts w:ascii="Arial" w:hAnsi="Arial" w:cs="Arial"/>
          <w:bCs/>
        </w:rPr>
        <w:t>II</w:t>
      </w:r>
      <w:r w:rsidRPr="00080D54">
        <w:rPr>
          <w:rFonts w:ascii="Arial" w:hAnsi="Arial" w:cs="Arial"/>
          <w:bCs/>
        </w:rPr>
        <w:t xml:space="preserve">. odst. </w:t>
      </w:r>
      <w:proofErr w:type="gramStart"/>
      <w:r w:rsidR="00AF3FFE" w:rsidRPr="00080D54">
        <w:rPr>
          <w:rFonts w:ascii="Arial" w:hAnsi="Arial" w:cs="Arial"/>
          <w:bCs/>
        </w:rPr>
        <w:t>2</w:t>
      </w:r>
      <w:r w:rsidRPr="00080D54">
        <w:rPr>
          <w:rFonts w:ascii="Arial" w:hAnsi="Arial" w:cs="Arial"/>
          <w:bCs/>
        </w:rPr>
        <w:t>.</w:t>
      </w:r>
      <w:r w:rsidR="00577334" w:rsidRPr="00080D54">
        <w:rPr>
          <w:rFonts w:ascii="Arial" w:hAnsi="Arial" w:cs="Arial"/>
          <w:bCs/>
        </w:rPr>
        <w:t>8</w:t>
      </w:r>
      <w:r w:rsidR="00D3099F" w:rsidRPr="00080D54">
        <w:rPr>
          <w:rFonts w:ascii="Arial" w:hAnsi="Arial" w:cs="Arial"/>
          <w:bCs/>
        </w:rPr>
        <w:t>. této</w:t>
      </w:r>
      <w:proofErr w:type="gramEnd"/>
      <w:r w:rsidR="00D3099F" w:rsidRPr="00080D54">
        <w:rPr>
          <w:rFonts w:ascii="Arial" w:hAnsi="Arial" w:cs="Arial"/>
          <w:bCs/>
        </w:rPr>
        <w:t xml:space="preserve"> smlouvy</w:t>
      </w:r>
      <w:r w:rsidRPr="00080D54">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080D54">
        <w:rPr>
          <w:rFonts w:ascii="Arial" w:hAnsi="Arial" w:cs="Arial"/>
          <w:bCs/>
        </w:rPr>
        <w:t xml:space="preserve">č. </w:t>
      </w:r>
      <w:r w:rsidR="00B769AB" w:rsidRPr="00080D54">
        <w:rPr>
          <w:rFonts w:ascii="Arial" w:hAnsi="Arial" w:cs="Arial"/>
          <w:bCs/>
        </w:rPr>
        <w:t>541/2020</w:t>
      </w:r>
      <w:r w:rsidR="00AF3FFE" w:rsidRPr="00080D54">
        <w:rPr>
          <w:rFonts w:ascii="Arial" w:hAnsi="Arial" w:cs="Arial"/>
          <w:bCs/>
        </w:rPr>
        <w:t xml:space="preserve"> Sb., </w:t>
      </w:r>
      <w:r w:rsidRPr="00080D54">
        <w:rPr>
          <w:rFonts w:ascii="Arial" w:hAnsi="Arial" w:cs="Arial"/>
          <w:bCs/>
        </w:rPr>
        <w:t>o odpadech, ve znění pozdějších předpisů a předpis</w:t>
      </w:r>
      <w:r w:rsidR="00AF3FFE" w:rsidRPr="00080D54">
        <w:rPr>
          <w:rFonts w:ascii="Arial" w:hAnsi="Arial" w:cs="Arial"/>
          <w:bCs/>
        </w:rPr>
        <w:t>y</w:t>
      </w:r>
      <w:r w:rsidRPr="00080D54">
        <w:rPr>
          <w:rFonts w:ascii="Arial" w:hAnsi="Arial" w:cs="Arial"/>
          <w:bCs/>
        </w:rPr>
        <w:t xml:space="preserve"> provádě</w:t>
      </w:r>
      <w:r w:rsidR="00AF3FFE" w:rsidRPr="00080D54">
        <w:rPr>
          <w:rFonts w:ascii="Arial" w:hAnsi="Arial" w:cs="Arial"/>
          <w:bCs/>
        </w:rPr>
        <w:t>cími</w:t>
      </w:r>
      <w:r w:rsidRPr="00080D54">
        <w:rPr>
          <w:rFonts w:ascii="Arial" w:hAnsi="Arial" w:cs="Arial"/>
          <w:bCs/>
        </w:rPr>
        <w:t>, a</w:t>
      </w:r>
      <w:r w:rsidR="00A77B96" w:rsidRPr="00080D54">
        <w:rPr>
          <w:rFonts w:ascii="Arial" w:hAnsi="Arial" w:cs="Arial"/>
          <w:bCs/>
        </w:rPr>
        <w:t> </w:t>
      </w:r>
      <w:r w:rsidRPr="00080D54">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14:paraId="15E199EB" w14:textId="77777777" w:rsidR="00A3733B" w:rsidRPr="00080D54" w:rsidRDefault="00A3733B" w:rsidP="00CB5A90">
      <w:pPr>
        <w:pStyle w:val="Zkladntext21"/>
        <w:spacing w:after="0" w:line="240" w:lineRule="auto"/>
        <w:ind w:left="709"/>
        <w:jc w:val="both"/>
        <w:rPr>
          <w:rFonts w:ascii="Arial" w:hAnsi="Arial" w:cs="Arial"/>
          <w:bCs/>
        </w:rPr>
      </w:pPr>
      <w:r w:rsidRPr="00080D54">
        <w:rPr>
          <w:rFonts w:ascii="Arial" w:hAnsi="Arial" w:cs="Arial"/>
          <w:bCs/>
        </w:rPr>
        <w:t>V případě, že nedojde k předložení a předání objednateli shora uvedených dokladů nejpozději při přejímacím řízení, nepovažuje se dílo za řádně předané.</w:t>
      </w:r>
    </w:p>
    <w:p w14:paraId="0ADA8D90" w14:textId="77777777" w:rsidR="00A3733B" w:rsidRPr="008E6DDD" w:rsidRDefault="00A3733B" w:rsidP="005E5C56">
      <w:pPr>
        <w:ind w:left="705" w:hanging="705"/>
        <w:jc w:val="both"/>
        <w:rPr>
          <w:rFonts w:ascii="Arial" w:hAnsi="Arial" w:cs="Arial"/>
          <w:color w:val="EE0000"/>
        </w:rPr>
      </w:pPr>
    </w:p>
    <w:p w14:paraId="7D7581D5" w14:textId="77777777" w:rsidR="00A3733B" w:rsidRPr="00080D54" w:rsidRDefault="00A3733B" w:rsidP="008D2B6A">
      <w:pPr>
        <w:pStyle w:val="Zkladntext21"/>
        <w:numPr>
          <w:ilvl w:val="1"/>
          <w:numId w:val="19"/>
        </w:numPr>
        <w:spacing w:after="0" w:line="240" w:lineRule="auto"/>
        <w:ind w:left="709" w:hanging="709"/>
        <w:jc w:val="both"/>
        <w:rPr>
          <w:rFonts w:ascii="Arial" w:hAnsi="Arial" w:cs="Arial"/>
        </w:rPr>
      </w:pPr>
      <w:r w:rsidRPr="00080D54">
        <w:rPr>
          <w:rFonts w:ascii="Arial" w:hAnsi="Arial" w:cs="Arial"/>
        </w:rPr>
        <w:t xml:space="preserve">V případě, že se při přejímání díla objednatelem prokáže, že je zhotovitelem předáváno dílo, které nese </w:t>
      </w:r>
      <w:r w:rsidR="00031D86" w:rsidRPr="00080D54">
        <w:rPr>
          <w:rFonts w:ascii="Arial" w:hAnsi="Arial" w:cs="Arial"/>
        </w:rPr>
        <w:t>ojedinělé drobné vady</w:t>
      </w:r>
      <w:r w:rsidR="00494A65" w:rsidRPr="00080D54">
        <w:rPr>
          <w:rFonts w:ascii="Arial" w:hAnsi="Arial" w:cs="Arial"/>
        </w:rPr>
        <w:t xml:space="preserve"> nebo nedodělky</w:t>
      </w:r>
      <w:r w:rsidR="00031D86" w:rsidRPr="00080D54">
        <w:rPr>
          <w:rFonts w:ascii="Arial" w:hAnsi="Arial" w:cs="Arial"/>
        </w:rPr>
        <w:t>, které samy o sobě, ani ve spojení s jinými nebrání užívání stavby funkčně nebo esteticky, ani její užívání podstatným způsobem neomezují</w:t>
      </w:r>
      <w:r w:rsidRPr="00080D54">
        <w:rPr>
          <w:rFonts w:ascii="Arial" w:hAnsi="Arial" w:cs="Arial"/>
        </w:rPr>
        <w:t xml:space="preserve">, je objednatel povinen předávané dílo převzít. Zjištěné vady </w:t>
      </w:r>
      <w:r w:rsidR="001434E2" w:rsidRPr="00080D54">
        <w:rPr>
          <w:rFonts w:ascii="Arial" w:hAnsi="Arial" w:cs="Arial"/>
        </w:rPr>
        <w:t>nebo</w:t>
      </w:r>
      <w:r w:rsidRPr="00080D54">
        <w:rPr>
          <w:rFonts w:ascii="Arial" w:hAnsi="Arial" w:cs="Arial"/>
        </w:rPr>
        <w:t xml:space="preserve"> nedodělky</w:t>
      </w:r>
      <w:r w:rsidR="00B86610" w:rsidRPr="00080D54">
        <w:rPr>
          <w:rFonts w:ascii="Arial" w:hAnsi="Arial" w:cs="Arial"/>
        </w:rPr>
        <w:t xml:space="preserve">, které nebrání </w:t>
      </w:r>
      <w:r w:rsidRPr="00080D54">
        <w:rPr>
          <w:rFonts w:ascii="Arial" w:hAnsi="Arial" w:cs="Arial"/>
        </w:rPr>
        <w:t>užívání stavby</w:t>
      </w:r>
      <w:r w:rsidR="00B86610" w:rsidRPr="00080D54">
        <w:rPr>
          <w:rFonts w:ascii="Arial" w:hAnsi="Arial" w:cs="Arial"/>
        </w:rPr>
        <w:t xml:space="preserve">, ani jej podstatným způsobem neomezují, </w:t>
      </w:r>
      <w:r w:rsidRPr="00080D54">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080D54">
        <w:rPr>
          <w:rFonts w:ascii="Arial" w:hAnsi="Arial" w:cs="Arial"/>
        </w:rPr>
        <w:t xml:space="preserve"> nebo nedodělky</w:t>
      </w:r>
      <w:r w:rsidRPr="00080D54">
        <w:rPr>
          <w:rFonts w:ascii="Arial" w:hAnsi="Arial" w:cs="Arial"/>
        </w:rPr>
        <w:t xml:space="preserve"> bránící</w:t>
      </w:r>
      <w:r w:rsidR="00B86610" w:rsidRPr="00080D54">
        <w:rPr>
          <w:rFonts w:ascii="Arial" w:hAnsi="Arial" w:cs="Arial"/>
        </w:rPr>
        <w:t xml:space="preserve"> či podstatně omezující</w:t>
      </w:r>
      <w:r w:rsidRPr="00080D54">
        <w:rPr>
          <w:rFonts w:ascii="Arial" w:hAnsi="Arial" w:cs="Arial"/>
        </w:rPr>
        <w:t xml:space="preserve"> užívání stavby, není objednatel povinen předávané dílo převzít. Tato skutečnost bude uvedena v předávacím protokole. Po od</w:t>
      </w:r>
      <w:r w:rsidR="00072A96" w:rsidRPr="00080D54">
        <w:rPr>
          <w:rFonts w:ascii="Arial" w:hAnsi="Arial" w:cs="Arial"/>
        </w:rPr>
        <w:t>stranění vad díla</w:t>
      </w:r>
      <w:r w:rsidR="004449D1" w:rsidRPr="00080D54">
        <w:rPr>
          <w:rFonts w:ascii="Arial" w:hAnsi="Arial" w:cs="Arial"/>
        </w:rPr>
        <w:t xml:space="preserve"> a provedení nedodělků</w:t>
      </w:r>
      <w:r w:rsidRPr="00080D54">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002D53F" w14:textId="77777777" w:rsidR="00A6363D" w:rsidRPr="008E6DDD" w:rsidRDefault="00A6363D" w:rsidP="00A6363D">
      <w:pPr>
        <w:pStyle w:val="Zkladntext21"/>
        <w:spacing w:after="0" w:line="240" w:lineRule="auto"/>
        <w:jc w:val="both"/>
        <w:rPr>
          <w:rFonts w:ascii="Arial" w:hAnsi="Arial" w:cs="Arial"/>
          <w:color w:val="EE0000"/>
        </w:rPr>
      </w:pPr>
    </w:p>
    <w:p w14:paraId="27BB97F2" w14:textId="77777777" w:rsidR="00A6363D" w:rsidRPr="002226C7" w:rsidRDefault="00A6363D"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 xml:space="preserve">Nepřistoupí-li zhotovitel k odstraňování vad nebo provedení nedodělků díla nejpozději do 3 (tří) pracovních dnů ode dne neúspěšného pokusu o předání díla zhotovitelem objednateli, je objednatel oprávněn postupovat dle článku XI. odst. </w:t>
      </w:r>
      <w:proofErr w:type="gramStart"/>
      <w:r w:rsidRPr="002226C7">
        <w:rPr>
          <w:rFonts w:ascii="Arial" w:hAnsi="Arial" w:cs="Arial"/>
        </w:rPr>
        <w:t>11.6. této</w:t>
      </w:r>
      <w:proofErr w:type="gramEnd"/>
      <w:r w:rsidRPr="002226C7">
        <w:rPr>
          <w:rFonts w:ascii="Arial" w:hAnsi="Arial" w:cs="Arial"/>
        </w:rPr>
        <w:t xml:space="preserve"> smlouvy.</w:t>
      </w:r>
    </w:p>
    <w:p w14:paraId="62C0F262" w14:textId="77777777" w:rsidR="009B6469" w:rsidRPr="002226C7" w:rsidRDefault="009B6469" w:rsidP="009B6469">
      <w:pPr>
        <w:pStyle w:val="Zkladntext21"/>
        <w:spacing w:after="0" w:line="240" w:lineRule="auto"/>
        <w:jc w:val="both"/>
        <w:rPr>
          <w:rFonts w:ascii="Arial" w:hAnsi="Arial" w:cs="Arial"/>
        </w:rPr>
      </w:pPr>
    </w:p>
    <w:p w14:paraId="1F1F80C8"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Pro případ odstoupení kterékoli ze smluvních stran od smlouvy bud</w:t>
      </w:r>
      <w:r w:rsidR="00247963" w:rsidRPr="002226C7">
        <w:rPr>
          <w:rFonts w:ascii="Arial" w:hAnsi="Arial" w:cs="Arial"/>
        </w:rPr>
        <w:t>ou</w:t>
      </w:r>
      <w:r w:rsidRPr="002226C7">
        <w:rPr>
          <w:rFonts w:ascii="Arial" w:hAnsi="Arial" w:cs="Arial"/>
        </w:rPr>
        <w:t xml:space="preserve"> analogicky použit</w:t>
      </w:r>
      <w:r w:rsidR="00247963" w:rsidRPr="002226C7">
        <w:rPr>
          <w:rFonts w:ascii="Arial" w:hAnsi="Arial" w:cs="Arial"/>
        </w:rPr>
        <w:t>a</w:t>
      </w:r>
      <w:r w:rsidRPr="002226C7">
        <w:rPr>
          <w:rFonts w:ascii="Arial" w:hAnsi="Arial" w:cs="Arial"/>
        </w:rPr>
        <w:t xml:space="preserve"> ustanovení </w:t>
      </w:r>
      <w:r w:rsidR="00247963" w:rsidRPr="002226C7">
        <w:rPr>
          <w:rFonts w:ascii="Arial" w:hAnsi="Arial" w:cs="Arial"/>
        </w:rPr>
        <w:t xml:space="preserve">tohoto </w:t>
      </w:r>
      <w:r w:rsidRPr="002226C7">
        <w:rPr>
          <w:rFonts w:ascii="Arial" w:hAnsi="Arial" w:cs="Arial"/>
        </w:rPr>
        <w:t>článku.</w:t>
      </w:r>
    </w:p>
    <w:p w14:paraId="169C30B5" w14:textId="77777777" w:rsidR="00A3733B" w:rsidRPr="002226C7" w:rsidRDefault="00A3733B" w:rsidP="005E5C56">
      <w:pPr>
        <w:jc w:val="both"/>
        <w:rPr>
          <w:rFonts w:ascii="Arial" w:hAnsi="Arial" w:cs="Arial"/>
        </w:rPr>
      </w:pPr>
    </w:p>
    <w:p w14:paraId="01053E24"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Za řádně provedené (ukončené) dílo je považováno řádně vyzkoušené dílo zhotovené v rozsahu, o</w:t>
      </w:r>
      <w:r w:rsidR="00A77B96" w:rsidRPr="002226C7">
        <w:rPr>
          <w:rFonts w:ascii="Arial" w:hAnsi="Arial" w:cs="Arial"/>
        </w:rPr>
        <w:t> </w:t>
      </w:r>
      <w:r w:rsidRPr="002226C7">
        <w:rPr>
          <w:rFonts w:ascii="Arial" w:hAnsi="Arial" w:cs="Arial"/>
        </w:rPr>
        <w:t>parametrech a s vlastnostmi stanovenými touto smlouvou, které je bez vad bránících</w:t>
      </w:r>
      <w:r w:rsidR="00B86610" w:rsidRPr="002226C7">
        <w:rPr>
          <w:rFonts w:ascii="Arial" w:hAnsi="Arial" w:cs="Arial"/>
        </w:rPr>
        <w:t xml:space="preserve"> či podstatně omezujících</w:t>
      </w:r>
      <w:r w:rsidRPr="002226C7">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412D88E6" w14:textId="77777777" w:rsidR="00A3733B" w:rsidRPr="002226C7" w:rsidRDefault="00A3733B" w:rsidP="005E5C56">
      <w:pPr>
        <w:ind w:left="720"/>
        <w:jc w:val="both"/>
        <w:rPr>
          <w:rFonts w:ascii="Arial" w:hAnsi="Arial" w:cs="Arial"/>
          <w:shd w:val="clear" w:color="auto" w:fill="FFFF00"/>
        </w:rPr>
      </w:pPr>
    </w:p>
    <w:p w14:paraId="0AE9C4A3"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lastRenderedPageBreak/>
        <w:t xml:space="preserve">Vadou se pro účely této smlouvy rozumí odchylka v kvantitě, kvalitě, rozsahu nebo parametrech díla, stanovených </w:t>
      </w:r>
      <w:r w:rsidR="00A24DD3" w:rsidRPr="002226C7">
        <w:rPr>
          <w:rFonts w:ascii="Arial" w:hAnsi="Arial" w:cs="Arial"/>
        </w:rPr>
        <w:t xml:space="preserve">projektovou dokumentací, </w:t>
      </w:r>
      <w:r w:rsidR="00394D49" w:rsidRPr="002226C7">
        <w:rPr>
          <w:rFonts w:ascii="Arial" w:hAnsi="Arial" w:cs="Arial"/>
        </w:rPr>
        <w:t>soupisy</w:t>
      </w:r>
      <w:r w:rsidR="00A24DD3" w:rsidRPr="002226C7">
        <w:rPr>
          <w:rFonts w:ascii="Arial" w:hAnsi="Arial" w:cs="Arial"/>
        </w:rPr>
        <w:t xml:space="preserve"> stavebních prací, dodávek a služeb s výkazem výměr</w:t>
      </w:r>
      <w:r w:rsidRPr="002226C7">
        <w:rPr>
          <w:rFonts w:ascii="Arial" w:hAnsi="Arial" w:cs="Arial"/>
        </w:rPr>
        <w:t xml:space="preserve">, touto smlouvou a obecně závaznými předpisy. </w:t>
      </w:r>
    </w:p>
    <w:p w14:paraId="4529616E" w14:textId="77777777" w:rsidR="00A3733B" w:rsidRPr="002226C7" w:rsidRDefault="00A3733B" w:rsidP="005E5C56">
      <w:pPr>
        <w:pStyle w:val="Odstavecseseznamem"/>
        <w:rPr>
          <w:rFonts w:ascii="Arial" w:hAnsi="Arial" w:cs="Arial"/>
        </w:rPr>
      </w:pPr>
    </w:p>
    <w:p w14:paraId="5F8B85FC" w14:textId="77777777" w:rsidR="002060FC" w:rsidRPr="002226C7" w:rsidRDefault="00A3733B" w:rsidP="009B0243">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2226C7">
        <w:rPr>
          <w:rFonts w:ascii="Arial" w:hAnsi="Arial" w:cs="Arial"/>
        </w:rPr>
        <w:t>,</w:t>
      </w:r>
      <w:r w:rsidRPr="002226C7">
        <w:rPr>
          <w:rFonts w:ascii="Arial" w:hAnsi="Arial" w:cs="Arial"/>
        </w:rPr>
        <w:t xml:space="preserve"> nebo do právní moci rozhodnutí příslušného soudu ve věci úhrady těchto nákladů.</w:t>
      </w:r>
    </w:p>
    <w:p w14:paraId="06A00A43" w14:textId="77777777" w:rsidR="008A63E8" w:rsidRPr="002226C7" w:rsidRDefault="008A63E8" w:rsidP="005E5C56">
      <w:pPr>
        <w:ind w:left="720"/>
        <w:jc w:val="both"/>
        <w:rPr>
          <w:rFonts w:ascii="Arial" w:hAnsi="Arial" w:cs="Arial"/>
        </w:rPr>
      </w:pPr>
    </w:p>
    <w:p w14:paraId="44B66D87" w14:textId="77777777" w:rsidR="00A3733B" w:rsidRPr="002226C7" w:rsidRDefault="00A3733B" w:rsidP="008D2B6A">
      <w:pPr>
        <w:pStyle w:val="Zkladntext21"/>
        <w:numPr>
          <w:ilvl w:val="1"/>
          <w:numId w:val="19"/>
        </w:numPr>
        <w:spacing w:after="0" w:line="240" w:lineRule="auto"/>
        <w:ind w:left="709" w:hanging="709"/>
        <w:jc w:val="both"/>
        <w:rPr>
          <w:rFonts w:ascii="Arial" w:hAnsi="Arial" w:cs="Arial"/>
        </w:rPr>
      </w:pPr>
      <w:r w:rsidRPr="002226C7">
        <w:rPr>
          <w:rFonts w:ascii="Arial" w:hAnsi="Arial" w:cs="Arial"/>
        </w:rPr>
        <w:t>Zhotovitel předá objednateli při přejímacím řízení geodetické zaměření skutečného provedení stavebních objektů, včetně zápisu o vkladu do Digitálně te</w:t>
      </w:r>
      <w:r w:rsidR="00215E8F" w:rsidRPr="002226C7">
        <w:rPr>
          <w:rFonts w:ascii="Arial" w:hAnsi="Arial" w:cs="Arial"/>
        </w:rPr>
        <w:t>chnické mapy města Karlovy Vary</w:t>
      </w:r>
      <w:r w:rsidR="009B1F65" w:rsidRPr="002226C7">
        <w:rPr>
          <w:rFonts w:ascii="Arial" w:hAnsi="Arial" w:cs="Arial"/>
        </w:rPr>
        <w:t xml:space="preserve"> a dále geometrické plány potvrzené příslušným pracovištěm Katastrálního úřadu. </w:t>
      </w:r>
      <w:r w:rsidRPr="002226C7">
        <w:rPr>
          <w:rFonts w:ascii="Arial" w:hAnsi="Arial" w:cs="Arial"/>
        </w:rPr>
        <w:t xml:space="preserve">Zaměření podzemních objektů zajistí zhotovitel před jejich </w:t>
      </w:r>
      <w:r w:rsidR="00275B34" w:rsidRPr="002226C7">
        <w:rPr>
          <w:rFonts w:ascii="Arial" w:hAnsi="Arial" w:cs="Arial"/>
        </w:rPr>
        <w:t>zakrytím</w:t>
      </w:r>
      <w:r w:rsidRPr="002226C7">
        <w:rPr>
          <w:rFonts w:ascii="Arial" w:hAnsi="Arial" w:cs="Arial"/>
        </w:rPr>
        <w:t>.</w:t>
      </w:r>
    </w:p>
    <w:p w14:paraId="2594AEEF" w14:textId="77777777" w:rsidR="0005504A" w:rsidRPr="002226C7" w:rsidRDefault="0005504A" w:rsidP="005E5C56">
      <w:pPr>
        <w:rPr>
          <w:rFonts w:ascii="Arial" w:hAnsi="Arial" w:cs="Arial"/>
          <w:b/>
        </w:rPr>
      </w:pPr>
    </w:p>
    <w:p w14:paraId="5407C6F6" w14:textId="77777777" w:rsidR="00A3733B" w:rsidRPr="002226C7" w:rsidRDefault="00A3733B" w:rsidP="005E5C56">
      <w:pPr>
        <w:jc w:val="both"/>
        <w:rPr>
          <w:rFonts w:ascii="Arial" w:hAnsi="Arial" w:cs="Arial"/>
          <w:b/>
        </w:rPr>
      </w:pPr>
      <w:r w:rsidRPr="002226C7">
        <w:rPr>
          <w:rFonts w:ascii="Arial" w:hAnsi="Arial" w:cs="Arial"/>
          <w:b/>
        </w:rPr>
        <w:t>XIII.</w:t>
      </w:r>
      <w:r w:rsidRPr="002226C7">
        <w:rPr>
          <w:rFonts w:ascii="Arial" w:hAnsi="Arial" w:cs="Arial"/>
          <w:b/>
        </w:rPr>
        <w:tab/>
      </w:r>
      <w:r w:rsidR="00F94A76" w:rsidRPr="002226C7">
        <w:rPr>
          <w:rFonts w:ascii="Arial" w:hAnsi="Arial" w:cs="Arial"/>
          <w:b/>
        </w:rPr>
        <w:t>Utvrzení závazků, s</w:t>
      </w:r>
      <w:r w:rsidR="009448C8" w:rsidRPr="002226C7">
        <w:rPr>
          <w:rFonts w:ascii="Arial" w:hAnsi="Arial" w:cs="Arial"/>
          <w:b/>
        </w:rPr>
        <w:t xml:space="preserve">mluvní pokuta </w:t>
      </w:r>
    </w:p>
    <w:p w14:paraId="4968B7CA" w14:textId="77777777" w:rsidR="00A3733B" w:rsidRPr="002226C7" w:rsidRDefault="00A3733B" w:rsidP="005E5C56">
      <w:pPr>
        <w:jc w:val="center"/>
        <w:rPr>
          <w:rFonts w:ascii="Arial" w:hAnsi="Arial" w:cs="Arial"/>
          <w:b/>
        </w:rPr>
      </w:pPr>
    </w:p>
    <w:p w14:paraId="515F93DA" w14:textId="77777777" w:rsidR="00CF39B1" w:rsidRPr="002226C7" w:rsidRDefault="00A3733B" w:rsidP="009D131A">
      <w:pPr>
        <w:numPr>
          <w:ilvl w:val="0"/>
          <w:numId w:val="31"/>
        </w:numPr>
        <w:ind w:hanging="720"/>
        <w:jc w:val="both"/>
        <w:rPr>
          <w:rFonts w:ascii="Arial" w:hAnsi="Arial" w:cs="Arial"/>
        </w:rPr>
      </w:pPr>
      <w:r w:rsidRPr="002226C7">
        <w:rPr>
          <w:rFonts w:ascii="Arial" w:hAnsi="Arial" w:cs="Arial"/>
        </w:rPr>
        <w:t xml:space="preserve">Smluvní strany se dohodly, že v případě </w:t>
      </w:r>
      <w:r w:rsidR="00385A27" w:rsidRPr="002226C7">
        <w:rPr>
          <w:rFonts w:ascii="Arial" w:hAnsi="Arial" w:cs="Arial"/>
        </w:rPr>
        <w:t xml:space="preserve">prodlení se splněním povinností stanovených v </w:t>
      </w:r>
      <w:r w:rsidRPr="002226C7">
        <w:rPr>
          <w:rFonts w:ascii="Arial" w:hAnsi="Arial" w:cs="Arial"/>
        </w:rPr>
        <w:t xml:space="preserve">článku III. </w:t>
      </w:r>
      <w:r w:rsidRPr="00A207D0">
        <w:rPr>
          <w:rFonts w:ascii="Arial" w:hAnsi="Arial" w:cs="Arial"/>
        </w:rPr>
        <w:t xml:space="preserve">odst. </w:t>
      </w:r>
      <w:proofErr w:type="gramStart"/>
      <w:r w:rsidRPr="00A207D0">
        <w:rPr>
          <w:rFonts w:ascii="Arial" w:hAnsi="Arial" w:cs="Arial"/>
        </w:rPr>
        <w:t>3.1.</w:t>
      </w:r>
      <w:r w:rsidR="00CF39B1" w:rsidRPr="00A207D0">
        <w:rPr>
          <w:rFonts w:ascii="Arial" w:hAnsi="Arial" w:cs="Arial"/>
        </w:rPr>
        <w:t xml:space="preserve"> písm.</w:t>
      </w:r>
      <w:proofErr w:type="gramEnd"/>
      <w:r w:rsidR="00CF39B1" w:rsidRPr="00A207D0">
        <w:rPr>
          <w:rFonts w:ascii="Arial" w:hAnsi="Arial" w:cs="Arial"/>
        </w:rPr>
        <w:t xml:space="preserve"> c) </w:t>
      </w:r>
      <w:r w:rsidR="00DA37BB" w:rsidRPr="00A207D0">
        <w:rPr>
          <w:rFonts w:ascii="Arial" w:hAnsi="Arial" w:cs="Arial"/>
        </w:rPr>
        <w:t>této</w:t>
      </w:r>
      <w:r w:rsidR="00DA37BB" w:rsidRPr="002226C7">
        <w:rPr>
          <w:rFonts w:ascii="Arial" w:hAnsi="Arial" w:cs="Arial"/>
        </w:rPr>
        <w:t xml:space="preserve"> smlouvy </w:t>
      </w:r>
      <w:r w:rsidRPr="002226C7">
        <w:rPr>
          <w:rFonts w:ascii="Arial" w:hAnsi="Arial" w:cs="Arial"/>
        </w:rPr>
        <w:t>(</w:t>
      </w:r>
      <w:r w:rsidR="003E3734" w:rsidRPr="002226C7">
        <w:rPr>
          <w:rFonts w:ascii="Arial" w:hAnsi="Arial" w:cs="Arial"/>
        </w:rPr>
        <w:t>ve</w:t>
      </w:r>
      <w:r w:rsidRPr="002226C7">
        <w:rPr>
          <w:rFonts w:ascii="Arial" w:hAnsi="Arial" w:cs="Arial"/>
        </w:rPr>
        <w:t xml:space="preserve"> vztahu k článku XII. odst. 12.1. této smlouvy)</w:t>
      </w:r>
      <w:r w:rsidR="003E3734" w:rsidRPr="002226C7">
        <w:rPr>
          <w:rFonts w:ascii="Arial" w:hAnsi="Arial" w:cs="Arial"/>
        </w:rPr>
        <w:t xml:space="preserve"> </w:t>
      </w:r>
      <w:r w:rsidR="00CF39B1" w:rsidRPr="002226C7">
        <w:rPr>
          <w:rFonts w:ascii="Arial" w:hAnsi="Arial" w:cs="Arial"/>
        </w:rPr>
        <w:t xml:space="preserve">je objednatel oprávněn uplatnit vůči zhotoviteli </w:t>
      </w:r>
      <w:r w:rsidR="00AF3FFE" w:rsidRPr="002226C7">
        <w:rPr>
          <w:rFonts w:ascii="Arial" w:hAnsi="Arial" w:cs="Arial"/>
        </w:rPr>
        <w:t>dle</w:t>
      </w:r>
      <w:r w:rsidR="00CF39B1" w:rsidRPr="002226C7">
        <w:rPr>
          <w:rFonts w:ascii="Arial" w:hAnsi="Arial" w:cs="Arial"/>
        </w:rPr>
        <w:t xml:space="preserve"> § 2048 a násl. občanského zákoníku</w:t>
      </w:r>
      <w:r w:rsidR="000E068F" w:rsidRPr="002226C7">
        <w:rPr>
          <w:rFonts w:ascii="Arial" w:hAnsi="Arial" w:cs="Arial"/>
        </w:rPr>
        <w:t xml:space="preserve"> </w:t>
      </w:r>
      <w:r w:rsidR="00CF39B1" w:rsidRPr="002226C7">
        <w:rPr>
          <w:rFonts w:ascii="Arial" w:hAnsi="Arial" w:cs="Arial"/>
        </w:rPr>
        <w:t>smluvní pokutu ve výši 0,1</w:t>
      </w:r>
      <w:r w:rsidR="000025D2" w:rsidRPr="002226C7">
        <w:rPr>
          <w:rFonts w:ascii="Arial" w:hAnsi="Arial" w:cs="Arial"/>
        </w:rPr>
        <w:t> </w:t>
      </w:r>
      <w:r w:rsidR="00CF39B1" w:rsidRPr="002226C7">
        <w:rPr>
          <w:rFonts w:ascii="Arial" w:hAnsi="Arial" w:cs="Arial"/>
        </w:rPr>
        <w:t>% (slovy: jedna desetina procenta) z </w:t>
      </w:r>
      <w:r w:rsidR="00D24DAC" w:rsidRPr="002226C7">
        <w:rPr>
          <w:rFonts w:ascii="Arial" w:hAnsi="Arial" w:cs="Arial"/>
        </w:rPr>
        <w:t>C</w:t>
      </w:r>
      <w:r w:rsidR="00CF39B1" w:rsidRPr="002226C7">
        <w:rPr>
          <w:rFonts w:ascii="Arial" w:hAnsi="Arial" w:cs="Arial"/>
        </w:rPr>
        <w:t>eny za provedení díla</w:t>
      </w:r>
      <w:r w:rsidR="007A796B" w:rsidRPr="002226C7">
        <w:rPr>
          <w:rFonts w:ascii="Arial" w:hAnsi="Arial" w:cs="Arial"/>
        </w:rPr>
        <w:t xml:space="preserve"> bez DPH</w:t>
      </w:r>
      <w:r w:rsidR="00CF39B1" w:rsidRPr="002226C7">
        <w:rPr>
          <w:rFonts w:ascii="Arial" w:hAnsi="Arial" w:cs="Arial"/>
        </w:rPr>
        <w:t>, a to za každý den prodlení</w:t>
      </w:r>
      <w:r w:rsidR="00D24DAC" w:rsidRPr="002226C7">
        <w:rPr>
          <w:rFonts w:ascii="Arial" w:hAnsi="Arial" w:cs="Arial"/>
        </w:rPr>
        <w:t>,</w:t>
      </w:r>
      <w:r w:rsidR="00A312D8" w:rsidRPr="002226C7">
        <w:rPr>
          <w:rFonts w:ascii="Arial" w:hAnsi="Arial" w:cs="Arial"/>
        </w:rPr>
        <w:t xml:space="preserve"> a to samostatně pro každou povinnost</w:t>
      </w:r>
      <w:r w:rsidR="00CF39B1" w:rsidRPr="002226C7">
        <w:rPr>
          <w:rFonts w:ascii="Arial" w:hAnsi="Arial" w:cs="Arial"/>
        </w:rPr>
        <w:t>.</w:t>
      </w:r>
    </w:p>
    <w:p w14:paraId="5AB7F95F" w14:textId="77777777" w:rsidR="00CF39B1" w:rsidRPr="008E6DDD" w:rsidRDefault="00CF39B1" w:rsidP="00CF39B1">
      <w:pPr>
        <w:jc w:val="both"/>
        <w:rPr>
          <w:rFonts w:ascii="Arial" w:hAnsi="Arial" w:cs="Arial"/>
          <w:color w:val="EE0000"/>
        </w:rPr>
      </w:pPr>
    </w:p>
    <w:p w14:paraId="5EE68FEB" w14:textId="77777777" w:rsidR="00D31F95" w:rsidRDefault="00D31F95" w:rsidP="009D131A">
      <w:pPr>
        <w:numPr>
          <w:ilvl w:val="0"/>
          <w:numId w:val="31"/>
        </w:numPr>
        <w:ind w:hanging="720"/>
        <w:jc w:val="both"/>
        <w:rPr>
          <w:rFonts w:ascii="Arial" w:hAnsi="Arial" w:cs="Arial"/>
        </w:rPr>
      </w:pPr>
      <w:r w:rsidRPr="002226C7">
        <w:rPr>
          <w:rFonts w:ascii="Arial" w:hAnsi="Arial" w:cs="Arial"/>
        </w:rPr>
        <w:t xml:space="preserve">Smluvní strany se dohodly, že v případě prodlení se splněním povinností stanovených v článku III. </w:t>
      </w:r>
      <w:r w:rsidRPr="00765C0D">
        <w:rPr>
          <w:rFonts w:ascii="Arial" w:hAnsi="Arial" w:cs="Arial"/>
        </w:rPr>
        <w:t xml:space="preserve">odst. </w:t>
      </w:r>
      <w:proofErr w:type="gramStart"/>
      <w:r w:rsidRPr="00765C0D">
        <w:rPr>
          <w:rFonts w:ascii="Arial" w:hAnsi="Arial" w:cs="Arial"/>
        </w:rPr>
        <w:t>3.1. písm.</w:t>
      </w:r>
      <w:proofErr w:type="gramEnd"/>
      <w:r w:rsidRPr="00765C0D">
        <w:rPr>
          <w:rFonts w:ascii="Arial" w:hAnsi="Arial" w:cs="Arial"/>
        </w:rPr>
        <w:t xml:space="preserve"> b) </w:t>
      </w:r>
      <w:r w:rsidR="00DA37BB" w:rsidRPr="00765C0D">
        <w:rPr>
          <w:rFonts w:ascii="Arial" w:hAnsi="Arial" w:cs="Arial"/>
        </w:rPr>
        <w:t xml:space="preserve">této smlouvy </w:t>
      </w:r>
      <w:r w:rsidRPr="00765C0D">
        <w:rPr>
          <w:rFonts w:ascii="Arial" w:hAnsi="Arial" w:cs="Arial"/>
        </w:rPr>
        <w:t xml:space="preserve">(ve vztahu k článku IX. odst. 9.1. </w:t>
      </w:r>
      <w:r w:rsidR="00D24DAC" w:rsidRPr="00765C0D">
        <w:rPr>
          <w:rFonts w:ascii="Arial" w:hAnsi="Arial" w:cs="Arial"/>
        </w:rPr>
        <w:t xml:space="preserve">resp. 9.8. </w:t>
      </w:r>
      <w:r w:rsidRPr="00765C0D">
        <w:rPr>
          <w:rFonts w:ascii="Arial" w:hAnsi="Arial" w:cs="Arial"/>
        </w:rPr>
        <w:t>této smlouvy) je objednatel</w:t>
      </w:r>
      <w:r w:rsidRPr="002226C7">
        <w:rPr>
          <w:rFonts w:ascii="Arial" w:hAnsi="Arial" w:cs="Arial"/>
        </w:rPr>
        <w:t xml:space="preserve"> </w:t>
      </w:r>
      <w:r w:rsidRPr="00765C0D">
        <w:rPr>
          <w:rFonts w:ascii="Arial" w:hAnsi="Arial" w:cs="Arial"/>
        </w:rPr>
        <w:t xml:space="preserve">oprávněn uplatnit vůči zhotoviteli </w:t>
      </w:r>
      <w:r w:rsidR="00AF3FFE" w:rsidRPr="00765C0D">
        <w:rPr>
          <w:rFonts w:ascii="Arial" w:hAnsi="Arial" w:cs="Arial"/>
        </w:rPr>
        <w:t>dle</w:t>
      </w:r>
      <w:r w:rsidRPr="00765C0D">
        <w:rPr>
          <w:rFonts w:ascii="Arial" w:hAnsi="Arial" w:cs="Arial"/>
        </w:rPr>
        <w:t xml:space="preserve"> § 2048 a násl. občanského zákoníku smluvní pokutu </w:t>
      </w:r>
      <w:r w:rsidR="00AF74B3" w:rsidRPr="00765C0D">
        <w:rPr>
          <w:rFonts w:ascii="Arial" w:hAnsi="Arial" w:cs="Arial"/>
        </w:rPr>
        <w:t>v</w:t>
      </w:r>
      <w:r w:rsidRPr="00765C0D">
        <w:rPr>
          <w:rFonts w:ascii="Arial" w:hAnsi="Arial" w:cs="Arial"/>
        </w:rPr>
        <w:t>e výši 5.000</w:t>
      </w:r>
      <w:r w:rsidRPr="002226C7">
        <w:rPr>
          <w:rFonts w:ascii="Arial" w:hAnsi="Arial" w:cs="Arial"/>
        </w:rPr>
        <w:t xml:space="preserve"> Kč (slovy: </w:t>
      </w:r>
      <w:r w:rsidR="00623A1B" w:rsidRPr="002226C7">
        <w:rPr>
          <w:rFonts w:ascii="Arial" w:hAnsi="Arial" w:cs="Arial"/>
        </w:rPr>
        <w:t>pět</w:t>
      </w:r>
      <w:r w:rsidRPr="002226C7">
        <w:rPr>
          <w:rFonts w:ascii="Arial" w:hAnsi="Arial" w:cs="Arial"/>
        </w:rPr>
        <w:t xml:space="preserve"> tisíc korun českých), a to za každý den prodlení</w:t>
      </w:r>
      <w:r w:rsidR="00D24DAC" w:rsidRPr="002226C7">
        <w:rPr>
          <w:rFonts w:ascii="Arial" w:hAnsi="Arial" w:cs="Arial"/>
        </w:rPr>
        <w:t>,</w:t>
      </w:r>
      <w:r w:rsidRPr="002226C7">
        <w:rPr>
          <w:rFonts w:ascii="Arial" w:hAnsi="Arial" w:cs="Arial"/>
        </w:rPr>
        <w:t xml:space="preserve"> a to samostatně pro každou povinnost.</w:t>
      </w:r>
    </w:p>
    <w:p w14:paraId="4E2C257A" w14:textId="77777777" w:rsidR="00905E23" w:rsidRDefault="00905E23" w:rsidP="00905E23">
      <w:pPr>
        <w:pStyle w:val="Odstavecseseznamem"/>
        <w:rPr>
          <w:rFonts w:ascii="Arial" w:hAnsi="Arial" w:cs="Arial"/>
        </w:rPr>
      </w:pPr>
    </w:p>
    <w:p w14:paraId="0EA6A3DF" w14:textId="77777777" w:rsidR="00CF39B1" w:rsidRPr="002226C7" w:rsidRDefault="00CF39B1" w:rsidP="009D131A">
      <w:pPr>
        <w:numPr>
          <w:ilvl w:val="0"/>
          <w:numId w:val="31"/>
        </w:numPr>
        <w:ind w:hanging="720"/>
        <w:jc w:val="both"/>
        <w:rPr>
          <w:rFonts w:ascii="Arial" w:hAnsi="Arial" w:cs="Arial"/>
        </w:rPr>
      </w:pPr>
      <w:r w:rsidRPr="002226C7">
        <w:rPr>
          <w:rFonts w:ascii="Arial" w:hAnsi="Arial" w:cs="Arial"/>
        </w:rPr>
        <w:t xml:space="preserve">Smluvní strany se dohodly, že v případě porušení povinností stanovených v článku VII. odst. </w:t>
      </w:r>
      <w:proofErr w:type="gramStart"/>
      <w:r w:rsidRPr="002226C7">
        <w:rPr>
          <w:rFonts w:ascii="Arial" w:hAnsi="Arial" w:cs="Arial"/>
        </w:rPr>
        <w:t>7.1</w:t>
      </w:r>
      <w:proofErr w:type="gramEnd"/>
      <w:r w:rsidRPr="002226C7">
        <w:rPr>
          <w:rFonts w:ascii="Arial" w:hAnsi="Arial" w:cs="Arial"/>
        </w:rPr>
        <w:t xml:space="preserve">., </w:t>
      </w:r>
      <w:r w:rsidR="000025D2" w:rsidRPr="002226C7">
        <w:rPr>
          <w:rFonts w:ascii="Arial" w:hAnsi="Arial" w:cs="Arial"/>
        </w:rPr>
        <w:t>7.2.,</w:t>
      </w:r>
      <w:r w:rsidRPr="002226C7">
        <w:rPr>
          <w:rFonts w:ascii="Arial" w:hAnsi="Arial" w:cs="Arial"/>
        </w:rPr>
        <w:t xml:space="preserve"> 7.5., 7.6</w:t>
      </w:r>
      <w:r w:rsidR="00D24DAC" w:rsidRPr="002226C7">
        <w:rPr>
          <w:rFonts w:ascii="Arial" w:hAnsi="Arial" w:cs="Arial"/>
        </w:rPr>
        <w:t xml:space="preserve">., </w:t>
      </w:r>
      <w:r w:rsidR="000025D2" w:rsidRPr="002226C7">
        <w:rPr>
          <w:rFonts w:ascii="Arial" w:hAnsi="Arial" w:cs="Arial"/>
        </w:rPr>
        <w:t xml:space="preserve">7.9., </w:t>
      </w:r>
      <w:r w:rsidR="00D24DAC" w:rsidRPr="002226C7">
        <w:rPr>
          <w:rFonts w:ascii="Arial" w:hAnsi="Arial" w:cs="Arial"/>
        </w:rPr>
        <w:t>7.1</w:t>
      </w:r>
      <w:r w:rsidR="000025D2" w:rsidRPr="002226C7">
        <w:rPr>
          <w:rFonts w:ascii="Arial" w:hAnsi="Arial" w:cs="Arial"/>
        </w:rPr>
        <w:t>1</w:t>
      </w:r>
      <w:r w:rsidR="00D24DAC" w:rsidRPr="002226C7">
        <w:rPr>
          <w:rFonts w:ascii="Arial" w:hAnsi="Arial" w:cs="Arial"/>
        </w:rPr>
        <w:t>., 7.12.</w:t>
      </w:r>
      <w:r w:rsidR="00AF03C3" w:rsidRPr="002226C7">
        <w:rPr>
          <w:rFonts w:ascii="Arial" w:hAnsi="Arial" w:cs="Arial"/>
        </w:rPr>
        <w:t>,</w:t>
      </w:r>
      <w:r w:rsidR="002B43A1" w:rsidRPr="002226C7">
        <w:rPr>
          <w:rFonts w:ascii="Arial" w:hAnsi="Arial" w:cs="Arial"/>
        </w:rPr>
        <w:t xml:space="preserve"> </w:t>
      </w:r>
      <w:r w:rsidR="00AF03C3" w:rsidRPr="002226C7">
        <w:rPr>
          <w:rFonts w:ascii="Arial" w:hAnsi="Arial" w:cs="Arial"/>
        </w:rPr>
        <w:t xml:space="preserve">7.13., </w:t>
      </w:r>
      <w:r w:rsidR="000025D2" w:rsidRPr="002226C7">
        <w:rPr>
          <w:rFonts w:ascii="Arial" w:hAnsi="Arial" w:cs="Arial"/>
        </w:rPr>
        <w:t xml:space="preserve">7.14., </w:t>
      </w:r>
      <w:r w:rsidR="00AF03C3" w:rsidRPr="002226C7">
        <w:rPr>
          <w:rFonts w:ascii="Arial" w:hAnsi="Arial" w:cs="Arial"/>
        </w:rPr>
        <w:t>7.15.</w:t>
      </w:r>
      <w:r w:rsidR="00D53732" w:rsidRPr="002226C7">
        <w:rPr>
          <w:rFonts w:ascii="Arial" w:hAnsi="Arial" w:cs="Arial"/>
        </w:rPr>
        <w:t xml:space="preserve">, </w:t>
      </w:r>
      <w:r w:rsidRPr="002226C7">
        <w:rPr>
          <w:rFonts w:ascii="Arial" w:hAnsi="Arial" w:cs="Arial"/>
        </w:rPr>
        <w:t>7.1</w:t>
      </w:r>
      <w:r w:rsidR="003065E3" w:rsidRPr="002226C7">
        <w:rPr>
          <w:rFonts w:ascii="Arial" w:hAnsi="Arial" w:cs="Arial"/>
        </w:rPr>
        <w:t>6</w:t>
      </w:r>
      <w:r w:rsidRPr="002226C7">
        <w:rPr>
          <w:rFonts w:ascii="Arial" w:hAnsi="Arial" w:cs="Arial"/>
        </w:rPr>
        <w:t>.</w:t>
      </w:r>
      <w:r w:rsidR="00D53732" w:rsidRPr="002226C7">
        <w:rPr>
          <w:rFonts w:ascii="Arial" w:hAnsi="Arial" w:cs="Arial"/>
        </w:rPr>
        <w:t xml:space="preserve"> nebo 7.17.</w:t>
      </w:r>
      <w:r w:rsidR="003065E3" w:rsidRPr="002226C7">
        <w:rPr>
          <w:rFonts w:ascii="Arial" w:hAnsi="Arial" w:cs="Arial"/>
        </w:rPr>
        <w:t>,</w:t>
      </w:r>
      <w:r w:rsidRPr="002226C7">
        <w:rPr>
          <w:rFonts w:ascii="Arial" w:hAnsi="Arial" w:cs="Arial"/>
        </w:rPr>
        <w:t xml:space="preserve"> v článku  VIII. odst. 8.1., 8.2., 8.3. nebo 8.5., v článku  IX. odst. 9.3., 9.4.</w:t>
      </w:r>
      <w:r w:rsidR="00D31F95" w:rsidRPr="002226C7">
        <w:rPr>
          <w:rFonts w:ascii="Arial" w:hAnsi="Arial" w:cs="Arial"/>
        </w:rPr>
        <w:t>,</w:t>
      </w:r>
      <w:r w:rsidRPr="002226C7">
        <w:rPr>
          <w:rFonts w:ascii="Arial" w:hAnsi="Arial" w:cs="Arial"/>
        </w:rPr>
        <w:t xml:space="preserve"> 9.5.</w:t>
      </w:r>
      <w:r w:rsidR="00D31F95" w:rsidRPr="002226C7">
        <w:rPr>
          <w:rFonts w:ascii="Arial" w:hAnsi="Arial" w:cs="Arial"/>
        </w:rPr>
        <w:t xml:space="preserve"> nebo 9.7.</w:t>
      </w:r>
      <w:r w:rsidRPr="002226C7">
        <w:rPr>
          <w:rFonts w:ascii="Arial" w:hAnsi="Arial" w:cs="Arial"/>
        </w:rPr>
        <w:t>, v článku  X. odst. 10.2. nebo 10.3., v  článku XI. odst. 11.2., 11.8. nebo 11.9.</w:t>
      </w:r>
      <w:r w:rsidR="00D31F95" w:rsidRPr="002226C7">
        <w:rPr>
          <w:rFonts w:ascii="Arial" w:hAnsi="Arial" w:cs="Arial"/>
        </w:rPr>
        <w:t xml:space="preserve"> </w:t>
      </w:r>
      <w:r w:rsidRPr="002226C7">
        <w:rPr>
          <w:rFonts w:ascii="Arial" w:hAnsi="Arial" w:cs="Arial"/>
        </w:rPr>
        <w:t>nebo v článku</w:t>
      </w:r>
      <w:r w:rsidR="00D31F95" w:rsidRPr="002226C7">
        <w:rPr>
          <w:rFonts w:ascii="Arial" w:hAnsi="Arial" w:cs="Arial"/>
        </w:rPr>
        <w:t xml:space="preserve">  XII. odst. 12.11</w:t>
      </w:r>
      <w:r w:rsidRPr="002226C7">
        <w:rPr>
          <w:rFonts w:ascii="Arial" w:hAnsi="Arial" w:cs="Arial"/>
        </w:rPr>
        <w:t xml:space="preserve">. této smlouvy zhotovitelem je objednatel oprávněn uplatnit </w:t>
      </w:r>
      <w:r w:rsidR="00AF3FFE" w:rsidRPr="002226C7">
        <w:rPr>
          <w:rFonts w:ascii="Arial" w:hAnsi="Arial" w:cs="Arial"/>
        </w:rPr>
        <w:t>dle</w:t>
      </w:r>
      <w:r w:rsidRPr="002226C7">
        <w:rPr>
          <w:rFonts w:ascii="Arial" w:hAnsi="Arial" w:cs="Arial"/>
        </w:rPr>
        <w:t xml:space="preserve"> § 2048 a násl. občanského zákoníku smluvní pokutu ve výši </w:t>
      </w:r>
      <w:r w:rsidR="00623A1B" w:rsidRPr="002226C7">
        <w:rPr>
          <w:rFonts w:ascii="Arial" w:hAnsi="Arial" w:cs="Arial"/>
        </w:rPr>
        <w:t>3</w:t>
      </w:r>
      <w:r w:rsidRPr="002226C7">
        <w:rPr>
          <w:rFonts w:ascii="Arial" w:hAnsi="Arial" w:cs="Arial"/>
        </w:rPr>
        <w:t xml:space="preserve">.000 Kč (slovy: </w:t>
      </w:r>
      <w:r w:rsidR="00623A1B" w:rsidRPr="002226C7">
        <w:rPr>
          <w:rFonts w:ascii="Arial" w:hAnsi="Arial" w:cs="Arial"/>
        </w:rPr>
        <w:t>tři</w:t>
      </w:r>
      <w:r w:rsidRPr="002226C7">
        <w:rPr>
          <w:rFonts w:ascii="Arial" w:hAnsi="Arial" w:cs="Arial"/>
        </w:rPr>
        <w:t xml:space="preserve"> tisíc</w:t>
      </w:r>
      <w:r w:rsidR="00623A1B" w:rsidRPr="002226C7">
        <w:rPr>
          <w:rFonts w:ascii="Arial" w:hAnsi="Arial" w:cs="Arial"/>
        </w:rPr>
        <w:t>e</w:t>
      </w:r>
      <w:r w:rsidRPr="002226C7">
        <w:rPr>
          <w:rFonts w:ascii="Arial" w:hAnsi="Arial" w:cs="Arial"/>
        </w:rPr>
        <w:t xml:space="preserve"> korun českých), a to za každé porušení smlouvy zvlášť</w:t>
      </w:r>
      <w:r w:rsidR="002C7D87" w:rsidRPr="002226C7">
        <w:rPr>
          <w:rFonts w:ascii="Arial" w:hAnsi="Arial" w:cs="Arial"/>
        </w:rPr>
        <w:t>,</w:t>
      </w:r>
      <w:r w:rsidRPr="002226C7">
        <w:rPr>
          <w:rFonts w:ascii="Arial" w:hAnsi="Arial" w:cs="Arial"/>
        </w:rPr>
        <w:t xml:space="preserve"> a to i opakovaně.</w:t>
      </w:r>
      <w:r w:rsidR="00D442F7" w:rsidRPr="002226C7">
        <w:rPr>
          <w:rFonts w:ascii="Arial" w:hAnsi="Arial" w:cs="Arial"/>
        </w:rPr>
        <w:t xml:space="preserve"> </w:t>
      </w:r>
    </w:p>
    <w:p w14:paraId="29E960BA" w14:textId="77777777" w:rsidR="00CF39B1" w:rsidRPr="008E6DDD" w:rsidRDefault="00CF39B1" w:rsidP="00CF39B1">
      <w:pPr>
        <w:jc w:val="both"/>
        <w:rPr>
          <w:rFonts w:ascii="Arial" w:hAnsi="Arial" w:cs="Arial"/>
          <w:color w:val="EE0000"/>
        </w:rPr>
      </w:pPr>
    </w:p>
    <w:p w14:paraId="79309AAE" w14:textId="77777777" w:rsidR="0040646E" w:rsidRPr="00BB2FCB" w:rsidRDefault="0040646E" w:rsidP="009D131A">
      <w:pPr>
        <w:numPr>
          <w:ilvl w:val="0"/>
          <w:numId w:val="31"/>
        </w:numPr>
        <w:ind w:hanging="720"/>
        <w:jc w:val="both"/>
        <w:rPr>
          <w:rFonts w:ascii="Arial" w:hAnsi="Arial" w:cs="Arial"/>
        </w:rPr>
      </w:pPr>
      <w:r w:rsidRPr="00BB2FCB">
        <w:rPr>
          <w:rFonts w:ascii="Arial" w:hAnsi="Arial" w:cs="Arial"/>
        </w:rPr>
        <w:t xml:space="preserve">Smluvní strany se dohodly, že za nesplnění termínů odstranění vad dle článku </w:t>
      </w:r>
      <w:r w:rsidR="00D31F95" w:rsidRPr="00BB2FCB">
        <w:rPr>
          <w:rFonts w:ascii="Arial" w:hAnsi="Arial" w:cs="Arial"/>
        </w:rPr>
        <w:t xml:space="preserve">XI. odst. </w:t>
      </w:r>
      <w:proofErr w:type="gramStart"/>
      <w:r w:rsidR="00D31F95" w:rsidRPr="00BB2FCB">
        <w:rPr>
          <w:rFonts w:ascii="Arial" w:hAnsi="Arial" w:cs="Arial"/>
        </w:rPr>
        <w:t>11.4.</w:t>
      </w:r>
      <w:r w:rsidR="00DA37BB" w:rsidRPr="00BB2FCB">
        <w:rPr>
          <w:rFonts w:ascii="Arial" w:hAnsi="Arial" w:cs="Arial"/>
        </w:rPr>
        <w:t xml:space="preserve"> této</w:t>
      </w:r>
      <w:proofErr w:type="gramEnd"/>
      <w:r w:rsidR="00DA37BB" w:rsidRPr="00BB2FCB">
        <w:rPr>
          <w:rFonts w:ascii="Arial" w:hAnsi="Arial" w:cs="Arial"/>
        </w:rPr>
        <w:t xml:space="preserve"> smlouvy</w:t>
      </w:r>
      <w:r w:rsidR="00D31F95" w:rsidRPr="00BB2FCB">
        <w:rPr>
          <w:rFonts w:ascii="Arial" w:hAnsi="Arial" w:cs="Arial"/>
        </w:rPr>
        <w:t xml:space="preserve"> nebo za nesplnění termínů odstranění vad a provedení nedodělků dle článku </w:t>
      </w:r>
      <w:r w:rsidR="003559AE" w:rsidRPr="00BB2FCB">
        <w:rPr>
          <w:rFonts w:ascii="Arial" w:hAnsi="Arial" w:cs="Arial"/>
        </w:rPr>
        <w:t>XII. odst. 12.6</w:t>
      </w:r>
      <w:r w:rsidRPr="00BB2FCB">
        <w:rPr>
          <w:rFonts w:ascii="Arial" w:hAnsi="Arial" w:cs="Arial"/>
        </w:rPr>
        <w:t>.</w:t>
      </w:r>
      <w:r w:rsidR="00DA37BB" w:rsidRPr="00BB2FCB">
        <w:rPr>
          <w:rFonts w:ascii="Arial" w:hAnsi="Arial" w:cs="Arial"/>
        </w:rPr>
        <w:t xml:space="preserve"> této smlouvy</w:t>
      </w:r>
      <w:r w:rsidRPr="00BB2FCB">
        <w:rPr>
          <w:rFonts w:ascii="Arial" w:hAnsi="Arial" w:cs="Arial"/>
        </w:rPr>
        <w:t xml:space="preserve">, </w:t>
      </w:r>
      <w:r w:rsidR="003559AE" w:rsidRPr="00BB2FCB">
        <w:rPr>
          <w:rFonts w:ascii="Arial" w:hAnsi="Arial" w:cs="Arial"/>
        </w:rPr>
        <w:t xml:space="preserve">je objednatel oprávněn uplatnit </w:t>
      </w:r>
      <w:r w:rsidR="00AF3FFE" w:rsidRPr="00BB2FCB">
        <w:rPr>
          <w:rFonts w:ascii="Arial" w:hAnsi="Arial" w:cs="Arial"/>
        </w:rPr>
        <w:t>dle</w:t>
      </w:r>
      <w:r w:rsidR="003559AE" w:rsidRPr="00BB2FCB">
        <w:rPr>
          <w:rFonts w:ascii="Arial" w:hAnsi="Arial" w:cs="Arial"/>
        </w:rPr>
        <w:t xml:space="preserve"> § 2048 a násl. občanského zákoníku smluvní pokutu ve výši </w:t>
      </w:r>
      <w:r w:rsidR="00623A1B" w:rsidRPr="00BB2FCB">
        <w:rPr>
          <w:rFonts w:ascii="Arial" w:hAnsi="Arial" w:cs="Arial"/>
        </w:rPr>
        <w:t>1</w:t>
      </w:r>
      <w:r w:rsidRPr="00BB2FCB">
        <w:rPr>
          <w:rFonts w:ascii="Arial" w:hAnsi="Arial" w:cs="Arial"/>
        </w:rPr>
        <w:t xml:space="preserve">.000 Kč (slovy: </w:t>
      </w:r>
      <w:r w:rsidR="00623A1B" w:rsidRPr="00BB2FCB">
        <w:rPr>
          <w:rFonts w:ascii="Arial" w:hAnsi="Arial" w:cs="Arial"/>
        </w:rPr>
        <w:t>jeden</w:t>
      </w:r>
      <w:r w:rsidRPr="00BB2FCB">
        <w:rPr>
          <w:rFonts w:ascii="Arial" w:hAnsi="Arial" w:cs="Arial"/>
        </w:rPr>
        <w:t xml:space="preserve"> tisíc korun českých)</w:t>
      </w:r>
      <w:r w:rsidR="002C7D87" w:rsidRPr="00BB2FCB">
        <w:rPr>
          <w:rFonts w:ascii="Arial" w:hAnsi="Arial" w:cs="Arial"/>
        </w:rPr>
        <w:t>, a to</w:t>
      </w:r>
      <w:r w:rsidRPr="00BB2FCB">
        <w:rPr>
          <w:rFonts w:ascii="Arial" w:hAnsi="Arial" w:cs="Arial"/>
        </w:rPr>
        <w:t xml:space="preserve"> za každý nesplněný den, a to za každou vadu či nedodělek jednotlivě.</w:t>
      </w:r>
    </w:p>
    <w:p w14:paraId="58AB009E" w14:textId="77777777" w:rsidR="0040646E" w:rsidRPr="008E6DDD" w:rsidRDefault="0040646E" w:rsidP="008A45B2">
      <w:pPr>
        <w:jc w:val="both"/>
        <w:rPr>
          <w:rFonts w:ascii="Arial" w:hAnsi="Arial" w:cs="Arial"/>
          <w:color w:val="EE0000"/>
        </w:rPr>
      </w:pPr>
    </w:p>
    <w:p w14:paraId="33438D88" w14:textId="77777777" w:rsidR="00A3733B" w:rsidRPr="00BB2FCB" w:rsidRDefault="00A3733B" w:rsidP="009D131A">
      <w:pPr>
        <w:numPr>
          <w:ilvl w:val="0"/>
          <w:numId w:val="31"/>
        </w:numPr>
        <w:ind w:hanging="720"/>
        <w:jc w:val="both"/>
        <w:rPr>
          <w:rFonts w:ascii="Arial" w:hAnsi="Arial" w:cs="Arial"/>
        </w:rPr>
      </w:pPr>
      <w:r w:rsidRPr="00BB2FCB">
        <w:rPr>
          <w:rFonts w:ascii="Arial" w:hAnsi="Arial" w:cs="Arial"/>
        </w:rPr>
        <w:t xml:space="preserve">Smluvní strany se dohodly, že v případě porušení </w:t>
      </w:r>
      <w:r w:rsidR="007A05D5" w:rsidRPr="00BB2FCB">
        <w:rPr>
          <w:rFonts w:ascii="Arial" w:hAnsi="Arial" w:cs="Arial"/>
        </w:rPr>
        <w:t>povinností stanovených v článku</w:t>
      </w:r>
      <w:r w:rsidRPr="00BB2FCB">
        <w:rPr>
          <w:rFonts w:ascii="Arial" w:hAnsi="Arial" w:cs="Arial"/>
        </w:rPr>
        <w:t xml:space="preserve"> XX. této smlouvy zhotovitelem je objednatel oprávněn uplatnit </w:t>
      </w:r>
      <w:r w:rsidR="00AF3FFE" w:rsidRPr="00BB2FCB">
        <w:rPr>
          <w:rFonts w:ascii="Arial" w:hAnsi="Arial" w:cs="Arial"/>
        </w:rPr>
        <w:t>dle</w:t>
      </w:r>
      <w:r w:rsidR="0089099D" w:rsidRPr="00BB2FCB">
        <w:rPr>
          <w:rFonts w:ascii="Arial" w:hAnsi="Arial" w:cs="Arial"/>
        </w:rPr>
        <w:t xml:space="preserve"> § 2048 a násl. </w:t>
      </w:r>
      <w:r w:rsidR="00055D7D" w:rsidRPr="00BB2FCB">
        <w:rPr>
          <w:rFonts w:ascii="Arial" w:hAnsi="Arial" w:cs="Arial"/>
        </w:rPr>
        <w:t>občanského zákoníku</w:t>
      </w:r>
      <w:r w:rsidR="00623A1B" w:rsidRPr="00BB2FCB">
        <w:rPr>
          <w:rFonts w:ascii="Arial" w:hAnsi="Arial" w:cs="Arial"/>
        </w:rPr>
        <w:t xml:space="preserve"> smluvní pokutu ve výši 1</w:t>
      </w:r>
      <w:r w:rsidRPr="00BB2FCB">
        <w:rPr>
          <w:rFonts w:ascii="Arial" w:hAnsi="Arial" w:cs="Arial"/>
        </w:rPr>
        <w:t xml:space="preserve">0.000 Kč (slovy: </w:t>
      </w:r>
      <w:r w:rsidR="00623A1B" w:rsidRPr="00BB2FCB">
        <w:rPr>
          <w:rFonts w:ascii="Arial" w:hAnsi="Arial" w:cs="Arial"/>
        </w:rPr>
        <w:t>deset</w:t>
      </w:r>
      <w:r w:rsidR="001C186F" w:rsidRPr="00BB2FCB">
        <w:rPr>
          <w:rFonts w:ascii="Arial" w:hAnsi="Arial" w:cs="Arial"/>
        </w:rPr>
        <w:t xml:space="preserve"> </w:t>
      </w:r>
      <w:r w:rsidR="008D1CA7" w:rsidRPr="00BB2FCB">
        <w:rPr>
          <w:rFonts w:ascii="Arial" w:hAnsi="Arial" w:cs="Arial"/>
        </w:rPr>
        <w:t>tisíc korun českých)</w:t>
      </w:r>
      <w:r w:rsidR="002C7D87" w:rsidRPr="00BB2FCB">
        <w:rPr>
          <w:rFonts w:ascii="Arial" w:hAnsi="Arial" w:cs="Arial"/>
        </w:rPr>
        <w:t>,</w:t>
      </w:r>
      <w:r w:rsidRPr="00BB2FCB">
        <w:rPr>
          <w:rFonts w:ascii="Arial" w:hAnsi="Arial" w:cs="Arial"/>
        </w:rPr>
        <w:t xml:space="preserve"> </w:t>
      </w:r>
      <w:r w:rsidR="00970859" w:rsidRPr="00BB2FCB">
        <w:rPr>
          <w:rFonts w:ascii="Arial" w:hAnsi="Arial" w:cs="Arial"/>
        </w:rPr>
        <w:t>a to za každý den prodlení</w:t>
      </w:r>
      <w:r w:rsidR="002C7D87" w:rsidRPr="00BB2FCB">
        <w:rPr>
          <w:rFonts w:ascii="Arial" w:hAnsi="Arial" w:cs="Arial"/>
        </w:rPr>
        <w:t>,</w:t>
      </w:r>
      <w:r w:rsidR="00970859" w:rsidRPr="00BB2FCB">
        <w:rPr>
          <w:rFonts w:ascii="Arial" w:hAnsi="Arial" w:cs="Arial"/>
        </w:rPr>
        <w:t xml:space="preserve"> a to samostatně pro každou povinnost</w:t>
      </w:r>
      <w:r w:rsidRPr="00BB2FCB">
        <w:rPr>
          <w:rFonts w:ascii="Arial" w:hAnsi="Arial" w:cs="Arial"/>
        </w:rPr>
        <w:t xml:space="preserve">. </w:t>
      </w:r>
      <w:r w:rsidR="008D1CA7" w:rsidRPr="00BB2FCB">
        <w:rPr>
          <w:rFonts w:ascii="Arial" w:hAnsi="Arial" w:cs="Arial"/>
        </w:rPr>
        <w:t xml:space="preserve">Celková výše této smluvní pokuty nepřesáhne částku ve výši </w:t>
      </w:r>
      <w:r w:rsidR="00FC55A7" w:rsidRPr="00BB2FCB">
        <w:rPr>
          <w:rFonts w:ascii="Arial" w:hAnsi="Arial" w:cs="Arial"/>
        </w:rPr>
        <w:t>5</w:t>
      </w:r>
      <w:r w:rsidR="008D1CA7" w:rsidRPr="00BB2FCB">
        <w:rPr>
          <w:rFonts w:ascii="Arial" w:hAnsi="Arial" w:cs="Arial"/>
        </w:rPr>
        <w:t xml:space="preserve"> % (slovy: </w:t>
      </w:r>
      <w:r w:rsidR="00FC55A7" w:rsidRPr="00BB2FCB">
        <w:rPr>
          <w:rFonts w:ascii="Arial" w:hAnsi="Arial" w:cs="Arial"/>
        </w:rPr>
        <w:t>pět</w:t>
      </w:r>
      <w:r w:rsidR="008D1CA7" w:rsidRPr="00BB2FCB">
        <w:rPr>
          <w:rFonts w:ascii="Arial" w:hAnsi="Arial" w:cs="Arial"/>
        </w:rPr>
        <w:t xml:space="preserve"> procent) </w:t>
      </w:r>
      <w:r w:rsidR="00970859" w:rsidRPr="00BB2FCB">
        <w:rPr>
          <w:rFonts w:ascii="Arial" w:hAnsi="Arial" w:cs="Arial"/>
        </w:rPr>
        <w:t>z </w:t>
      </w:r>
      <w:r w:rsidR="002C7D87" w:rsidRPr="00BB2FCB">
        <w:rPr>
          <w:rFonts w:ascii="Arial" w:hAnsi="Arial" w:cs="Arial"/>
        </w:rPr>
        <w:t>C</w:t>
      </w:r>
      <w:r w:rsidR="00970859" w:rsidRPr="00BB2FCB">
        <w:rPr>
          <w:rFonts w:ascii="Arial" w:hAnsi="Arial" w:cs="Arial"/>
        </w:rPr>
        <w:t xml:space="preserve">eny za provedení díla </w:t>
      </w:r>
      <w:r w:rsidR="00DC526C" w:rsidRPr="00BB2FCB">
        <w:rPr>
          <w:rFonts w:ascii="Arial" w:hAnsi="Arial" w:cs="Arial"/>
        </w:rPr>
        <w:t>bez</w:t>
      </w:r>
      <w:r w:rsidR="00970859" w:rsidRPr="00BB2FCB">
        <w:rPr>
          <w:rFonts w:ascii="Arial" w:hAnsi="Arial" w:cs="Arial"/>
        </w:rPr>
        <w:t xml:space="preserve"> DPH</w:t>
      </w:r>
      <w:r w:rsidR="008D1CA7" w:rsidRPr="00BB2FCB">
        <w:rPr>
          <w:rFonts w:ascii="Arial" w:hAnsi="Arial" w:cs="Arial"/>
        </w:rPr>
        <w:t>.</w:t>
      </w:r>
    </w:p>
    <w:p w14:paraId="419975F8" w14:textId="77777777" w:rsidR="00A3733B" w:rsidRPr="00BB2FCB" w:rsidRDefault="00A3733B" w:rsidP="008A45B2">
      <w:pPr>
        <w:jc w:val="both"/>
        <w:rPr>
          <w:rFonts w:ascii="Arial" w:hAnsi="Arial" w:cs="Arial"/>
        </w:rPr>
      </w:pPr>
    </w:p>
    <w:p w14:paraId="374F8396" w14:textId="77777777" w:rsidR="0040646E" w:rsidRPr="00BB2FCB" w:rsidRDefault="0040646E" w:rsidP="009D131A">
      <w:pPr>
        <w:numPr>
          <w:ilvl w:val="0"/>
          <w:numId w:val="31"/>
        </w:numPr>
        <w:ind w:hanging="720"/>
        <w:jc w:val="both"/>
        <w:rPr>
          <w:rFonts w:ascii="Arial" w:hAnsi="Arial" w:cs="Arial"/>
        </w:rPr>
      </w:pPr>
      <w:r w:rsidRPr="00BB2FCB">
        <w:rPr>
          <w:rFonts w:ascii="Arial" w:hAnsi="Arial" w:cs="Arial"/>
        </w:rPr>
        <w:t xml:space="preserve">Smluvní strany se dohodly, že v případě porušení povinností stanovených článku XXI. této smlouvy zhotovitelem je objednatel oprávněn uplatnit </w:t>
      </w:r>
      <w:r w:rsidR="00AF3FFE" w:rsidRPr="00BB2FCB">
        <w:rPr>
          <w:rFonts w:ascii="Arial" w:hAnsi="Arial" w:cs="Arial"/>
        </w:rPr>
        <w:t>dle</w:t>
      </w:r>
      <w:r w:rsidRPr="00BB2FCB">
        <w:rPr>
          <w:rFonts w:ascii="Arial" w:hAnsi="Arial" w:cs="Arial"/>
        </w:rPr>
        <w:t xml:space="preserve"> § 2048 a násl. </w:t>
      </w:r>
      <w:r w:rsidR="00055D7D" w:rsidRPr="00BB2FCB">
        <w:rPr>
          <w:rFonts w:ascii="Arial" w:hAnsi="Arial" w:cs="Arial"/>
        </w:rPr>
        <w:t xml:space="preserve">občanského zákoníku </w:t>
      </w:r>
      <w:r w:rsidR="00623A1B" w:rsidRPr="00BB2FCB">
        <w:rPr>
          <w:rFonts w:ascii="Arial" w:hAnsi="Arial" w:cs="Arial"/>
        </w:rPr>
        <w:t>smluvní pokutu ve výši 5</w:t>
      </w:r>
      <w:r w:rsidRPr="00BB2FCB">
        <w:rPr>
          <w:rFonts w:ascii="Arial" w:hAnsi="Arial" w:cs="Arial"/>
        </w:rPr>
        <w:t xml:space="preserve">0.000 Kč (slovy: </w:t>
      </w:r>
      <w:r w:rsidR="00623A1B" w:rsidRPr="00BB2FCB">
        <w:rPr>
          <w:rFonts w:ascii="Arial" w:hAnsi="Arial" w:cs="Arial"/>
        </w:rPr>
        <w:t>padesát</w:t>
      </w:r>
      <w:r w:rsidRPr="00BB2FCB">
        <w:rPr>
          <w:rFonts w:ascii="Arial" w:hAnsi="Arial" w:cs="Arial"/>
        </w:rPr>
        <w:t xml:space="preserve"> tisíc korun českých), a to za každé porušení smlouvy zvlášť</w:t>
      </w:r>
      <w:r w:rsidR="002C7D87" w:rsidRPr="00BB2FCB">
        <w:rPr>
          <w:rFonts w:ascii="Arial" w:hAnsi="Arial" w:cs="Arial"/>
        </w:rPr>
        <w:t>,</w:t>
      </w:r>
      <w:r w:rsidR="00FC55A7" w:rsidRPr="00BB2FCB">
        <w:rPr>
          <w:rFonts w:ascii="Arial" w:hAnsi="Arial" w:cs="Arial"/>
        </w:rPr>
        <w:t xml:space="preserve"> a to i</w:t>
      </w:r>
      <w:r w:rsidR="00A77B96" w:rsidRPr="00BB2FCB">
        <w:rPr>
          <w:rFonts w:ascii="Arial" w:hAnsi="Arial" w:cs="Arial"/>
        </w:rPr>
        <w:t> </w:t>
      </w:r>
      <w:r w:rsidR="00FC55A7" w:rsidRPr="00BB2FCB">
        <w:rPr>
          <w:rFonts w:ascii="Arial" w:hAnsi="Arial" w:cs="Arial"/>
        </w:rPr>
        <w:t>opakovaně</w:t>
      </w:r>
      <w:r w:rsidRPr="00BB2FCB">
        <w:rPr>
          <w:rFonts w:ascii="Arial" w:hAnsi="Arial" w:cs="Arial"/>
        </w:rPr>
        <w:t xml:space="preserve">. </w:t>
      </w:r>
    </w:p>
    <w:p w14:paraId="0077D8D4" w14:textId="77777777" w:rsidR="00DA37BB" w:rsidRPr="008E6DDD" w:rsidRDefault="00DA37BB" w:rsidP="00DA37BB">
      <w:pPr>
        <w:pStyle w:val="Odstavecseseznamem"/>
        <w:rPr>
          <w:rFonts w:ascii="Arial" w:hAnsi="Arial" w:cs="Arial"/>
          <w:color w:val="EE0000"/>
        </w:rPr>
      </w:pPr>
    </w:p>
    <w:p w14:paraId="10C5ED7F" w14:textId="77777777" w:rsidR="00DA37BB" w:rsidRPr="00BB2FCB" w:rsidRDefault="00DA37BB" w:rsidP="009D131A">
      <w:pPr>
        <w:numPr>
          <w:ilvl w:val="0"/>
          <w:numId w:val="31"/>
        </w:numPr>
        <w:ind w:hanging="720"/>
        <w:jc w:val="both"/>
        <w:rPr>
          <w:rFonts w:ascii="Arial" w:hAnsi="Arial" w:cs="Arial"/>
        </w:rPr>
      </w:pPr>
      <w:r w:rsidRPr="00BB2FCB">
        <w:rPr>
          <w:rFonts w:ascii="Arial" w:hAnsi="Arial" w:cs="Arial"/>
        </w:rPr>
        <w:t xml:space="preserve">Jestliže zaměstnanci zhotovitele nebo zaměstnanci poddodavatelů budou v prostoru staveniště a jeho okolí využívat pro účely WC nebo umývárny jiných </w:t>
      </w:r>
      <w:r w:rsidR="00A23261" w:rsidRPr="00BB2FCB">
        <w:rPr>
          <w:rFonts w:ascii="Arial" w:hAnsi="Arial" w:cs="Arial"/>
        </w:rPr>
        <w:t>prostor</w:t>
      </w:r>
      <w:r w:rsidRPr="00BB2FCB">
        <w:rPr>
          <w:rFonts w:ascii="Arial" w:hAnsi="Arial" w:cs="Arial"/>
        </w:rPr>
        <w:t xml:space="preserve"> než pro tyto účely vyhrazených prostor zařízení staveniště zhotovitele, je objednatel oprávněn uplatnit </w:t>
      </w:r>
      <w:r w:rsidR="00AF3FFE" w:rsidRPr="00BB2FCB">
        <w:rPr>
          <w:rFonts w:ascii="Arial" w:hAnsi="Arial" w:cs="Arial"/>
        </w:rPr>
        <w:t>dle</w:t>
      </w:r>
      <w:r w:rsidRPr="00BB2FCB">
        <w:rPr>
          <w:rFonts w:ascii="Arial" w:hAnsi="Arial" w:cs="Arial"/>
        </w:rPr>
        <w:t xml:space="preserve"> § 2048 a násl. občanského zákoníku smluvní pokutu ve výši 5.000 Kč (slovy</w:t>
      </w:r>
      <w:r w:rsidR="00E64DD5" w:rsidRPr="00BB2FCB">
        <w:rPr>
          <w:rFonts w:ascii="Arial" w:hAnsi="Arial" w:cs="Arial"/>
        </w:rPr>
        <w:t>:</w:t>
      </w:r>
      <w:r w:rsidRPr="00BB2FCB">
        <w:rPr>
          <w:rFonts w:ascii="Arial" w:hAnsi="Arial" w:cs="Arial"/>
        </w:rPr>
        <w:t xml:space="preserve"> pět tisíc korun českých) za první zjištěný případ a</w:t>
      </w:r>
      <w:r w:rsidR="00A77B96" w:rsidRPr="00BB2FCB">
        <w:rPr>
          <w:rFonts w:ascii="Arial" w:hAnsi="Arial" w:cs="Arial"/>
        </w:rPr>
        <w:t> </w:t>
      </w:r>
      <w:r w:rsidRPr="00BB2FCB">
        <w:rPr>
          <w:rFonts w:ascii="Arial" w:hAnsi="Arial" w:cs="Arial"/>
        </w:rPr>
        <w:t>10.000 Kč (slovy</w:t>
      </w:r>
      <w:r w:rsidR="00E64DD5" w:rsidRPr="00BB2FCB">
        <w:rPr>
          <w:rFonts w:ascii="Arial" w:hAnsi="Arial" w:cs="Arial"/>
        </w:rPr>
        <w:t>:</w:t>
      </w:r>
      <w:r w:rsidRPr="00BB2FCB">
        <w:rPr>
          <w:rFonts w:ascii="Arial" w:hAnsi="Arial" w:cs="Arial"/>
        </w:rPr>
        <w:t xml:space="preserve"> deset tisíc korun českých) za druhý a každý další případ.</w:t>
      </w:r>
    </w:p>
    <w:p w14:paraId="1434E89F" w14:textId="77777777" w:rsidR="0040646E" w:rsidRPr="008E6DDD" w:rsidRDefault="0040646E" w:rsidP="008A45B2">
      <w:pPr>
        <w:jc w:val="both"/>
        <w:rPr>
          <w:rFonts w:ascii="Arial" w:hAnsi="Arial" w:cs="Arial"/>
          <w:color w:val="EE0000"/>
        </w:rPr>
      </w:pPr>
    </w:p>
    <w:p w14:paraId="4CCCE5AE" w14:textId="77777777" w:rsidR="00A3733B" w:rsidRPr="00BB2FCB" w:rsidRDefault="00A3733B" w:rsidP="009D131A">
      <w:pPr>
        <w:numPr>
          <w:ilvl w:val="0"/>
          <w:numId w:val="31"/>
        </w:numPr>
        <w:ind w:hanging="720"/>
        <w:jc w:val="both"/>
        <w:rPr>
          <w:rFonts w:ascii="Arial" w:hAnsi="Arial" w:cs="Arial"/>
        </w:rPr>
      </w:pPr>
      <w:r w:rsidRPr="00BB2FCB">
        <w:rPr>
          <w:rFonts w:ascii="Arial" w:hAnsi="Arial" w:cs="Arial"/>
        </w:rPr>
        <w:t xml:space="preserve">Smluvní strany se dohodly, že v případě </w:t>
      </w:r>
      <w:r w:rsidR="00385A27" w:rsidRPr="00BB2FCB">
        <w:rPr>
          <w:rFonts w:ascii="Arial" w:hAnsi="Arial" w:cs="Arial"/>
        </w:rPr>
        <w:t xml:space="preserve">prodlení </w:t>
      </w:r>
      <w:r w:rsidR="00FC55A7" w:rsidRPr="00BB2FCB">
        <w:rPr>
          <w:rFonts w:ascii="Arial" w:hAnsi="Arial" w:cs="Arial"/>
        </w:rPr>
        <w:t>objednatele s placením faktur</w:t>
      </w:r>
      <w:r w:rsidRPr="00BB2FCB">
        <w:rPr>
          <w:rFonts w:ascii="Arial" w:hAnsi="Arial" w:cs="Arial"/>
        </w:rPr>
        <w:t xml:space="preserve"> </w:t>
      </w:r>
      <w:r w:rsidR="00FC55A7" w:rsidRPr="00BB2FCB">
        <w:rPr>
          <w:rFonts w:ascii="Arial" w:hAnsi="Arial" w:cs="Arial"/>
        </w:rPr>
        <w:t>dle</w:t>
      </w:r>
      <w:r w:rsidR="007A05D5" w:rsidRPr="00BB2FCB">
        <w:rPr>
          <w:rFonts w:ascii="Arial" w:hAnsi="Arial" w:cs="Arial"/>
        </w:rPr>
        <w:t> </w:t>
      </w:r>
      <w:r w:rsidRPr="00BB2FCB">
        <w:rPr>
          <w:rFonts w:ascii="Arial" w:hAnsi="Arial" w:cs="Arial"/>
        </w:rPr>
        <w:t>článku</w:t>
      </w:r>
      <w:r w:rsidR="007A05D5" w:rsidRPr="00BB2FCB">
        <w:rPr>
          <w:rFonts w:ascii="Arial" w:hAnsi="Arial" w:cs="Arial"/>
        </w:rPr>
        <w:t xml:space="preserve"> </w:t>
      </w:r>
      <w:r w:rsidRPr="00BB2FCB">
        <w:rPr>
          <w:rFonts w:ascii="Arial" w:hAnsi="Arial" w:cs="Arial"/>
        </w:rPr>
        <w:t xml:space="preserve">V. odst. </w:t>
      </w:r>
      <w:proofErr w:type="gramStart"/>
      <w:r w:rsidRPr="00BB2FCB">
        <w:rPr>
          <w:rFonts w:ascii="Arial" w:hAnsi="Arial" w:cs="Arial"/>
        </w:rPr>
        <w:t>5.</w:t>
      </w:r>
      <w:r w:rsidR="00FC55A7" w:rsidRPr="00BB2FCB">
        <w:rPr>
          <w:rFonts w:ascii="Arial" w:hAnsi="Arial" w:cs="Arial"/>
        </w:rPr>
        <w:t>4</w:t>
      </w:r>
      <w:proofErr w:type="gramEnd"/>
      <w:r w:rsidRPr="00BB2FCB">
        <w:rPr>
          <w:rFonts w:ascii="Arial" w:hAnsi="Arial" w:cs="Arial"/>
        </w:rPr>
        <w:t>. a 5.</w:t>
      </w:r>
      <w:r w:rsidR="00FF46C9" w:rsidRPr="00BB2FCB">
        <w:rPr>
          <w:rFonts w:ascii="Arial" w:hAnsi="Arial" w:cs="Arial"/>
        </w:rPr>
        <w:t>7</w:t>
      </w:r>
      <w:r w:rsidRPr="00BB2FCB">
        <w:rPr>
          <w:rFonts w:ascii="Arial" w:hAnsi="Arial" w:cs="Arial"/>
        </w:rPr>
        <w:t>.</w:t>
      </w:r>
      <w:r w:rsidR="00C6163E" w:rsidRPr="00BB2FCB">
        <w:rPr>
          <w:rFonts w:ascii="Arial" w:hAnsi="Arial" w:cs="Arial"/>
        </w:rPr>
        <w:t xml:space="preserve"> </w:t>
      </w:r>
      <w:r w:rsidRPr="00BB2FCB">
        <w:rPr>
          <w:rFonts w:ascii="Arial" w:hAnsi="Arial" w:cs="Arial"/>
        </w:rPr>
        <w:t>této smlouvy</w:t>
      </w:r>
      <w:r w:rsidR="00636CEB" w:rsidRPr="00BB2FCB">
        <w:rPr>
          <w:rFonts w:ascii="Arial" w:hAnsi="Arial" w:cs="Arial"/>
        </w:rPr>
        <w:t xml:space="preserve"> (ve vztahu k článku V. odst. 5.1</w:t>
      </w:r>
      <w:r w:rsidR="00FF46C9" w:rsidRPr="00BB2FCB">
        <w:rPr>
          <w:rFonts w:ascii="Arial" w:hAnsi="Arial" w:cs="Arial"/>
        </w:rPr>
        <w:t>2</w:t>
      </w:r>
      <w:r w:rsidR="00636CEB" w:rsidRPr="00BB2FCB">
        <w:rPr>
          <w:rFonts w:ascii="Arial" w:hAnsi="Arial" w:cs="Arial"/>
        </w:rPr>
        <w:t xml:space="preserve">. </w:t>
      </w:r>
      <w:r w:rsidR="00AF3FFE" w:rsidRPr="00BB2FCB">
        <w:rPr>
          <w:rFonts w:ascii="Arial" w:hAnsi="Arial" w:cs="Arial"/>
        </w:rPr>
        <w:t xml:space="preserve">a 5.13. </w:t>
      </w:r>
      <w:r w:rsidR="00636CEB" w:rsidRPr="00BB2FCB">
        <w:rPr>
          <w:rFonts w:ascii="Arial" w:hAnsi="Arial" w:cs="Arial"/>
        </w:rPr>
        <w:t xml:space="preserve">této smlouvy) </w:t>
      </w:r>
      <w:r w:rsidR="00C6163E" w:rsidRPr="00BB2FCB">
        <w:rPr>
          <w:rFonts w:ascii="Arial" w:hAnsi="Arial" w:cs="Arial"/>
        </w:rPr>
        <w:t xml:space="preserve">je zhotovitel </w:t>
      </w:r>
      <w:r w:rsidRPr="00BB2FCB">
        <w:rPr>
          <w:rFonts w:ascii="Arial" w:hAnsi="Arial" w:cs="Arial"/>
        </w:rPr>
        <w:t xml:space="preserve">oprávněn uplatnit </w:t>
      </w:r>
      <w:r w:rsidR="00AF3FFE" w:rsidRPr="00BB2FCB">
        <w:rPr>
          <w:rFonts w:ascii="Arial" w:hAnsi="Arial" w:cs="Arial"/>
        </w:rPr>
        <w:t>dle</w:t>
      </w:r>
      <w:r w:rsidR="005C60A3" w:rsidRPr="00BB2FCB">
        <w:rPr>
          <w:rFonts w:ascii="Arial" w:hAnsi="Arial" w:cs="Arial"/>
        </w:rPr>
        <w:t xml:space="preserve"> § </w:t>
      </w:r>
      <w:r w:rsidR="0089099D" w:rsidRPr="00BB2FCB">
        <w:rPr>
          <w:rFonts w:ascii="Arial" w:hAnsi="Arial" w:cs="Arial"/>
        </w:rPr>
        <w:t xml:space="preserve">2048 a násl. </w:t>
      </w:r>
      <w:r w:rsidR="00055D7D" w:rsidRPr="00BB2FCB">
        <w:rPr>
          <w:rFonts w:ascii="Arial" w:hAnsi="Arial" w:cs="Arial"/>
        </w:rPr>
        <w:t xml:space="preserve">občanského zákoníku </w:t>
      </w:r>
      <w:r w:rsidRPr="00BB2FCB">
        <w:rPr>
          <w:rFonts w:ascii="Arial" w:hAnsi="Arial" w:cs="Arial"/>
        </w:rPr>
        <w:t xml:space="preserve">smluvní pokutu ve výši 0,1 % (slovy: </w:t>
      </w:r>
      <w:r w:rsidR="001C186F" w:rsidRPr="00BB2FCB">
        <w:rPr>
          <w:rFonts w:ascii="Arial" w:hAnsi="Arial" w:cs="Arial"/>
        </w:rPr>
        <w:t>j</w:t>
      </w:r>
      <w:r w:rsidRPr="00BB2FCB">
        <w:rPr>
          <w:rFonts w:ascii="Arial" w:hAnsi="Arial" w:cs="Arial"/>
        </w:rPr>
        <w:t>edna</w:t>
      </w:r>
      <w:r w:rsidR="001C186F" w:rsidRPr="00BB2FCB">
        <w:rPr>
          <w:rFonts w:ascii="Arial" w:hAnsi="Arial" w:cs="Arial"/>
        </w:rPr>
        <w:t xml:space="preserve"> </w:t>
      </w:r>
      <w:r w:rsidRPr="00BB2FCB">
        <w:rPr>
          <w:rFonts w:ascii="Arial" w:hAnsi="Arial" w:cs="Arial"/>
        </w:rPr>
        <w:t>desetina procenta) z dlužné částky, a to za každý</w:t>
      </w:r>
      <w:r w:rsidR="00C16A6B" w:rsidRPr="00BB2FCB">
        <w:rPr>
          <w:rFonts w:ascii="Arial" w:hAnsi="Arial" w:cs="Arial"/>
        </w:rPr>
        <w:t xml:space="preserve"> </w:t>
      </w:r>
      <w:r w:rsidRPr="00BB2FCB">
        <w:rPr>
          <w:rFonts w:ascii="Arial" w:hAnsi="Arial" w:cs="Arial"/>
        </w:rPr>
        <w:t>den prodlení.</w:t>
      </w:r>
    </w:p>
    <w:p w14:paraId="6B941219" w14:textId="77777777" w:rsidR="00A3733B" w:rsidRPr="008E6DDD" w:rsidRDefault="00A3733B" w:rsidP="008A45B2">
      <w:pPr>
        <w:jc w:val="both"/>
        <w:rPr>
          <w:rFonts w:ascii="Arial" w:hAnsi="Arial" w:cs="Arial"/>
          <w:color w:val="EE0000"/>
        </w:rPr>
      </w:pPr>
    </w:p>
    <w:p w14:paraId="2A872EFC" w14:textId="77777777" w:rsidR="00A3733B" w:rsidRPr="00BB2FCB" w:rsidRDefault="00A3733B" w:rsidP="009D131A">
      <w:pPr>
        <w:numPr>
          <w:ilvl w:val="0"/>
          <w:numId w:val="31"/>
        </w:numPr>
        <w:ind w:hanging="720"/>
        <w:jc w:val="both"/>
        <w:rPr>
          <w:rFonts w:ascii="Arial" w:hAnsi="Arial" w:cs="Arial"/>
        </w:rPr>
      </w:pPr>
      <w:r w:rsidRPr="00BB2FCB">
        <w:rPr>
          <w:rFonts w:ascii="Arial" w:hAnsi="Arial" w:cs="Arial"/>
        </w:rPr>
        <w:lastRenderedPageBreak/>
        <w:t>Smluv</w:t>
      </w:r>
      <w:r w:rsidR="00FC55A7" w:rsidRPr="00BB2FCB">
        <w:rPr>
          <w:rFonts w:ascii="Arial" w:hAnsi="Arial" w:cs="Arial"/>
        </w:rPr>
        <w:t>ní strany se dohodly</w:t>
      </w:r>
      <w:r w:rsidR="002975D6" w:rsidRPr="00BB2FCB">
        <w:rPr>
          <w:rFonts w:ascii="Arial" w:hAnsi="Arial" w:cs="Arial"/>
        </w:rPr>
        <w:t>, že v</w:t>
      </w:r>
      <w:r w:rsidR="00FC55A7" w:rsidRPr="00BB2FCB">
        <w:rPr>
          <w:rFonts w:ascii="Arial" w:hAnsi="Arial" w:cs="Arial"/>
        </w:rPr>
        <w:t xml:space="preserve"> případ</w:t>
      </w:r>
      <w:r w:rsidR="002975D6" w:rsidRPr="00BB2FCB">
        <w:rPr>
          <w:rFonts w:ascii="Arial" w:hAnsi="Arial" w:cs="Arial"/>
        </w:rPr>
        <w:t>ě</w:t>
      </w:r>
      <w:r w:rsidRPr="00BB2FCB">
        <w:rPr>
          <w:rFonts w:ascii="Arial" w:hAnsi="Arial" w:cs="Arial"/>
        </w:rPr>
        <w:t xml:space="preserve"> </w:t>
      </w:r>
      <w:r w:rsidR="00A350D0" w:rsidRPr="00BB2FCB">
        <w:rPr>
          <w:rFonts w:ascii="Arial" w:hAnsi="Arial" w:cs="Arial"/>
        </w:rPr>
        <w:t xml:space="preserve">prodlení </w:t>
      </w:r>
      <w:r w:rsidRPr="00BB2FCB">
        <w:rPr>
          <w:rFonts w:ascii="Arial" w:hAnsi="Arial" w:cs="Arial"/>
        </w:rPr>
        <w:t>zhotovitel</w:t>
      </w:r>
      <w:r w:rsidR="00A350D0" w:rsidRPr="00BB2FCB">
        <w:rPr>
          <w:rFonts w:ascii="Arial" w:hAnsi="Arial" w:cs="Arial"/>
        </w:rPr>
        <w:t>e</w:t>
      </w:r>
      <w:r w:rsidRPr="00BB2FCB">
        <w:rPr>
          <w:rFonts w:ascii="Arial" w:hAnsi="Arial" w:cs="Arial"/>
        </w:rPr>
        <w:t xml:space="preserve"> se splněním jakéhokoli svého peněžitého závazku vůči objednateli, který je založen touto smlouvou, </w:t>
      </w:r>
      <w:r w:rsidR="00FC55A7" w:rsidRPr="00BB2FCB">
        <w:rPr>
          <w:rFonts w:ascii="Arial" w:hAnsi="Arial" w:cs="Arial"/>
        </w:rPr>
        <w:t xml:space="preserve">je objednatel oprávněn uplatnit vůči zhotoviteli </w:t>
      </w:r>
      <w:r w:rsidR="002975D6" w:rsidRPr="00BB2FCB">
        <w:rPr>
          <w:rFonts w:ascii="Arial" w:hAnsi="Arial" w:cs="Arial"/>
        </w:rPr>
        <w:t>dle</w:t>
      </w:r>
      <w:r w:rsidR="00FC55A7" w:rsidRPr="00BB2FCB">
        <w:rPr>
          <w:rFonts w:ascii="Arial" w:hAnsi="Arial" w:cs="Arial"/>
        </w:rPr>
        <w:t xml:space="preserve"> § 2048 a násl. občanského zákoníku smluvní pokutu ve výši </w:t>
      </w:r>
      <w:r w:rsidR="00B13B3F" w:rsidRPr="00BB2FCB">
        <w:rPr>
          <w:rFonts w:ascii="Arial" w:hAnsi="Arial" w:cs="Arial"/>
        </w:rPr>
        <w:t>0,1 % (slovy: j</w:t>
      </w:r>
      <w:r w:rsidRPr="00BB2FCB">
        <w:rPr>
          <w:rFonts w:ascii="Arial" w:hAnsi="Arial" w:cs="Arial"/>
        </w:rPr>
        <w:t>edna</w:t>
      </w:r>
      <w:r w:rsidR="00B13B3F" w:rsidRPr="00BB2FCB">
        <w:rPr>
          <w:rFonts w:ascii="Arial" w:hAnsi="Arial" w:cs="Arial"/>
        </w:rPr>
        <w:t xml:space="preserve"> </w:t>
      </w:r>
      <w:r w:rsidRPr="00BB2FCB">
        <w:rPr>
          <w:rFonts w:ascii="Arial" w:hAnsi="Arial" w:cs="Arial"/>
        </w:rPr>
        <w:t xml:space="preserve">desetina procenta) z dlužné částky, a to za každý </w:t>
      </w:r>
      <w:r w:rsidR="00C16A6B" w:rsidRPr="00BB2FCB">
        <w:rPr>
          <w:rFonts w:ascii="Arial" w:hAnsi="Arial" w:cs="Arial"/>
        </w:rPr>
        <w:t xml:space="preserve">započatý </w:t>
      </w:r>
      <w:r w:rsidRPr="00BB2FCB">
        <w:rPr>
          <w:rFonts w:ascii="Arial" w:hAnsi="Arial" w:cs="Arial"/>
        </w:rPr>
        <w:t>den prodlení.</w:t>
      </w:r>
    </w:p>
    <w:p w14:paraId="1F225496" w14:textId="77777777" w:rsidR="00A3733B" w:rsidRPr="008E6DDD" w:rsidRDefault="00A3733B" w:rsidP="008A45B2">
      <w:pPr>
        <w:jc w:val="both"/>
        <w:rPr>
          <w:rFonts w:ascii="Arial" w:hAnsi="Arial" w:cs="Arial"/>
          <w:color w:val="EE0000"/>
        </w:rPr>
      </w:pPr>
    </w:p>
    <w:p w14:paraId="0313CC92" w14:textId="77777777" w:rsidR="005C60A3" w:rsidRPr="00BB2FCB" w:rsidRDefault="005C7DC5" w:rsidP="009D131A">
      <w:pPr>
        <w:numPr>
          <w:ilvl w:val="0"/>
          <w:numId w:val="31"/>
        </w:numPr>
        <w:ind w:hanging="720"/>
        <w:jc w:val="both"/>
        <w:rPr>
          <w:rFonts w:ascii="Arial" w:hAnsi="Arial" w:cs="Arial"/>
        </w:rPr>
      </w:pPr>
      <w:r w:rsidRPr="00BB2FCB">
        <w:rPr>
          <w:rFonts w:ascii="Arial" w:hAnsi="Arial" w:cs="Arial"/>
        </w:rPr>
        <w:t>Všechny s</w:t>
      </w:r>
      <w:r w:rsidR="00A3733B" w:rsidRPr="00BB2FCB">
        <w:rPr>
          <w:rFonts w:ascii="Arial" w:hAnsi="Arial" w:cs="Arial"/>
        </w:rPr>
        <w:t>mluvní pokut</w:t>
      </w:r>
      <w:r w:rsidRPr="00BB2FCB">
        <w:rPr>
          <w:rFonts w:ascii="Arial" w:hAnsi="Arial" w:cs="Arial"/>
        </w:rPr>
        <w:t>y</w:t>
      </w:r>
      <w:r w:rsidR="005C60A3" w:rsidRPr="00BB2FCB">
        <w:rPr>
          <w:rFonts w:ascii="Arial" w:hAnsi="Arial" w:cs="Arial"/>
        </w:rPr>
        <w:t xml:space="preserve"> </w:t>
      </w:r>
      <w:r w:rsidR="00A3733B" w:rsidRPr="00BB2FCB">
        <w:rPr>
          <w:rFonts w:ascii="Arial" w:hAnsi="Arial" w:cs="Arial"/>
        </w:rPr>
        <w:t>j</w:t>
      </w:r>
      <w:r w:rsidRPr="00BB2FCB">
        <w:rPr>
          <w:rFonts w:ascii="Arial" w:hAnsi="Arial" w:cs="Arial"/>
        </w:rPr>
        <w:t>sou</w:t>
      </w:r>
      <w:r w:rsidR="00A3733B" w:rsidRPr="00BB2FCB">
        <w:rPr>
          <w:rFonts w:ascii="Arial" w:hAnsi="Arial" w:cs="Arial"/>
        </w:rPr>
        <w:t xml:space="preserve"> splatn</w:t>
      </w:r>
      <w:r w:rsidRPr="00BB2FCB">
        <w:rPr>
          <w:rFonts w:ascii="Arial" w:hAnsi="Arial" w:cs="Arial"/>
        </w:rPr>
        <w:t>é</w:t>
      </w:r>
      <w:r w:rsidR="00A3733B" w:rsidRPr="00BB2FCB">
        <w:rPr>
          <w:rFonts w:ascii="Arial" w:hAnsi="Arial" w:cs="Arial"/>
        </w:rPr>
        <w:t xml:space="preserve"> do</w:t>
      </w:r>
      <w:r w:rsidR="004E05B5" w:rsidRPr="00BB2FCB">
        <w:rPr>
          <w:rFonts w:ascii="Arial" w:hAnsi="Arial" w:cs="Arial"/>
        </w:rPr>
        <w:t xml:space="preserve"> 30</w:t>
      </w:r>
      <w:r w:rsidR="00A3733B" w:rsidRPr="00BB2FCB">
        <w:rPr>
          <w:rFonts w:ascii="Arial" w:hAnsi="Arial" w:cs="Arial"/>
        </w:rPr>
        <w:t xml:space="preserve"> </w:t>
      </w:r>
      <w:r w:rsidR="004E05B5" w:rsidRPr="00BB2FCB">
        <w:rPr>
          <w:rFonts w:ascii="Arial" w:hAnsi="Arial" w:cs="Arial"/>
        </w:rPr>
        <w:t>(</w:t>
      </w:r>
      <w:r w:rsidR="00A3733B" w:rsidRPr="00BB2FCB">
        <w:rPr>
          <w:rFonts w:ascii="Arial" w:hAnsi="Arial" w:cs="Arial"/>
        </w:rPr>
        <w:t>třiceti</w:t>
      </w:r>
      <w:r w:rsidR="004E05B5" w:rsidRPr="00BB2FCB">
        <w:rPr>
          <w:rFonts w:ascii="Arial" w:hAnsi="Arial" w:cs="Arial"/>
        </w:rPr>
        <w:t>)</w:t>
      </w:r>
      <w:r w:rsidR="00A3733B" w:rsidRPr="00BB2FCB">
        <w:rPr>
          <w:rFonts w:ascii="Arial" w:hAnsi="Arial" w:cs="Arial"/>
        </w:rPr>
        <w:t xml:space="preserve"> </w:t>
      </w:r>
      <w:r w:rsidR="004E05B5" w:rsidRPr="00BB2FCB">
        <w:rPr>
          <w:rFonts w:ascii="Arial" w:hAnsi="Arial" w:cs="Arial"/>
        </w:rPr>
        <w:t xml:space="preserve">kalendářních </w:t>
      </w:r>
      <w:r w:rsidR="00A3733B" w:rsidRPr="00BB2FCB">
        <w:rPr>
          <w:rFonts w:ascii="Arial" w:hAnsi="Arial" w:cs="Arial"/>
        </w:rPr>
        <w:t>dn</w:t>
      </w:r>
      <w:r w:rsidRPr="00BB2FCB">
        <w:rPr>
          <w:rFonts w:ascii="Arial" w:hAnsi="Arial" w:cs="Arial"/>
        </w:rPr>
        <w:t>ů</w:t>
      </w:r>
      <w:r w:rsidR="00A3733B" w:rsidRPr="00BB2FCB">
        <w:rPr>
          <w:rFonts w:ascii="Arial" w:hAnsi="Arial" w:cs="Arial"/>
        </w:rPr>
        <w:t xml:space="preserve"> od</w:t>
      </w:r>
      <w:r w:rsidR="00A24DD3" w:rsidRPr="00BB2FCB">
        <w:rPr>
          <w:rFonts w:ascii="Arial" w:hAnsi="Arial" w:cs="Arial"/>
        </w:rPr>
        <w:t>e dne</w:t>
      </w:r>
      <w:r w:rsidR="00A3733B" w:rsidRPr="00BB2FCB">
        <w:rPr>
          <w:rFonts w:ascii="Arial" w:hAnsi="Arial" w:cs="Arial"/>
        </w:rPr>
        <w:t>, kdy byla povinné straně doručena písemná výzva k </w:t>
      </w:r>
      <w:r w:rsidR="004C0810" w:rsidRPr="00BB2FCB">
        <w:rPr>
          <w:rFonts w:ascii="Arial" w:hAnsi="Arial" w:cs="Arial"/>
        </w:rPr>
        <w:t>jejich</w:t>
      </w:r>
      <w:r w:rsidR="00A3733B" w:rsidRPr="00BB2FCB">
        <w:rPr>
          <w:rFonts w:ascii="Arial" w:hAnsi="Arial" w:cs="Arial"/>
        </w:rPr>
        <w:t xml:space="preserve"> zaplacení ze strany oprávněné strany, a to na účet oprávněné strany uvedený v písemné výzvě. </w:t>
      </w:r>
    </w:p>
    <w:p w14:paraId="299BBADB" w14:textId="77777777" w:rsidR="005C60A3" w:rsidRPr="00BB2FCB" w:rsidRDefault="005C60A3" w:rsidP="008A45B2">
      <w:pPr>
        <w:jc w:val="both"/>
        <w:rPr>
          <w:rFonts w:ascii="Arial" w:hAnsi="Arial" w:cs="Arial"/>
        </w:rPr>
      </w:pPr>
    </w:p>
    <w:p w14:paraId="565C37C8" w14:textId="77777777" w:rsidR="00A3733B" w:rsidRPr="00BB2FCB" w:rsidRDefault="00A3733B" w:rsidP="009D131A">
      <w:pPr>
        <w:numPr>
          <w:ilvl w:val="0"/>
          <w:numId w:val="31"/>
        </w:numPr>
        <w:ind w:hanging="720"/>
        <w:jc w:val="both"/>
        <w:rPr>
          <w:rFonts w:ascii="Arial" w:hAnsi="Arial" w:cs="Arial"/>
        </w:rPr>
      </w:pPr>
      <w:r w:rsidRPr="00BB2FCB">
        <w:rPr>
          <w:rFonts w:ascii="Arial" w:hAnsi="Arial" w:cs="Arial"/>
        </w:rPr>
        <w:t>Ustanovením o smluvní pokutě není dotčeno právo oprávněné strany na náhradu škody v plné výši.</w:t>
      </w:r>
    </w:p>
    <w:p w14:paraId="2AD4C46E" w14:textId="77777777" w:rsidR="00ED0BE7" w:rsidRPr="00BB2FCB" w:rsidRDefault="00ED0BE7" w:rsidP="005E5C56">
      <w:pPr>
        <w:jc w:val="both"/>
        <w:rPr>
          <w:rFonts w:ascii="Arial" w:hAnsi="Arial" w:cs="Arial"/>
        </w:rPr>
      </w:pPr>
    </w:p>
    <w:p w14:paraId="3F808275" w14:textId="77777777" w:rsidR="008B60C6" w:rsidRPr="008E6DDD" w:rsidRDefault="008B60C6" w:rsidP="005E5C56">
      <w:pPr>
        <w:jc w:val="both"/>
        <w:rPr>
          <w:rFonts w:ascii="Arial" w:hAnsi="Arial" w:cs="Arial"/>
          <w:color w:val="EE0000"/>
        </w:rPr>
      </w:pPr>
    </w:p>
    <w:p w14:paraId="40199BD2" w14:textId="77777777" w:rsidR="00A3733B" w:rsidRPr="00FE0353" w:rsidRDefault="00A3733B" w:rsidP="005E5C56">
      <w:pPr>
        <w:jc w:val="both"/>
        <w:rPr>
          <w:rFonts w:ascii="Arial" w:hAnsi="Arial" w:cs="Arial"/>
          <w:b/>
        </w:rPr>
      </w:pPr>
      <w:r w:rsidRPr="00FE0353">
        <w:rPr>
          <w:rFonts w:ascii="Arial" w:hAnsi="Arial" w:cs="Arial"/>
          <w:b/>
        </w:rPr>
        <w:t>XIV.</w:t>
      </w:r>
      <w:r w:rsidRPr="00FE0353">
        <w:rPr>
          <w:rFonts w:ascii="Arial" w:hAnsi="Arial" w:cs="Arial"/>
          <w:b/>
        </w:rPr>
        <w:tab/>
        <w:t xml:space="preserve">Odstoupení od smlouvy </w:t>
      </w:r>
    </w:p>
    <w:p w14:paraId="317B8E8C" w14:textId="77777777" w:rsidR="00A3733B" w:rsidRPr="008E6DDD" w:rsidRDefault="00A3733B" w:rsidP="005E5C56">
      <w:pPr>
        <w:jc w:val="both"/>
        <w:rPr>
          <w:rFonts w:ascii="Arial" w:hAnsi="Arial" w:cs="Arial"/>
          <w:color w:val="EE0000"/>
        </w:rPr>
      </w:pPr>
    </w:p>
    <w:p w14:paraId="6C1860BB"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Smluvní strany se dohodly, že mohou od této smlouvy odstoupit v případech, </w:t>
      </w:r>
      <w:r w:rsidR="000B6638" w:rsidRPr="00FE0353">
        <w:rPr>
          <w:rFonts w:ascii="Arial" w:hAnsi="Arial" w:cs="Arial"/>
        </w:rPr>
        <w:t>kdy to</w:t>
      </w:r>
      <w:r w:rsidRPr="00FE0353">
        <w:rPr>
          <w:rFonts w:ascii="Arial" w:hAnsi="Arial" w:cs="Arial"/>
        </w:rPr>
        <w:t xml:space="preserve"> stanoví </w:t>
      </w:r>
      <w:r w:rsidR="00EC76BD" w:rsidRPr="00FE0353">
        <w:rPr>
          <w:rFonts w:ascii="Arial" w:hAnsi="Arial" w:cs="Arial"/>
        </w:rPr>
        <w:t>občansk</w:t>
      </w:r>
      <w:r w:rsidR="00A23261" w:rsidRPr="00FE0353">
        <w:rPr>
          <w:rFonts w:ascii="Arial" w:hAnsi="Arial" w:cs="Arial"/>
        </w:rPr>
        <w:t>ý</w:t>
      </w:r>
      <w:r w:rsidR="00EC76BD" w:rsidRPr="00FE0353">
        <w:rPr>
          <w:rFonts w:ascii="Arial" w:hAnsi="Arial" w:cs="Arial"/>
        </w:rPr>
        <w:t xml:space="preserve"> </w:t>
      </w:r>
      <w:r w:rsidRPr="00FE0353">
        <w:rPr>
          <w:rFonts w:ascii="Arial" w:hAnsi="Arial" w:cs="Arial"/>
        </w:rPr>
        <w:t>zákon</w:t>
      </w:r>
      <w:r w:rsidR="00EC76BD" w:rsidRPr="00FE0353">
        <w:rPr>
          <w:rFonts w:ascii="Arial" w:hAnsi="Arial" w:cs="Arial"/>
        </w:rPr>
        <w:t>ík</w:t>
      </w:r>
      <w:r w:rsidRPr="00FE0353">
        <w:rPr>
          <w:rFonts w:ascii="Arial" w:hAnsi="Arial" w:cs="Arial"/>
        </w:rPr>
        <w:t xml:space="preserve">, jinak v případě podstatného porušení této smlouvy. Odstoupení od smlouvy musí být provedeno písemnou formou a je účinné okamžikem jeho doručení </w:t>
      </w:r>
      <w:r w:rsidR="00A24DD3" w:rsidRPr="00FE0353">
        <w:rPr>
          <w:rFonts w:ascii="Arial" w:hAnsi="Arial" w:cs="Arial"/>
        </w:rPr>
        <w:t>druhé smluvní straně</w:t>
      </w:r>
      <w:r w:rsidRPr="00FE0353">
        <w:rPr>
          <w:rFonts w:ascii="Arial" w:hAnsi="Arial" w:cs="Arial"/>
        </w:rPr>
        <w:t>. Odstoupením od smlouvy se tato smlouva od okamžiku doručení projevu vůle směřujícího k odstoupení od smlouvy ruší.</w:t>
      </w:r>
    </w:p>
    <w:p w14:paraId="7E43D7E5" w14:textId="77777777" w:rsidR="00A257F7" w:rsidRPr="008E6DDD" w:rsidRDefault="00A257F7">
      <w:pPr>
        <w:suppressAutoHyphens w:val="0"/>
        <w:rPr>
          <w:rFonts w:ascii="Arial" w:hAnsi="Arial" w:cs="Arial"/>
          <w:color w:val="EE0000"/>
        </w:rPr>
      </w:pPr>
    </w:p>
    <w:p w14:paraId="0BBE7709" w14:textId="77777777" w:rsidR="00A3733B" w:rsidRPr="00FE0353" w:rsidRDefault="00A3733B" w:rsidP="008D2B6A">
      <w:pPr>
        <w:numPr>
          <w:ilvl w:val="1"/>
          <w:numId w:val="17"/>
        </w:numPr>
        <w:jc w:val="both"/>
        <w:rPr>
          <w:rFonts w:ascii="Arial" w:hAnsi="Arial" w:cs="Arial"/>
        </w:rPr>
      </w:pPr>
      <w:r w:rsidRPr="00FE0353">
        <w:rPr>
          <w:rFonts w:ascii="Arial" w:hAnsi="Arial" w:cs="Arial"/>
        </w:rPr>
        <w:t>Smluvní strany této smlouvy se dohodly, že podstatným porušením smlouvy se rozumí zejména:</w:t>
      </w:r>
    </w:p>
    <w:p w14:paraId="24E95E13" w14:textId="77777777"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 xml:space="preserve">jestliže se zhotovitel dostane do prodlení s prováděním </w:t>
      </w:r>
      <w:r w:rsidR="00FE0353" w:rsidRPr="00FE0353">
        <w:rPr>
          <w:rFonts w:ascii="Arial" w:hAnsi="Arial" w:cs="Arial"/>
        </w:rPr>
        <w:t>díla</w:t>
      </w:r>
      <w:r w:rsidR="00FE0353" w:rsidRPr="00FE0353">
        <w:rPr>
          <w:rFonts w:ascii="Arial" w:hAnsi="Arial" w:cs="Arial"/>
          <w:i/>
        </w:rPr>
        <w:t xml:space="preserve">, </w:t>
      </w:r>
      <w:r w:rsidR="00FE0353" w:rsidRPr="00FE0353">
        <w:rPr>
          <w:rFonts w:ascii="Arial" w:hAnsi="Arial" w:cs="Arial"/>
        </w:rPr>
        <w:t>ve</w:t>
      </w:r>
      <w:r w:rsidRPr="00FE0353">
        <w:rPr>
          <w:rFonts w:ascii="Arial" w:hAnsi="Arial" w:cs="Arial"/>
        </w:rPr>
        <w:t xml:space="preserve"> vztahu k termínům provádění díla dle článku III. této smlouvy, které bude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00EC76BD" w:rsidRPr="00FE0353">
        <w:rPr>
          <w:rFonts w:ascii="Arial" w:hAnsi="Arial" w:cs="Arial"/>
        </w:rPr>
        <w:t xml:space="preserve"> kalendářních dnů</w:t>
      </w:r>
      <w:r w:rsidRPr="00FE0353">
        <w:rPr>
          <w:rFonts w:ascii="Arial" w:hAnsi="Arial" w:cs="Arial"/>
        </w:rPr>
        <w:t xml:space="preserve"> nebo</w:t>
      </w:r>
    </w:p>
    <w:p w14:paraId="27CAD585"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 xml:space="preserve">jestliže zhotovitel po dobu delší než </w:t>
      </w:r>
      <w:r w:rsidR="007D1789" w:rsidRPr="00FE0353">
        <w:rPr>
          <w:rFonts w:ascii="Arial" w:hAnsi="Arial" w:cs="Arial"/>
        </w:rPr>
        <w:t>14 (</w:t>
      </w:r>
      <w:r w:rsidRPr="00FE0353">
        <w:rPr>
          <w:rFonts w:ascii="Arial" w:hAnsi="Arial" w:cs="Arial"/>
        </w:rPr>
        <w:t>čtrnáct</w:t>
      </w:r>
      <w:r w:rsidR="007D1789" w:rsidRPr="00FE0353">
        <w:rPr>
          <w:rFonts w:ascii="Arial" w:hAnsi="Arial" w:cs="Arial"/>
        </w:rPr>
        <w:t>)</w:t>
      </w:r>
      <w:r w:rsidRPr="00FE0353">
        <w:rPr>
          <w:rFonts w:ascii="Arial" w:hAnsi="Arial" w:cs="Arial"/>
        </w:rPr>
        <w:t xml:space="preserve"> kalendářních dní přerušil práce na prov</w:t>
      </w:r>
      <w:r w:rsidR="00EC76BD" w:rsidRPr="00FE0353">
        <w:rPr>
          <w:rFonts w:ascii="Arial" w:hAnsi="Arial" w:cs="Arial"/>
        </w:rPr>
        <w:t>á</w:t>
      </w:r>
      <w:r w:rsidRPr="00FE0353">
        <w:rPr>
          <w:rFonts w:ascii="Arial" w:hAnsi="Arial" w:cs="Arial"/>
        </w:rPr>
        <w:t>d</w:t>
      </w:r>
      <w:r w:rsidR="00EC76BD" w:rsidRPr="00FE0353">
        <w:rPr>
          <w:rFonts w:ascii="Arial" w:hAnsi="Arial" w:cs="Arial"/>
        </w:rPr>
        <w:t>ě</w:t>
      </w:r>
      <w:r w:rsidRPr="00FE0353">
        <w:rPr>
          <w:rFonts w:ascii="Arial" w:hAnsi="Arial" w:cs="Arial"/>
        </w:rPr>
        <w:t xml:space="preserve">ní díla a nejedná se o případ přerušení provádění díla dle článku </w:t>
      </w:r>
      <w:r w:rsidR="00EC76BD" w:rsidRPr="00FE0353">
        <w:rPr>
          <w:rFonts w:ascii="Arial" w:hAnsi="Arial" w:cs="Arial"/>
        </w:rPr>
        <w:t xml:space="preserve">III. odst. </w:t>
      </w:r>
      <w:proofErr w:type="gramStart"/>
      <w:r w:rsidR="00EC76BD" w:rsidRPr="00FE0353">
        <w:rPr>
          <w:rFonts w:ascii="Arial" w:hAnsi="Arial" w:cs="Arial"/>
        </w:rPr>
        <w:t>3.6. této</w:t>
      </w:r>
      <w:proofErr w:type="gramEnd"/>
      <w:r w:rsidR="00EC76BD" w:rsidRPr="00FE0353">
        <w:rPr>
          <w:rFonts w:ascii="Arial" w:hAnsi="Arial" w:cs="Arial"/>
        </w:rPr>
        <w:t xml:space="preserve"> smlouvy </w:t>
      </w:r>
      <w:r w:rsidRPr="00FE0353">
        <w:rPr>
          <w:rFonts w:ascii="Arial" w:hAnsi="Arial" w:cs="Arial"/>
        </w:rPr>
        <w:t>nebo</w:t>
      </w:r>
    </w:p>
    <w:p w14:paraId="2B6E2842" w14:textId="77777777" w:rsidR="00A3733B" w:rsidRPr="00FE0353" w:rsidRDefault="00A3733B" w:rsidP="008D2B6A">
      <w:pPr>
        <w:numPr>
          <w:ilvl w:val="0"/>
          <w:numId w:val="25"/>
        </w:numPr>
        <w:ind w:left="1134" w:hanging="425"/>
        <w:jc w:val="both"/>
        <w:rPr>
          <w:rFonts w:ascii="Arial" w:hAnsi="Arial" w:cs="Arial"/>
        </w:rPr>
      </w:pPr>
      <w:r w:rsidRPr="00FE0353">
        <w:rPr>
          <w:rFonts w:ascii="Arial" w:hAnsi="Arial" w:cs="Arial"/>
        </w:rPr>
        <w:t xml:space="preserve">jestliže </w:t>
      </w:r>
      <w:r w:rsidR="002D5EF1">
        <w:rPr>
          <w:rFonts w:ascii="Arial" w:hAnsi="Arial" w:cs="Arial"/>
        </w:rPr>
        <w:t>bude pravomocně zjištěn úpadek nebo hrozící úpadek zhotovitele v rámci insolvenčního</w:t>
      </w:r>
      <w:r w:rsidRPr="00FE0353">
        <w:rPr>
          <w:rFonts w:ascii="Arial" w:hAnsi="Arial" w:cs="Arial"/>
        </w:rPr>
        <w:t xml:space="preserve"> řízení, jehož předmětem je zhotovitelův úpadek nebo hrozící úpadek, ve smyslu ustanovení zákona č. 182/2006 Sb.</w:t>
      </w:r>
      <w:r w:rsidR="002975D6" w:rsidRPr="00FE0353">
        <w:rPr>
          <w:rFonts w:ascii="Arial" w:hAnsi="Arial" w:cs="Arial"/>
        </w:rPr>
        <w:t>,</w:t>
      </w:r>
      <w:r w:rsidRPr="00FE0353">
        <w:rPr>
          <w:rFonts w:ascii="Arial" w:hAnsi="Arial" w:cs="Arial"/>
        </w:rPr>
        <w:t xml:space="preserve"> o úpadku a způsobech jeho řešení (insolvenční zákon), </w:t>
      </w:r>
      <w:r w:rsidR="002A15F3" w:rsidRPr="00FE0353">
        <w:rPr>
          <w:rFonts w:ascii="Arial" w:hAnsi="Arial" w:cs="Arial"/>
        </w:rPr>
        <w:t xml:space="preserve">ve znění pozdějších předpisů </w:t>
      </w:r>
      <w:r w:rsidR="00EC76BD" w:rsidRPr="00FE0353">
        <w:rPr>
          <w:rFonts w:ascii="Arial" w:hAnsi="Arial" w:cs="Arial"/>
        </w:rPr>
        <w:t>nebo</w:t>
      </w:r>
    </w:p>
    <w:p w14:paraId="3C0B36C1" w14:textId="77777777" w:rsidR="00A3733B" w:rsidRPr="00FE0353" w:rsidRDefault="00A3733B" w:rsidP="008D2B6A">
      <w:pPr>
        <w:pStyle w:val="Zkladntext21"/>
        <w:numPr>
          <w:ilvl w:val="0"/>
          <w:numId w:val="25"/>
        </w:numPr>
        <w:spacing w:after="0" w:line="240" w:lineRule="auto"/>
        <w:ind w:left="1134" w:hanging="425"/>
        <w:jc w:val="both"/>
        <w:rPr>
          <w:rFonts w:ascii="Arial" w:hAnsi="Arial" w:cs="Arial"/>
        </w:rPr>
      </w:pPr>
      <w:r w:rsidRPr="00FE0353">
        <w:rPr>
          <w:rFonts w:ascii="Arial" w:hAnsi="Arial" w:cs="Arial"/>
        </w:rPr>
        <w:t>zhotovitel vstoupil do likvidace</w:t>
      </w:r>
      <w:r w:rsidR="00EC76BD" w:rsidRPr="00FE0353">
        <w:rPr>
          <w:rFonts w:ascii="Arial" w:hAnsi="Arial" w:cs="Arial"/>
        </w:rPr>
        <w:t xml:space="preserve"> </w:t>
      </w:r>
      <w:r w:rsidRPr="00FE0353">
        <w:rPr>
          <w:rFonts w:ascii="Arial" w:hAnsi="Arial" w:cs="Arial"/>
        </w:rPr>
        <w:t>nebo</w:t>
      </w:r>
    </w:p>
    <w:p w14:paraId="15406E98" w14:textId="77777777" w:rsidR="00A3733B" w:rsidRPr="00FE0353" w:rsidRDefault="00755F31" w:rsidP="00A47DA4">
      <w:pPr>
        <w:pStyle w:val="Zkladntextodsazen31"/>
        <w:numPr>
          <w:ilvl w:val="0"/>
          <w:numId w:val="25"/>
        </w:numPr>
        <w:ind w:left="1134" w:hanging="425"/>
        <w:rPr>
          <w:rFonts w:ascii="Arial" w:hAnsi="Arial" w:cs="Arial"/>
          <w:sz w:val="20"/>
        </w:rPr>
      </w:pPr>
      <w:r w:rsidRPr="00FE0353">
        <w:rPr>
          <w:rFonts w:ascii="Arial" w:hAnsi="Arial" w:cs="Arial"/>
          <w:sz w:val="20"/>
        </w:rPr>
        <w:t xml:space="preserve">zhotovitel uzavřel smlouvu o prodeji či pachtu obchodního závodu či jeho části, na </w:t>
      </w:r>
      <w:r w:rsidR="00A23261" w:rsidRPr="00FE0353">
        <w:rPr>
          <w:rFonts w:ascii="Arial" w:hAnsi="Arial" w:cs="Arial"/>
          <w:sz w:val="20"/>
        </w:rPr>
        <w:t>základě,</w:t>
      </w:r>
      <w:r w:rsidR="000232ED" w:rsidRPr="00FE0353">
        <w:rPr>
          <w:rFonts w:ascii="Arial" w:hAnsi="Arial" w:cs="Arial"/>
          <w:sz w:val="20"/>
        </w:rPr>
        <w:t xml:space="preserve"> které</w:t>
      </w:r>
      <w:r w:rsidRPr="00FE0353">
        <w:rPr>
          <w:rFonts w:ascii="Arial" w:hAnsi="Arial" w:cs="Arial"/>
          <w:sz w:val="20"/>
        </w:rPr>
        <w:t xml:space="preserve"> převedl, resp. propachtoval svůj obchodní závod či tu jeho část, jejíž součástí jsou i práva a</w:t>
      </w:r>
      <w:r w:rsidR="00A77B96" w:rsidRPr="00FE0353">
        <w:rPr>
          <w:rFonts w:ascii="Arial" w:hAnsi="Arial" w:cs="Arial"/>
          <w:sz w:val="20"/>
        </w:rPr>
        <w:t> </w:t>
      </w:r>
      <w:r w:rsidRPr="00FE0353">
        <w:rPr>
          <w:rFonts w:ascii="Arial" w:hAnsi="Arial" w:cs="Arial"/>
          <w:sz w:val="20"/>
        </w:rPr>
        <w:t>závazky z právního vztahu dle této smlouvy na třetí osobu</w:t>
      </w:r>
      <w:r w:rsidR="000232ED" w:rsidRPr="00FE0353">
        <w:rPr>
          <w:rFonts w:ascii="Arial" w:hAnsi="Arial" w:cs="Arial"/>
          <w:sz w:val="20"/>
        </w:rPr>
        <w:t>.</w:t>
      </w:r>
    </w:p>
    <w:p w14:paraId="63DF86F2" w14:textId="77777777" w:rsidR="00755F31" w:rsidRPr="008E6DDD" w:rsidRDefault="00755F31" w:rsidP="009A375B">
      <w:pPr>
        <w:jc w:val="both"/>
        <w:rPr>
          <w:rFonts w:ascii="Arial" w:hAnsi="Arial" w:cs="Arial"/>
          <w:color w:val="EE0000"/>
        </w:rPr>
      </w:pPr>
    </w:p>
    <w:p w14:paraId="1148E7EE" w14:textId="77777777" w:rsidR="00D77B4E" w:rsidRPr="00FE0353" w:rsidRDefault="00A3733B" w:rsidP="008D2B6A">
      <w:pPr>
        <w:numPr>
          <w:ilvl w:val="1"/>
          <w:numId w:val="17"/>
        </w:numPr>
        <w:jc w:val="both"/>
        <w:rPr>
          <w:rFonts w:ascii="Arial" w:hAnsi="Arial" w:cs="Arial"/>
        </w:rPr>
      </w:pPr>
      <w:r w:rsidRPr="00FE0353">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34F64C29" w14:textId="77777777" w:rsidR="00D77B4E" w:rsidRPr="008E6DDD" w:rsidRDefault="00D77B4E" w:rsidP="00CB5A90">
      <w:pPr>
        <w:jc w:val="both"/>
        <w:rPr>
          <w:rFonts w:ascii="Arial" w:hAnsi="Arial" w:cs="Arial"/>
          <w:color w:val="EE0000"/>
        </w:rPr>
      </w:pPr>
    </w:p>
    <w:p w14:paraId="67D48B4C"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zhotovitelem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FF0CA9C" w14:textId="77777777"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14:paraId="3399A102" w14:textId="66998FA4" w:rsidR="00A3733B" w:rsidRPr="00FE0353" w:rsidRDefault="00A3733B" w:rsidP="008D2B6A">
      <w:pPr>
        <w:numPr>
          <w:ilvl w:val="0"/>
          <w:numId w:val="22"/>
        </w:numPr>
        <w:tabs>
          <w:tab w:val="left" w:pos="1134"/>
        </w:tabs>
        <w:ind w:left="1134" w:hanging="425"/>
        <w:jc w:val="both"/>
        <w:rPr>
          <w:rFonts w:ascii="Arial" w:hAnsi="Arial" w:cs="Arial"/>
        </w:rPr>
      </w:pPr>
      <w:r w:rsidRPr="00FE0353">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proofErr w:type="gramStart"/>
      <w:r w:rsidR="00377DD0">
        <w:rPr>
          <w:rFonts w:ascii="Arial" w:hAnsi="Arial" w:cs="Arial"/>
        </w:rPr>
        <w:t>27</w:t>
      </w:r>
      <w:r w:rsidR="00205EDE">
        <w:rPr>
          <w:rFonts w:ascii="Arial" w:hAnsi="Arial" w:cs="Arial"/>
        </w:rPr>
        <w:t>.11.2025</w:t>
      </w:r>
      <w:proofErr w:type="gramEnd"/>
      <w:r w:rsidR="00205EDE">
        <w:rPr>
          <w:rFonts w:ascii="Arial" w:hAnsi="Arial" w:cs="Arial"/>
        </w:rPr>
        <w:t>.</w:t>
      </w:r>
      <w:r w:rsidRPr="00FE0353">
        <w:rPr>
          <w:rFonts w:ascii="Arial" w:hAnsi="Arial" w:cs="Arial"/>
        </w:rPr>
        <w:t xml:space="preserve"> </w:t>
      </w:r>
    </w:p>
    <w:p w14:paraId="27C29781" w14:textId="77777777" w:rsidR="00A3733B" w:rsidRPr="00FE0353" w:rsidRDefault="00A3733B" w:rsidP="005E5C56">
      <w:pPr>
        <w:ind w:left="709" w:hanging="4"/>
        <w:jc w:val="both"/>
        <w:rPr>
          <w:rFonts w:ascii="Arial" w:hAnsi="Arial" w:cs="Arial"/>
        </w:rPr>
      </w:pPr>
      <w:r w:rsidRPr="00FE0353">
        <w:rPr>
          <w:rFonts w:ascii="Arial" w:hAnsi="Arial" w:cs="Arial"/>
        </w:rPr>
        <w:t xml:space="preserve">Smluvní strany jsou si povinny vyplatit shora uvedené částky, včetně případných příslušenství, nejpozději do </w:t>
      </w:r>
      <w:r w:rsidR="007D1789" w:rsidRPr="00FE0353">
        <w:rPr>
          <w:rFonts w:ascii="Arial" w:hAnsi="Arial" w:cs="Arial"/>
        </w:rPr>
        <w:t>30 (</w:t>
      </w:r>
      <w:r w:rsidRPr="00FE0353">
        <w:rPr>
          <w:rFonts w:ascii="Arial" w:hAnsi="Arial" w:cs="Arial"/>
        </w:rPr>
        <w:t>třiceti</w:t>
      </w:r>
      <w:r w:rsidR="007D1789" w:rsidRPr="00FE0353">
        <w:rPr>
          <w:rFonts w:ascii="Arial" w:hAnsi="Arial" w:cs="Arial"/>
        </w:rPr>
        <w:t>) kalendářních</w:t>
      </w:r>
      <w:r w:rsidRPr="00FE0353">
        <w:rPr>
          <w:rFonts w:ascii="Arial" w:hAnsi="Arial" w:cs="Arial"/>
        </w:rPr>
        <w:t xml:space="preserve"> dnů ode dne doručení písemné výzvy oprávněné smluvní strany k úhradě. </w:t>
      </w:r>
    </w:p>
    <w:p w14:paraId="6F3AF82B" w14:textId="77777777" w:rsidR="00B45097" w:rsidRPr="00FE0353" w:rsidRDefault="00B45097" w:rsidP="005E5C56">
      <w:pPr>
        <w:jc w:val="both"/>
        <w:rPr>
          <w:rFonts w:ascii="Arial" w:hAnsi="Arial" w:cs="Arial"/>
        </w:rPr>
      </w:pPr>
    </w:p>
    <w:p w14:paraId="444F6E53" w14:textId="77777777" w:rsidR="00A3733B" w:rsidRPr="00FE0353" w:rsidRDefault="00A3733B" w:rsidP="008D2B6A">
      <w:pPr>
        <w:numPr>
          <w:ilvl w:val="1"/>
          <w:numId w:val="17"/>
        </w:numPr>
        <w:jc w:val="both"/>
        <w:rPr>
          <w:rFonts w:ascii="Arial" w:hAnsi="Arial" w:cs="Arial"/>
        </w:rPr>
      </w:pPr>
      <w:r w:rsidRPr="00FE0353">
        <w:rPr>
          <w:rFonts w:ascii="Arial" w:hAnsi="Arial" w:cs="Arial"/>
        </w:rPr>
        <w:t xml:space="preserve">V případě odstoupení od této smlouvy objednatelem provedou smluvní strany nejpozději do </w:t>
      </w:r>
      <w:r w:rsidR="004E05B5" w:rsidRPr="00FE0353">
        <w:rPr>
          <w:rFonts w:ascii="Arial" w:hAnsi="Arial" w:cs="Arial"/>
        </w:rPr>
        <w:t>60 (</w:t>
      </w:r>
      <w:r w:rsidRPr="00FE0353">
        <w:rPr>
          <w:rFonts w:ascii="Arial" w:hAnsi="Arial" w:cs="Arial"/>
        </w:rPr>
        <w:t>šedesáti</w:t>
      </w:r>
      <w:r w:rsidR="004E05B5" w:rsidRPr="00FE0353">
        <w:rPr>
          <w:rFonts w:ascii="Arial" w:hAnsi="Arial" w:cs="Arial"/>
        </w:rPr>
        <w:t>) kalendářních</w:t>
      </w:r>
      <w:r w:rsidRPr="00FE0353">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364844CA"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součtu dílčích plateb ceny za provedení díla dle této smlouvy objednatelem zhotoviteli; a</w:t>
      </w:r>
    </w:p>
    <w:p w14:paraId="0D83BCAC" w14:textId="77777777" w:rsidR="00A3733B" w:rsidRPr="00FE0353" w:rsidRDefault="00A3733B" w:rsidP="008D2B6A">
      <w:pPr>
        <w:numPr>
          <w:ilvl w:val="0"/>
          <w:numId w:val="24"/>
        </w:numPr>
        <w:tabs>
          <w:tab w:val="left" w:pos="1134"/>
        </w:tabs>
        <w:ind w:left="1134" w:hanging="425"/>
        <w:jc w:val="both"/>
        <w:rPr>
          <w:rFonts w:ascii="Arial" w:hAnsi="Arial" w:cs="Arial"/>
        </w:rPr>
      </w:pPr>
      <w:r w:rsidRPr="00FE0353">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FE0353">
        <w:rPr>
          <w:rFonts w:ascii="Arial" w:hAnsi="Arial" w:cs="Arial"/>
        </w:rPr>
        <w:t>dnatelem snížená o 10% (slovy: d</w:t>
      </w:r>
      <w:r w:rsidRPr="00FE0353">
        <w:rPr>
          <w:rFonts w:ascii="Arial" w:hAnsi="Arial" w:cs="Arial"/>
        </w:rPr>
        <w:t xml:space="preserve">eset procent). </w:t>
      </w:r>
    </w:p>
    <w:p w14:paraId="11E9CA4F" w14:textId="77777777" w:rsidR="002640C0" w:rsidRPr="00FE0353" w:rsidRDefault="00A3733B" w:rsidP="005E5C56">
      <w:pPr>
        <w:ind w:left="709" w:hanging="4"/>
        <w:jc w:val="both"/>
        <w:rPr>
          <w:rFonts w:ascii="Arial" w:hAnsi="Arial" w:cs="Arial"/>
          <w:b/>
        </w:rPr>
      </w:pPr>
      <w:r w:rsidRPr="00FE0353">
        <w:rPr>
          <w:rFonts w:ascii="Arial" w:hAnsi="Arial" w:cs="Arial"/>
        </w:rPr>
        <w:lastRenderedPageBreak/>
        <w:t>Smluvní strany jsou si povinny vyplatit shora uvedené částky, včetně případných příslušenství, nejpozději do</w:t>
      </w:r>
      <w:r w:rsidR="004E05B5" w:rsidRPr="00FE0353">
        <w:rPr>
          <w:rFonts w:ascii="Arial" w:hAnsi="Arial" w:cs="Arial"/>
        </w:rPr>
        <w:t xml:space="preserve"> </w:t>
      </w:r>
      <w:r w:rsidR="00EC76BD" w:rsidRPr="00FE0353">
        <w:rPr>
          <w:rFonts w:ascii="Arial" w:hAnsi="Arial" w:cs="Arial"/>
        </w:rPr>
        <w:t xml:space="preserve">30 (třiceti) </w:t>
      </w:r>
      <w:r w:rsidR="004E05B5" w:rsidRPr="00FE0353">
        <w:rPr>
          <w:rFonts w:ascii="Arial" w:hAnsi="Arial" w:cs="Arial"/>
        </w:rPr>
        <w:t>kalendářních</w:t>
      </w:r>
      <w:r w:rsidRPr="00FE0353">
        <w:rPr>
          <w:rFonts w:ascii="Arial" w:hAnsi="Arial" w:cs="Arial"/>
        </w:rPr>
        <w:t xml:space="preserve"> dnů ode dne doručení písemné výzvy oprávněné smluvní strany k úhradě. </w:t>
      </w:r>
    </w:p>
    <w:p w14:paraId="5102F88A" w14:textId="77777777" w:rsidR="008A63E8" w:rsidRPr="00FE0353" w:rsidRDefault="008A63E8">
      <w:pPr>
        <w:suppressAutoHyphens w:val="0"/>
        <w:rPr>
          <w:rFonts w:ascii="Arial" w:hAnsi="Arial" w:cs="Arial"/>
          <w:b/>
        </w:rPr>
      </w:pPr>
    </w:p>
    <w:p w14:paraId="7A0596AD" w14:textId="77777777" w:rsidR="00A3733B" w:rsidRPr="00FE0353" w:rsidRDefault="00A3733B" w:rsidP="005E5C56">
      <w:pPr>
        <w:jc w:val="both"/>
        <w:rPr>
          <w:rFonts w:ascii="Arial" w:hAnsi="Arial" w:cs="Arial"/>
          <w:b/>
        </w:rPr>
      </w:pPr>
      <w:r w:rsidRPr="00FE0353">
        <w:rPr>
          <w:rFonts w:ascii="Arial" w:hAnsi="Arial" w:cs="Arial"/>
          <w:b/>
        </w:rPr>
        <w:t>XV.</w:t>
      </w:r>
      <w:r w:rsidRPr="00FE0353">
        <w:rPr>
          <w:rFonts w:ascii="Arial" w:hAnsi="Arial" w:cs="Arial"/>
          <w:b/>
        </w:rPr>
        <w:tab/>
        <w:t xml:space="preserve">Adresy pro doručování </w:t>
      </w:r>
    </w:p>
    <w:p w14:paraId="4372752A" w14:textId="77777777" w:rsidR="00A3733B" w:rsidRPr="00FE0353" w:rsidRDefault="00A3733B" w:rsidP="005E5C56">
      <w:pPr>
        <w:jc w:val="both"/>
        <w:rPr>
          <w:rFonts w:ascii="Arial" w:hAnsi="Arial" w:cs="Arial"/>
        </w:rPr>
      </w:pPr>
    </w:p>
    <w:p w14:paraId="1905B217" w14:textId="77777777" w:rsidR="00A3733B" w:rsidRPr="00FE0353" w:rsidRDefault="00A3733B" w:rsidP="009D131A">
      <w:pPr>
        <w:numPr>
          <w:ilvl w:val="1"/>
          <w:numId w:val="32"/>
        </w:numPr>
        <w:jc w:val="both"/>
        <w:rPr>
          <w:rFonts w:ascii="Arial" w:hAnsi="Arial" w:cs="Arial"/>
        </w:rPr>
      </w:pPr>
      <w:r w:rsidRPr="00FE0353">
        <w:rPr>
          <w:rFonts w:ascii="Arial" w:hAnsi="Arial" w:cs="Arial"/>
        </w:rPr>
        <w:t>Smluvní strany této smlouvy se dohodly následujícím způsobem na adrese pro doručování písemné korespondence:</w:t>
      </w:r>
    </w:p>
    <w:p w14:paraId="0A8DCA11" w14:textId="77777777" w:rsidR="00A3733B" w:rsidRPr="00FE0353" w:rsidRDefault="00A3733B" w:rsidP="008D2B6A">
      <w:pPr>
        <w:numPr>
          <w:ilvl w:val="0"/>
          <w:numId w:val="23"/>
        </w:numPr>
        <w:tabs>
          <w:tab w:val="left" w:pos="1134"/>
          <w:tab w:val="left" w:pos="4962"/>
        </w:tabs>
        <w:ind w:left="1134" w:hanging="425"/>
        <w:jc w:val="both"/>
        <w:rPr>
          <w:rFonts w:ascii="Arial" w:hAnsi="Arial" w:cs="Arial"/>
        </w:rPr>
      </w:pPr>
      <w:r w:rsidRPr="00FE0353">
        <w:rPr>
          <w:rFonts w:ascii="Arial" w:hAnsi="Arial" w:cs="Arial"/>
        </w:rPr>
        <w:t>a</w:t>
      </w:r>
      <w:r w:rsidR="003813AD" w:rsidRPr="00FE0353">
        <w:rPr>
          <w:rFonts w:ascii="Arial" w:hAnsi="Arial" w:cs="Arial"/>
        </w:rPr>
        <w:t>dresa pro doručování objednateli</w:t>
      </w:r>
      <w:r w:rsidR="00EB0786" w:rsidRPr="00FE0353">
        <w:rPr>
          <w:rFonts w:ascii="Arial" w:hAnsi="Arial" w:cs="Arial"/>
        </w:rPr>
        <w:t xml:space="preserve"> je:</w:t>
      </w:r>
      <w:r w:rsidR="00EB0786" w:rsidRPr="00FE0353">
        <w:rPr>
          <w:rFonts w:ascii="Arial" w:hAnsi="Arial" w:cs="Arial"/>
        </w:rPr>
        <w:tab/>
      </w:r>
      <w:r w:rsidR="00372C78" w:rsidRPr="00FE0353">
        <w:rPr>
          <w:rFonts w:ascii="Arial" w:hAnsi="Arial" w:cs="Arial"/>
          <w:b/>
        </w:rPr>
        <w:t>Statutární m</w:t>
      </w:r>
      <w:r w:rsidRPr="00FE0353">
        <w:rPr>
          <w:rFonts w:ascii="Arial" w:hAnsi="Arial" w:cs="Arial"/>
          <w:b/>
        </w:rPr>
        <w:t>ěsto Karlovy Vary</w:t>
      </w:r>
    </w:p>
    <w:p w14:paraId="7C8D9A01"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Magistrát města Karlovy Vary</w:t>
      </w:r>
    </w:p>
    <w:p w14:paraId="5F5A2288" w14:textId="77777777" w:rsidR="00EC76BD" w:rsidRPr="00FE0353" w:rsidRDefault="00EC76BD" w:rsidP="00EC76BD">
      <w:pPr>
        <w:pStyle w:val="BodyText21"/>
        <w:widowControl/>
        <w:ind w:left="4962"/>
        <w:rPr>
          <w:rFonts w:ascii="Arial" w:hAnsi="Arial" w:cs="Arial"/>
          <w:sz w:val="20"/>
        </w:rPr>
      </w:pPr>
      <w:r w:rsidRPr="00FE0353">
        <w:rPr>
          <w:rFonts w:ascii="Arial" w:hAnsi="Arial" w:cs="Arial"/>
          <w:sz w:val="20"/>
        </w:rPr>
        <w:t>odbor rozvoje a investic</w:t>
      </w:r>
    </w:p>
    <w:p w14:paraId="1FEB9326" w14:textId="77777777" w:rsidR="00EB0786" w:rsidRPr="00FE0353" w:rsidRDefault="007259E2" w:rsidP="00EB0786">
      <w:pPr>
        <w:pStyle w:val="BodyText21"/>
        <w:widowControl/>
        <w:ind w:left="4962"/>
        <w:rPr>
          <w:rFonts w:ascii="Arial" w:hAnsi="Arial" w:cs="Arial"/>
          <w:sz w:val="20"/>
        </w:rPr>
      </w:pPr>
      <w:r w:rsidRPr="00FE0353">
        <w:rPr>
          <w:rFonts w:ascii="Arial" w:hAnsi="Arial" w:cs="Arial"/>
          <w:sz w:val="20"/>
        </w:rPr>
        <w:t>Moskevská 2035/21, 360 01 Karlovy Vary</w:t>
      </w:r>
    </w:p>
    <w:p w14:paraId="2B78E72E" w14:textId="77777777" w:rsidR="00A3733B" w:rsidRPr="00FE0353" w:rsidRDefault="00A3733B" w:rsidP="005E5C56">
      <w:pPr>
        <w:tabs>
          <w:tab w:val="left" w:pos="4395"/>
        </w:tabs>
        <w:rPr>
          <w:rFonts w:ascii="Arial" w:hAnsi="Arial" w:cs="Arial"/>
        </w:rPr>
      </w:pPr>
    </w:p>
    <w:p w14:paraId="3C520378" w14:textId="77777777" w:rsidR="00205EDE" w:rsidRPr="00205EDE" w:rsidRDefault="00A3733B" w:rsidP="00205EDE">
      <w:pPr>
        <w:numPr>
          <w:ilvl w:val="0"/>
          <w:numId w:val="23"/>
        </w:numPr>
        <w:tabs>
          <w:tab w:val="left" w:pos="1134"/>
          <w:tab w:val="left" w:pos="4962"/>
        </w:tabs>
        <w:jc w:val="both"/>
        <w:rPr>
          <w:rFonts w:ascii="Arial" w:hAnsi="Arial" w:cs="Arial"/>
        </w:rPr>
      </w:pPr>
      <w:r w:rsidRPr="00FE0353">
        <w:rPr>
          <w:rFonts w:ascii="Arial" w:hAnsi="Arial" w:cs="Arial"/>
        </w:rPr>
        <w:t>adresa pro dor</w:t>
      </w:r>
      <w:r w:rsidR="003813AD" w:rsidRPr="00FE0353">
        <w:rPr>
          <w:rFonts w:ascii="Arial" w:hAnsi="Arial" w:cs="Arial"/>
        </w:rPr>
        <w:t>učování zhotoviteli</w:t>
      </w:r>
      <w:r w:rsidR="00EB0786" w:rsidRPr="00FE0353">
        <w:rPr>
          <w:rFonts w:ascii="Arial" w:hAnsi="Arial" w:cs="Arial"/>
        </w:rPr>
        <w:t xml:space="preserve"> je:</w:t>
      </w:r>
      <w:r w:rsidR="00EB0786" w:rsidRPr="00FE0353">
        <w:rPr>
          <w:rFonts w:ascii="Arial" w:hAnsi="Arial" w:cs="Arial"/>
        </w:rPr>
        <w:tab/>
      </w:r>
      <w:r w:rsidR="00205EDE" w:rsidRPr="00205EDE">
        <w:rPr>
          <w:rFonts w:ascii="Arial" w:hAnsi="Arial" w:cs="Arial"/>
          <w:b/>
          <w:bCs/>
        </w:rPr>
        <w:t>PROSPORTIVA s.r.o.</w:t>
      </w:r>
    </w:p>
    <w:p w14:paraId="315BEDC8" w14:textId="47118410" w:rsidR="00205EDE" w:rsidRPr="00205EDE" w:rsidRDefault="00205EDE" w:rsidP="00205EDE">
      <w:pPr>
        <w:tabs>
          <w:tab w:val="left" w:pos="1134"/>
          <w:tab w:val="left" w:pos="4962"/>
        </w:tabs>
        <w:ind w:left="709"/>
        <w:jc w:val="both"/>
        <w:rPr>
          <w:rFonts w:ascii="Arial" w:hAnsi="Arial" w:cs="Arial"/>
        </w:rPr>
      </w:pPr>
      <w:r w:rsidRPr="00205EDE">
        <w:rPr>
          <w:rFonts w:ascii="Arial" w:hAnsi="Arial" w:cs="Arial"/>
        </w:rPr>
        <w:tab/>
        <w:t xml:space="preserve">                                              </w:t>
      </w:r>
      <w:r>
        <w:rPr>
          <w:rFonts w:ascii="Arial" w:hAnsi="Arial" w:cs="Arial"/>
        </w:rPr>
        <w:tab/>
      </w:r>
      <w:r w:rsidRPr="00205EDE">
        <w:rPr>
          <w:rFonts w:ascii="Arial" w:hAnsi="Arial" w:cs="Arial"/>
        </w:rPr>
        <w:t>Nádražní 1147, Starý Plzenec, 332 02</w:t>
      </w:r>
    </w:p>
    <w:p w14:paraId="6E7DF1CC" w14:textId="2EBDEDAB" w:rsidR="00A3733B" w:rsidRPr="008E6DDD" w:rsidRDefault="00A3733B" w:rsidP="00205EDE">
      <w:pPr>
        <w:tabs>
          <w:tab w:val="left" w:pos="1134"/>
          <w:tab w:val="left" w:pos="4962"/>
        </w:tabs>
        <w:ind w:left="1134"/>
        <w:jc w:val="both"/>
        <w:rPr>
          <w:rFonts w:ascii="Arial" w:hAnsi="Arial" w:cs="Arial"/>
          <w:color w:val="EE0000"/>
        </w:rPr>
      </w:pPr>
    </w:p>
    <w:p w14:paraId="70B212F2" w14:textId="77777777" w:rsidR="00A3733B" w:rsidRPr="00FE0353" w:rsidRDefault="00A3733B" w:rsidP="009D131A">
      <w:pPr>
        <w:numPr>
          <w:ilvl w:val="1"/>
          <w:numId w:val="32"/>
        </w:numPr>
        <w:jc w:val="both"/>
        <w:rPr>
          <w:rFonts w:ascii="Arial" w:hAnsi="Arial" w:cs="Arial"/>
        </w:rPr>
      </w:pPr>
      <w:r w:rsidRPr="00FE0353">
        <w:rPr>
          <w:rFonts w:ascii="Arial" w:hAnsi="Arial" w:cs="Arial"/>
        </w:rPr>
        <w:t>Smluvní strany se dohodly, že v případě změny sídla</w:t>
      </w:r>
      <w:r w:rsidR="002975D6" w:rsidRPr="00FE0353">
        <w:rPr>
          <w:rFonts w:ascii="Arial" w:hAnsi="Arial" w:cs="Arial"/>
        </w:rPr>
        <w:t>,</w:t>
      </w:r>
      <w:r w:rsidRPr="00FE0353">
        <w:rPr>
          <w:rFonts w:ascii="Arial" w:hAnsi="Arial" w:cs="Arial"/>
        </w:rPr>
        <w:t xml:space="preserve"> místa podnikání </w:t>
      </w:r>
      <w:r w:rsidR="002975D6" w:rsidRPr="00FE0353">
        <w:rPr>
          <w:rFonts w:ascii="Arial" w:hAnsi="Arial" w:cs="Arial"/>
        </w:rPr>
        <w:t>nebo</w:t>
      </w:r>
      <w:r w:rsidRPr="00FE0353">
        <w:rPr>
          <w:rFonts w:ascii="Arial" w:hAnsi="Arial" w:cs="Arial"/>
        </w:rPr>
        <w:t xml:space="preserve"> adresy pro doručování, budou písemné informovat o této skutečnosti bez zbytečného odkladu druhou smluvní stranu.</w:t>
      </w:r>
    </w:p>
    <w:p w14:paraId="7A8DC738" w14:textId="77777777" w:rsidR="00F53724" w:rsidRPr="00FE0353" w:rsidRDefault="00F53724" w:rsidP="005E5C56">
      <w:pPr>
        <w:jc w:val="both"/>
        <w:rPr>
          <w:rFonts w:ascii="Arial" w:hAnsi="Arial" w:cs="Arial"/>
          <w:b/>
        </w:rPr>
      </w:pPr>
    </w:p>
    <w:p w14:paraId="2C20B28B" w14:textId="77777777" w:rsidR="00A3733B" w:rsidRPr="00FE0353" w:rsidRDefault="00A3733B" w:rsidP="005E5C56">
      <w:pPr>
        <w:jc w:val="both"/>
        <w:rPr>
          <w:rFonts w:ascii="Arial" w:hAnsi="Arial" w:cs="Arial"/>
          <w:b/>
        </w:rPr>
      </w:pPr>
      <w:r w:rsidRPr="00FE0353">
        <w:rPr>
          <w:rFonts w:ascii="Arial" w:hAnsi="Arial" w:cs="Arial"/>
          <w:b/>
        </w:rPr>
        <w:t>XVI.</w:t>
      </w:r>
      <w:r w:rsidRPr="00FE0353">
        <w:rPr>
          <w:rFonts w:ascii="Arial" w:hAnsi="Arial" w:cs="Arial"/>
          <w:b/>
        </w:rPr>
        <w:tab/>
        <w:t xml:space="preserve">Doručování  </w:t>
      </w:r>
    </w:p>
    <w:p w14:paraId="7D6E5A6E" w14:textId="77777777" w:rsidR="00A3733B" w:rsidRPr="00FE0353"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FE0353">
        <w:rPr>
          <w:rFonts w:ascii="Arial" w:hAnsi="Arial" w:cs="Arial"/>
        </w:rPr>
        <w:t xml:space="preserve"> </w:t>
      </w:r>
    </w:p>
    <w:p w14:paraId="0D90294C" w14:textId="77777777" w:rsidR="00A3733B" w:rsidRPr="00FE0353" w:rsidRDefault="00A3733B" w:rsidP="009D131A">
      <w:pPr>
        <w:pStyle w:val="Zkladntext31"/>
        <w:numPr>
          <w:ilvl w:val="0"/>
          <w:numId w:val="33"/>
        </w:numPr>
        <w:spacing w:after="0"/>
        <w:ind w:hanging="720"/>
        <w:jc w:val="both"/>
        <w:rPr>
          <w:rFonts w:ascii="Arial" w:hAnsi="Arial" w:cs="Arial"/>
          <w:sz w:val="20"/>
          <w:szCs w:val="20"/>
        </w:rPr>
      </w:pPr>
      <w:r w:rsidRPr="00FE0353">
        <w:rPr>
          <w:rFonts w:ascii="Arial" w:hAnsi="Arial" w:cs="Arial"/>
          <w:sz w:val="20"/>
          <w:szCs w:val="20"/>
        </w:rPr>
        <w:t>Veškerá podání a jiná oznámení, která se doručují smluvním stranám</w:t>
      </w:r>
      <w:r w:rsidR="00CA174D" w:rsidRPr="00FE0353">
        <w:rPr>
          <w:rFonts w:ascii="Arial" w:hAnsi="Arial" w:cs="Arial"/>
          <w:sz w:val="20"/>
          <w:szCs w:val="20"/>
        </w:rPr>
        <w:t>,</w:t>
      </w:r>
      <w:r w:rsidRPr="00FE0353">
        <w:rPr>
          <w:rFonts w:ascii="Arial" w:hAnsi="Arial" w:cs="Arial"/>
          <w:sz w:val="20"/>
          <w:szCs w:val="20"/>
        </w:rPr>
        <w:t xml:space="preserve"> je třeba doručit </w:t>
      </w:r>
      <w:r w:rsidR="00CA174D" w:rsidRPr="00FE0353">
        <w:rPr>
          <w:rFonts w:ascii="Arial" w:hAnsi="Arial" w:cs="Arial"/>
          <w:sz w:val="20"/>
          <w:szCs w:val="20"/>
        </w:rPr>
        <w:t>osobně, nebo</w:t>
      </w:r>
      <w:r w:rsidRPr="00FE0353">
        <w:rPr>
          <w:rFonts w:ascii="Arial" w:hAnsi="Arial" w:cs="Arial"/>
          <w:sz w:val="20"/>
          <w:szCs w:val="20"/>
        </w:rPr>
        <w:t xml:space="preserve"> doporučenou listovní zásilkou s doručenkou nebo do datové schránky.</w:t>
      </w:r>
    </w:p>
    <w:p w14:paraId="6E8CFB7C" w14:textId="77777777" w:rsidR="00CB5A90" w:rsidRPr="008E6DDD" w:rsidRDefault="00CB5A90" w:rsidP="005E5C56">
      <w:pPr>
        <w:pStyle w:val="Zkladntext31"/>
        <w:spacing w:after="0"/>
        <w:ind w:left="708" w:hanging="708"/>
        <w:rPr>
          <w:rFonts w:ascii="Arial" w:hAnsi="Arial" w:cs="Arial"/>
          <w:color w:val="EE0000"/>
          <w:sz w:val="20"/>
          <w:szCs w:val="20"/>
        </w:rPr>
      </w:pPr>
    </w:p>
    <w:p w14:paraId="3198AAB3" w14:textId="77777777" w:rsidR="00A3733B" w:rsidRPr="00FE0353" w:rsidRDefault="00A3733B" w:rsidP="009D131A">
      <w:pPr>
        <w:pStyle w:val="Zkladntext31"/>
        <w:numPr>
          <w:ilvl w:val="0"/>
          <w:numId w:val="33"/>
        </w:numPr>
        <w:spacing w:after="0"/>
        <w:ind w:hanging="720"/>
        <w:jc w:val="both"/>
        <w:rPr>
          <w:rFonts w:ascii="Arial" w:hAnsi="Arial" w:cs="Arial"/>
          <w:sz w:val="20"/>
          <w:szCs w:val="20"/>
        </w:rPr>
      </w:pPr>
      <w:r w:rsidRPr="00FE0353">
        <w:rPr>
          <w:rFonts w:ascii="Arial" w:hAnsi="Arial" w:cs="Arial"/>
          <w:sz w:val="20"/>
          <w:szCs w:val="20"/>
        </w:rPr>
        <w:t>Aniž by tím byly dotčeny další prostředky, kterými lze prokázat doručení, má se za to, že oznámení bylo řádně doručené:</w:t>
      </w:r>
    </w:p>
    <w:p w14:paraId="48D9692C"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a</w:t>
      </w:r>
      <w:r w:rsidR="00A3733B" w:rsidRPr="00FE0353">
        <w:rPr>
          <w:rFonts w:ascii="Arial" w:hAnsi="Arial" w:cs="Arial"/>
        </w:rPr>
        <w:t>)</w:t>
      </w:r>
      <w:r w:rsidR="00A3733B" w:rsidRPr="00FE0353">
        <w:rPr>
          <w:rFonts w:ascii="Arial" w:hAnsi="Arial" w:cs="Arial"/>
        </w:rPr>
        <w:tab/>
        <w:t>při doručování osobně:</w:t>
      </w:r>
    </w:p>
    <w:p w14:paraId="57A49626"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faktického přijetí oznámení příjemcem; nebo</w:t>
      </w:r>
    </w:p>
    <w:p w14:paraId="60210F7D"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v němž bylo doručeno osobě na příjemcově adrese určené k přebírání listovních zásilek; nebo</w:t>
      </w:r>
    </w:p>
    <w:p w14:paraId="6F5C0686" w14:textId="77777777" w:rsidR="00DA2B03"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kdy bylo doručováno osobě na příjemcově adrese určené k přebírání listovních zásilek</w:t>
      </w:r>
      <w:r w:rsidR="004D4609" w:rsidRPr="00FE0353">
        <w:rPr>
          <w:rFonts w:ascii="Arial" w:hAnsi="Arial" w:cs="Arial"/>
        </w:rPr>
        <w:t>,</w:t>
      </w:r>
      <w:r w:rsidRPr="00FE0353">
        <w:rPr>
          <w:rFonts w:ascii="Arial" w:hAnsi="Arial" w:cs="Arial"/>
        </w:rPr>
        <w:t xml:space="preserve"> a tato osoba odmítla listovní zásilku převzít</w:t>
      </w:r>
      <w:r w:rsidR="004D4609" w:rsidRPr="00FE0353">
        <w:rPr>
          <w:rFonts w:ascii="Arial" w:hAnsi="Arial" w:cs="Arial"/>
        </w:rPr>
        <w:t>,</w:t>
      </w:r>
      <w:r w:rsidR="00DA2B03" w:rsidRPr="00FE0353">
        <w:rPr>
          <w:rFonts w:ascii="Arial" w:hAnsi="Arial" w:cs="Arial"/>
          <w:snapToGrid w:val="0"/>
        </w:rPr>
        <w:t xml:space="preserve"> popř.</w:t>
      </w:r>
      <w:r w:rsidR="00175AE6" w:rsidRPr="00FE0353">
        <w:rPr>
          <w:rFonts w:ascii="Arial" w:hAnsi="Arial" w:cs="Arial"/>
          <w:snapToGrid w:val="0"/>
        </w:rPr>
        <w:t xml:space="preserve"> svým jednáním převzetí zmařila</w:t>
      </w:r>
      <w:r w:rsidRPr="00FE0353">
        <w:rPr>
          <w:rFonts w:ascii="Arial" w:hAnsi="Arial" w:cs="Arial"/>
        </w:rPr>
        <w:t>; nebo</w:t>
      </w:r>
    </w:p>
    <w:p w14:paraId="387333E6" w14:textId="77777777" w:rsidR="00A3733B" w:rsidRPr="00FE0353" w:rsidRDefault="00EB0786" w:rsidP="005E5C56">
      <w:pPr>
        <w:widowControl w:val="0"/>
        <w:ind w:left="1134" w:hanging="425"/>
        <w:jc w:val="both"/>
        <w:rPr>
          <w:rFonts w:ascii="Arial" w:hAnsi="Arial" w:cs="Arial"/>
        </w:rPr>
      </w:pPr>
      <w:r w:rsidRPr="00FE0353">
        <w:rPr>
          <w:rFonts w:ascii="Arial" w:hAnsi="Arial" w:cs="Arial"/>
        </w:rPr>
        <w:t>b</w:t>
      </w:r>
      <w:r w:rsidR="00A3733B" w:rsidRPr="00FE0353">
        <w:rPr>
          <w:rFonts w:ascii="Arial" w:hAnsi="Arial" w:cs="Arial"/>
        </w:rPr>
        <w:t>)</w:t>
      </w:r>
      <w:r w:rsidRPr="00FE0353">
        <w:rPr>
          <w:rFonts w:ascii="Arial" w:hAnsi="Arial" w:cs="Arial"/>
        </w:rPr>
        <w:tab/>
      </w:r>
      <w:r w:rsidR="00A3733B" w:rsidRPr="00FE0353">
        <w:rPr>
          <w:rFonts w:ascii="Arial" w:hAnsi="Arial" w:cs="Arial"/>
        </w:rPr>
        <w:t>při doručování prostřednictvím držitele poštovní licence:</w:t>
      </w:r>
    </w:p>
    <w:p w14:paraId="369AC3B7" w14:textId="77777777" w:rsidR="00A3733B" w:rsidRPr="00FE0353" w:rsidRDefault="00A3733B" w:rsidP="008D2B6A">
      <w:pPr>
        <w:widowControl w:val="0"/>
        <w:numPr>
          <w:ilvl w:val="0"/>
          <w:numId w:val="8"/>
        </w:numPr>
        <w:ind w:left="1418" w:hanging="284"/>
        <w:jc w:val="both"/>
        <w:rPr>
          <w:rFonts w:ascii="Arial" w:hAnsi="Arial" w:cs="Arial"/>
        </w:rPr>
      </w:pPr>
      <w:r w:rsidRPr="00FE0353">
        <w:rPr>
          <w:rFonts w:ascii="Arial" w:hAnsi="Arial" w:cs="Arial"/>
        </w:rPr>
        <w:t>dnem předání listovní zásilky příjemci; nebo</w:t>
      </w:r>
    </w:p>
    <w:p w14:paraId="6A53100E" w14:textId="77777777" w:rsidR="00A3733B" w:rsidRPr="00FE0353" w:rsidRDefault="00DA2B03" w:rsidP="008D2B6A">
      <w:pPr>
        <w:widowControl w:val="0"/>
        <w:numPr>
          <w:ilvl w:val="0"/>
          <w:numId w:val="8"/>
        </w:numPr>
        <w:ind w:left="1418" w:hanging="284"/>
        <w:jc w:val="both"/>
        <w:rPr>
          <w:rFonts w:ascii="Arial" w:hAnsi="Arial" w:cs="Arial"/>
        </w:rPr>
      </w:pPr>
      <w:r w:rsidRPr="00FE0353">
        <w:rPr>
          <w:rFonts w:ascii="Arial" w:hAnsi="Arial" w:cs="Arial"/>
        </w:rPr>
        <w:t>dnem, kdy pošta písemnost smluvní straně vrátí jako nedoručitelnou a adresát svým jednáním doručení zmařil, nebo přijetí písemnosti odmítl.</w:t>
      </w:r>
      <w:r w:rsidR="00A3733B" w:rsidRPr="00FE0353">
        <w:rPr>
          <w:rFonts w:ascii="Arial" w:hAnsi="Arial" w:cs="Arial"/>
        </w:rPr>
        <w:t xml:space="preserve">, pokud byla na zásilce uvedena adresa pro doručování dle článku XV. odst. </w:t>
      </w:r>
      <w:proofErr w:type="gramStart"/>
      <w:r w:rsidR="00A3733B" w:rsidRPr="00FE0353">
        <w:rPr>
          <w:rFonts w:ascii="Arial" w:hAnsi="Arial" w:cs="Arial"/>
        </w:rPr>
        <w:t>15.1., resp.</w:t>
      </w:r>
      <w:proofErr w:type="gramEnd"/>
      <w:r w:rsidR="00A3733B" w:rsidRPr="00FE0353">
        <w:rPr>
          <w:rFonts w:ascii="Arial" w:hAnsi="Arial" w:cs="Arial"/>
        </w:rPr>
        <w:t xml:space="preserve"> 15.2. této smlouvy</w:t>
      </w:r>
      <w:r w:rsidR="00175AE6" w:rsidRPr="00FE0353">
        <w:rPr>
          <w:rFonts w:ascii="Arial" w:hAnsi="Arial" w:cs="Arial"/>
        </w:rPr>
        <w:t>; nebo</w:t>
      </w:r>
    </w:p>
    <w:p w14:paraId="0F9BDB5B" w14:textId="77777777" w:rsidR="00A3733B" w:rsidRPr="00FE0353" w:rsidRDefault="00EB0786" w:rsidP="00EB0786">
      <w:pPr>
        <w:widowControl w:val="0"/>
        <w:ind w:left="1134" w:hanging="425"/>
        <w:jc w:val="both"/>
        <w:rPr>
          <w:rFonts w:ascii="Arial" w:hAnsi="Arial" w:cs="Arial"/>
        </w:rPr>
      </w:pPr>
      <w:r w:rsidRPr="00FE0353">
        <w:rPr>
          <w:rFonts w:ascii="Arial" w:hAnsi="Arial" w:cs="Arial"/>
        </w:rPr>
        <w:t>c)</w:t>
      </w:r>
      <w:r w:rsidRPr="00FE0353">
        <w:rPr>
          <w:rFonts w:ascii="Arial" w:hAnsi="Arial" w:cs="Arial"/>
        </w:rPr>
        <w:tab/>
      </w:r>
      <w:r w:rsidR="00A3733B" w:rsidRPr="00FE0353">
        <w:rPr>
          <w:rFonts w:ascii="Arial" w:hAnsi="Arial" w:cs="Arial"/>
        </w:rPr>
        <w:t>při doručování datovou schránkou:</w:t>
      </w:r>
    </w:p>
    <w:p w14:paraId="693AE59B" w14:textId="77777777" w:rsidR="00A3733B" w:rsidRPr="00FE0353" w:rsidRDefault="00A3733B" w:rsidP="008D2B6A">
      <w:pPr>
        <w:widowControl w:val="0"/>
        <w:numPr>
          <w:ilvl w:val="0"/>
          <w:numId w:val="8"/>
        </w:numPr>
        <w:ind w:left="1418"/>
        <w:jc w:val="both"/>
        <w:rPr>
          <w:rFonts w:ascii="Arial" w:hAnsi="Arial" w:cs="Arial"/>
        </w:rPr>
      </w:pPr>
      <w:r w:rsidRPr="00FE0353">
        <w:rPr>
          <w:rFonts w:ascii="Arial" w:hAnsi="Arial" w:cs="Arial"/>
        </w:rPr>
        <w:t>dle zákona č. 300/2008 Sb., o elektronických úkonech a autorizované konverzi dokumentů</w:t>
      </w:r>
      <w:r w:rsidR="002975D6" w:rsidRPr="00FE0353">
        <w:rPr>
          <w:rFonts w:ascii="Arial" w:hAnsi="Arial" w:cs="Arial"/>
        </w:rPr>
        <w:t>, ve znění pozdějších předpisů</w:t>
      </w:r>
      <w:r w:rsidRPr="00FE0353">
        <w:rPr>
          <w:rFonts w:ascii="Arial" w:hAnsi="Arial" w:cs="Arial"/>
        </w:rPr>
        <w:t>.</w:t>
      </w:r>
    </w:p>
    <w:p w14:paraId="13876A51" w14:textId="77777777" w:rsidR="000B6952" w:rsidRPr="008E6DDD" w:rsidRDefault="000B6952" w:rsidP="000B6952">
      <w:pPr>
        <w:widowControl w:val="0"/>
        <w:ind w:left="1418"/>
        <w:jc w:val="both"/>
        <w:rPr>
          <w:rFonts w:ascii="Arial" w:hAnsi="Arial" w:cs="Arial"/>
          <w:color w:val="EE0000"/>
        </w:rPr>
      </w:pPr>
    </w:p>
    <w:p w14:paraId="4D065455" w14:textId="77777777" w:rsidR="00A3733B" w:rsidRPr="00FE0353" w:rsidRDefault="00A3733B" w:rsidP="005E5C56">
      <w:pPr>
        <w:jc w:val="both"/>
        <w:rPr>
          <w:rFonts w:ascii="Arial" w:hAnsi="Arial" w:cs="Arial"/>
          <w:b/>
        </w:rPr>
      </w:pPr>
      <w:r w:rsidRPr="00FE0353">
        <w:rPr>
          <w:rFonts w:ascii="Arial" w:hAnsi="Arial" w:cs="Arial"/>
          <w:b/>
        </w:rPr>
        <w:t>XVII.</w:t>
      </w:r>
      <w:r w:rsidRPr="00FE0353">
        <w:rPr>
          <w:rFonts w:ascii="Arial" w:hAnsi="Arial" w:cs="Arial"/>
          <w:b/>
        </w:rPr>
        <w:tab/>
        <w:t>Kontrola provádění díla</w:t>
      </w:r>
    </w:p>
    <w:p w14:paraId="06DE0F7C" w14:textId="77777777" w:rsidR="00A3733B" w:rsidRPr="00FE0353" w:rsidRDefault="00A3733B" w:rsidP="00302C55">
      <w:pPr>
        <w:rPr>
          <w:rFonts w:ascii="Arial" w:hAnsi="Arial" w:cs="Arial"/>
          <w:b/>
        </w:rPr>
      </w:pPr>
    </w:p>
    <w:p w14:paraId="1004A9EB" w14:textId="77777777" w:rsidR="00A3733B" w:rsidRPr="00FE0353" w:rsidRDefault="00A3733B" w:rsidP="009D131A">
      <w:pPr>
        <w:pStyle w:val="Zkladntextodsazen31"/>
        <w:numPr>
          <w:ilvl w:val="0"/>
          <w:numId w:val="34"/>
        </w:numPr>
        <w:ind w:hanging="720"/>
        <w:rPr>
          <w:rFonts w:ascii="Arial" w:hAnsi="Arial" w:cs="Arial"/>
          <w:sz w:val="20"/>
        </w:rPr>
      </w:pPr>
      <w:r w:rsidRPr="00FE0353">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FE0353">
        <w:rPr>
          <w:rFonts w:ascii="Arial" w:hAnsi="Arial" w:cs="Arial"/>
          <w:sz w:val="20"/>
        </w:rPr>
        <w:t>ČSN, ČN, EN</w:t>
      </w:r>
      <w:r w:rsidRPr="00FE0353">
        <w:rPr>
          <w:rFonts w:ascii="Arial" w:hAnsi="Arial" w:cs="Arial"/>
          <w:sz w:val="20"/>
        </w:rPr>
        <w:t xml:space="preserve"> a technické a další normy.</w:t>
      </w:r>
    </w:p>
    <w:p w14:paraId="1DF753BF" w14:textId="77777777" w:rsidR="00637CF2" w:rsidRPr="008E6DDD" w:rsidRDefault="00637CF2" w:rsidP="005E5C56">
      <w:pPr>
        <w:jc w:val="both"/>
        <w:rPr>
          <w:rFonts w:ascii="Arial" w:hAnsi="Arial" w:cs="Arial"/>
          <w:b/>
          <w:color w:val="EE0000"/>
        </w:rPr>
      </w:pPr>
    </w:p>
    <w:p w14:paraId="345482C8" w14:textId="77777777" w:rsidR="00A3733B" w:rsidRPr="00FE0353" w:rsidRDefault="00A3733B" w:rsidP="005E5C56">
      <w:pPr>
        <w:jc w:val="both"/>
        <w:rPr>
          <w:rFonts w:ascii="Arial" w:hAnsi="Arial" w:cs="Arial"/>
          <w:b/>
        </w:rPr>
      </w:pPr>
      <w:r w:rsidRPr="00FE0353">
        <w:rPr>
          <w:rFonts w:ascii="Arial" w:hAnsi="Arial" w:cs="Arial"/>
          <w:b/>
        </w:rPr>
        <w:t>XVIII.</w:t>
      </w:r>
      <w:r w:rsidRPr="00FE0353">
        <w:rPr>
          <w:rFonts w:ascii="Arial" w:hAnsi="Arial" w:cs="Arial"/>
          <w:b/>
        </w:rPr>
        <w:tab/>
        <w:t>Nebezpečí škody na věci a přechod vlastnického práva</w:t>
      </w:r>
    </w:p>
    <w:p w14:paraId="2929F592" w14:textId="77777777" w:rsidR="00A3733B" w:rsidRPr="00FE0353" w:rsidRDefault="00A3733B" w:rsidP="005E5C56">
      <w:pPr>
        <w:jc w:val="center"/>
        <w:rPr>
          <w:rFonts w:ascii="Arial" w:hAnsi="Arial" w:cs="Arial"/>
          <w:b/>
        </w:rPr>
      </w:pPr>
    </w:p>
    <w:p w14:paraId="49BE9D62"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 xml:space="preserve">Zhotovitel nese od doby převzetí staveniště do řádného předání díla objednateli a řádného odevzdání staveniště objednateli nebezpečí škody a jiné nebezpečí </w:t>
      </w:r>
      <w:proofErr w:type="gramStart"/>
      <w:r w:rsidRPr="00FE0353">
        <w:rPr>
          <w:rFonts w:ascii="Arial" w:hAnsi="Arial" w:cs="Arial"/>
        </w:rPr>
        <w:t>na</w:t>
      </w:r>
      <w:proofErr w:type="gramEnd"/>
      <w:r w:rsidRPr="00FE0353">
        <w:rPr>
          <w:rFonts w:ascii="Arial" w:hAnsi="Arial" w:cs="Arial"/>
        </w:rPr>
        <w:t>:</w:t>
      </w:r>
    </w:p>
    <w:p w14:paraId="30A88D0C" w14:textId="77777777" w:rsidR="00A3733B" w:rsidRPr="00FE0353" w:rsidRDefault="00A3733B" w:rsidP="008D2B6A">
      <w:pPr>
        <w:numPr>
          <w:ilvl w:val="0"/>
          <w:numId w:val="20"/>
        </w:numPr>
        <w:ind w:left="1134" w:hanging="429"/>
        <w:jc w:val="both"/>
        <w:rPr>
          <w:rFonts w:ascii="Arial" w:hAnsi="Arial" w:cs="Arial"/>
        </w:rPr>
      </w:pPr>
      <w:r w:rsidRPr="00FE0353">
        <w:rPr>
          <w:rFonts w:ascii="Arial" w:hAnsi="Arial" w:cs="Arial"/>
        </w:rPr>
        <w:t xml:space="preserve">díle a všech jeho zhotovovaných, obnovovaných, upravovaných a jiných </w:t>
      </w:r>
      <w:proofErr w:type="gramStart"/>
      <w:r w:rsidRPr="00FE0353">
        <w:rPr>
          <w:rFonts w:ascii="Arial" w:hAnsi="Arial" w:cs="Arial"/>
        </w:rPr>
        <w:t>částech</w:t>
      </w:r>
      <w:proofErr w:type="gramEnd"/>
      <w:r w:rsidR="00EB06A7" w:rsidRPr="00FE0353">
        <w:rPr>
          <w:rFonts w:ascii="Arial" w:hAnsi="Arial" w:cs="Arial"/>
        </w:rPr>
        <w:t xml:space="preserve"> </w:t>
      </w:r>
      <w:r w:rsidR="000B6638" w:rsidRPr="00FE0353">
        <w:rPr>
          <w:rFonts w:ascii="Arial" w:hAnsi="Arial" w:cs="Arial"/>
        </w:rPr>
        <w:t>nebo</w:t>
      </w:r>
    </w:p>
    <w:p w14:paraId="4D37D409" w14:textId="77777777" w:rsidR="00A3733B" w:rsidRPr="00FE0353" w:rsidRDefault="00A3733B" w:rsidP="008D2B6A">
      <w:pPr>
        <w:numPr>
          <w:ilvl w:val="0"/>
          <w:numId w:val="20"/>
        </w:numPr>
        <w:ind w:left="1134" w:hanging="429"/>
        <w:jc w:val="both"/>
        <w:rPr>
          <w:rFonts w:ascii="Arial" w:hAnsi="Arial" w:cs="Arial"/>
        </w:rPr>
      </w:pPr>
      <w:proofErr w:type="gramStart"/>
      <w:r w:rsidRPr="00FE0353">
        <w:rPr>
          <w:rFonts w:ascii="Arial" w:hAnsi="Arial" w:cs="Arial"/>
        </w:rPr>
        <w:t>plochách</w:t>
      </w:r>
      <w:proofErr w:type="gramEnd"/>
      <w:r w:rsidRPr="00FE0353">
        <w:rPr>
          <w:rFonts w:ascii="Arial" w:hAnsi="Arial" w:cs="Arial"/>
        </w:rPr>
        <w:t xml:space="preserve">, případně objektech umístěných na staveništi a na okolních pozemcích, či pod staveništěm nebo těmito pozemky, a to od doby převzetí staveniště do řádného předání díla jako celku a řádného </w:t>
      </w:r>
      <w:r w:rsidR="00EB06A7" w:rsidRPr="00FE0353">
        <w:rPr>
          <w:rFonts w:ascii="Arial" w:hAnsi="Arial" w:cs="Arial"/>
        </w:rPr>
        <w:t>vrácení</w:t>
      </w:r>
      <w:r w:rsidRPr="00FE0353">
        <w:rPr>
          <w:rFonts w:ascii="Arial" w:hAnsi="Arial" w:cs="Arial"/>
        </w:rPr>
        <w:t xml:space="preserve"> staveniště objednateli, pokud nebude v jednotlivých případech dohodnuto jinak.</w:t>
      </w:r>
    </w:p>
    <w:p w14:paraId="71CE2C77" w14:textId="77777777" w:rsidR="00A3733B" w:rsidRPr="00FE0353" w:rsidRDefault="00A3733B" w:rsidP="005E5C56">
      <w:pPr>
        <w:ind w:left="993" w:hanging="284"/>
        <w:jc w:val="both"/>
        <w:rPr>
          <w:rFonts w:ascii="Arial" w:hAnsi="Arial" w:cs="Arial"/>
        </w:rPr>
      </w:pPr>
    </w:p>
    <w:p w14:paraId="0D8CD136"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 xml:space="preserve">Odpovědnost stanovená v článku XVIII. odst. </w:t>
      </w:r>
      <w:proofErr w:type="gramStart"/>
      <w:r w:rsidRPr="00FE0353">
        <w:rPr>
          <w:rFonts w:ascii="Arial" w:hAnsi="Arial" w:cs="Arial"/>
        </w:rPr>
        <w:t>18.1. této</w:t>
      </w:r>
      <w:proofErr w:type="gramEnd"/>
      <w:r w:rsidRPr="00FE0353">
        <w:rPr>
          <w:rFonts w:ascii="Arial" w:hAnsi="Arial" w:cs="Arial"/>
        </w:rPr>
        <w:t xml:space="preserve"> smlouvy je objektivní.</w:t>
      </w:r>
    </w:p>
    <w:p w14:paraId="6E42C162" w14:textId="77777777" w:rsidR="008A63E8" w:rsidRPr="008E6DDD" w:rsidRDefault="008A63E8" w:rsidP="005E5C56">
      <w:pPr>
        <w:pStyle w:val="Zkladntext21"/>
        <w:spacing w:after="0" w:line="240" w:lineRule="auto"/>
        <w:jc w:val="both"/>
        <w:rPr>
          <w:rFonts w:ascii="Arial" w:hAnsi="Arial" w:cs="Arial"/>
          <w:color w:val="EE0000"/>
        </w:rPr>
      </w:pPr>
    </w:p>
    <w:p w14:paraId="1201B25B" w14:textId="77777777" w:rsidR="00A3733B" w:rsidRPr="00FE0353" w:rsidRDefault="00A3733B" w:rsidP="008D2B6A">
      <w:pPr>
        <w:pStyle w:val="Zkladntext21"/>
        <w:numPr>
          <w:ilvl w:val="1"/>
          <w:numId w:val="11"/>
        </w:numPr>
        <w:spacing w:after="0" w:line="240" w:lineRule="auto"/>
        <w:jc w:val="both"/>
        <w:rPr>
          <w:rFonts w:ascii="Arial" w:hAnsi="Arial" w:cs="Arial"/>
        </w:rPr>
      </w:pPr>
      <w:r w:rsidRPr="00FE0353">
        <w:rPr>
          <w:rFonts w:ascii="Arial" w:hAnsi="Arial" w:cs="Arial"/>
        </w:rPr>
        <w:t xml:space="preserve">Zhotovitel nese do doby řádného protokolárního předání díla objednateli nebezpečí škody vyvolané použitím věcí, přístrojů, strojů a zařízení jím opatřenými k provedení díla či jeho části, které se </w:t>
      </w:r>
      <w:r w:rsidRPr="00FE0353">
        <w:rPr>
          <w:rFonts w:ascii="Arial" w:hAnsi="Arial" w:cs="Arial"/>
        </w:rPr>
        <w:lastRenderedPageBreak/>
        <w:t>z důvodu své povahy nemohou stát součástí či příslušenstvím díla a kter</w:t>
      </w:r>
      <w:r w:rsidR="000B6638" w:rsidRPr="00FE0353">
        <w:rPr>
          <w:rFonts w:ascii="Arial" w:hAnsi="Arial" w:cs="Arial"/>
        </w:rPr>
        <w:t>é</w:t>
      </w:r>
      <w:r w:rsidRPr="00FE0353">
        <w:rPr>
          <w:rFonts w:ascii="Arial" w:hAnsi="Arial" w:cs="Arial"/>
        </w:rPr>
        <w:t xml:space="preserve"> jsou či byly použity k provedení díla, kterými jsou zejména:</w:t>
      </w:r>
    </w:p>
    <w:p w14:paraId="66241A4F"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zařízení staveniště provozního, výrobního či sociálního charakteru</w:t>
      </w:r>
      <w:r w:rsidR="00EB06A7" w:rsidRPr="00FE0353">
        <w:rPr>
          <w:rFonts w:ascii="Arial" w:hAnsi="Arial" w:cs="Arial"/>
        </w:rPr>
        <w:t xml:space="preserve"> </w:t>
      </w:r>
      <w:r w:rsidRPr="00FE0353">
        <w:rPr>
          <w:rFonts w:ascii="Arial" w:hAnsi="Arial" w:cs="Arial"/>
        </w:rPr>
        <w:t>nebo</w:t>
      </w:r>
    </w:p>
    <w:p w14:paraId="12122CF5"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pomocné stavební konstrukce všeho druhu nutné či použité k provedení díla či jeho části (např. podpěrné konstrukce, lešení)</w:t>
      </w:r>
      <w:r w:rsidR="00EB06A7" w:rsidRPr="00FE0353">
        <w:rPr>
          <w:rFonts w:ascii="Arial" w:hAnsi="Arial" w:cs="Arial"/>
        </w:rPr>
        <w:t xml:space="preserve"> </w:t>
      </w:r>
      <w:r w:rsidRPr="00FE0353">
        <w:rPr>
          <w:rFonts w:ascii="Arial" w:hAnsi="Arial" w:cs="Arial"/>
        </w:rPr>
        <w:t>nebo</w:t>
      </w:r>
    </w:p>
    <w:p w14:paraId="5E5367D4" w14:textId="77777777" w:rsidR="00A3733B" w:rsidRPr="00FE0353" w:rsidRDefault="00A3733B" w:rsidP="008D2B6A">
      <w:pPr>
        <w:numPr>
          <w:ilvl w:val="0"/>
          <w:numId w:val="21"/>
        </w:numPr>
        <w:ind w:left="1134" w:hanging="429"/>
        <w:jc w:val="both"/>
        <w:rPr>
          <w:rFonts w:ascii="Arial" w:hAnsi="Arial" w:cs="Arial"/>
        </w:rPr>
      </w:pPr>
      <w:r w:rsidRPr="00FE0353">
        <w:rPr>
          <w:rFonts w:ascii="Arial" w:hAnsi="Arial" w:cs="Arial"/>
        </w:rPr>
        <w:t>ostatní provizorní či jiné konstrukce a objekty použité při provádění díla či jeho části.</w:t>
      </w:r>
    </w:p>
    <w:p w14:paraId="40C30C07" w14:textId="77777777" w:rsidR="00A3733B" w:rsidRPr="00FE0353" w:rsidRDefault="00A3733B" w:rsidP="005E5C56">
      <w:pPr>
        <w:jc w:val="both"/>
        <w:rPr>
          <w:rFonts w:ascii="Arial" w:hAnsi="Arial" w:cs="Arial"/>
        </w:rPr>
      </w:pPr>
    </w:p>
    <w:p w14:paraId="15B1447C"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FE0353">
        <w:rPr>
          <w:rFonts w:ascii="Arial" w:hAnsi="Arial" w:cs="Arial"/>
          <w:sz w:val="20"/>
        </w:rPr>
        <w:t>2924 občansk</w:t>
      </w:r>
      <w:r w:rsidR="00EB06A7" w:rsidRPr="00FE0353">
        <w:rPr>
          <w:rFonts w:ascii="Arial" w:hAnsi="Arial" w:cs="Arial"/>
          <w:sz w:val="20"/>
        </w:rPr>
        <w:t>ého</w:t>
      </w:r>
      <w:r w:rsidR="00DC363C" w:rsidRPr="00FE0353">
        <w:rPr>
          <w:rFonts w:ascii="Arial" w:hAnsi="Arial" w:cs="Arial"/>
          <w:sz w:val="20"/>
        </w:rPr>
        <w:t xml:space="preserve"> zákoník</w:t>
      </w:r>
      <w:r w:rsidR="00EB06A7" w:rsidRPr="00FE0353">
        <w:rPr>
          <w:rFonts w:ascii="Arial" w:hAnsi="Arial" w:cs="Arial"/>
          <w:sz w:val="20"/>
        </w:rPr>
        <w:t xml:space="preserve">u </w:t>
      </w:r>
      <w:r w:rsidRPr="00FE0353">
        <w:rPr>
          <w:rFonts w:ascii="Arial" w:hAnsi="Arial" w:cs="Arial"/>
          <w:sz w:val="20"/>
        </w:rPr>
        <w:t xml:space="preserve">za škodu způsobenou </w:t>
      </w:r>
      <w:r w:rsidR="000F4852" w:rsidRPr="00FE0353">
        <w:rPr>
          <w:rFonts w:ascii="Arial" w:hAnsi="Arial" w:cs="Arial"/>
          <w:sz w:val="20"/>
        </w:rPr>
        <w:t>svou provozní</w:t>
      </w:r>
      <w:r w:rsidRPr="00FE0353">
        <w:rPr>
          <w:rFonts w:ascii="Arial" w:hAnsi="Arial" w:cs="Arial"/>
          <w:sz w:val="20"/>
        </w:rPr>
        <w:t xml:space="preserve"> činností souvis</w:t>
      </w:r>
      <w:r w:rsidR="000F4852" w:rsidRPr="00FE0353">
        <w:rPr>
          <w:rFonts w:ascii="Arial" w:hAnsi="Arial" w:cs="Arial"/>
          <w:sz w:val="20"/>
        </w:rPr>
        <w:t>ející</w:t>
      </w:r>
      <w:r w:rsidRPr="00FE0353">
        <w:rPr>
          <w:rFonts w:ascii="Arial" w:hAnsi="Arial" w:cs="Arial"/>
          <w:sz w:val="20"/>
        </w:rPr>
        <w:t xml:space="preserve"> s plněním této smlouvy.</w:t>
      </w:r>
    </w:p>
    <w:p w14:paraId="4C9CF7A7" w14:textId="77777777" w:rsidR="00A3733B" w:rsidRPr="008E6DDD" w:rsidRDefault="00A3733B" w:rsidP="005E5C56">
      <w:pPr>
        <w:pStyle w:val="Zkladntextodsazen31"/>
        <w:ind w:left="0" w:firstLine="0"/>
        <w:rPr>
          <w:rFonts w:ascii="Arial" w:hAnsi="Arial" w:cs="Arial"/>
          <w:color w:val="EE0000"/>
          <w:sz w:val="20"/>
        </w:rPr>
      </w:pPr>
    </w:p>
    <w:p w14:paraId="3CD59AC2" w14:textId="77777777" w:rsidR="00A3733B" w:rsidRPr="00FE0353" w:rsidRDefault="00A3733B" w:rsidP="008D2B6A">
      <w:pPr>
        <w:pStyle w:val="Zkladntextodsazen31"/>
        <w:numPr>
          <w:ilvl w:val="1"/>
          <w:numId w:val="11"/>
        </w:numPr>
        <w:rPr>
          <w:rFonts w:ascii="Arial" w:hAnsi="Arial" w:cs="Arial"/>
          <w:sz w:val="20"/>
        </w:rPr>
      </w:pPr>
      <w:r w:rsidRPr="00FE0353">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FE0353">
        <w:rPr>
          <w:rFonts w:ascii="Arial" w:hAnsi="Arial" w:cs="Arial"/>
          <w:sz w:val="20"/>
        </w:rPr>
        <w:t>hradu ve smyslu § 2132</w:t>
      </w:r>
      <w:r w:rsidRPr="00FE0353">
        <w:rPr>
          <w:rFonts w:ascii="Arial" w:hAnsi="Arial" w:cs="Arial"/>
          <w:sz w:val="20"/>
        </w:rPr>
        <w:t xml:space="preserve"> </w:t>
      </w:r>
      <w:r w:rsidR="00AA5061" w:rsidRPr="00FE0353">
        <w:rPr>
          <w:rFonts w:ascii="Arial" w:hAnsi="Arial" w:cs="Arial"/>
          <w:sz w:val="20"/>
        </w:rPr>
        <w:t xml:space="preserve">a násl. </w:t>
      </w:r>
      <w:r w:rsidR="00EB06A7" w:rsidRPr="00FE0353">
        <w:rPr>
          <w:rFonts w:ascii="Arial" w:hAnsi="Arial" w:cs="Arial"/>
          <w:sz w:val="20"/>
        </w:rPr>
        <w:t>občanského zákoníku</w:t>
      </w:r>
      <w:r w:rsidRPr="00FE0353">
        <w:rPr>
          <w:rFonts w:ascii="Arial" w:hAnsi="Arial" w:cs="Arial"/>
          <w:sz w:val="20"/>
        </w:rPr>
        <w:t>.</w:t>
      </w:r>
    </w:p>
    <w:p w14:paraId="699EDD30" w14:textId="77777777" w:rsidR="00956D1E" w:rsidRPr="008E6DDD" w:rsidRDefault="00956D1E" w:rsidP="00956D1E">
      <w:pPr>
        <w:pStyle w:val="Zkladntextodsazen31"/>
        <w:ind w:left="0" w:firstLine="0"/>
        <w:rPr>
          <w:rFonts w:ascii="Arial" w:hAnsi="Arial" w:cs="Arial"/>
          <w:color w:val="EE0000"/>
          <w:sz w:val="20"/>
        </w:rPr>
      </w:pPr>
    </w:p>
    <w:p w14:paraId="0E987D0A" w14:textId="77777777" w:rsidR="00A3733B" w:rsidRDefault="00A3733B" w:rsidP="008D2B6A">
      <w:pPr>
        <w:pStyle w:val="Zkladntextodsazen31"/>
        <w:numPr>
          <w:ilvl w:val="1"/>
          <w:numId w:val="11"/>
        </w:numPr>
        <w:rPr>
          <w:rFonts w:ascii="Arial" w:hAnsi="Arial" w:cs="Arial"/>
          <w:sz w:val="20"/>
        </w:rPr>
      </w:pPr>
      <w:r w:rsidRPr="00FE0353">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sidRPr="00FE0353">
        <w:rPr>
          <w:rFonts w:ascii="Arial" w:hAnsi="Arial" w:cs="Arial"/>
          <w:sz w:val="20"/>
        </w:rPr>
        <w:t> </w:t>
      </w:r>
      <w:r w:rsidRPr="00FE0353">
        <w:rPr>
          <w:rFonts w:ascii="Arial" w:hAnsi="Arial" w:cs="Arial"/>
          <w:sz w:val="20"/>
        </w:rPr>
        <w:t xml:space="preserve">oprávněně spotřeboval k naplnění svých závazků z této smlouvy. </w:t>
      </w:r>
    </w:p>
    <w:p w14:paraId="0B01B31D" w14:textId="77777777" w:rsidR="00A207D0" w:rsidRDefault="00A207D0" w:rsidP="00A207D0">
      <w:pPr>
        <w:pStyle w:val="Odstavecseseznamem"/>
        <w:rPr>
          <w:rFonts w:ascii="Arial" w:hAnsi="Arial" w:cs="Arial"/>
        </w:rPr>
      </w:pPr>
    </w:p>
    <w:p w14:paraId="5B412824" w14:textId="77777777" w:rsidR="00A3733B" w:rsidRPr="00A207D0" w:rsidRDefault="00AF74B3" w:rsidP="00A207D0">
      <w:pPr>
        <w:pStyle w:val="Zkladntextodsazen31"/>
        <w:numPr>
          <w:ilvl w:val="1"/>
          <w:numId w:val="11"/>
        </w:numPr>
        <w:rPr>
          <w:rFonts w:ascii="Arial" w:hAnsi="Arial" w:cs="Arial"/>
          <w:sz w:val="20"/>
        </w:rPr>
      </w:pPr>
      <w:r w:rsidRPr="00A207D0">
        <w:rPr>
          <w:rFonts w:ascii="Arial" w:hAnsi="Arial" w:cs="Arial"/>
          <w:sz w:val="20"/>
        </w:rPr>
        <w:t xml:space="preserve">Zhotovitel je povinen nahradit objednateli v plné výši škodu, která vznikla při realizaci díla v souvislosti nebo jako důsledek porušení povinností a závazků zhotovitele dle této smlouvy. </w:t>
      </w:r>
      <w:r w:rsidR="00AB4A75" w:rsidRPr="00AB4A75">
        <w:rPr>
          <w:rFonts w:ascii="Arial" w:hAnsi="Arial" w:cs="Arial"/>
          <w:sz w:val="20"/>
        </w:rPr>
        <w:t>Zhotovitel bere výslovně na vědomí, že v případě s prodlením plnění termínů dokončení díla hrozí objednateli ze strany poskytovatele dotace dle programu sankce, spočívající v neproplacení či nutnosti vrácení finančních prostředků v celé nebo částečné výši. Zhotovitel bere výslovně na vědomí, že v takovém případě, pokud prodlení nevznikne vinou objednatele, bude proplacení nebo neobdržení finančních prostředků uvedené výše považováno za škodu vzniklou z viny zhotovitele, kterou bude povinen uhradit v plné výši.</w:t>
      </w:r>
    </w:p>
    <w:p w14:paraId="6DADC74A" w14:textId="77777777" w:rsidR="00A207D0" w:rsidRDefault="00A207D0" w:rsidP="00A207D0">
      <w:pPr>
        <w:pStyle w:val="Odstavecseseznamem"/>
        <w:rPr>
          <w:rFonts w:ascii="Arial" w:hAnsi="Arial" w:cs="Arial"/>
          <w:b/>
          <w:color w:val="EE0000"/>
        </w:rPr>
      </w:pPr>
    </w:p>
    <w:p w14:paraId="3EC35666" w14:textId="77777777" w:rsidR="00A3733B" w:rsidRPr="00FE0353" w:rsidRDefault="00A3733B" w:rsidP="005E5C56">
      <w:pPr>
        <w:jc w:val="both"/>
        <w:rPr>
          <w:rFonts w:ascii="Arial" w:hAnsi="Arial" w:cs="Arial"/>
          <w:b/>
        </w:rPr>
      </w:pPr>
      <w:r w:rsidRPr="00FE0353">
        <w:rPr>
          <w:rFonts w:ascii="Arial" w:hAnsi="Arial" w:cs="Arial"/>
          <w:b/>
          <w:caps/>
        </w:rPr>
        <w:t>XIX.</w:t>
      </w:r>
      <w:r w:rsidRPr="00FE0353">
        <w:rPr>
          <w:rFonts w:ascii="Arial" w:hAnsi="Arial" w:cs="Arial"/>
          <w:b/>
          <w:caps/>
        </w:rPr>
        <w:tab/>
      </w:r>
      <w:r w:rsidRPr="00FE0353">
        <w:rPr>
          <w:rFonts w:ascii="Arial" w:hAnsi="Arial" w:cs="Arial"/>
          <w:b/>
        </w:rPr>
        <w:t>Mlčenlivost</w:t>
      </w:r>
    </w:p>
    <w:p w14:paraId="66D64BE9" w14:textId="77777777" w:rsidR="00A3733B" w:rsidRPr="008E6DDD" w:rsidRDefault="00A3733B" w:rsidP="005E5C56">
      <w:pPr>
        <w:rPr>
          <w:rFonts w:ascii="Arial" w:hAnsi="Arial" w:cs="Arial"/>
          <w:color w:val="EE0000"/>
        </w:rPr>
      </w:pPr>
    </w:p>
    <w:p w14:paraId="462B2713" w14:textId="77777777" w:rsidR="00A3733B" w:rsidRPr="00FE0353" w:rsidRDefault="00A3733B" w:rsidP="009D131A">
      <w:pPr>
        <w:pStyle w:val="Normlnodsazen1"/>
        <w:numPr>
          <w:ilvl w:val="0"/>
          <w:numId w:val="35"/>
        </w:numPr>
        <w:spacing w:after="0"/>
        <w:ind w:hanging="720"/>
        <w:jc w:val="both"/>
        <w:rPr>
          <w:rFonts w:ascii="Arial" w:hAnsi="Arial" w:cs="Arial"/>
          <w:sz w:val="20"/>
        </w:rPr>
      </w:pPr>
      <w:r w:rsidRPr="00FE0353">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sidRPr="00FE0353">
        <w:rPr>
          <w:rFonts w:ascii="Arial" w:hAnsi="Arial" w:cs="Arial"/>
          <w:sz w:val="20"/>
        </w:rPr>
        <w:t> </w:t>
      </w:r>
      <w:r w:rsidRPr="00FE0353">
        <w:rPr>
          <w:rFonts w:ascii="Arial" w:hAnsi="Arial" w:cs="Arial"/>
          <w:sz w:val="20"/>
        </w:rPr>
        <w:t xml:space="preserve">mají důvěrný charakter. Tato povinnost se však nevztahuje </w:t>
      </w:r>
      <w:proofErr w:type="gramStart"/>
      <w:r w:rsidRPr="00FE0353">
        <w:rPr>
          <w:rFonts w:ascii="Arial" w:hAnsi="Arial" w:cs="Arial"/>
          <w:sz w:val="20"/>
        </w:rPr>
        <w:t>na</w:t>
      </w:r>
      <w:proofErr w:type="gramEnd"/>
      <w:r w:rsidRPr="00FE0353">
        <w:rPr>
          <w:rFonts w:ascii="Arial" w:hAnsi="Arial" w:cs="Arial"/>
          <w:sz w:val="20"/>
        </w:rPr>
        <w:t>:</w:t>
      </w:r>
    </w:p>
    <w:p w14:paraId="0086E04B" w14:textId="77777777"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informace, na jejichž zpřístupnění se smluvní strany dohodly; a</w:t>
      </w:r>
    </w:p>
    <w:p w14:paraId="51574F4C" w14:textId="77777777"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jakékoliv sdělení učiněné smluvním stranám, zástupcům nebo zaměstnancům, jejichž znalost takovýchto informací je nezbytná k řádnému plnění této smlouvy; a</w:t>
      </w:r>
    </w:p>
    <w:p w14:paraId="1D89FD57" w14:textId="77777777"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každou informaci, která byla dostupná veřejnosti se souhlasem strany, od níž pochází, nebo se stala veřejným majetkem jinak než porušením této smlouvy přijímající stranou; a</w:t>
      </w:r>
    </w:p>
    <w:p w14:paraId="51C8B2AB" w14:textId="77777777" w:rsidR="00A3733B"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každou informaci získanou přijímající stranou od třetí strany bez povinnosti mlčenlivosti; a</w:t>
      </w:r>
    </w:p>
    <w:p w14:paraId="1B7B2F94" w14:textId="77777777" w:rsidR="007B4F56" w:rsidRPr="00FE0353" w:rsidRDefault="00A3733B" w:rsidP="009D131A">
      <w:pPr>
        <w:pStyle w:val="Nadpis4"/>
        <w:numPr>
          <w:ilvl w:val="1"/>
          <w:numId w:val="34"/>
        </w:numPr>
        <w:spacing w:after="0"/>
        <w:ind w:left="1134" w:hanging="425"/>
        <w:jc w:val="both"/>
        <w:rPr>
          <w:rFonts w:ascii="Arial" w:hAnsi="Arial" w:cs="Arial"/>
          <w:sz w:val="20"/>
        </w:rPr>
      </w:pPr>
      <w:r w:rsidRPr="00FE0353">
        <w:rPr>
          <w:rFonts w:ascii="Arial" w:hAnsi="Arial" w:cs="Arial"/>
          <w:sz w:val="20"/>
        </w:rPr>
        <w:t>informace, které je objednatel povinen poskytovat jako samosprávná územní jednotka veřejnosti na základě platné legislativy.</w:t>
      </w:r>
    </w:p>
    <w:p w14:paraId="5FDCF1FE" w14:textId="77777777" w:rsidR="0064473A" w:rsidRPr="008E6DDD" w:rsidRDefault="0064473A" w:rsidP="00017AFC">
      <w:pPr>
        <w:rPr>
          <w:rFonts w:ascii="Arial" w:hAnsi="Arial" w:cs="Arial"/>
          <w:b/>
          <w:color w:val="EE0000"/>
        </w:rPr>
      </w:pPr>
    </w:p>
    <w:p w14:paraId="3A3C8413" w14:textId="77777777" w:rsidR="00A3733B" w:rsidRPr="000B05FE" w:rsidRDefault="00A3733B" w:rsidP="005E5C56">
      <w:pPr>
        <w:pStyle w:val="Nadpis1"/>
        <w:numPr>
          <w:ilvl w:val="0"/>
          <w:numId w:val="0"/>
        </w:numPr>
        <w:rPr>
          <w:rFonts w:ascii="Arial" w:hAnsi="Arial" w:cs="Arial"/>
          <w:sz w:val="20"/>
        </w:rPr>
      </w:pPr>
      <w:r w:rsidRPr="000B05FE">
        <w:rPr>
          <w:rFonts w:ascii="Arial" w:hAnsi="Arial" w:cs="Arial"/>
          <w:sz w:val="20"/>
        </w:rPr>
        <w:t>XX.</w:t>
      </w:r>
      <w:r w:rsidRPr="000B05FE">
        <w:rPr>
          <w:rFonts w:ascii="Arial" w:hAnsi="Arial" w:cs="Arial"/>
          <w:sz w:val="20"/>
        </w:rPr>
        <w:tab/>
      </w:r>
      <w:r w:rsidR="001D378E" w:rsidRPr="000B05FE">
        <w:rPr>
          <w:rFonts w:ascii="Arial" w:hAnsi="Arial" w:cs="Arial"/>
          <w:sz w:val="20"/>
        </w:rPr>
        <w:t>Zajištění závazků zhotovitele</w:t>
      </w:r>
    </w:p>
    <w:p w14:paraId="3EA3AED6" w14:textId="77777777" w:rsidR="00106E67" w:rsidRPr="000B05FE"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28770ABB" w14:textId="222A940F"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K zajištění řádného plnění závazků zhotovitele vyplývajících z </w:t>
      </w:r>
      <w:r w:rsidR="00521D0D" w:rsidRPr="000B05FE">
        <w:rPr>
          <w:rFonts w:ascii="Arial" w:hAnsi="Arial" w:cs="Arial"/>
          <w:bCs/>
        </w:rPr>
        <w:t xml:space="preserve">této smlouvy a vyplývajících ze závazků k úhradě smluvních pokut, jakož i k zajištění nároků na náhradu škody vzniklé v důsledku porušení závazků </w:t>
      </w:r>
      <w:r w:rsidR="00B66CEB" w:rsidRPr="000B05FE">
        <w:rPr>
          <w:rFonts w:ascii="Arial" w:hAnsi="Arial" w:cs="Arial"/>
          <w:bCs/>
        </w:rPr>
        <w:t>z této smlouvy</w:t>
      </w:r>
      <w:r w:rsidRPr="000B05FE">
        <w:rPr>
          <w:rFonts w:ascii="Arial" w:hAnsi="Arial" w:cs="Arial"/>
        </w:rPr>
        <w:t xml:space="preserve">, se zhotovitel zavazuje složit na účet </w:t>
      </w:r>
      <w:r w:rsidR="007F725C" w:rsidRPr="000B05FE">
        <w:rPr>
          <w:rFonts w:ascii="Arial" w:hAnsi="Arial" w:cs="Arial"/>
          <w:bCs/>
        </w:rPr>
        <w:t xml:space="preserve">objednatele č. 1003064856/5500 vedený u </w:t>
      </w:r>
      <w:proofErr w:type="spellStart"/>
      <w:r w:rsidR="007F725C" w:rsidRPr="000B05FE">
        <w:rPr>
          <w:rFonts w:ascii="Arial" w:hAnsi="Arial" w:cs="Arial"/>
          <w:bCs/>
        </w:rPr>
        <w:t>Raiffeisenbank</w:t>
      </w:r>
      <w:proofErr w:type="spellEnd"/>
      <w:r w:rsidR="007F725C" w:rsidRPr="000B05FE">
        <w:rPr>
          <w:rFonts w:ascii="Arial" w:hAnsi="Arial" w:cs="Arial"/>
          <w:bCs/>
        </w:rPr>
        <w:t xml:space="preserve"> a.s., pobočka Karlovy Vary</w:t>
      </w:r>
      <w:r w:rsidRPr="000B05FE">
        <w:rPr>
          <w:rFonts w:ascii="Arial" w:hAnsi="Arial" w:cs="Arial"/>
        </w:rPr>
        <w:t xml:space="preserve">, variabilní symbol: </w:t>
      </w:r>
      <w:r w:rsidR="0050274E" w:rsidRPr="0050274E">
        <w:rPr>
          <w:rFonts w:ascii="Arial" w:hAnsi="Arial" w:cs="Arial"/>
        </w:rPr>
        <w:t>35</w:t>
      </w:r>
      <w:r w:rsidR="00205EDE" w:rsidRPr="0050274E">
        <w:rPr>
          <w:rFonts w:ascii="Arial" w:hAnsi="Arial" w:cs="Arial"/>
        </w:rPr>
        <w:t>26257424</w:t>
      </w:r>
      <w:r w:rsidR="00856737" w:rsidRPr="0050274E">
        <w:rPr>
          <w:rFonts w:ascii="Arial" w:hAnsi="Arial" w:cs="Arial"/>
        </w:rPr>
        <w:t>,</w:t>
      </w:r>
      <w:r w:rsidR="00856737" w:rsidRPr="000B05FE">
        <w:rPr>
          <w:rFonts w:ascii="Arial" w:hAnsi="Arial" w:cs="Arial"/>
        </w:rPr>
        <w:t xml:space="preserve"> </w:t>
      </w:r>
      <w:r w:rsidRPr="000B05FE">
        <w:rPr>
          <w:rFonts w:ascii="Arial" w:hAnsi="Arial" w:cs="Arial"/>
        </w:rPr>
        <w:t>částku ve vý</w:t>
      </w:r>
      <w:r w:rsidR="00EB2F0B" w:rsidRPr="000B05FE">
        <w:rPr>
          <w:rFonts w:ascii="Arial" w:hAnsi="Arial" w:cs="Arial"/>
        </w:rPr>
        <w:t>ši 5 % (slovy: pěti procent) z </w:t>
      </w:r>
      <w:r w:rsidR="00B769AB" w:rsidRPr="000B05FE">
        <w:rPr>
          <w:rFonts w:ascii="Arial" w:hAnsi="Arial" w:cs="Arial"/>
        </w:rPr>
        <w:t>c</w:t>
      </w:r>
      <w:r w:rsidRPr="000B05FE">
        <w:rPr>
          <w:rFonts w:ascii="Arial" w:hAnsi="Arial" w:cs="Arial"/>
        </w:rPr>
        <w:t>eny za provedení díla</w:t>
      </w:r>
      <w:r w:rsidR="00AF74B3" w:rsidRPr="000B05FE">
        <w:rPr>
          <w:rFonts w:ascii="Arial" w:hAnsi="Arial" w:cs="Arial"/>
        </w:rPr>
        <w:t xml:space="preserve"> bez DPH</w:t>
      </w:r>
      <w:r w:rsidRPr="000B05FE">
        <w:rPr>
          <w:rFonts w:ascii="Arial" w:hAnsi="Arial" w:cs="Arial"/>
        </w:rPr>
        <w:t xml:space="preserve"> dle článku V. odst. </w:t>
      </w:r>
      <w:proofErr w:type="gramStart"/>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w:t>
      </w:r>
      <w:proofErr w:type="gramEnd"/>
      <w:r w:rsidRPr="000B05FE">
        <w:rPr>
          <w:rFonts w:ascii="Arial" w:hAnsi="Arial" w:cs="Arial"/>
        </w:rPr>
        <w:t xml:space="preserve"> smlouvy jako finanční záruku za řádné a včasné plnění pohledávek objednatele za zhotovitelem specifikovaných v tomto odstavci smlouvy, a to za podmínek níže uvedených:</w:t>
      </w:r>
    </w:p>
    <w:p w14:paraId="79E36A3E" w14:textId="77777777" w:rsidR="004E26CB" w:rsidRPr="000B05FE" w:rsidRDefault="00DD610F" w:rsidP="009D131A">
      <w:pPr>
        <w:pStyle w:val="Odstavecseseznamem"/>
        <w:numPr>
          <w:ilvl w:val="0"/>
          <w:numId w:val="44"/>
        </w:numPr>
        <w:suppressAutoHyphens w:val="0"/>
        <w:ind w:left="993" w:hanging="284"/>
        <w:jc w:val="both"/>
        <w:rPr>
          <w:rFonts w:ascii="Arial" w:hAnsi="Arial" w:cs="Arial"/>
        </w:rPr>
      </w:pPr>
      <w:r w:rsidRPr="000B05FE">
        <w:rPr>
          <w:rFonts w:ascii="Arial" w:hAnsi="Arial" w:cs="Arial"/>
        </w:rPr>
        <w:t xml:space="preserve">zhotovitel nejpozději </w:t>
      </w:r>
      <w:r w:rsidR="004E26CB" w:rsidRPr="000B05FE">
        <w:rPr>
          <w:rFonts w:ascii="Arial" w:hAnsi="Arial" w:cs="Arial"/>
          <w:bCs/>
        </w:rPr>
        <w:t>do dne splatnosti konečné faktury, viz čl</w:t>
      </w:r>
      <w:r w:rsidR="00AA5061" w:rsidRPr="000B05FE">
        <w:rPr>
          <w:rFonts w:ascii="Arial" w:hAnsi="Arial" w:cs="Arial"/>
          <w:bCs/>
        </w:rPr>
        <w:t>ánek V</w:t>
      </w:r>
      <w:r w:rsidR="004E26CB" w:rsidRPr="000B05FE">
        <w:rPr>
          <w:rFonts w:ascii="Arial" w:hAnsi="Arial" w:cs="Arial"/>
          <w:bCs/>
        </w:rPr>
        <w:t>.</w:t>
      </w:r>
      <w:r w:rsidR="00AA5061" w:rsidRPr="000B05FE">
        <w:rPr>
          <w:rFonts w:ascii="Arial" w:hAnsi="Arial" w:cs="Arial"/>
          <w:bCs/>
        </w:rPr>
        <w:t xml:space="preserve"> odst.</w:t>
      </w:r>
      <w:r w:rsidR="004E26CB" w:rsidRPr="000B05FE">
        <w:rPr>
          <w:rFonts w:ascii="Arial" w:hAnsi="Arial" w:cs="Arial"/>
          <w:bCs/>
        </w:rPr>
        <w:t xml:space="preserve"> </w:t>
      </w:r>
      <w:proofErr w:type="gramStart"/>
      <w:r w:rsidR="004E26CB" w:rsidRPr="000B05FE">
        <w:rPr>
          <w:rFonts w:ascii="Arial" w:hAnsi="Arial" w:cs="Arial"/>
          <w:bCs/>
        </w:rPr>
        <w:t>5.</w:t>
      </w:r>
      <w:r w:rsidR="00017AFC" w:rsidRPr="000B05FE">
        <w:rPr>
          <w:rFonts w:ascii="Arial" w:hAnsi="Arial" w:cs="Arial"/>
          <w:bCs/>
        </w:rPr>
        <w:t>7</w:t>
      </w:r>
      <w:r w:rsidR="004E26CB" w:rsidRPr="000B05FE">
        <w:rPr>
          <w:rFonts w:ascii="Arial" w:hAnsi="Arial" w:cs="Arial"/>
          <w:bCs/>
        </w:rPr>
        <w:t xml:space="preserve">. </w:t>
      </w:r>
      <w:r w:rsidR="00AA5061" w:rsidRPr="000B05FE">
        <w:rPr>
          <w:rFonts w:ascii="Arial" w:hAnsi="Arial" w:cs="Arial"/>
          <w:bCs/>
        </w:rPr>
        <w:t>a 5.13</w:t>
      </w:r>
      <w:proofErr w:type="gramEnd"/>
      <w:r w:rsidR="00AA5061" w:rsidRPr="000B05FE">
        <w:rPr>
          <w:rFonts w:ascii="Arial" w:hAnsi="Arial" w:cs="Arial"/>
          <w:bCs/>
        </w:rPr>
        <w:t xml:space="preserve">. </w:t>
      </w:r>
      <w:r w:rsidR="004E26CB" w:rsidRPr="000B05FE">
        <w:rPr>
          <w:rFonts w:ascii="Arial" w:hAnsi="Arial" w:cs="Arial"/>
          <w:bCs/>
        </w:rPr>
        <w:t xml:space="preserve">této smlouvy, </w:t>
      </w:r>
      <w:r w:rsidR="004E26CB" w:rsidRPr="000B05FE">
        <w:rPr>
          <w:rFonts w:ascii="Arial" w:hAnsi="Arial" w:cs="Arial"/>
        </w:rPr>
        <w:t>vytvoří finanční záruku složením výše uvedené částky na výše uvedený depozitní účet.</w:t>
      </w:r>
      <w:r w:rsidR="004E26CB" w:rsidRPr="000B05FE">
        <w:rPr>
          <w:rFonts w:ascii="Arial" w:hAnsi="Arial" w:cs="Arial"/>
          <w:bCs/>
        </w:rPr>
        <w:t xml:space="preserve"> O dobu prodlení zhotovitele se splněním závazku ke složení </w:t>
      </w:r>
      <w:r w:rsidR="00EB2F0B" w:rsidRPr="000B05FE">
        <w:rPr>
          <w:rFonts w:ascii="Arial" w:hAnsi="Arial" w:cs="Arial"/>
          <w:bCs/>
        </w:rPr>
        <w:t>finanční záruky</w:t>
      </w:r>
      <w:r w:rsidR="004E26CB" w:rsidRPr="000B05FE">
        <w:rPr>
          <w:rFonts w:ascii="Arial" w:hAnsi="Arial" w:cs="Arial"/>
          <w:bCs/>
        </w:rPr>
        <w:t xml:space="preserve"> se prodlužuje termín splatnosti konečné faktury,</w:t>
      </w:r>
    </w:p>
    <w:p w14:paraId="246FC336" w14:textId="77777777"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lastRenderedPageBreak/>
        <w:t xml:space="preserve">zhotovitel je povinen </w:t>
      </w:r>
      <w:r w:rsidR="004E26CB" w:rsidRPr="000B05FE">
        <w:rPr>
          <w:rFonts w:ascii="Arial" w:hAnsi="Arial" w:cs="Arial"/>
        </w:rPr>
        <w:t>do dne splatnosti konečné faktury</w:t>
      </w:r>
      <w:r w:rsidRPr="000B05FE">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6EA0BDAA" w14:textId="77777777"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0B05FE">
        <w:rPr>
          <w:rFonts w:ascii="Arial" w:hAnsi="Arial" w:cs="Arial"/>
        </w:rPr>
        <w:t xml:space="preserve"> včetně úroků ve výši, jíž jsou úročeny běžné účty podnikatelských subjektů u </w:t>
      </w:r>
      <w:proofErr w:type="spellStart"/>
      <w:r w:rsidR="007F725C" w:rsidRPr="000B05FE">
        <w:rPr>
          <w:rFonts w:ascii="Arial" w:hAnsi="Arial" w:cs="Arial"/>
        </w:rPr>
        <w:t>Raiffeisenbank</w:t>
      </w:r>
      <w:proofErr w:type="spellEnd"/>
      <w:r w:rsidR="007F725C" w:rsidRPr="000B05FE">
        <w:rPr>
          <w:rFonts w:ascii="Arial" w:hAnsi="Arial" w:cs="Arial"/>
        </w:rPr>
        <w:t>, a.s.</w:t>
      </w:r>
      <w:r w:rsidRPr="000B05FE">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279914CD" w14:textId="77777777" w:rsidR="007F725C" w:rsidRPr="008E6DDD" w:rsidRDefault="007F725C" w:rsidP="007F725C">
      <w:pPr>
        <w:suppressAutoHyphens w:val="0"/>
        <w:jc w:val="both"/>
        <w:rPr>
          <w:rFonts w:ascii="Arial" w:hAnsi="Arial" w:cs="Arial"/>
          <w:color w:val="EE0000"/>
        </w:rPr>
      </w:pPr>
    </w:p>
    <w:p w14:paraId="36BFC1A2" w14:textId="77777777"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 xml:space="preserve">Smluvní strany se dohodly, že finanční záruka, která má být poskytnuta zhotovitelem ve smyslu článku XX. odst. </w:t>
      </w:r>
      <w:proofErr w:type="gramStart"/>
      <w:r w:rsidRPr="000B05FE">
        <w:rPr>
          <w:rFonts w:ascii="Arial" w:hAnsi="Arial" w:cs="Arial"/>
        </w:rPr>
        <w:t>2</w:t>
      </w:r>
      <w:r w:rsidR="007F725C" w:rsidRPr="000B05FE">
        <w:rPr>
          <w:rFonts w:ascii="Arial" w:hAnsi="Arial" w:cs="Arial"/>
        </w:rPr>
        <w:t>0</w:t>
      </w:r>
      <w:r w:rsidRPr="000B05FE">
        <w:rPr>
          <w:rFonts w:ascii="Arial" w:hAnsi="Arial" w:cs="Arial"/>
        </w:rPr>
        <w:t>.</w:t>
      </w:r>
      <w:r w:rsidR="00416F2C" w:rsidRPr="000B05FE">
        <w:rPr>
          <w:rFonts w:ascii="Arial" w:hAnsi="Arial" w:cs="Arial"/>
        </w:rPr>
        <w:t>1</w:t>
      </w:r>
      <w:r w:rsidR="007F725C" w:rsidRPr="000B05FE">
        <w:rPr>
          <w:rFonts w:ascii="Arial" w:hAnsi="Arial" w:cs="Arial"/>
        </w:rPr>
        <w:t>.</w:t>
      </w:r>
      <w:r w:rsidRPr="000B05FE">
        <w:rPr>
          <w:rFonts w:ascii="Arial" w:hAnsi="Arial" w:cs="Arial"/>
        </w:rPr>
        <w:t xml:space="preserve"> této</w:t>
      </w:r>
      <w:proofErr w:type="gramEnd"/>
      <w:r w:rsidRPr="000B05FE">
        <w:rPr>
          <w:rFonts w:ascii="Arial" w:hAnsi="Arial" w:cs="Arial"/>
        </w:rPr>
        <w:t xml:space="preserve"> smlouvy, může být realizována také</w:t>
      </w:r>
      <w:r w:rsidR="00AF74B3" w:rsidRPr="000B05FE">
        <w:rPr>
          <w:rFonts w:ascii="Arial" w:hAnsi="Arial" w:cs="Arial"/>
        </w:rPr>
        <w:t xml:space="preserve"> formou</w:t>
      </w:r>
      <w:r w:rsidRPr="000B05FE">
        <w:rPr>
          <w:rFonts w:ascii="Arial" w:hAnsi="Arial" w:cs="Arial"/>
        </w:rPr>
        <w:t xml:space="preserve"> bankovní záruk</w:t>
      </w:r>
      <w:r w:rsidR="00710A71" w:rsidRPr="000B05FE">
        <w:rPr>
          <w:rFonts w:ascii="Arial" w:hAnsi="Arial" w:cs="Arial"/>
        </w:rPr>
        <w:t>y</w:t>
      </w:r>
      <w:r w:rsidRPr="000B05FE">
        <w:rPr>
          <w:rFonts w:ascii="Arial" w:hAnsi="Arial" w:cs="Arial"/>
        </w:rPr>
        <w:t xml:space="preserve"> vystaven</w:t>
      </w:r>
      <w:r w:rsidR="00710A71" w:rsidRPr="000B05FE">
        <w:rPr>
          <w:rFonts w:ascii="Arial" w:hAnsi="Arial" w:cs="Arial"/>
        </w:rPr>
        <w:t>é</w:t>
      </w:r>
      <w:r w:rsidRPr="000B05FE">
        <w:rPr>
          <w:rFonts w:ascii="Arial" w:hAnsi="Arial" w:cs="Arial"/>
        </w:rPr>
        <w:t xml:space="preserve"> ve smyslu a za podmínek níže uvedených:</w:t>
      </w:r>
    </w:p>
    <w:p w14:paraId="7574306D" w14:textId="77777777"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zhotovitel je povinen </w:t>
      </w:r>
      <w:r w:rsidR="004E26CB" w:rsidRPr="000B05FE">
        <w:rPr>
          <w:rFonts w:ascii="Arial" w:hAnsi="Arial" w:cs="Arial"/>
        </w:rPr>
        <w:t xml:space="preserve">do dne </w:t>
      </w:r>
      <w:r w:rsidR="004E26CB" w:rsidRPr="000B05FE">
        <w:rPr>
          <w:rFonts w:ascii="Arial" w:hAnsi="Arial" w:cs="Arial"/>
          <w:bCs/>
        </w:rPr>
        <w:t xml:space="preserve">splatnosti konečné faktury, viz </w:t>
      </w:r>
      <w:r w:rsidR="00AA5061" w:rsidRPr="000B05FE">
        <w:rPr>
          <w:rFonts w:ascii="Arial" w:hAnsi="Arial" w:cs="Arial"/>
          <w:bCs/>
        </w:rPr>
        <w:t xml:space="preserve">článek V. odst. </w:t>
      </w:r>
      <w:proofErr w:type="gramStart"/>
      <w:r w:rsidR="00AA5061" w:rsidRPr="000B05FE">
        <w:rPr>
          <w:rFonts w:ascii="Arial" w:hAnsi="Arial" w:cs="Arial"/>
          <w:bCs/>
        </w:rPr>
        <w:t>5.7. a 5.13</w:t>
      </w:r>
      <w:proofErr w:type="gramEnd"/>
      <w:r w:rsidR="00AA5061" w:rsidRPr="000B05FE">
        <w:rPr>
          <w:rFonts w:ascii="Arial" w:hAnsi="Arial" w:cs="Arial"/>
          <w:bCs/>
        </w:rPr>
        <w:t xml:space="preserve">. </w:t>
      </w:r>
      <w:r w:rsidR="004E26CB" w:rsidRPr="000B05FE">
        <w:rPr>
          <w:rFonts w:ascii="Arial" w:hAnsi="Arial" w:cs="Arial"/>
          <w:bCs/>
        </w:rPr>
        <w:t>této smlouvy,</w:t>
      </w:r>
      <w:r w:rsidR="004E26CB" w:rsidRPr="000B05FE">
        <w:rPr>
          <w:rFonts w:ascii="Arial" w:hAnsi="Arial" w:cs="Arial"/>
        </w:rPr>
        <w:t xml:space="preserve"> </w:t>
      </w:r>
      <w:r w:rsidRPr="000B05FE">
        <w:rPr>
          <w:rFonts w:ascii="Arial" w:hAnsi="Arial" w:cs="Arial"/>
        </w:rPr>
        <w:t xml:space="preserve">předat objednateli nebo jím pověřenému zástupci doklady prokazující splnění jeho závazku dle ustanovení článku </w:t>
      </w:r>
      <w:r w:rsidR="007F725C" w:rsidRPr="000B05FE">
        <w:rPr>
          <w:rFonts w:ascii="Arial" w:hAnsi="Arial" w:cs="Arial"/>
        </w:rPr>
        <w:t>XX. odst. 20.</w:t>
      </w:r>
      <w:r w:rsidR="00EB2F0B" w:rsidRPr="000B05FE">
        <w:rPr>
          <w:rFonts w:ascii="Arial" w:hAnsi="Arial" w:cs="Arial"/>
        </w:rPr>
        <w:t>2</w:t>
      </w:r>
      <w:r w:rsidR="007F725C" w:rsidRPr="000B05FE">
        <w:rPr>
          <w:rFonts w:ascii="Arial" w:hAnsi="Arial" w:cs="Arial"/>
        </w:rPr>
        <w:t xml:space="preserve">. </w:t>
      </w:r>
      <w:r w:rsidRPr="000B05FE">
        <w:rPr>
          <w:rFonts w:ascii="Arial" w:hAnsi="Arial" w:cs="Arial"/>
        </w:rPr>
        <w:t>této smlouvy, tj. zejména předložit záruční listinu,</w:t>
      </w:r>
    </w:p>
    <w:p w14:paraId="0572B7DE" w14:textId="77777777" w:rsidR="003928B9" w:rsidRPr="000B05FE" w:rsidRDefault="003928B9"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0B05FE">
        <w:rPr>
          <w:rFonts w:ascii="Arial" w:hAnsi="Arial" w:cs="Arial"/>
        </w:rPr>
        <w:t>ve znění pozdějších předpisů</w:t>
      </w:r>
      <w:r w:rsidRPr="000B05FE">
        <w:rPr>
          <w:rFonts w:ascii="Arial" w:hAnsi="Arial" w:cs="Arial"/>
        </w:rPr>
        <w:t>, v zákonné měně České republiky ke dni vystavení takové záruky, v českém jazyce a dle práva České republiky,</w:t>
      </w:r>
    </w:p>
    <w:p w14:paraId="1D047347" w14:textId="77777777"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0B05FE">
        <w:rPr>
          <w:rFonts w:ascii="Arial" w:hAnsi="Arial" w:cs="Arial"/>
        </w:rPr>
        <w:t xml:space="preserve">XX. odst. </w:t>
      </w:r>
      <w:proofErr w:type="gramStart"/>
      <w:r w:rsidR="007F725C" w:rsidRPr="000B05FE">
        <w:rPr>
          <w:rFonts w:ascii="Arial" w:hAnsi="Arial" w:cs="Arial"/>
        </w:rPr>
        <w:t>20.</w:t>
      </w:r>
      <w:r w:rsidR="00416F2C" w:rsidRPr="000B05FE">
        <w:rPr>
          <w:rFonts w:ascii="Arial" w:hAnsi="Arial" w:cs="Arial"/>
        </w:rPr>
        <w:t>1</w:t>
      </w:r>
      <w:r w:rsidR="007F725C" w:rsidRPr="000B05FE">
        <w:rPr>
          <w:rFonts w:ascii="Arial" w:hAnsi="Arial" w:cs="Arial"/>
        </w:rPr>
        <w:t xml:space="preserve">. </w:t>
      </w:r>
      <w:r w:rsidRPr="000B05FE">
        <w:rPr>
          <w:rFonts w:ascii="Arial" w:hAnsi="Arial" w:cs="Arial"/>
        </w:rPr>
        <w:t>této</w:t>
      </w:r>
      <w:proofErr w:type="gramEnd"/>
      <w:r w:rsidRPr="000B05FE">
        <w:rPr>
          <w:rFonts w:ascii="Arial" w:hAnsi="Arial" w:cs="Arial"/>
        </w:rPr>
        <w:t xml:space="preserve"> smlouvy a bude splatná na první výzvu objednatele a bez námitek, které by mohla uplatnit banka, která vystavila záruční listinu, vůči objednateli,</w:t>
      </w:r>
    </w:p>
    <w:p w14:paraId="4EC7240A" w14:textId="77777777"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 xml:space="preserve">bankovní záruka musí být vystavena na částku 5 % (slovy: </w:t>
      </w:r>
      <w:r w:rsidR="00EB2F0B" w:rsidRPr="000B05FE">
        <w:rPr>
          <w:rFonts w:ascii="Arial" w:hAnsi="Arial" w:cs="Arial"/>
        </w:rPr>
        <w:t>pět procent) z C</w:t>
      </w:r>
      <w:r w:rsidRPr="000B05FE">
        <w:rPr>
          <w:rFonts w:ascii="Arial" w:hAnsi="Arial" w:cs="Arial"/>
        </w:rPr>
        <w:t xml:space="preserve">eny za provedení díla dle článku V. odst. </w:t>
      </w:r>
      <w:proofErr w:type="gramStart"/>
      <w:r w:rsidR="007F725C" w:rsidRPr="000B05FE">
        <w:rPr>
          <w:rFonts w:ascii="Arial" w:hAnsi="Arial" w:cs="Arial"/>
        </w:rPr>
        <w:t>5</w:t>
      </w:r>
      <w:r w:rsidRPr="000B05FE">
        <w:rPr>
          <w:rFonts w:ascii="Arial" w:hAnsi="Arial" w:cs="Arial"/>
        </w:rPr>
        <w:t>.1</w:t>
      </w:r>
      <w:r w:rsidR="007F725C" w:rsidRPr="000B05FE">
        <w:rPr>
          <w:rFonts w:ascii="Arial" w:hAnsi="Arial" w:cs="Arial"/>
        </w:rPr>
        <w:t>.</w:t>
      </w:r>
      <w:r w:rsidR="00F43F8C" w:rsidRPr="000B05FE">
        <w:rPr>
          <w:rFonts w:ascii="Arial" w:hAnsi="Arial" w:cs="Arial"/>
        </w:rPr>
        <w:t xml:space="preserve"> </w:t>
      </w:r>
      <w:r w:rsidRPr="000B05FE">
        <w:rPr>
          <w:rFonts w:ascii="Arial" w:hAnsi="Arial" w:cs="Arial"/>
        </w:rPr>
        <w:t>této</w:t>
      </w:r>
      <w:proofErr w:type="gramEnd"/>
      <w:r w:rsidRPr="000B05FE">
        <w:rPr>
          <w:rFonts w:ascii="Arial" w:hAnsi="Arial" w:cs="Arial"/>
        </w:rPr>
        <w:t xml:space="preserve"> smlouvy a bude platná nejméně na dobu šedesáti měsíců ode dne předání díla zhotovitelem objednateli,</w:t>
      </w:r>
    </w:p>
    <w:p w14:paraId="48BE64C8" w14:textId="77777777" w:rsidR="00DD610F" w:rsidRPr="000B05FE" w:rsidRDefault="00DD610F" w:rsidP="009D131A">
      <w:pPr>
        <w:numPr>
          <w:ilvl w:val="0"/>
          <w:numId w:val="37"/>
        </w:numPr>
        <w:tabs>
          <w:tab w:val="clear" w:pos="890"/>
          <w:tab w:val="num" w:pos="993"/>
        </w:tabs>
        <w:suppressAutoHyphens w:val="0"/>
        <w:ind w:left="993" w:hanging="284"/>
        <w:jc w:val="both"/>
        <w:rPr>
          <w:rFonts w:ascii="Arial" w:hAnsi="Arial" w:cs="Arial"/>
        </w:rPr>
      </w:pPr>
      <w:r w:rsidRPr="000B05FE">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2D1BA1" w14:textId="77777777" w:rsidR="007F725C" w:rsidRPr="008E6DDD" w:rsidRDefault="007F725C" w:rsidP="007F725C">
      <w:pPr>
        <w:suppressAutoHyphens w:val="0"/>
        <w:jc w:val="both"/>
        <w:rPr>
          <w:rFonts w:ascii="Arial" w:hAnsi="Arial" w:cs="Arial"/>
          <w:color w:val="EE0000"/>
        </w:rPr>
      </w:pPr>
    </w:p>
    <w:p w14:paraId="1C89DA90" w14:textId="77777777" w:rsidR="003928B9" w:rsidRPr="000B05FE" w:rsidRDefault="003928B9"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 xml:space="preserve">V případě, že zhotovitel předloží objednateli záruční listinu, která bude vystavena ve smyslu a za podmínek stanovených v článku XX. odst. </w:t>
      </w:r>
      <w:proofErr w:type="gramStart"/>
      <w:r w:rsidRPr="000B05FE">
        <w:rPr>
          <w:rFonts w:ascii="Arial" w:hAnsi="Arial" w:cs="Arial"/>
        </w:rPr>
        <w:t>20.2. této</w:t>
      </w:r>
      <w:proofErr w:type="gramEnd"/>
      <w:r w:rsidRPr="000B05FE">
        <w:rPr>
          <w:rFonts w:ascii="Arial" w:hAnsi="Arial" w:cs="Arial"/>
        </w:rPr>
        <w:t xml:space="preserve">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w:t>
      </w:r>
      <w:proofErr w:type="spellStart"/>
      <w:r w:rsidRPr="000B05FE">
        <w:rPr>
          <w:rFonts w:ascii="Arial" w:hAnsi="Arial" w:cs="Arial"/>
        </w:rPr>
        <w:t>Raiffeisenbank</w:t>
      </w:r>
      <w:proofErr w:type="spellEnd"/>
      <w:r w:rsidRPr="000B05FE">
        <w:rPr>
          <w:rFonts w:ascii="Arial" w:hAnsi="Arial" w:cs="Arial"/>
        </w:rPr>
        <w:t xml:space="preserve">,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0B05FE">
        <w:rPr>
          <w:rFonts w:ascii="Arial" w:hAnsi="Arial" w:cs="Arial"/>
        </w:rPr>
        <w:t>finanční záruky</w:t>
      </w:r>
      <w:r w:rsidRPr="000B05FE">
        <w:rPr>
          <w:rFonts w:ascii="Arial" w:hAnsi="Arial" w:cs="Arial"/>
        </w:rPr>
        <w:t>, na účet zhotovitele uvedený v záhlaví této smlouvy, a to nejpozději do dvaceti pracovních dnů ode dne předložení řádně, v souladu s touto smlouvou vystavené záruční listiny.</w:t>
      </w:r>
    </w:p>
    <w:p w14:paraId="6F928F71" w14:textId="77777777" w:rsidR="003928B9" w:rsidRPr="008E6DDD" w:rsidRDefault="003928B9" w:rsidP="003928B9">
      <w:pPr>
        <w:suppressAutoHyphens w:val="0"/>
        <w:jc w:val="both"/>
        <w:rPr>
          <w:rFonts w:ascii="Arial" w:hAnsi="Arial" w:cs="Arial"/>
          <w:color w:val="EE0000"/>
        </w:rPr>
      </w:pPr>
    </w:p>
    <w:p w14:paraId="6495C6AD" w14:textId="77777777"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w:t>
      </w:r>
      <w:r w:rsidR="008247CC" w:rsidRPr="000B05FE">
        <w:rPr>
          <w:rFonts w:ascii="Arial" w:hAnsi="Arial" w:cs="Arial"/>
        </w:rPr>
        <w:t>vztahu,</w:t>
      </w:r>
      <w:r w:rsidRPr="000B05FE">
        <w:rPr>
          <w:rFonts w:ascii="Arial" w:hAnsi="Arial" w:cs="Arial"/>
        </w:rPr>
        <w:t xml:space="preserve"> k němuž hodlá nároky uplatnit.</w:t>
      </w:r>
    </w:p>
    <w:p w14:paraId="60F3D8F3" w14:textId="77777777" w:rsidR="007F725C" w:rsidRPr="008E6DDD" w:rsidRDefault="007F725C" w:rsidP="007F725C">
      <w:pPr>
        <w:suppressAutoHyphens w:val="0"/>
        <w:jc w:val="both"/>
        <w:rPr>
          <w:rFonts w:ascii="Arial" w:hAnsi="Arial" w:cs="Arial"/>
          <w:color w:val="EE0000"/>
        </w:rPr>
      </w:pPr>
    </w:p>
    <w:p w14:paraId="05D6D705" w14:textId="77777777" w:rsidR="007F725C" w:rsidRPr="000B05FE" w:rsidRDefault="007F725C"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Objednatel neodpovídá za škody (zejména škody v důsledku ztráty na úrocích) způsobené čerpáním peněžních prostředků z účtu objednatele č. 1003064856/5500 veden</w:t>
      </w:r>
      <w:r w:rsidR="00AA5061" w:rsidRPr="000B05FE">
        <w:rPr>
          <w:rFonts w:ascii="Arial" w:hAnsi="Arial" w:cs="Arial"/>
        </w:rPr>
        <w:t>ého</w:t>
      </w:r>
      <w:r w:rsidRPr="000B05FE">
        <w:rPr>
          <w:rFonts w:ascii="Arial" w:hAnsi="Arial" w:cs="Arial"/>
        </w:rPr>
        <w:t xml:space="preserve"> u </w:t>
      </w:r>
      <w:proofErr w:type="spellStart"/>
      <w:r w:rsidRPr="000B05FE">
        <w:rPr>
          <w:rFonts w:ascii="Arial" w:hAnsi="Arial" w:cs="Arial"/>
        </w:rPr>
        <w:t>Raiffeisenbank</w:t>
      </w:r>
      <w:proofErr w:type="spellEnd"/>
      <w:r w:rsidRPr="000B05FE">
        <w:rPr>
          <w:rFonts w:ascii="Arial" w:hAnsi="Arial" w:cs="Arial"/>
        </w:rPr>
        <w:t>, a.s., pobočka Karlovy Vary, v souladu s tímto článkem smlouvy.</w:t>
      </w:r>
    </w:p>
    <w:p w14:paraId="1E038E25" w14:textId="77777777" w:rsidR="00DD610F" w:rsidRPr="000B05FE" w:rsidRDefault="00DD610F" w:rsidP="007F725C">
      <w:pPr>
        <w:suppressAutoHyphens w:val="0"/>
        <w:jc w:val="both"/>
        <w:rPr>
          <w:rFonts w:ascii="Arial" w:hAnsi="Arial" w:cs="Arial"/>
        </w:rPr>
      </w:pPr>
    </w:p>
    <w:p w14:paraId="0970E52E" w14:textId="77777777"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4B14D0FB" w14:textId="77777777" w:rsidR="00DD610F" w:rsidRPr="000B05FE" w:rsidRDefault="00DD610F" w:rsidP="00DD610F">
      <w:pPr>
        <w:pStyle w:val="Odstavecseseznamem"/>
        <w:rPr>
          <w:rFonts w:ascii="Arial" w:hAnsi="Arial" w:cs="Arial"/>
        </w:rPr>
      </w:pPr>
    </w:p>
    <w:p w14:paraId="78A1FAA8" w14:textId="77777777" w:rsidR="00DD610F" w:rsidRPr="000B05FE" w:rsidRDefault="00DD610F" w:rsidP="009D131A">
      <w:pPr>
        <w:numPr>
          <w:ilvl w:val="0"/>
          <w:numId w:val="36"/>
        </w:numPr>
        <w:tabs>
          <w:tab w:val="clear" w:pos="340"/>
        </w:tabs>
        <w:suppressAutoHyphens w:val="0"/>
        <w:ind w:left="709" w:hanging="709"/>
        <w:jc w:val="both"/>
        <w:rPr>
          <w:rFonts w:ascii="Arial" w:hAnsi="Arial" w:cs="Arial"/>
        </w:rPr>
      </w:pPr>
      <w:r w:rsidRPr="000B05FE">
        <w:rPr>
          <w:rFonts w:ascii="Arial" w:hAnsi="Arial" w:cs="Arial"/>
        </w:rPr>
        <w:lastRenderedPageBreak/>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7919F830" w14:textId="77777777" w:rsidR="00534128" w:rsidRDefault="00534128" w:rsidP="005E5C56">
      <w:pPr>
        <w:rPr>
          <w:rFonts w:ascii="Arial" w:hAnsi="Arial" w:cs="Arial"/>
          <w:color w:val="EE0000"/>
        </w:rPr>
      </w:pPr>
    </w:p>
    <w:p w14:paraId="74533EB3" w14:textId="77777777" w:rsidR="007A0B5A" w:rsidRPr="008E6DDD" w:rsidRDefault="007A0B5A" w:rsidP="005E5C56">
      <w:pPr>
        <w:rPr>
          <w:rFonts w:ascii="Arial" w:hAnsi="Arial" w:cs="Arial"/>
          <w:color w:val="EE0000"/>
        </w:rPr>
      </w:pPr>
    </w:p>
    <w:p w14:paraId="38993D35" w14:textId="77777777" w:rsidR="00A3733B" w:rsidRPr="000B05FE" w:rsidRDefault="00A3733B" w:rsidP="005E5C56">
      <w:pPr>
        <w:pStyle w:val="Nadpis1"/>
        <w:widowControl/>
        <w:numPr>
          <w:ilvl w:val="0"/>
          <w:numId w:val="0"/>
        </w:numPr>
        <w:rPr>
          <w:rFonts w:ascii="Arial" w:hAnsi="Arial" w:cs="Arial"/>
          <w:sz w:val="20"/>
        </w:rPr>
      </w:pPr>
      <w:r w:rsidRPr="000B05FE">
        <w:rPr>
          <w:rFonts w:ascii="Arial" w:hAnsi="Arial" w:cs="Arial"/>
          <w:sz w:val="20"/>
        </w:rPr>
        <w:t>XXI.</w:t>
      </w:r>
      <w:r w:rsidRPr="000B05FE">
        <w:rPr>
          <w:rFonts w:ascii="Arial" w:hAnsi="Arial" w:cs="Arial"/>
          <w:sz w:val="20"/>
        </w:rPr>
        <w:tab/>
        <w:t>Pojištění</w:t>
      </w:r>
    </w:p>
    <w:p w14:paraId="69CDEE8C" w14:textId="77777777" w:rsidR="00A3733B" w:rsidRPr="008E6DDD" w:rsidRDefault="00A3733B" w:rsidP="005E5C56">
      <w:pPr>
        <w:jc w:val="center"/>
        <w:rPr>
          <w:rFonts w:ascii="Arial" w:hAnsi="Arial" w:cs="Arial"/>
          <w:b/>
          <w:caps/>
          <w:color w:val="EE0000"/>
        </w:rPr>
      </w:pPr>
    </w:p>
    <w:p w14:paraId="1C4557F7" w14:textId="77777777" w:rsidR="00A3733B" w:rsidRPr="000B05FE" w:rsidRDefault="003E1CC3" w:rsidP="008D2B6A">
      <w:pPr>
        <w:pStyle w:val="Zkladntext21"/>
        <w:numPr>
          <w:ilvl w:val="1"/>
          <w:numId w:val="13"/>
        </w:numPr>
        <w:spacing w:after="0" w:line="240" w:lineRule="auto"/>
        <w:jc w:val="both"/>
        <w:rPr>
          <w:rFonts w:ascii="Arial" w:hAnsi="Arial" w:cs="Arial"/>
        </w:rPr>
      </w:pPr>
      <w:r w:rsidRPr="000B05FE">
        <w:rPr>
          <w:rFonts w:ascii="Arial" w:hAnsi="Arial" w:cs="Arial"/>
        </w:rPr>
        <w:t>Zhotovitel prohlašuje, že uzavře pojistnou smlouvou pro případ pojistné události související s prováděním díla, a to zejména a minimálně v rozsahu</w:t>
      </w:r>
      <w:r w:rsidR="00A3733B" w:rsidRPr="000B05FE">
        <w:rPr>
          <w:rFonts w:ascii="Arial" w:hAnsi="Arial" w:cs="Arial"/>
        </w:rPr>
        <w:t>:</w:t>
      </w:r>
    </w:p>
    <w:p w14:paraId="2B4C4FCF" w14:textId="77777777" w:rsidR="00A3733B" w:rsidRPr="000B05FE" w:rsidRDefault="003E1CC3" w:rsidP="009D131A">
      <w:pPr>
        <w:pStyle w:val="Normlnodsazen1"/>
        <w:numPr>
          <w:ilvl w:val="1"/>
          <w:numId w:val="36"/>
        </w:numPr>
        <w:spacing w:after="0"/>
        <w:ind w:left="1134" w:hanging="425"/>
        <w:jc w:val="both"/>
        <w:rPr>
          <w:rFonts w:ascii="Arial" w:hAnsi="Arial" w:cs="Arial"/>
          <w:sz w:val="20"/>
        </w:rPr>
      </w:pPr>
      <w:r w:rsidRPr="000B05FE">
        <w:rPr>
          <w:rFonts w:ascii="Arial" w:hAnsi="Arial" w:cs="Arial"/>
          <w:sz w:val="20"/>
        </w:rPr>
        <w:t xml:space="preserve">pojištění plnění (prací a dodávek) </w:t>
      </w:r>
      <w:r w:rsidR="00A3733B" w:rsidRPr="000B05FE">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0B05FE">
        <w:rPr>
          <w:rFonts w:ascii="Arial" w:hAnsi="Arial" w:cs="Arial"/>
          <w:sz w:val="20"/>
        </w:rPr>
        <w:t>,</w:t>
      </w:r>
      <w:r w:rsidR="00A3733B" w:rsidRPr="000B05FE">
        <w:rPr>
          <w:rFonts w:ascii="Arial" w:hAnsi="Arial" w:cs="Arial"/>
          <w:sz w:val="20"/>
        </w:rPr>
        <w:t xml:space="preserve"> uskladněny či montovány, a to na hodnotu pojistné události </w:t>
      </w:r>
      <w:r w:rsidR="00561EE7" w:rsidRPr="000B05FE">
        <w:rPr>
          <w:rFonts w:ascii="Arial" w:hAnsi="Arial" w:cs="Arial"/>
          <w:sz w:val="20"/>
        </w:rPr>
        <w:t xml:space="preserve">minimálně ve výši </w:t>
      </w:r>
      <w:r w:rsidR="00AA5061" w:rsidRPr="000B05FE">
        <w:rPr>
          <w:rFonts w:ascii="Arial" w:hAnsi="Arial" w:cs="Arial"/>
          <w:sz w:val="20"/>
        </w:rPr>
        <w:t>c</w:t>
      </w:r>
      <w:r w:rsidR="00A3733B" w:rsidRPr="000B05FE">
        <w:rPr>
          <w:rFonts w:ascii="Arial" w:hAnsi="Arial" w:cs="Arial"/>
          <w:sz w:val="20"/>
        </w:rPr>
        <w:t xml:space="preserve">eny </w:t>
      </w:r>
      <w:r w:rsidRPr="000B05FE">
        <w:rPr>
          <w:rFonts w:ascii="Arial" w:hAnsi="Arial" w:cs="Arial"/>
          <w:sz w:val="20"/>
        </w:rPr>
        <w:t xml:space="preserve">za provedení díla </w:t>
      </w:r>
      <w:r w:rsidR="00841A94">
        <w:rPr>
          <w:rFonts w:ascii="Arial" w:hAnsi="Arial" w:cs="Arial"/>
          <w:sz w:val="20"/>
        </w:rPr>
        <w:t>bez</w:t>
      </w:r>
      <w:r w:rsidR="00007F04" w:rsidRPr="000B05FE">
        <w:rPr>
          <w:rFonts w:ascii="Arial" w:hAnsi="Arial" w:cs="Arial"/>
          <w:sz w:val="20"/>
        </w:rPr>
        <w:t xml:space="preserve"> DPH</w:t>
      </w:r>
      <w:r w:rsidR="00A3733B" w:rsidRPr="000B05FE">
        <w:rPr>
          <w:rFonts w:ascii="Arial" w:hAnsi="Arial" w:cs="Arial"/>
          <w:sz w:val="20"/>
        </w:rPr>
        <w:t xml:space="preserve"> </w:t>
      </w:r>
      <w:r w:rsidR="0024059C" w:rsidRPr="000B05FE">
        <w:rPr>
          <w:rFonts w:ascii="Arial" w:hAnsi="Arial" w:cs="Arial"/>
          <w:sz w:val="20"/>
        </w:rPr>
        <w:t xml:space="preserve">dle článku V. odst. </w:t>
      </w:r>
      <w:proofErr w:type="gramStart"/>
      <w:r w:rsidR="0024059C" w:rsidRPr="000B05FE">
        <w:rPr>
          <w:rFonts w:ascii="Arial" w:hAnsi="Arial" w:cs="Arial"/>
          <w:sz w:val="20"/>
        </w:rPr>
        <w:t>5.1.</w:t>
      </w:r>
      <w:r w:rsidR="004536D8" w:rsidRPr="000B05FE">
        <w:rPr>
          <w:rFonts w:ascii="Arial" w:hAnsi="Arial" w:cs="Arial"/>
          <w:sz w:val="20"/>
        </w:rPr>
        <w:t xml:space="preserve"> této</w:t>
      </w:r>
      <w:proofErr w:type="gramEnd"/>
      <w:r w:rsidR="004536D8" w:rsidRPr="000B05FE">
        <w:rPr>
          <w:rFonts w:ascii="Arial" w:hAnsi="Arial" w:cs="Arial"/>
          <w:sz w:val="20"/>
        </w:rPr>
        <w:t xml:space="preserve"> smlouvy</w:t>
      </w:r>
      <w:r w:rsidR="00A3733B" w:rsidRPr="000B05FE">
        <w:rPr>
          <w:rFonts w:ascii="Arial" w:hAnsi="Arial" w:cs="Arial"/>
          <w:sz w:val="20"/>
        </w:rPr>
        <w:t>; a</w:t>
      </w:r>
    </w:p>
    <w:p w14:paraId="299E9111" w14:textId="77777777" w:rsidR="00A3733B" w:rsidRPr="000B05FE" w:rsidRDefault="00A3733B" w:rsidP="009D131A">
      <w:pPr>
        <w:pStyle w:val="Normlnodsazen1"/>
        <w:numPr>
          <w:ilvl w:val="1"/>
          <w:numId w:val="36"/>
        </w:numPr>
        <w:spacing w:after="0"/>
        <w:ind w:left="1134" w:hanging="425"/>
        <w:jc w:val="both"/>
        <w:rPr>
          <w:rFonts w:ascii="Arial" w:hAnsi="Arial" w:cs="Arial"/>
          <w:sz w:val="20"/>
        </w:rPr>
      </w:pPr>
      <w:r w:rsidRPr="000B05FE">
        <w:rPr>
          <w:rFonts w:ascii="Arial" w:hAnsi="Arial" w:cs="Arial"/>
          <w:sz w:val="20"/>
        </w:rPr>
        <w:t>pojištění odpovědnosti za škody způsobené činností zhotovitele při provádění díla</w:t>
      </w:r>
      <w:r w:rsidR="003F473F" w:rsidRPr="000B05FE">
        <w:rPr>
          <w:rFonts w:ascii="Arial" w:hAnsi="Arial" w:cs="Arial"/>
          <w:sz w:val="20"/>
        </w:rPr>
        <w:t>, včetně možných škod způsobených pracovníky zhotovitele</w:t>
      </w:r>
      <w:r w:rsidRPr="000B05FE">
        <w:rPr>
          <w:rFonts w:ascii="Arial" w:hAnsi="Arial" w:cs="Arial"/>
          <w:sz w:val="20"/>
        </w:rPr>
        <w:t xml:space="preserve">, a to na hodnotu pojistné události minimálně </w:t>
      </w:r>
      <w:r w:rsidR="001F3C80">
        <w:rPr>
          <w:rFonts w:ascii="Arial" w:hAnsi="Arial" w:cs="Arial"/>
          <w:sz w:val="20"/>
        </w:rPr>
        <w:t>2</w:t>
      </w:r>
      <w:r w:rsidR="00C61D94" w:rsidRPr="000B05FE">
        <w:rPr>
          <w:rFonts w:ascii="Arial" w:hAnsi="Arial" w:cs="Arial"/>
          <w:sz w:val="20"/>
        </w:rPr>
        <w:t>0</w:t>
      </w:r>
      <w:r w:rsidR="004C32EC" w:rsidRPr="000B05FE">
        <w:rPr>
          <w:rFonts w:ascii="Arial" w:hAnsi="Arial" w:cs="Arial"/>
          <w:sz w:val="20"/>
        </w:rPr>
        <w:t>.</w:t>
      </w:r>
      <w:r w:rsidR="006D5525" w:rsidRPr="000B05FE">
        <w:rPr>
          <w:rFonts w:ascii="Arial" w:hAnsi="Arial" w:cs="Arial"/>
          <w:sz w:val="20"/>
        </w:rPr>
        <w:t>000.000</w:t>
      </w:r>
      <w:r w:rsidR="001F3C80">
        <w:rPr>
          <w:rFonts w:ascii="Arial" w:hAnsi="Arial" w:cs="Arial"/>
          <w:sz w:val="20"/>
        </w:rPr>
        <w:t>,-</w:t>
      </w:r>
      <w:r w:rsidRPr="000B05FE">
        <w:rPr>
          <w:rFonts w:ascii="Arial" w:hAnsi="Arial" w:cs="Arial"/>
          <w:sz w:val="20"/>
        </w:rPr>
        <w:t xml:space="preserve"> Kč (slovy: </w:t>
      </w:r>
      <w:r w:rsidR="001F3C80">
        <w:rPr>
          <w:rFonts w:ascii="Arial" w:hAnsi="Arial" w:cs="Arial"/>
          <w:sz w:val="20"/>
        </w:rPr>
        <w:t>dvacet</w:t>
      </w:r>
      <w:r w:rsidR="000C675F" w:rsidRPr="000B05FE">
        <w:rPr>
          <w:rFonts w:ascii="Arial" w:hAnsi="Arial" w:cs="Arial"/>
          <w:sz w:val="20"/>
        </w:rPr>
        <w:t xml:space="preserve"> </w:t>
      </w:r>
      <w:r w:rsidR="006D5525" w:rsidRPr="000B05FE">
        <w:rPr>
          <w:rFonts w:ascii="Arial" w:hAnsi="Arial" w:cs="Arial"/>
          <w:sz w:val="20"/>
        </w:rPr>
        <w:t>milión</w:t>
      </w:r>
      <w:r w:rsidR="00A86D59" w:rsidRPr="000B05FE">
        <w:rPr>
          <w:rFonts w:ascii="Arial" w:hAnsi="Arial" w:cs="Arial"/>
          <w:sz w:val="20"/>
        </w:rPr>
        <w:t>ů</w:t>
      </w:r>
      <w:r w:rsidRPr="000B05FE">
        <w:rPr>
          <w:rFonts w:ascii="Arial" w:hAnsi="Arial" w:cs="Arial"/>
          <w:sz w:val="20"/>
        </w:rPr>
        <w:t xml:space="preserve"> korun českých).</w:t>
      </w:r>
      <w:r w:rsidR="00580D13" w:rsidRPr="000B05FE">
        <w:rPr>
          <w:rFonts w:ascii="Arial" w:hAnsi="Arial" w:cs="Arial"/>
          <w:sz w:val="20"/>
        </w:rPr>
        <w:t xml:space="preserve"> </w:t>
      </w:r>
    </w:p>
    <w:p w14:paraId="432FFCFC" w14:textId="77777777" w:rsidR="003E1CC3" w:rsidRPr="000B05FE" w:rsidRDefault="003E1CC3" w:rsidP="005E5C56">
      <w:pPr>
        <w:ind w:left="709"/>
        <w:jc w:val="both"/>
        <w:rPr>
          <w:rFonts w:ascii="Arial" w:hAnsi="Arial" w:cs="Arial"/>
        </w:rPr>
      </w:pPr>
    </w:p>
    <w:p w14:paraId="23093826" w14:textId="77777777" w:rsidR="00A3733B" w:rsidRPr="000B05FE" w:rsidRDefault="003A2A6A" w:rsidP="008D2B6A">
      <w:pPr>
        <w:pStyle w:val="Zkladntext21"/>
        <w:numPr>
          <w:ilvl w:val="1"/>
          <w:numId w:val="13"/>
        </w:numPr>
        <w:spacing w:after="0" w:line="240" w:lineRule="auto"/>
        <w:jc w:val="both"/>
        <w:rPr>
          <w:rFonts w:ascii="Arial" w:hAnsi="Arial" w:cs="Arial"/>
        </w:rPr>
      </w:pPr>
      <w:r w:rsidRPr="000B05FE">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sidRPr="000B05FE">
        <w:rPr>
          <w:rFonts w:ascii="Arial" w:hAnsi="Arial" w:cs="Arial"/>
        </w:rPr>
        <w:t>c</w:t>
      </w:r>
      <w:r w:rsidRPr="000B05FE">
        <w:rPr>
          <w:rFonts w:ascii="Arial" w:hAnsi="Arial" w:cs="Arial"/>
        </w:rPr>
        <w:t>eny za provedení díla</w:t>
      </w:r>
      <w:r w:rsidR="00AA5061" w:rsidRPr="000B05FE">
        <w:rPr>
          <w:rFonts w:ascii="Arial" w:hAnsi="Arial" w:cs="Arial"/>
        </w:rPr>
        <w:t xml:space="preserve"> </w:t>
      </w:r>
      <w:r w:rsidR="00841A94">
        <w:rPr>
          <w:rFonts w:ascii="Arial" w:hAnsi="Arial" w:cs="Arial"/>
        </w:rPr>
        <w:t>bez</w:t>
      </w:r>
      <w:r w:rsidR="00AA5061" w:rsidRPr="000B05FE">
        <w:rPr>
          <w:rFonts w:ascii="Arial" w:hAnsi="Arial" w:cs="Arial"/>
        </w:rPr>
        <w:t xml:space="preserve"> DPH</w:t>
      </w:r>
      <w:r w:rsidRPr="000B05FE">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0B05FE">
        <w:rPr>
          <w:rFonts w:ascii="Arial" w:hAnsi="Arial" w:cs="Arial"/>
        </w:rPr>
        <w:t>.</w:t>
      </w:r>
    </w:p>
    <w:p w14:paraId="33BBD329" w14:textId="77777777" w:rsidR="00A3733B" w:rsidRPr="008E6DDD" w:rsidRDefault="00A3733B" w:rsidP="005E5C56">
      <w:pPr>
        <w:jc w:val="both"/>
        <w:rPr>
          <w:rFonts w:ascii="Arial" w:hAnsi="Arial" w:cs="Arial"/>
          <w:color w:val="EE0000"/>
        </w:rPr>
      </w:pPr>
    </w:p>
    <w:p w14:paraId="47A09F11" w14:textId="77777777" w:rsidR="001E3811" w:rsidRPr="000B05FE" w:rsidRDefault="00A3733B" w:rsidP="008B5BF7">
      <w:pPr>
        <w:pStyle w:val="Zkladntext21"/>
        <w:numPr>
          <w:ilvl w:val="1"/>
          <w:numId w:val="13"/>
        </w:numPr>
        <w:spacing w:after="0" w:line="240" w:lineRule="auto"/>
        <w:jc w:val="both"/>
        <w:rPr>
          <w:rFonts w:ascii="Arial" w:hAnsi="Arial" w:cs="Arial"/>
        </w:rPr>
      </w:pPr>
      <w:r w:rsidRPr="000B05FE">
        <w:rPr>
          <w:rFonts w:ascii="Arial" w:hAnsi="Arial" w:cs="Arial"/>
        </w:rPr>
        <w:t xml:space="preserve">Zhotovitel předloží a předá objednateli </w:t>
      </w:r>
      <w:r w:rsidR="00E24B30" w:rsidRPr="000B05FE">
        <w:rPr>
          <w:rFonts w:ascii="Arial" w:hAnsi="Arial" w:cs="Arial"/>
        </w:rPr>
        <w:t xml:space="preserve">kopii platné </w:t>
      </w:r>
      <w:r w:rsidRPr="000B05FE">
        <w:rPr>
          <w:rFonts w:ascii="Arial" w:hAnsi="Arial" w:cs="Arial"/>
        </w:rPr>
        <w:t xml:space="preserve">a </w:t>
      </w:r>
      <w:r w:rsidR="00E24B30" w:rsidRPr="000B05FE">
        <w:rPr>
          <w:rFonts w:ascii="Arial" w:hAnsi="Arial" w:cs="Arial"/>
        </w:rPr>
        <w:t xml:space="preserve">účinné pojistné </w:t>
      </w:r>
      <w:r w:rsidRPr="000B05FE">
        <w:rPr>
          <w:rFonts w:ascii="Arial" w:hAnsi="Arial" w:cs="Arial"/>
        </w:rPr>
        <w:t>sml</w:t>
      </w:r>
      <w:r w:rsidR="00BC5F5C" w:rsidRPr="000B05FE">
        <w:rPr>
          <w:rFonts w:ascii="Arial" w:hAnsi="Arial" w:cs="Arial"/>
        </w:rPr>
        <w:t>o</w:t>
      </w:r>
      <w:r w:rsidRPr="000B05FE">
        <w:rPr>
          <w:rFonts w:ascii="Arial" w:hAnsi="Arial" w:cs="Arial"/>
        </w:rPr>
        <w:t>uv</w:t>
      </w:r>
      <w:r w:rsidR="00E24B30" w:rsidRPr="000B05FE">
        <w:rPr>
          <w:rFonts w:ascii="Arial" w:hAnsi="Arial" w:cs="Arial"/>
        </w:rPr>
        <w:t>y</w:t>
      </w:r>
      <w:r w:rsidRPr="000B05FE">
        <w:rPr>
          <w:rFonts w:ascii="Arial" w:hAnsi="Arial" w:cs="Arial"/>
        </w:rPr>
        <w:t xml:space="preserve"> dle článku XXI. odst. </w:t>
      </w:r>
      <w:proofErr w:type="gramStart"/>
      <w:r w:rsidRPr="000B05FE">
        <w:rPr>
          <w:rFonts w:ascii="Arial" w:hAnsi="Arial" w:cs="Arial"/>
        </w:rPr>
        <w:t>21.1. této</w:t>
      </w:r>
      <w:proofErr w:type="gramEnd"/>
      <w:r w:rsidRPr="000B05FE">
        <w:rPr>
          <w:rFonts w:ascii="Arial" w:hAnsi="Arial" w:cs="Arial"/>
        </w:rPr>
        <w:t xml:space="preserve"> smlouvy nejpozději </w:t>
      </w:r>
      <w:r w:rsidR="0018173D" w:rsidRPr="000B05FE">
        <w:rPr>
          <w:rFonts w:ascii="Arial" w:hAnsi="Arial" w:cs="Arial"/>
        </w:rPr>
        <w:t>při předání staveniště</w:t>
      </w:r>
      <w:r w:rsidRPr="000B05FE">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w:t>
      </w:r>
      <w:proofErr w:type="gramStart"/>
      <w:r w:rsidRPr="000B05FE">
        <w:rPr>
          <w:rFonts w:ascii="Arial" w:hAnsi="Arial" w:cs="Arial"/>
        </w:rPr>
        <w:t>21.1. této</w:t>
      </w:r>
      <w:proofErr w:type="gramEnd"/>
      <w:r w:rsidRPr="000B05FE">
        <w:rPr>
          <w:rFonts w:ascii="Arial" w:hAnsi="Arial" w:cs="Arial"/>
        </w:rPr>
        <w:t xml:space="preserve"> smlouvy po celou dobu </w:t>
      </w:r>
      <w:r w:rsidR="00CB7D74" w:rsidRPr="000B05FE">
        <w:rPr>
          <w:rFonts w:ascii="Arial" w:hAnsi="Arial" w:cs="Arial"/>
        </w:rPr>
        <w:t>provádění</w:t>
      </w:r>
      <w:r w:rsidRPr="000B05FE">
        <w:rPr>
          <w:rFonts w:ascii="Arial" w:hAnsi="Arial" w:cs="Arial"/>
        </w:rPr>
        <w:t xml:space="preserve"> díla. V případě zániku pojistné smlouvy dle článku XXI. odst. </w:t>
      </w:r>
      <w:proofErr w:type="gramStart"/>
      <w:r w:rsidRPr="000B05FE">
        <w:rPr>
          <w:rFonts w:ascii="Arial" w:hAnsi="Arial" w:cs="Arial"/>
        </w:rPr>
        <w:t>21.1. této</w:t>
      </w:r>
      <w:proofErr w:type="gramEnd"/>
      <w:r w:rsidRPr="000B05FE">
        <w:rPr>
          <w:rFonts w:ascii="Arial" w:hAnsi="Arial" w:cs="Arial"/>
        </w:rPr>
        <w:t xml:space="preserve"> smlouvy uzavře zhotovitel nejpozději do sedmi dnů </w:t>
      </w:r>
      <w:r w:rsidR="00CB7D74" w:rsidRPr="000B05FE">
        <w:rPr>
          <w:rFonts w:ascii="Arial" w:hAnsi="Arial" w:cs="Arial"/>
        </w:rPr>
        <w:t xml:space="preserve">novou </w:t>
      </w:r>
      <w:r w:rsidRPr="000B05FE">
        <w:rPr>
          <w:rFonts w:ascii="Arial" w:hAnsi="Arial" w:cs="Arial"/>
        </w:rPr>
        <w:t>pojistnou smlouvu alespoň ve stejném rozsahu a tuto předloží v kopii zhotoviteli nejpozději do</w:t>
      </w:r>
      <w:r w:rsidR="004E05B5" w:rsidRPr="000B05FE">
        <w:rPr>
          <w:rFonts w:ascii="Arial" w:hAnsi="Arial" w:cs="Arial"/>
        </w:rPr>
        <w:t xml:space="preserve"> 3</w:t>
      </w:r>
      <w:r w:rsidRPr="000B05FE">
        <w:rPr>
          <w:rFonts w:ascii="Arial" w:hAnsi="Arial" w:cs="Arial"/>
        </w:rPr>
        <w:t xml:space="preserve"> </w:t>
      </w:r>
      <w:r w:rsidR="004E05B5" w:rsidRPr="000B05FE">
        <w:rPr>
          <w:rFonts w:ascii="Arial" w:hAnsi="Arial" w:cs="Arial"/>
        </w:rPr>
        <w:t>(</w:t>
      </w:r>
      <w:r w:rsidRPr="000B05FE">
        <w:rPr>
          <w:rFonts w:ascii="Arial" w:hAnsi="Arial" w:cs="Arial"/>
        </w:rPr>
        <w:t>tří</w:t>
      </w:r>
      <w:r w:rsidR="004E05B5" w:rsidRPr="000B05FE">
        <w:rPr>
          <w:rFonts w:ascii="Arial" w:hAnsi="Arial" w:cs="Arial"/>
        </w:rPr>
        <w:t>) pracovních</w:t>
      </w:r>
      <w:r w:rsidRPr="000B05FE">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8031A7A" w14:textId="77777777" w:rsidR="008B5BF7" w:rsidRPr="008E6DDD" w:rsidRDefault="008B5BF7" w:rsidP="007B4F56">
      <w:pPr>
        <w:rPr>
          <w:rFonts w:ascii="Arial" w:hAnsi="Arial" w:cs="Arial"/>
          <w:color w:val="EE0000"/>
        </w:rPr>
      </w:pPr>
    </w:p>
    <w:p w14:paraId="2A1BA937" w14:textId="77777777" w:rsidR="00A3733B" w:rsidRPr="00ED3D2D" w:rsidRDefault="002004F2" w:rsidP="005E5C56">
      <w:pPr>
        <w:pStyle w:val="Nadpis1"/>
        <w:numPr>
          <w:ilvl w:val="0"/>
          <w:numId w:val="0"/>
        </w:numPr>
        <w:rPr>
          <w:rFonts w:ascii="Arial" w:hAnsi="Arial" w:cs="Arial"/>
          <w:sz w:val="20"/>
        </w:rPr>
      </w:pPr>
      <w:r w:rsidRPr="00ED3D2D">
        <w:rPr>
          <w:rFonts w:ascii="Arial" w:hAnsi="Arial" w:cs="Arial"/>
          <w:sz w:val="20"/>
        </w:rPr>
        <w:t>XXII</w:t>
      </w:r>
      <w:r w:rsidR="00A3733B" w:rsidRPr="00ED3D2D">
        <w:rPr>
          <w:rFonts w:ascii="Arial" w:hAnsi="Arial" w:cs="Arial"/>
          <w:sz w:val="20"/>
        </w:rPr>
        <w:t>.</w:t>
      </w:r>
      <w:r w:rsidR="00A3733B" w:rsidRPr="00ED3D2D">
        <w:rPr>
          <w:rFonts w:ascii="Arial" w:hAnsi="Arial" w:cs="Arial"/>
          <w:sz w:val="20"/>
        </w:rPr>
        <w:tab/>
        <w:t>Společná ustanovení</w:t>
      </w:r>
    </w:p>
    <w:p w14:paraId="0237763B" w14:textId="77777777" w:rsidR="00A3733B" w:rsidRPr="008E6DDD" w:rsidRDefault="00A3733B" w:rsidP="00D6635B">
      <w:pPr>
        <w:pStyle w:val="Nadpis1"/>
        <w:numPr>
          <w:ilvl w:val="0"/>
          <w:numId w:val="0"/>
        </w:numPr>
        <w:ind w:left="432" w:hanging="432"/>
        <w:rPr>
          <w:rFonts w:ascii="Arial" w:hAnsi="Arial" w:cs="Arial"/>
          <w:color w:val="EE0000"/>
          <w:sz w:val="20"/>
        </w:rPr>
      </w:pPr>
    </w:p>
    <w:p w14:paraId="24BF6158"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není v předchozích částech této smlouvy uvedeno něco jiného, vztahují se na ně příslušné články společných ustanovení.</w:t>
      </w:r>
    </w:p>
    <w:p w14:paraId="5D063161" w14:textId="77777777" w:rsidR="00A3733B" w:rsidRPr="008E6DDD" w:rsidRDefault="00A3733B" w:rsidP="005E5C56">
      <w:pPr>
        <w:ind w:left="709" w:hanging="709"/>
        <w:jc w:val="both"/>
        <w:rPr>
          <w:rFonts w:ascii="Arial" w:hAnsi="Arial" w:cs="Arial"/>
          <w:color w:val="EE0000"/>
        </w:rPr>
      </w:pPr>
    </w:p>
    <w:p w14:paraId="51A140DC"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na tom, že jakákoliv peněžitá plnění dle smlouvy jsou řádně a včas splněna, pokud byla příslušná částka </w:t>
      </w:r>
      <w:r w:rsidR="00AA5061" w:rsidRPr="00075FDD">
        <w:rPr>
          <w:rFonts w:ascii="Arial" w:hAnsi="Arial" w:cs="Arial"/>
          <w:sz w:val="20"/>
        </w:rPr>
        <w:t>připsána na</w:t>
      </w:r>
      <w:r w:rsidRPr="00075FDD">
        <w:rPr>
          <w:rFonts w:ascii="Arial" w:hAnsi="Arial" w:cs="Arial"/>
          <w:sz w:val="20"/>
        </w:rPr>
        <w:t> úč</w:t>
      </w:r>
      <w:r w:rsidR="00AA5061" w:rsidRPr="00075FDD">
        <w:rPr>
          <w:rFonts w:ascii="Arial" w:hAnsi="Arial" w:cs="Arial"/>
          <w:sz w:val="20"/>
        </w:rPr>
        <w:t>et</w:t>
      </w:r>
      <w:r w:rsidRPr="00075FDD">
        <w:rPr>
          <w:rFonts w:ascii="Arial" w:hAnsi="Arial" w:cs="Arial"/>
          <w:sz w:val="20"/>
        </w:rPr>
        <w:t xml:space="preserve"> </w:t>
      </w:r>
      <w:r w:rsidR="00F00895" w:rsidRPr="00075FDD">
        <w:rPr>
          <w:rFonts w:ascii="Arial" w:hAnsi="Arial" w:cs="Arial"/>
          <w:sz w:val="20"/>
        </w:rPr>
        <w:t>oprávněné smluvní strany</w:t>
      </w:r>
      <w:r w:rsidRPr="00075FDD">
        <w:rPr>
          <w:rFonts w:ascii="Arial" w:hAnsi="Arial" w:cs="Arial"/>
          <w:sz w:val="20"/>
        </w:rPr>
        <w:t xml:space="preserve"> nejpozději v poslední den splatnosti.</w:t>
      </w:r>
    </w:p>
    <w:p w14:paraId="324223F8" w14:textId="77777777" w:rsidR="005E5C56" w:rsidRPr="00075FDD" w:rsidRDefault="005E5C56" w:rsidP="005E5C56">
      <w:pPr>
        <w:pStyle w:val="Odstavecseseznamem"/>
        <w:rPr>
          <w:rFonts w:ascii="Arial" w:hAnsi="Arial" w:cs="Arial"/>
        </w:rPr>
      </w:pPr>
    </w:p>
    <w:p w14:paraId="2E6AB816"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4F24F969" w14:textId="77777777" w:rsidR="008B5BF7" w:rsidRPr="00075FDD" w:rsidRDefault="008B5BF7" w:rsidP="005E5C56">
      <w:pPr>
        <w:pStyle w:val="Normlnodsazen1"/>
        <w:spacing w:after="0"/>
        <w:ind w:left="709" w:hanging="709"/>
        <w:jc w:val="both"/>
        <w:rPr>
          <w:rFonts w:ascii="Arial" w:hAnsi="Arial" w:cs="Arial"/>
          <w:sz w:val="20"/>
        </w:rPr>
      </w:pPr>
    </w:p>
    <w:p w14:paraId="58810DAE"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se zavazují:</w:t>
      </w:r>
    </w:p>
    <w:p w14:paraId="69F6B290" w14:textId="77777777" w:rsidR="005E5C56" w:rsidRPr="00075FDD" w:rsidRDefault="00A3733B" w:rsidP="009D131A">
      <w:pPr>
        <w:pStyle w:val="Normlnodsazen1"/>
        <w:numPr>
          <w:ilvl w:val="2"/>
          <w:numId w:val="37"/>
        </w:numPr>
        <w:spacing w:after="0"/>
        <w:ind w:left="1134" w:hanging="425"/>
        <w:jc w:val="both"/>
        <w:rPr>
          <w:rFonts w:ascii="Arial" w:hAnsi="Arial" w:cs="Arial"/>
          <w:sz w:val="20"/>
        </w:rPr>
      </w:pPr>
      <w:r w:rsidRPr="00075FDD">
        <w:rPr>
          <w:rFonts w:ascii="Arial" w:hAnsi="Arial" w:cs="Arial"/>
          <w:sz w:val="20"/>
        </w:rPr>
        <w:t>vzájemně včas a řádně informovat o všech podstatných skutečnostech, které mohou mít vliv na plnění dle této smlouvy.</w:t>
      </w:r>
    </w:p>
    <w:p w14:paraId="382D1CCC" w14:textId="77777777" w:rsidR="00A3733B" w:rsidRPr="00075FDD" w:rsidRDefault="00A3733B" w:rsidP="009D131A">
      <w:pPr>
        <w:pStyle w:val="Normlnodsazen1"/>
        <w:numPr>
          <w:ilvl w:val="2"/>
          <w:numId w:val="37"/>
        </w:numPr>
        <w:spacing w:after="0"/>
        <w:ind w:left="1134" w:hanging="425"/>
        <w:jc w:val="both"/>
        <w:rPr>
          <w:rFonts w:ascii="Arial" w:hAnsi="Arial" w:cs="Arial"/>
          <w:sz w:val="20"/>
        </w:rPr>
      </w:pPr>
      <w:r w:rsidRPr="00075FDD">
        <w:rPr>
          <w:rFonts w:ascii="Arial" w:hAnsi="Arial" w:cs="Arial"/>
          <w:sz w:val="20"/>
        </w:rPr>
        <w:t>vyvinout potřebnou součinnost k plnění této smlouvy.</w:t>
      </w:r>
    </w:p>
    <w:p w14:paraId="35B699D3" w14:textId="77777777" w:rsidR="005E5C56" w:rsidRPr="00075FDD" w:rsidRDefault="005E5C56" w:rsidP="005E5C56">
      <w:pPr>
        <w:pStyle w:val="Zkladntext"/>
        <w:rPr>
          <w:rFonts w:ascii="Arial" w:hAnsi="Arial" w:cs="Arial"/>
          <w:sz w:val="20"/>
        </w:rPr>
      </w:pPr>
    </w:p>
    <w:p w14:paraId="3937F3B7"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sidRPr="00075FDD">
        <w:rPr>
          <w:rFonts w:ascii="Arial" w:hAnsi="Arial" w:cs="Arial"/>
          <w:sz w:val="20"/>
        </w:rPr>
        <w:t>í</w:t>
      </w:r>
      <w:r w:rsidRPr="00075FDD">
        <w:rPr>
          <w:rFonts w:ascii="Arial" w:hAnsi="Arial" w:cs="Arial"/>
          <w:sz w:val="20"/>
        </w:rPr>
        <w:t>ch částí.</w:t>
      </w:r>
      <w:r w:rsidR="0024059C" w:rsidRPr="00075FDD">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075FDD">
        <w:rPr>
          <w:rFonts w:ascii="Arial" w:hAnsi="Arial" w:cs="Arial"/>
          <w:sz w:val="20"/>
        </w:rPr>
        <w:t>mu</w:t>
      </w:r>
      <w:r w:rsidR="0024059C" w:rsidRPr="00075FDD">
        <w:rPr>
          <w:rFonts w:ascii="Arial" w:hAnsi="Arial" w:cs="Arial"/>
          <w:sz w:val="20"/>
        </w:rPr>
        <w:t xml:space="preserve"> zamýšlenému obsahu a účelu ustanovení neúčinného nebo neplatného.</w:t>
      </w:r>
    </w:p>
    <w:p w14:paraId="328D98EF" w14:textId="77777777" w:rsidR="0090093D" w:rsidRPr="00075FDD" w:rsidRDefault="0090093D" w:rsidP="0090093D">
      <w:pPr>
        <w:pStyle w:val="Normlnodsazen1"/>
        <w:spacing w:after="0"/>
        <w:ind w:left="709"/>
        <w:jc w:val="both"/>
        <w:rPr>
          <w:rFonts w:ascii="Arial" w:hAnsi="Arial" w:cs="Arial"/>
          <w:sz w:val="20"/>
        </w:rPr>
      </w:pPr>
    </w:p>
    <w:p w14:paraId="7D30E069" w14:textId="77777777" w:rsidR="00A3733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lastRenderedPageBreak/>
        <w:t>Tuto smlouvu lze měnit, doplňovat a upřesňovat pouze oboustranně odsouhlasenými, písemnými a</w:t>
      </w:r>
      <w:r w:rsidR="00F6326E" w:rsidRPr="00075FDD">
        <w:rPr>
          <w:rFonts w:ascii="Arial" w:hAnsi="Arial" w:cs="Arial"/>
          <w:sz w:val="20"/>
        </w:rPr>
        <w:t> </w:t>
      </w:r>
      <w:r w:rsidR="00321625" w:rsidRPr="00075FDD">
        <w:rPr>
          <w:rFonts w:ascii="Arial" w:hAnsi="Arial" w:cs="Arial"/>
          <w:sz w:val="20"/>
        </w:rPr>
        <w:t xml:space="preserve">vzestupně </w:t>
      </w:r>
      <w:r w:rsidRPr="00075FDD">
        <w:rPr>
          <w:rFonts w:ascii="Arial" w:hAnsi="Arial" w:cs="Arial"/>
          <w:sz w:val="20"/>
        </w:rPr>
        <w:t>číslovanými dodatky, podepsanými oprávněnými zástupci obou smluvních stran, které musí být obsaženy na jedné listině</w:t>
      </w:r>
      <w:r w:rsidR="00C16A6B" w:rsidRPr="00075FDD">
        <w:rPr>
          <w:rFonts w:ascii="Arial" w:hAnsi="Arial" w:cs="Arial"/>
          <w:sz w:val="20"/>
        </w:rPr>
        <w:t>.</w:t>
      </w:r>
    </w:p>
    <w:p w14:paraId="571E294F" w14:textId="77777777" w:rsidR="00075FDD" w:rsidRPr="00075FDD" w:rsidRDefault="00075FDD" w:rsidP="00075FDD">
      <w:pPr>
        <w:pStyle w:val="Normlnodsazen1"/>
        <w:spacing w:after="0"/>
        <w:ind w:left="0"/>
        <w:jc w:val="both"/>
        <w:rPr>
          <w:rFonts w:ascii="Arial" w:hAnsi="Arial" w:cs="Arial"/>
          <w:sz w:val="20"/>
        </w:rPr>
      </w:pPr>
    </w:p>
    <w:p w14:paraId="3B239DA2" w14:textId="77777777" w:rsidR="00A3733B" w:rsidRPr="00075FDD"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Přílohy uvedené v textu této smlouvy a sumarizované v závěrečných ustanoveních smlouvy tvoří nedílnou součást smlouvy.</w:t>
      </w:r>
    </w:p>
    <w:p w14:paraId="606312D6" w14:textId="77777777" w:rsidR="005E5C56" w:rsidRPr="008E6DDD" w:rsidRDefault="005E5C56" w:rsidP="005E5C56">
      <w:pPr>
        <w:pStyle w:val="Odstavecseseznamem"/>
        <w:rPr>
          <w:rFonts w:ascii="Arial" w:hAnsi="Arial" w:cs="Arial"/>
          <w:color w:val="EE0000"/>
        </w:rPr>
      </w:pPr>
    </w:p>
    <w:p w14:paraId="53D6846B" w14:textId="77777777" w:rsidR="00A3733B" w:rsidRPr="00075FDD"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Případné spory vzniklé z této smlouvy budou řešeny podle platné právní úpravy věcně a</w:t>
      </w:r>
      <w:r w:rsidR="00F6326E" w:rsidRPr="00075FDD">
        <w:rPr>
          <w:rFonts w:ascii="Arial" w:hAnsi="Arial" w:cs="Arial"/>
          <w:sz w:val="20"/>
        </w:rPr>
        <w:t> </w:t>
      </w:r>
      <w:r w:rsidRPr="00075FDD">
        <w:rPr>
          <w:rFonts w:ascii="Arial" w:hAnsi="Arial" w:cs="Arial"/>
          <w:sz w:val="20"/>
        </w:rPr>
        <w:t xml:space="preserve">místně příslušnými orgány České republiky. </w:t>
      </w:r>
    </w:p>
    <w:p w14:paraId="67A2CD31" w14:textId="77777777" w:rsidR="00755F31" w:rsidRPr="00075FDD" w:rsidRDefault="00755F31" w:rsidP="00CF2CB6">
      <w:pPr>
        <w:pStyle w:val="Normlnodsazen1"/>
        <w:spacing w:after="0"/>
        <w:ind w:left="0"/>
        <w:jc w:val="both"/>
        <w:rPr>
          <w:rFonts w:ascii="Arial" w:hAnsi="Arial" w:cs="Arial"/>
          <w:sz w:val="20"/>
        </w:rPr>
      </w:pPr>
    </w:p>
    <w:p w14:paraId="6BA6C636" w14:textId="77777777" w:rsidR="00E05D33" w:rsidRPr="00075FDD"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Smluvní strany této smlouvy se dohodly, že právní vztahy založené touto smlouvou se budou řídit právním řádem České republiky</w:t>
      </w:r>
      <w:r w:rsidR="0085353F" w:rsidRPr="00075FDD">
        <w:rPr>
          <w:rFonts w:ascii="Arial" w:hAnsi="Arial" w:cs="Arial"/>
          <w:sz w:val="20"/>
        </w:rPr>
        <w:t>, zejména občanským zákoníkem</w:t>
      </w:r>
      <w:r w:rsidR="0048397C" w:rsidRPr="00075FDD">
        <w:rPr>
          <w:rFonts w:ascii="Arial" w:hAnsi="Arial" w:cs="Arial"/>
          <w:sz w:val="20"/>
        </w:rPr>
        <w:t>.</w:t>
      </w:r>
    </w:p>
    <w:p w14:paraId="780EF7A8" w14:textId="77777777" w:rsidR="00E05D33" w:rsidRPr="00075FDD" w:rsidRDefault="00E05D33" w:rsidP="00E05D33">
      <w:pPr>
        <w:pStyle w:val="Normlnodsazen1"/>
        <w:spacing w:after="0"/>
        <w:ind w:left="709"/>
        <w:jc w:val="both"/>
        <w:rPr>
          <w:rFonts w:ascii="Arial" w:hAnsi="Arial" w:cs="Arial"/>
          <w:sz w:val="20"/>
        </w:rPr>
      </w:pPr>
    </w:p>
    <w:p w14:paraId="713FD38D" w14:textId="77777777" w:rsidR="00561EE7" w:rsidRPr="00075FDD"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38A3BB3D" w14:textId="77777777" w:rsidR="003921EA" w:rsidRPr="00075FDD" w:rsidRDefault="003921EA" w:rsidP="003921EA">
      <w:pPr>
        <w:pStyle w:val="Odstavecseseznamem"/>
        <w:rPr>
          <w:rFonts w:ascii="Arial" w:hAnsi="Arial" w:cs="Arial"/>
        </w:rPr>
      </w:pPr>
    </w:p>
    <w:p w14:paraId="7C52E61A" w14:textId="77777777" w:rsidR="00E26CE9" w:rsidRPr="00075FDD"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075FDD">
        <w:rPr>
          <w:rFonts w:ascii="Arial" w:hAnsi="Arial" w:cs="Arial"/>
          <w:sz w:val="20"/>
        </w:rPr>
        <w:t xml:space="preserve">Smluvní strany se dohodly, že § 577 občanského zákoníku se nepoužije. Určení množstevního, časového, územního nebo jiného rozsahu </w:t>
      </w:r>
      <w:r w:rsidR="000E3FAF" w:rsidRPr="00075FDD">
        <w:rPr>
          <w:rFonts w:ascii="Arial" w:hAnsi="Arial" w:cs="Arial"/>
          <w:sz w:val="20"/>
        </w:rPr>
        <w:t>v této smlouvě</w:t>
      </w:r>
      <w:r w:rsidRPr="00075FDD">
        <w:rPr>
          <w:rFonts w:ascii="Arial" w:hAnsi="Arial" w:cs="Arial"/>
          <w:sz w:val="20"/>
        </w:rPr>
        <w:t xml:space="preserve"> je pevně určeno autonomní dohodou </w:t>
      </w:r>
      <w:r w:rsidR="000E3FAF" w:rsidRPr="00075FDD">
        <w:rPr>
          <w:rFonts w:ascii="Arial" w:hAnsi="Arial" w:cs="Arial"/>
          <w:sz w:val="20"/>
        </w:rPr>
        <w:t>s</w:t>
      </w:r>
      <w:r w:rsidRPr="00075FDD">
        <w:rPr>
          <w:rFonts w:ascii="Arial" w:hAnsi="Arial" w:cs="Arial"/>
          <w:sz w:val="20"/>
        </w:rPr>
        <w:t xml:space="preserve">mluvních stran a soud není oprávněn dohodu </w:t>
      </w:r>
      <w:r w:rsidR="000E3FAF" w:rsidRPr="00075FDD">
        <w:rPr>
          <w:rFonts w:ascii="Arial" w:hAnsi="Arial" w:cs="Arial"/>
          <w:sz w:val="20"/>
        </w:rPr>
        <w:t>s</w:t>
      </w:r>
      <w:r w:rsidRPr="00075FDD">
        <w:rPr>
          <w:rFonts w:ascii="Arial" w:hAnsi="Arial" w:cs="Arial"/>
          <w:sz w:val="20"/>
        </w:rPr>
        <w:t>mluvních stran v tomto smyslu měnit.</w:t>
      </w:r>
    </w:p>
    <w:p w14:paraId="13527693" w14:textId="77777777" w:rsidR="00E26CE9" w:rsidRPr="008E6DDD" w:rsidRDefault="00E26CE9" w:rsidP="00E26CE9">
      <w:pPr>
        <w:rPr>
          <w:rFonts w:ascii="Arial" w:hAnsi="Arial" w:cs="Arial"/>
          <w:color w:val="EE0000"/>
        </w:rPr>
      </w:pPr>
    </w:p>
    <w:p w14:paraId="5D9B9415" w14:textId="77777777" w:rsidR="00E26CE9" w:rsidRPr="00AD0A3A"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AD0A3A">
        <w:rPr>
          <w:rFonts w:ascii="Arial" w:hAnsi="Arial" w:cs="Arial"/>
          <w:sz w:val="20"/>
        </w:rPr>
        <w:t xml:space="preserve">Smluvní strany se </w:t>
      </w:r>
      <w:r w:rsidR="004F4C8F" w:rsidRPr="00AD0A3A">
        <w:rPr>
          <w:rFonts w:ascii="Arial" w:hAnsi="Arial" w:cs="Arial"/>
          <w:sz w:val="20"/>
        </w:rPr>
        <w:t>dle</w:t>
      </w:r>
      <w:r w:rsidRPr="00AD0A3A">
        <w:rPr>
          <w:rFonts w:ascii="Arial" w:hAnsi="Arial" w:cs="Arial"/>
          <w:sz w:val="20"/>
        </w:rPr>
        <w:t xml:space="preserve"> § 630 odst. 1 občanského zákoníku dohodly, že promlčecí doby všech závazků z </w:t>
      </w:r>
      <w:r w:rsidR="000E3FAF" w:rsidRPr="00AD0A3A">
        <w:rPr>
          <w:rFonts w:ascii="Arial" w:hAnsi="Arial" w:cs="Arial"/>
          <w:sz w:val="20"/>
        </w:rPr>
        <w:t xml:space="preserve">této smlouvy </w:t>
      </w:r>
      <w:r w:rsidRPr="00AD0A3A">
        <w:rPr>
          <w:rFonts w:ascii="Arial" w:hAnsi="Arial" w:cs="Arial"/>
          <w:sz w:val="20"/>
        </w:rPr>
        <w:t>některému z účastníků se prodlužují na dobu patnácti let.</w:t>
      </w:r>
    </w:p>
    <w:p w14:paraId="348CC9B0" w14:textId="77777777" w:rsidR="00E26CE9" w:rsidRPr="00AD0A3A" w:rsidRDefault="00E26CE9" w:rsidP="00E26CE9">
      <w:pPr>
        <w:rPr>
          <w:rFonts w:ascii="Arial" w:hAnsi="Arial" w:cs="Arial"/>
        </w:rPr>
      </w:pPr>
    </w:p>
    <w:p w14:paraId="18223989" w14:textId="77777777" w:rsidR="00DB21FD" w:rsidRPr="00AD0A3A"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AD0A3A">
        <w:rPr>
          <w:rFonts w:ascii="Arial" w:hAnsi="Arial" w:cs="Arial"/>
          <w:sz w:val="20"/>
        </w:rPr>
        <w:t xml:space="preserve">Dle § 1765 občanského zákoníku na sebe </w:t>
      </w:r>
      <w:r w:rsidR="000E3FAF" w:rsidRPr="00AD0A3A">
        <w:rPr>
          <w:rFonts w:ascii="Arial" w:hAnsi="Arial" w:cs="Arial"/>
          <w:sz w:val="20"/>
        </w:rPr>
        <w:t>z</w:t>
      </w:r>
      <w:r w:rsidRPr="00AD0A3A">
        <w:rPr>
          <w:rFonts w:ascii="Arial" w:hAnsi="Arial" w:cs="Arial"/>
          <w:sz w:val="20"/>
        </w:rPr>
        <w:t xml:space="preserve">hotovitel převzal nebezpečí změny okolností. Před uzavřením </w:t>
      </w:r>
      <w:r w:rsidR="000E3FAF" w:rsidRPr="00AD0A3A">
        <w:rPr>
          <w:rFonts w:ascii="Arial" w:hAnsi="Arial" w:cs="Arial"/>
          <w:sz w:val="20"/>
        </w:rPr>
        <w:t>této smlouvy s</w:t>
      </w:r>
      <w:r w:rsidRPr="00AD0A3A">
        <w:rPr>
          <w:rFonts w:ascii="Arial" w:hAnsi="Arial" w:cs="Arial"/>
          <w:sz w:val="20"/>
        </w:rPr>
        <w:t xml:space="preserve">mluvní strany zvážily hospodářskou, ekonomickou i faktickou situaci a jsou si plně vědomy okolností </w:t>
      </w:r>
      <w:r w:rsidR="000E3FAF" w:rsidRPr="00AD0A3A">
        <w:rPr>
          <w:rFonts w:ascii="Arial" w:hAnsi="Arial" w:cs="Arial"/>
          <w:sz w:val="20"/>
        </w:rPr>
        <w:t>této smlouvy</w:t>
      </w:r>
      <w:r w:rsidRPr="00AD0A3A">
        <w:rPr>
          <w:rFonts w:ascii="Arial" w:hAnsi="Arial" w:cs="Arial"/>
          <w:sz w:val="20"/>
        </w:rPr>
        <w:t xml:space="preserve">. Zhotovitel není oprávněn domáhat se změny </w:t>
      </w:r>
      <w:r w:rsidR="000E3FAF" w:rsidRPr="00AD0A3A">
        <w:rPr>
          <w:rFonts w:ascii="Arial" w:hAnsi="Arial" w:cs="Arial"/>
          <w:sz w:val="20"/>
        </w:rPr>
        <w:t xml:space="preserve">této smlouvy </w:t>
      </w:r>
      <w:r w:rsidRPr="00AD0A3A">
        <w:rPr>
          <w:rFonts w:ascii="Arial" w:hAnsi="Arial" w:cs="Arial"/>
          <w:sz w:val="20"/>
        </w:rPr>
        <w:t>v tomto smysl</w:t>
      </w:r>
      <w:r w:rsidR="00501D72" w:rsidRPr="00AD0A3A">
        <w:rPr>
          <w:rFonts w:ascii="Arial" w:hAnsi="Arial" w:cs="Arial"/>
          <w:sz w:val="20"/>
        </w:rPr>
        <w:t>u u objednatele</w:t>
      </w:r>
      <w:r w:rsidRPr="00AD0A3A">
        <w:rPr>
          <w:rFonts w:ascii="Arial" w:hAnsi="Arial" w:cs="Arial"/>
          <w:sz w:val="20"/>
        </w:rPr>
        <w:t>.</w:t>
      </w:r>
    </w:p>
    <w:p w14:paraId="7405F304" w14:textId="77777777" w:rsidR="00DB21FD" w:rsidRPr="008E6DDD" w:rsidRDefault="00DB21FD" w:rsidP="00DB21FD">
      <w:pPr>
        <w:pStyle w:val="Normlnodsazen1"/>
        <w:spacing w:after="0"/>
        <w:ind w:left="709"/>
        <w:jc w:val="both"/>
        <w:rPr>
          <w:rFonts w:ascii="Arial" w:hAnsi="Arial" w:cs="Arial"/>
          <w:color w:val="EE0000"/>
          <w:sz w:val="20"/>
        </w:rPr>
      </w:pPr>
    </w:p>
    <w:p w14:paraId="2348CDC7" w14:textId="77777777" w:rsidR="00A3733B" w:rsidRPr="00664E4C" w:rsidRDefault="002004F2" w:rsidP="005E5C56">
      <w:pPr>
        <w:pStyle w:val="Nadpis1"/>
        <w:numPr>
          <w:ilvl w:val="0"/>
          <w:numId w:val="0"/>
        </w:numPr>
        <w:rPr>
          <w:rFonts w:ascii="Arial" w:hAnsi="Arial" w:cs="Arial"/>
          <w:sz w:val="20"/>
        </w:rPr>
      </w:pPr>
      <w:r w:rsidRPr="00664E4C">
        <w:rPr>
          <w:rFonts w:ascii="Arial" w:hAnsi="Arial" w:cs="Arial"/>
          <w:sz w:val="20"/>
        </w:rPr>
        <w:t>XXIII</w:t>
      </w:r>
      <w:r w:rsidR="00A3733B" w:rsidRPr="00664E4C">
        <w:rPr>
          <w:rFonts w:ascii="Arial" w:hAnsi="Arial" w:cs="Arial"/>
          <w:sz w:val="20"/>
        </w:rPr>
        <w:t>.</w:t>
      </w:r>
      <w:r w:rsidR="00A3733B" w:rsidRPr="00664E4C">
        <w:rPr>
          <w:rFonts w:ascii="Arial" w:hAnsi="Arial" w:cs="Arial"/>
          <w:sz w:val="20"/>
        </w:rPr>
        <w:tab/>
        <w:t>Závěrečná ustanovení</w:t>
      </w:r>
    </w:p>
    <w:p w14:paraId="3B0AFF5E" w14:textId="77777777" w:rsidR="00A3733B" w:rsidRPr="00AD0A3A" w:rsidRDefault="00A3733B" w:rsidP="005E5C56">
      <w:pPr>
        <w:pStyle w:val="Zkladntextodsazen31"/>
        <w:rPr>
          <w:rFonts w:ascii="Arial" w:hAnsi="Arial" w:cs="Arial"/>
          <w:sz w:val="20"/>
        </w:rPr>
      </w:pPr>
    </w:p>
    <w:p w14:paraId="2FF39C34" w14:textId="77777777" w:rsidR="00710A71" w:rsidRPr="00AD0A3A" w:rsidRDefault="00A3733B"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Tato smlouva nabývá platnosti v den jejího podpisu oprávněnými zástupci obou smluvních stran.</w:t>
      </w:r>
      <w:r w:rsidR="00570ABF" w:rsidRPr="00AD0A3A">
        <w:rPr>
          <w:rFonts w:ascii="Arial" w:hAnsi="Arial" w:cs="Arial"/>
          <w:sz w:val="20"/>
        </w:rPr>
        <w:t xml:space="preserve"> Účinnosti nabývá smlouva uveřejněním v registru smluv.</w:t>
      </w:r>
      <w:r w:rsidR="00710A71" w:rsidRPr="00AD0A3A">
        <w:rPr>
          <w:rFonts w:ascii="Arial" w:hAnsi="Arial" w:cs="Arial"/>
          <w:sz w:val="20"/>
        </w:rPr>
        <w:t xml:space="preserve"> Uveřejnění smlouvy v registru smluv zajistí objednatel za plné součinnosti zhotovitele. </w:t>
      </w:r>
    </w:p>
    <w:p w14:paraId="2FBC55AD" w14:textId="77777777" w:rsidR="005E5C56" w:rsidRPr="00AD0A3A" w:rsidRDefault="005E5C56" w:rsidP="00710A71">
      <w:pPr>
        <w:pStyle w:val="Normlnodsazen1"/>
        <w:spacing w:after="0"/>
        <w:ind w:left="720"/>
        <w:jc w:val="both"/>
        <w:rPr>
          <w:rFonts w:ascii="Arial" w:hAnsi="Arial" w:cs="Arial"/>
          <w:sz w:val="20"/>
        </w:rPr>
      </w:pPr>
    </w:p>
    <w:p w14:paraId="672F9F11" w14:textId="77777777" w:rsidR="00710A71" w:rsidRPr="00AD0A3A" w:rsidRDefault="00710A71"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 xml:space="preserve">Smluvní strany konstatují, že tato smlouva byla v jednom (1) vyhotovení v elektronické podobě. </w:t>
      </w:r>
    </w:p>
    <w:p w14:paraId="28F64B7C" w14:textId="77777777" w:rsidR="00A3733B" w:rsidRPr="00AD0A3A" w:rsidRDefault="00A3733B" w:rsidP="005E5C56">
      <w:pPr>
        <w:pStyle w:val="Zkladntextodsazen31"/>
        <w:rPr>
          <w:rFonts w:ascii="Arial" w:hAnsi="Arial" w:cs="Arial"/>
          <w:sz w:val="20"/>
        </w:rPr>
      </w:pPr>
    </w:p>
    <w:p w14:paraId="0BBA94A3" w14:textId="77777777" w:rsidR="00A3733B" w:rsidRPr="00AD0A3A" w:rsidRDefault="00A3733B"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AD0A3A">
        <w:rPr>
          <w:rFonts w:ascii="Arial" w:hAnsi="Arial" w:cs="Arial"/>
          <w:sz w:val="20"/>
        </w:rPr>
        <w:t xml:space="preserve"> XX., XXI., XXII. a  XXIII</w:t>
      </w:r>
      <w:r w:rsidRPr="00AD0A3A">
        <w:rPr>
          <w:rFonts w:ascii="Arial" w:hAnsi="Arial" w:cs="Arial"/>
          <w:sz w:val="20"/>
        </w:rPr>
        <w:t>.</w:t>
      </w:r>
      <w:r w:rsidR="00321625" w:rsidRPr="00AD0A3A">
        <w:rPr>
          <w:rFonts w:ascii="Arial" w:hAnsi="Arial" w:cs="Arial"/>
          <w:sz w:val="20"/>
        </w:rPr>
        <w:t xml:space="preserve"> </w:t>
      </w:r>
      <w:r w:rsidRPr="00AD0A3A">
        <w:rPr>
          <w:rFonts w:ascii="Arial" w:hAnsi="Arial" w:cs="Arial"/>
          <w:sz w:val="20"/>
        </w:rPr>
        <w:t>této smlouvy.</w:t>
      </w:r>
    </w:p>
    <w:p w14:paraId="0FE4FAB9" w14:textId="77777777" w:rsidR="00A3733B" w:rsidRPr="00AD0A3A" w:rsidRDefault="00A3733B" w:rsidP="005E5C56">
      <w:pPr>
        <w:jc w:val="both"/>
        <w:rPr>
          <w:rFonts w:ascii="Arial" w:hAnsi="Arial" w:cs="Arial"/>
        </w:rPr>
      </w:pPr>
    </w:p>
    <w:p w14:paraId="5E7345F3" w14:textId="77777777" w:rsidR="00A3733B" w:rsidRDefault="00A3733B"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 xml:space="preserve">Nedílnou součást této smlouvy tvoří jako přílohy této smlouvy: </w:t>
      </w:r>
    </w:p>
    <w:p w14:paraId="1804D79B" w14:textId="77777777" w:rsidR="00205EDE" w:rsidRDefault="00205EDE" w:rsidP="00205EDE">
      <w:pPr>
        <w:pStyle w:val="Odstavecseseznamem"/>
        <w:rPr>
          <w:rFonts w:ascii="Arial" w:hAnsi="Arial" w:cs="Arial"/>
        </w:rPr>
      </w:pPr>
    </w:p>
    <w:p w14:paraId="6252A806" w14:textId="77777777" w:rsidR="00205EDE" w:rsidRPr="00AD0A3A" w:rsidRDefault="00205EDE" w:rsidP="00205EDE">
      <w:pPr>
        <w:pStyle w:val="Normlnodsazen1"/>
        <w:spacing w:after="0"/>
        <w:ind w:left="720"/>
        <w:jc w:val="both"/>
        <w:rPr>
          <w:rFonts w:ascii="Arial" w:hAnsi="Arial" w:cs="Arial"/>
          <w:sz w:val="20"/>
        </w:rPr>
      </w:pPr>
    </w:p>
    <w:p w14:paraId="074F64B5" w14:textId="6752B6CE" w:rsidR="00A3733B" w:rsidRPr="00AD0A3A" w:rsidRDefault="00A3733B" w:rsidP="005E5C56">
      <w:pPr>
        <w:ind w:firstLine="708"/>
        <w:jc w:val="both"/>
        <w:rPr>
          <w:rFonts w:ascii="Arial" w:hAnsi="Arial" w:cs="Arial"/>
          <w:bCs/>
        </w:rPr>
      </w:pPr>
      <w:r w:rsidRPr="00AD0A3A">
        <w:rPr>
          <w:rFonts w:ascii="Arial" w:hAnsi="Arial" w:cs="Arial"/>
          <w:b/>
        </w:rPr>
        <w:t xml:space="preserve">Příloha č. 1: </w:t>
      </w:r>
      <w:r w:rsidRPr="00AD0A3A">
        <w:rPr>
          <w:rFonts w:ascii="Arial" w:hAnsi="Arial" w:cs="Arial"/>
          <w:b/>
        </w:rPr>
        <w:tab/>
      </w:r>
      <w:r w:rsidR="00710A71" w:rsidRPr="00AD0A3A">
        <w:rPr>
          <w:rFonts w:ascii="Arial" w:hAnsi="Arial" w:cs="Arial"/>
          <w:bCs/>
        </w:rPr>
        <w:t xml:space="preserve">Výpis z obchodního rejstříku zhotovitele (popř. poddodavatele) příp. Výpis ze </w:t>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r>
      <w:r w:rsidR="00710A71" w:rsidRPr="00AD0A3A">
        <w:rPr>
          <w:rFonts w:ascii="Arial" w:hAnsi="Arial" w:cs="Arial"/>
          <w:bCs/>
        </w:rPr>
        <w:tab/>
        <w:t>Živnostenského rejstříku</w:t>
      </w:r>
      <w:r w:rsidR="00B769AB" w:rsidRPr="00AD0A3A">
        <w:rPr>
          <w:rFonts w:ascii="Arial" w:hAnsi="Arial" w:cs="Arial"/>
          <w:bCs/>
        </w:rPr>
        <w:t xml:space="preserve"> </w:t>
      </w:r>
    </w:p>
    <w:p w14:paraId="0BD716AD" w14:textId="74A9D9DB" w:rsidR="00A3733B" w:rsidRPr="00AD0A3A" w:rsidRDefault="00A3733B" w:rsidP="005E5C56">
      <w:pPr>
        <w:ind w:firstLine="708"/>
        <w:jc w:val="both"/>
        <w:rPr>
          <w:rFonts w:ascii="Arial" w:hAnsi="Arial" w:cs="Arial"/>
        </w:rPr>
      </w:pPr>
      <w:r w:rsidRPr="00AD0A3A">
        <w:rPr>
          <w:rFonts w:ascii="Arial" w:hAnsi="Arial" w:cs="Arial"/>
          <w:b/>
        </w:rPr>
        <w:t xml:space="preserve">Příloha č. </w:t>
      </w:r>
      <w:r w:rsidR="00BB7AA6" w:rsidRPr="00AD0A3A">
        <w:rPr>
          <w:rFonts w:ascii="Arial" w:hAnsi="Arial" w:cs="Arial"/>
          <w:b/>
        </w:rPr>
        <w:t>2</w:t>
      </w:r>
      <w:r w:rsidRPr="00AD0A3A">
        <w:rPr>
          <w:rFonts w:ascii="Arial" w:hAnsi="Arial" w:cs="Arial"/>
          <w:b/>
        </w:rPr>
        <w:t xml:space="preserve">: </w:t>
      </w:r>
      <w:r w:rsidRPr="00AD0A3A">
        <w:rPr>
          <w:rFonts w:ascii="Arial" w:hAnsi="Arial" w:cs="Arial"/>
          <w:b/>
        </w:rPr>
        <w:tab/>
      </w:r>
      <w:r w:rsidR="00ED4975" w:rsidRPr="00AD0A3A">
        <w:rPr>
          <w:rFonts w:ascii="Arial" w:hAnsi="Arial" w:cs="Arial"/>
        </w:rPr>
        <w:t>Harmonogram realizace díla</w:t>
      </w:r>
      <w:r w:rsidR="00B769AB" w:rsidRPr="00AD0A3A">
        <w:rPr>
          <w:rFonts w:ascii="Arial" w:hAnsi="Arial" w:cs="Arial"/>
        </w:rPr>
        <w:t xml:space="preserve"> </w:t>
      </w:r>
    </w:p>
    <w:p w14:paraId="558D90AF" w14:textId="23F3F7DC" w:rsidR="00A3733B" w:rsidRPr="00AD0A3A" w:rsidRDefault="00A3733B" w:rsidP="006C5319">
      <w:pPr>
        <w:ind w:left="2127" w:hanging="1418"/>
        <w:jc w:val="both"/>
        <w:rPr>
          <w:rFonts w:ascii="Arial" w:hAnsi="Arial" w:cs="Arial"/>
        </w:rPr>
      </w:pPr>
      <w:r w:rsidRPr="00AD0A3A">
        <w:rPr>
          <w:rFonts w:ascii="Arial" w:hAnsi="Arial" w:cs="Arial"/>
          <w:b/>
        </w:rPr>
        <w:t xml:space="preserve">Příloha č. </w:t>
      </w:r>
      <w:r w:rsidR="00BB7AA6" w:rsidRPr="00AD0A3A">
        <w:rPr>
          <w:rFonts w:ascii="Arial" w:hAnsi="Arial" w:cs="Arial"/>
          <w:b/>
        </w:rPr>
        <w:t>3</w:t>
      </w:r>
      <w:r w:rsidRPr="00AD0A3A">
        <w:rPr>
          <w:rFonts w:ascii="Arial" w:hAnsi="Arial" w:cs="Arial"/>
          <w:b/>
        </w:rPr>
        <w:t>:</w:t>
      </w:r>
      <w:r w:rsidRPr="00AD0A3A">
        <w:rPr>
          <w:rFonts w:ascii="Arial" w:hAnsi="Arial" w:cs="Arial"/>
          <w:b/>
        </w:rPr>
        <w:tab/>
      </w:r>
      <w:r w:rsidR="00D60FEE" w:rsidRPr="00AD0A3A">
        <w:rPr>
          <w:rFonts w:ascii="Arial" w:hAnsi="Arial" w:cs="Arial"/>
        </w:rPr>
        <w:t>Požadavky zhotovitele na změnu (vzor) a Ocenění ke změně (vzor)</w:t>
      </w:r>
      <w:r w:rsidR="00B769AB" w:rsidRPr="00AD0A3A">
        <w:rPr>
          <w:rFonts w:ascii="Arial" w:hAnsi="Arial" w:cs="Arial"/>
        </w:rPr>
        <w:t xml:space="preserve"> </w:t>
      </w:r>
    </w:p>
    <w:p w14:paraId="32F47F5D" w14:textId="35B60BEB" w:rsidR="00A3733B" w:rsidRPr="00AD0A3A" w:rsidRDefault="00A3733B" w:rsidP="005E5C56">
      <w:pPr>
        <w:ind w:firstLine="708"/>
        <w:jc w:val="both"/>
        <w:rPr>
          <w:rFonts w:ascii="Arial" w:hAnsi="Arial" w:cs="Arial"/>
        </w:rPr>
      </w:pPr>
      <w:r w:rsidRPr="00AD0A3A">
        <w:rPr>
          <w:rFonts w:ascii="Arial" w:hAnsi="Arial" w:cs="Arial"/>
          <w:b/>
          <w:bCs/>
        </w:rPr>
        <w:t xml:space="preserve">Příloha č. </w:t>
      </w:r>
      <w:r w:rsidR="00BB7AA6" w:rsidRPr="00AD0A3A">
        <w:rPr>
          <w:rFonts w:ascii="Arial" w:hAnsi="Arial" w:cs="Arial"/>
          <w:b/>
          <w:bCs/>
        </w:rPr>
        <w:t>4</w:t>
      </w:r>
      <w:r w:rsidRPr="00AD0A3A">
        <w:rPr>
          <w:rFonts w:ascii="Arial" w:hAnsi="Arial" w:cs="Arial"/>
          <w:b/>
          <w:bCs/>
        </w:rPr>
        <w:t>:</w:t>
      </w:r>
      <w:r w:rsidRPr="00AD0A3A">
        <w:rPr>
          <w:rFonts w:ascii="Arial" w:hAnsi="Arial" w:cs="Arial"/>
          <w:b/>
          <w:bCs/>
        </w:rPr>
        <w:tab/>
      </w:r>
      <w:r w:rsidR="002A3A46" w:rsidRPr="00AD0A3A">
        <w:rPr>
          <w:rFonts w:ascii="Arial" w:hAnsi="Arial" w:cs="Arial"/>
          <w:bCs/>
        </w:rPr>
        <w:t>Seznam poddodavatelů</w:t>
      </w:r>
      <w:r w:rsidR="00B769AB" w:rsidRPr="00AD0A3A">
        <w:rPr>
          <w:rFonts w:ascii="Arial" w:hAnsi="Arial" w:cs="Arial"/>
          <w:bCs/>
        </w:rPr>
        <w:t xml:space="preserve"> </w:t>
      </w:r>
    </w:p>
    <w:p w14:paraId="68C6DAF0" w14:textId="74B53FAE" w:rsidR="005434C2" w:rsidRPr="00AD0A3A" w:rsidRDefault="005434C2"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5</w:t>
      </w:r>
      <w:r w:rsidRPr="00AD0A3A">
        <w:rPr>
          <w:rFonts w:ascii="Arial" w:hAnsi="Arial" w:cs="Arial"/>
          <w:b/>
          <w:bCs/>
        </w:rPr>
        <w:t>:</w:t>
      </w:r>
      <w:r w:rsidRPr="00AD0A3A">
        <w:rPr>
          <w:rFonts w:ascii="Arial" w:hAnsi="Arial" w:cs="Arial"/>
          <w:b/>
          <w:bCs/>
        </w:rPr>
        <w:tab/>
      </w:r>
      <w:r w:rsidR="00475EF9" w:rsidRPr="00AD0A3A">
        <w:rPr>
          <w:rFonts w:ascii="Arial" w:hAnsi="Arial" w:cs="Arial"/>
        </w:rPr>
        <w:t>Vysvětlení zadávací dokumentace</w:t>
      </w:r>
      <w:r w:rsidR="00B769AB" w:rsidRPr="00AD0A3A">
        <w:rPr>
          <w:rFonts w:ascii="Arial" w:hAnsi="Arial" w:cs="Arial"/>
        </w:rPr>
        <w:t xml:space="preserve"> </w:t>
      </w:r>
    </w:p>
    <w:p w14:paraId="2FCA2652" w14:textId="716A93ED" w:rsidR="00771BD5" w:rsidRPr="00AD0A3A" w:rsidRDefault="00771BD5" w:rsidP="00B769AB">
      <w:pPr>
        <w:ind w:left="2127" w:hanging="1418"/>
        <w:jc w:val="both"/>
        <w:rPr>
          <w:rFonts w:ascii="Arial" w:hAnsi="Arial" w:cs="Arial"/>
        </w:rPr>
      </w:pPr>
      <w:r w:rsidRPr="00AD0A3A">
        <w:rPr>
          <w:rFonts w:ascii="Arial" w:hAnsi="Arial" w:cs="Arial"/>
          <w:b/>
          <w:bCs/>
        </w:rPr>
        <w:t xml:space="preserve">Příloha č. </w:t>
      </w:r>
      <w:r w:rsidR="006C6EA6" w:rsidRPr="00AD0A3A">
        <w:rPr>
          <w:rFonts w:ascii="Arial" w:hAnsi="Arial" w:cs="Arial"/>
          <w:b/>
          <w:bCs/>
        </w:rPr>
        <w:t>6</w:t>
      </w:r>
      <w:r w:rsidRPr="00AD0A3A">
        <w:rPr>
          <w:rFonts w:ascii="Arial" w:hAnsi="Arial" w:cs="Arial"/>
          <w:b/>
          <w:bCs/>
        </w:rPr>
        <w:t>:</w:t>
      </w:r>
      <w:r w:rsidRPr="00AD0A3A">
        <w:rPr>
          <w:rFonts w:ascii="Arial" w:hAnsi="Arial" w:cs="Arial"/>
          <w:b/>
          <w:bCs/>
        </w:rPr>
        <w:tab/>
      </w:r>
      <w:r w:rsidR="00D60FEE" w:rsidRPr="00AD0A3A">
        <w:rPr>
          <w:rFonts w:ascii="Arial" w:hAnsi="Arial" w:cs="Arial"/>
          <w:bCs/>
        </w:rPr>
        <w:t xml:space="preserve">Výpis z usnesení </w:t>
      </w:r>
      <w:r w:rsidR="004568E0" w:rsidRPr="00AD0A3A">
        <w:rPr>
          <w:rFonts w:ascii="Arial" w:hAnsi="Arial" w:cs="Arial"/>
          <w:bCs/>
        </w:rPr>
        <w:t>Rady</w:t>
      </w:r>
      <w:r w:rsidR="00C821A2" w:rsidRPr="00AD0A3A">
        <w:rPr>
          <w:rFonts w:ascii="Arial" w:hAnsi="Arial" w:cs="Arial"/>
          <w:bCs/>
        </w:rPr>
        <w:t xml:space="preserve"> </w:t>
      </w:r>
      <w:r w:rsidR="00D60FEE" w:rsidRPr="00AD0A3A">
        <w:rPr>
          <w:rFonts w:ascii="Arial" w:hAnsi="Arial" w:cs="Arial"/>
          <w:bCs/>
        </w:rPr>
        <w:t>města Karlovy Vary</w:t>
      </w:r>
      <w:r w:rsidR="00791755" w:rsidRPr="00AD0A3A">
        <w:rPr>
          <w:rFonts w:ascii="Arial" w:hAnsi="Arial" w:cs="Arial"/>
          <w:bCs/>
        </w:rPr>
        <w:t xml:space="preserve"> </w:t>
      </w:r>
    </w:p>
    <w:p w14:paraId="792CD84D" w14:textId="4224EF16" w:rsidR="005955D3" w:rsidRPr="00AD0A3A" w:rsidRDefault="00D45C93" w:rsidP="00980E8A">
      <w:pPr>
        <w:ind w:left="2127" w:hanging="1418"/>
        <w:jc w:val="both"/>
        <w:rPr>
          <w:rFonts w:ascii="Arial" w:eastAsia="Calibri" w:hAnsi="Arial" w:cs="Arial"/>
          <w:lang w:eastAsia="en-US"/>
        </w:rPr>
      </w:pPr>
      <w:r w:rsidRPr="00AD0A3A">
        <w:rPr>
          <w:rFonts w:ascii="Arial" w:hAnsi="Arial" w:cs="Arial"/>
          <w:b/>
          <w:bCs/>
        </w:rPr>
        <w:t>Příloha č. 7:</w:t>
      </w:r>
      <w:r w:rsidRPr="00AD0A3A">
        <w:rPr>
          <w:rFonts w:ascii="Arial" w:hAnsi="Arial" w:cs="Arial"/>
          <w:b/>
          <w:bCs/>
        </w:rPr>
        <w:tab/>
      </w:r>
      <w:r w:rsidR="00E50AA3" w:rsidRPr="00AD0A3A">
        <w:rPr>
          <w:rFonts w:ascii="Arial" w:eastAsia="Calibri" w:hAnsi="Arial" w:cs="Arial"/>
          <w:lang w:eastAsia="en-US"/>
        </w:rPr>
        <w:t xml:space="preserve">Oceněný soupis stavebních prací, dodávek a služeb s výkazem výměr </w:t>
      </w:r>
    </w:p>
    <w:p w14:paraId="4872EADF" w14:textId="32BAC504" w:rsidR="00FA22F6" w:rsidRDefault="00720D5D" w:rsidP="00B769AB">
      <w:pPr>
        <w:widowControl w:val="0"/>
        <w:autoSpaceDE w:val="0"/>
        <w:autoSpaceDN w:val="0"/>
        <w:adjustRightInd w:val="0"/>
        <w:ind w:left="2127" w:hanging="1418"/>
        <w:jc w:val="both"/>
        <w:rPr>
          <w:rFonts w:ascii="Arial" w:hAnsi="Arial" w:cs="Arial"/>
        </w:rPr>
      </w:pPr>
      <w:bookmarkStart w:id="8" w:name="_Hlk131401336"/>
      <w:r w:rsidRPr="00AD0A3A">
        <w:rPr>
          <w:rFonts w:ascii="Arial" w:hAnsi="Arial" w:cs="Arial"/>
          <w:b/>
        </w:rPr>
        <w:t>Příloha č. 8:</w:t>
      </w:r>
      <w:r w:rsidRPr="00AD0A3A">
        <w:rPr>
          <w:rFonts w:ascii="Arial" w:hAnsi="Arial" w:cs="Arial"/>
        </w:rPr>
        <w:tab/>
      </w:r>
      <w:r w:rsidR="00201FAE" w:rsidRPr="00AD0A3A">
        <w:rPr>
          <w:rFonts w:ascii="Arial" w:hAnsi="Arial" w:cs="Arial"/>
        </w:rPr>
        <w:t>Čestné prohlášení o neexistenci dopadu mezinárodních sankcí</w:t>
      </w:r>
      <w:r w:rsidR="00A41FB8" w:rsidRPr="00AD0A3A">
        <w:rPr>
          <w:rFonts w:ascii="Arial" w:hAnsi="Arial" w:cs="Arial"/>
        </w:rPr>
        <w:t xml:space="preserve"> </w:t>
      </w:r>
      <w:r w:rsidR="00E50AA3" w:rsidRPr="00AD0A3A">
        <w:rPr>
          <w:rFonts w:ascii="Arial" w:hAnsi="Arial" w:cs="Arial"/>
        </w:rPr>
        <w:t>a neexistenci střetu zájmu</w:t>
      </w:r>
      <w:r w:rsidR="00B769AB" w:rsidRPr="00AD0A3A">
        <w:rPr>
          <w:rFonts w:ascii="Arial" w:hAnsi="Arial" w:cs="Arial"/>
        </w:rPr>
        <w:t xml:space="preserve"> </w:t>
      </w:r>
    </w:p>
    <w:p w14:paraId="355590B2" w14:textId="3E34C4A8" w:rsidR="00905E23" w:rsidRPr="00205EDE" w:rsidRDefault="003E624A" w:rsidP="00205EDE">
      <w:pPr>
        <w:widowControl w:val="0"/>
        <w:autoSpaceDE w:val="0"/>
        <w:autoSpaceDN w:val="0"/>
        <w:adjustRightInd w:val="0"/>
        <w:ind w:left="2127" w:hanging="1418"/>
        <w:jc w:val="both"/>
        <w:rPr>
          <w:rFonts w:ascii="Arial" w:hAnsi="Arial" w:cs="Arial"/>
          <w:b/>
        </w:rPr>
      </w:pPr>
      <w:r w:rsidRPr="00AD0A3A">
        <w:rPr>
          <w:rFonts w:ascii="Arial" w:hAnsi="Arial" w:cs="Arial"/>
          <w:b/>
        </w:rPr>
        <w:t xml:space="preserve">Příloha č. </w:t>
      </w:r>
      <w:r>
        <w:rPr>
          <w:rFonts w:ascii="Arial" w:hAnsi="Arial" w:cs="Arial"/>
          <w:b/>
        </w:rPr>
        <w:t>9</w:t>
      </w:r>
      <w:r w:rsidRPr="003E624A">
        <w:rPr>
          <w:rFonts w:ascii="Arial" w:hAnsi="Arial" w:cs="Arial"/>
          <w:b/>
        </w:rPr>
        <w:t xml:space="preserve">:     </w:t>
      </w:r>
      <w:r w:rsidRPr="003E624A">
        <w:rPr>
          <w:rFonts w:ascii="Tahoma" w:hAnsi="Tahoma" w:cs="Tahoma"/>
        </w:rPr>
        <w:t xml:space="preserve">Plán nakládání se stavebním a demoličním odpadem </w:t>
      </w:r>
    </w:p>
    <w:bookmarkEnd w:id="8"/>
    <w:p w14:paraId="2E9CBEC1" w14:textId="77777777" w:rsidR="00050B61" w:rsidRPr="008E6DDD" w:rsidRDefault="00050B61" w:rsidP="00A841F8">
      <w:pPr>
        <w:rPr>
          <w:rFonts w:ascii="Arial" w:hAnsi="Arial" w:cs="Arial"/>
          <w:color w:val="EE0000"/>
        </w:rPr>
      </w:pPr>
    </w:p>
    <w:p w14:paraId="4E4EAD88" w14:textId="77777777" w:rsidR="00254B7D" w:rsidRPr="00AD0A3A" w:rsidRDefault="00372C78"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Statutární m</w:t>
      </w:r>
      <w:r w:rsidR="00A3733B" w:rsidRPr="00AD0A3A">
        <w:rPr>
          <w:rFonts w:ascii="Arial" w:hAnsi="Arial" w:cs="Arial"/>
          <w:sz w:val="20"/>
        </w:rPr>
        <w:t xml:space="preserve">ěsto Karlovy Vary </w:t>
      </w:r>
      <w:r w:rsidR="004F4C8F" w:rsidRPr="00AD0A3A">
        <w:rPr>
          <w:rFonts w:ascii="Arial" w:hAnsi="Arial" w:cs="Arial"/>
          <w:sz w:val="20"/>
        </w:rPr>
        <w:t>dle</w:t>
      </w:r>
      <w:r w:rsidR="00A3733B" w:rsidRPr="00AD0A3A">
        <w:rPr>
          <w:rFonts w:ascii="Arial" w:hAnsi="Arial" w:cs="Arial"/>
          <w:sz w:val="20"/>
        </w:rPr>
        <w:t xml:space="preserve"> § 41 zákona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potvrzuje, že u právních </w:t>
      </w:r>
      <w:r w:rsidR="00CE244D" w:rsidRPr="00AD0A3A">
        <w:rPr>
          <w:rFonts w:ascii="Arial" w:hAnsi="Arial" w:cs="Arial"/>
          <w:sz w:val="20"/>
        </w:rPr>
        <w:t xml:space="preserve">jednání </w:t>
      </w:r>
      <w:r w:rsidR="00A3733B" w:rsidRPr="00AD0A3A">
        <w:rPr>
          <w:rFonts w:ascii="Arial" w:hAnsi="Arial" w:cs="Arial"/>
          <w:sz w:val="20"/>
        </w:rPr>
        <w:t xml:space="preserve">obsažených v této smlouvě byly splněny ze strany </w:t>
      </w:r>
      <w:r w:rsidR="00710A71" w:rsidRPr="00AD0A3A">
        <w:rPr>
          <w:rFonts w:ascii="Arial" w:hAnsi="Arial" w:cs="Arial"/>
          <w:sz w:val="20"/>
        </w:rPr>
        <w:t>s</w:t>
      </w:r>
      <w:r w:rsidRPr="00AD0A3A">
        <w:rPr>
          <w:rFonts w:ascii="Arial" w:hAnsi="Arial" w:cs="Arial"/>
          <w:sz w:val="20"/>
        </w:rPr>
        <w:t>tatutárního m</w:t>
      </w:r>
      <w:r w:rsidR="00A3733B" w:rsidRPr="00AD0A3A">
        <w:rPr>
          <w:rFonts w:ascii="Arial" w:hAnsi="Arial" w:cs="Arial"/>
          <w:sz w:val="20"/>
        </w:rPr>
        <w:t>ěsta Karlovy Vary veškeré zákonem č. 128/2000 Sb.</w:t>
      </w:r>
      <w:r w:rsidR="00CD7BA7" w:rsidRPr="00AD0A3A">
        <w:rPr>
          <w:rFonts w:ascii="Arial" w:hAnsi="Arial" w:cs="Arial"/>
          <w:sz w:val="20"/>
        </w:rPr>
        <w:t>,</w:t>
      </w:r>
      <w:r w:rsidR="00A3733B" w:rsidRPr="00AD0A3A">
        <w:rPr>
          <w:rFonts w:ascii="Arial" w:hAnsi="Arial" w:cs="Arial"/>
          <w:sz w:val="20"/>
        </w:rPr>
        <w:t xml:space="preserve"> o obcích, </w:t>
      </w:r>
      <w:r w:rsidR="0048397C" w:rsidRPr="00AD0A3A">
        <w:rPr>
          <w:rFonts w:ascii="Arial" w:hAnsi="Arial" w:cs="Arial"/>
          <w:sz w:val="20"/>
        </w:rPr>
        <w:t>ve znění pozdějších předpisů</w:t>
      </w:r>
      <w:r w:rsidR="00A3733B" w:rsidRPr="00AD0A3A">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AD0A3A">
        <w:rPr>
          <w:rFonts w:ascii="Arial" w:hAnsi="Arial" w:cs="Arial"/>
          <w:sz w:val="20"/>
        </w:rPr>
        <w:t>jednání</w:t>
      </w:r>
      <w:r w:rsidR="00A3733B" w:rsidRPr="00AD0A3A">
        <w:rPr>
          <w:rFonts w:ascii="Arial" w:hAnsi="Arial" w:cs="Arial"/>
          <w:sz w:val="20"/>
        </w:rPr>
        <w:t>.</w:t>
      </w:r>
    </w:p>
    <w:p w14:paraId="3B6415D2" w14:textId="77777777" w:rsidR="00AA47D1" w:rsidRPr="00AD0A3A" w:rsidRDefault="00AA47D1" w:rsidP="00825981">
      <w:pPr>
        <w:suppressAutoHyphens w:val="0"/>
        <w:rPr>
          <w:rFonts w:ascii="Arial" w:hAnsi="Arial" w:cs="Arial"/>
        </w:rPr>
      </w:pPr>
    </w:p>
    <w:p w14:paraId="09A5E3D9" w14:textId="4EAC793B" w:rsidR="00254B7D" w:rsidRPr="00AD0A3A" w:rsidRDefault="00CD7BA7"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Smluvn</w:t>
      </w:r>
      <w:r w:rsidR="00501D72" w:rsidRPr="00AD0A3A">
        <w:rPr>
          <w:rFonts w:ascii="Arial" w:hAnsi="Arial" w:cs="Arial"/>
          <w:sz w:val="20"/>
        </w:rPr>
        <w:t>í strany berou na vědomí, že text této smlouvy bude</w:t>
      </w:r>
      <w:r w:rsidRPr="00AD0A3A">
        <w:rPr>
          <w:rFonts w:ascii="Arial" w:hAnsi="Arial" w:cs="Arial"/>
          <w:sz w:val="20"/>
        </w:rPr>
        <w:t xml:space="preserve"> </w:t>
      </w:r>
      <w:r w:rsidR="00570ABF" w:rsidRPr="00AD0A3A">
        <w:rPr>
          <w:rFonts w:ascii="Arial" w:hAnsi="Arial" w:cs="Arial"/>
          <w:sz w:val="20"/>
        </w:rPr>
        <w:t>u</w:t>
      </w:r>
      <w:r w:rsidRPr="00AD0A3A">
        <w:rPr>
          <w:rFonts w:ascii="Arial" w:hAnsi="Arial" w:cs="Arial"/>
          <w:sz w:val="20"/>
        </w:rPr>
        <w:t xml:space="preserve">veřejněn na profilu zadavatele (objednatele) dle zákona č. 134/2016 Sb., o zadávání veřejných zakázek, </w:t>
      </w:r>
      <w:r w:rsidR="0048397C" w:rsidRPr="00AD0A3A">
        <w:rPr>
          <w:rFonts w:ascii="Arial" w:hAnsi="Arial" w:cs="Arial"/>
          <w:sz w:val="20"/>
        </w:rPr>
        <w:t>ve znění pozdějších předpisů</w:t>
      </w:r>
      <w:r w:rsidR="00016F4A" w:rsidRPr="00AD0A3A">
        <w:rPr>
          <w:rFonts w:ascii="Arial" w:hAnsi="Arial" w:cs="Arial"/>
          <w:sz w:val="20"/>
        </w:rPr>
        <w:t>,</w:t>
      </w:r>
      <w:r w:rsidRPr="00AD0A3A">
        <w:rPr>
          <w:rFonts w:ascii="Arial" w:hAnsi="Arial" w:cs="Arial"/>
          <w:sz w:val="20"/>
        </w:rPr>
        <w:t xml:space="preserve"> </w:t>
      </w:r>
      <w:r w:rsidR="00710A71" w:rsidRPr="00AD0A3A">
        <w:rPr>
          <w:rFonts w:ascii="Arial" w:hAnsi="Arial" w:cs="Arial"/>
          <w:sz w:val="20"/>
        </w:rPr>
        <w:t xml:space="preserve">nebo </w:t>
      </w:r>
      <w:r w:rsidRPr="00AD0A3A">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AD0A3A">
        <w:rPr>
          <w:rFonts w:ascii="Arial" w:hAnsi="Arial" w:cs="Arial"/>
          <w:sz w:val="20"/>
        </w:rPr>
        <w:t xml:space="preserve">zhotovitele pro </w:t>
      </w:r>
      <w:r w:rsidRPr="00AD0A3A">
        <w:rPr>
          <w:rFonts w:ascii="Arial" w:hAnsi="Arial" w:cs="Arial"/>
          <w:sz w:val="20"/>
        </w:rPr>
        <w:t xml:space="preserve">doručení oznámení o </w:t>
      </w:r>
      <w:r w:rsidR="004F4C8F" w:rsidRPr="00AD0A3A">
        <w:rPr>
          <w:rFonts w:ascii="Arial" w:hAnsi="Arial" w:cs="Arial"/>
          <w:sz w:val="20"/>
        </w:rPr>
        <w:t>uveřejnění</w:t>
      </w:r>
      <w:r w:rsidRPr="00AD0A3A">
        <w:rPr>
          <w:rFonts w:ascii="Arial" w:hAnsi="Arial" w:cs="Arial"/>
          <w:sz w:val="20"/>
        </w:rPr>
        <w:t xml:space="preserve">: </w:t>
      </w:r>
      <w:r w:rsidR="00205EDE">
        <w:rPr>
          <w:rFonts w:ascii="Arial" w:hAnsi="Arial" w:cs="Arial"/>
          <w:sz w:val="20"/>
        </w:rPr>
        <w:t>Mgr. Jaroslav Veselý</w:t>
      </w:r>
      <w:r w:rsidR="00205EDE">
        <w:rPr>
          <w:rFonts w:ascii="Arial" w:hAnsi="Arial" w:cs="Arial"/>
          <w:i/>
          <w:sz w:val="20"/>
        </w:rPr>
        <w:t>, e-mail:</w:t>
      </w:r>
      <w:r w:rsidR="00205EDE">
        <w:rPr>
          <w:rFonts w:ascii="Arial" w:hAnsi="Arial" w:cs="Arial"/>
          <w:sz w:val="20"/>
        </w:rPr>
        <w:t xml:space="preserve"> </w:t>
      </w:r>
    </w:p>
    <w:p w14:paraId="3C22A50B" w14:textId="77777777" w:rsidR="0040772D" w:rsidRPr="008E6DDD" w:rsidRDefault="0040772D" w:rsidP="009A59A2">
      <w:pPr>
        <w:pStyle w:val="Normlnodsazen1"/>
        <w:spacing w:after="0"/>
        <w:ind w:left="0"/>
        <w:jc w:val="both"/>
        <w:rPr>
          <w:rFonts w:ascii="Arial" w:hAnsi="Arial" w:cs="Arial"/>
          <w:color w:val="EE0000"/>
          <w:sz w:val="20"/>
        </w:rPr>
      </w:pPr>
    </w:p>
    <w:p w14:paraId="18226D17" w14:textId="77777777" w:rsidR="00FC3EF8" w:rsidRPr="00AD0A3A" w:rsidRDefault="004F4C8F"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00756536" w:rsidRPr="00AD0A3A">
        <w:rPr>
          <w:rFonts w:ascii="Arial" w:hAnsi="Arial" w:cs="Arial"/>
          <w:sz w:val="20"/>
        </w:rPr>
        <w:t> </w:t>
      </w:r>
      <w:r w:rsidRPr="00AD0A3A">
        <w:rPr>
          <w:rFonts w:ascii="Arial" w:hAnsi="Arial" w:cs="Arial"/>
          <w:sz w:val="20"/>
        </w:rPr>
        <w:t>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AD0A3A">
        <w:rPr>
          <w:rFonts w:ascii="Arial" w:hAnsi="Arial" w:cs="Arial"/>
          <w:sz w:val="20"/>
        </w:rPr>
        <w:t>.</w:t>
      </w:r>
    </w:p>
    <w:p w14:paraId="7BBFD9E1" w14:textId="77777777" w:rsidR="00A257F7" w:rsidRPr="00AD0A3A" w:rsidRDefault="00A257F7" w:rsidP="00664214">
      <w:pPr>
        <w:jc w:val="both"/>
        <w:rPr>
          <w:rFonts w:ascii="Arial" w:hAnsi="Arial" w:cs="Arial"/>
        </w:rPr>
      </w:pPr>
    </w:p>
    <w:p w14:paraId="0A16745E" w14:textId="77777777" w:rsidR="00254B7D" w:rsidRPr="00AD0A3A" w:rsidRDefault="00710A71" w:rsidP="009D131A">
      <w:pPr>
        <w:pStyle w:val="Normlnodsazen1"/>
        <w:numPr>
          <w:ilvl w:val="0"/>
          <w:numId w:val="39"/>
        </w:numPr>
        <w:spacing w:after="0"/>
        <w:ind w:hanging="720"/>
        <w:jc w:val="both"/>
        <w:rPr>
          <w:rFonts w:ascii="Arial" w:hAnsi="Arial" w:cs="Arial"/>
          <w:sz w:val="20"/>
        </w:rPr>
      </w:pPr>
      <w:r w:rsidRPr="00AD0A3A">
        <w:rPr>
          <w:rFonts w:ascii="Arial" w:hAnsi="Arial" w:cs="Arial"/>
          <w:sz w:val="20"/>
        </w:rPr>
        <w:t>Obě s</w:t>
      </w:r>
      <w:r w:rsidR="00A3733B" w:rsidRPr="00AD0A3A">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1A7AF5B8" w14:textId="77777777" w:rsidR="00DB21FD" w:rsidRPr="008E6DDD" w:rsidRDefault="00DB21FD" w:rsidP="00DB21FD">
      <w:pPr>
        <w:pStyle w:val="Odstavecseseznamem"/>
        <w:rPr>
          <w:rFonts w:ascii="Arial" w:hAnsi="Arial" w:cs="Arial"/>
          <w:color w:val="EE0000"/>
        </w:rPr>
      </w:pPr>
    </w:p>
    <w:p w14:paraId="7A3156D4" w14:textId="77777777" w:rsidR="00DB21FD" w:rsidRPr="008E6DDD" w:rsidRDefault="00DB21FD" w:rsidP="00DB21FD">
      <w:pPr>
        <w:pStyle w:val="Normlnodsazen1"/>
        <w:spacing w:after="0"/>
        <w:jc w:val="both"/>
        <w:rPr>
          <w:rFonts w:ascii="Arial" w:hAnsi="Arial" w:cs="Arial"/>
          <w:color w:val="EE0000"/>
          <w:sz w:val="20"/>
        </w:rPr>
      </w:pPr>
    </w:p>
    <w:p w14:paraId="51174E10" w14:textId="2B20040C" w:rsidR="00205EDE" w:rsidRDefault="00205EDE" w:rsidP="00205EDE">
      <w:pPr>
        <w:pStyle w:val="Standard"/>
        <w:tabs>
          <w:tab w:val="left" w:pos="6237"/>
        </w:tabs>
        <w:jc w:val="both"/>
      </w:pPr>
      <w:r>
        <w:rPr>
          <w:rFonts w:ascii="Arial" w:hAnsi="Arial" w:cs="Arial"/>
        </w:rPr>
        <w:t>V Kar</w:t>
      </w:r>
      <w:r w:rsidR="00823EB1">
        <w:rPr>
          <w:rFonts w:ascii="Arial" w:hAnsi="Arial" w:cs="Arial"/>
        </w:rPr>
        <w:t>lových Varech dne 11. 02. 2026</w:t>
      </w:r>
      <w:r>
        <w:rPr>
          <w:rFonts w:ascii="Arial" w:hAnsi="Arial" w:cs="Arial"/>
        </w:rPr>
        <w:t xml:space="preserve"> </w:t>
      </w:r>
      <w:r>
        <w:rPr>
          <w:rFonts w:ascii="Arial" w:hAnsi="Arial" w:cs="Arial"/>
        </w:rPr>
        <w:tab/>
        <w:t xml:space="preserve">V Starý Plzenec dne </w:t>
      </w:r>
      <w:r w:rsidR="00823EB1">
        <w:rPr>
          <w:rFonts w:ascii="Arial" w:hAnsi="Arial" w:cs="Arial"/>
        </w:rPr>
        <w:t>06. 02. 2026</w:t>
      </w:r>
      <w:bookmarkStart w:id="9" w:name="_GoBack"/>
      <w:bookmarkEnd w:id="9"/>
    </w:p>
    <w:p w14:paraId="061A9A00" w14:textId="77777777" w:rsidR="00205EDE" w:rsidRDefault="00205EDE" w:rsidP="00205EDE">
      <w:pPr>
        <w:pStyle w:val="BodyText21"/>
        <w:widowControl/>
        <w:rPr>
          <w:rFonts w:ascii="Arial" w:hAnsi="Arial" w:cs="Arial"/>
          <w:b/>
          <w:color w:val="EE0000"/>
          <w:sz w:val="20"/>
        </w:rPr>
      </w:pPr>
    </w:p>
    <w:p w14:paraId="4592B1D7" w14:textId="77777777" w:rsidR="00205EDE" w:rsidRDefault="00205EDE" w:rsidP="00205EDE">
      <w:pPr>
        <w:pStyle w:val="BodyText21"/>
        <w:widowControl/>
        <w:rPr>
          <w:rFonts w:ascii="Arial" w:hAnsi="Arial" w:cs="Arial"/>
          <w:b/>
          <w:color w:val="EE0000"/>
          <w:sz w:val="20"/>
        </w:rPr>
      </w:pPr>
    </w:p>
    <w:p w14:paraId="27BD55A8" w14:textId="77777777" w:rsidR="00205EDE" w:rsidRDefault="00205EDE" w:rsidP="00205EDE">
      <w:pPr>
        <w:pStyle w:val="BodyText21"/>
        <w:widowControl/>
        <w:rPr>
          <w:rFonts w:ascii="Arial" w:hAnsi="Arial" w:cs="Arial"/>
          <w:b/>
          <w:color w:val="EE0000"/>
          <w:sz w:val="20"/>
        </w:rPr>
      </w:pPr>
    </w:p>
    <w:p w14:paraId="258BCBA0" w14:textId="77777777" w:rsidR="00205EDE" w:rsidRDefault="00205EDE" w:rsidP="00205EDE">
      <w:pPr>
        <w:pStyle w:val="BodyText21"/>
        <w:widowControl/>
        <w:rPr>
          <w:rFonts w:ascii="Arial" w:hAnsi="Arial" w:cs="Arial"/>
          <w:b/>
          <w:color w:val="EE0000"/>
          <w:sz w:val="20"/>
        </w:rPr>
      </w:pPr>
    </w:p>
    <w:p w14:paraId="7F0F7870" w14:textId="77777777" w:rsidR="00205EDE" w:rsidRDefault="00205EDE" w:rsidP="00205EDE">
      <w:pPr>
        <w:pStyle w:val="BodyText21"/>
        <w:widowControl/>
        <w:rPr>
          <w:rFonts w:ascii="Arial" w:hAnsi="Arial" w:cs="Arial"/>
          <w:b/>
          <w:color w:val="EE0000"/>
          <w:sz w:val="20"/>
        </w:rPr>
      </w:pPr>
    </w:p>
    <w:p w14:paraId="0F8C4D30" w14:textId="77777777" w:rsidR="00205EDE" w:rsidRDefault="00205EDE" w:rsidP="00205EDE">
      <w:pPr>
        <w:pStyle w:val="BodyText21"/>
        <w:widowControl/>
        <w:rPr>
          <w:rFonts w:ascii="Arial" w:hAnsi="Arial" w:cs="Arial"/>
          <w:b/>
          <w:sz w:val="20"/>
        </w:rPr>
      </w:pPr>
    </w:p>
    <w:p w14:paraId="1479DE84" w14:textId="77777777" w:rsidR="00205EDE" w:rsidRDefault="00205EDE" w:rsidP="00205EDE">
      <w:pPr>
        <w:pStyle w:val="BodyText21"/>
        <w:widowControl/>
        <w:rPr>
          <w:rFonts w:ascii="Arial" w:hAnsi="Arial" w:cs="Arial"/>
          <w:b/>
          <w:sz w:val="20"/>
        </w:rPr>
      </w:pPr>
    </w:p>
    <w:p w14:paraId="225A2AA6" w14:textId="77777777" w:rsidR="00205EDE" w:rsidRDefault="00205EDE" w:rsidP="00205EDE">
      <w:pPr>
        <w:pStyle w:val="BodyText21"/>
        <w:widowControl/>
        <w:tabs>
          <w:tab w:val="left" w:pos="6237"/>
        </w:tabs>
      </w:pPr>
      <w:r>
        <w:rPr>
          <w:rFonts w:ascii="Arial" w:hAnsi="Arial" w:cs="Arial"/>
          <w:b/>
          <w:sz w:val="20"/>
        </w:rPr>
        <w:t>__________________________</w:t>
      </w:r>
      <w:r>
        <w:rPr>
          <w:rFonts w:ascii="Arial" w:hAnsi="Arial" w:cs="Arial"/>
          <w:b/>
          <w:sz w:val="20"/>
        </w:rPr>
        <w:tab/>
        <w:t>__________________________</w:t>
      </w:r>
    </w:p>
    <w:p w14:paraId="7822DAB9" w14:textId="77777777" w:rsidR="00205EDE" w:rsidRDefault="00205EDE" w:rsidP="00205EDE">
      <w:pPr>
        <w:pStyle w:val="BodyText21"/>
        <w:widowControl/>
        <w:tabs>
          <w:tab w:val="left" w:pos="6237"/>
        </w:tabs>
      </w:pPr>
      <w:r>
        <w:rPr>
          <w:rFonts w:ascii="Arial" w:hAnsi="Arial" w:cs="Arial"/>
          <w:b/>
          <w:sz w:val="20"/>
        </w:rPr>
        <w:t>Statutární město Karlovy Vary</w:t>
      </w:r>
      <w:r>
        <w:rPr>
          <w:rFonts w:ascii="Arial" w:hAnsi="Arial" w:cs="Arial"/>
          <w:b/>
          <w:sz w:val="20"/>
        </w:rPr>
        <w:tab/>
        <w:t>PROSPORTIVA s.r.o.</w:t>
      </w:r>
    </w:p>
    <w:p w14:paraId="6C2DE2CA" w14:textId="77777777" w:rsidR="00205EDE" w:rsidRDefault="00205EDE" w:rsidP="00205EDE">
      <w:pPr>
        <w:pStyle w:val="BodyText21"/>
        <w:widowControl/>
        <w:tabs>
          <w:tab w:val="left" w:pos="6237"/>
        </w:tabs>
      </w:pPr>
      <w:r>
        <w:rPr>
          <w:rFonts w:ascii="Arial" w:hAnsi="Arial" w:cs="Arial"/>
          <w:bCs/>
          <w:sz w:val="20"/>
        </w:rPr>
        <w:t xml:space="preserve">zastoupeno Ing. Andreou Pfeffer </w:t>
      </w:r>
      <w:proofErr w:type="spellStart"/>
      <w:r>
        <w:rPr>
          <w:rFonts w:ascii="Arial" w:hAnsi="Arial" w:cs="Arial"/>
          <w:bCs/>
          <w:sz w:val="20"/>
        </w:rPr>
        <w:t>Ferklovou</w:t>
      </w:r>
      <w:proofErr w:type="spellEnd"/>
      <w:r>
        <w:rPr>
          <w:rFonts w:ascii="Arial" w:hAnsi="Arial" w:cs="Arial"/>
          <w:bCs/>
          <w:sz w:val="20"/>
        </w:rPr>
        <w:t>, MBA.</w:t>
      </w:r>
      <w:r>
        <w:rPr>
          <w:rFonts w:ascii="Arial" w:hAnsi="Arial" w:cs="Arial"/>
          <w:bCs/>
          <w:sz w:val="20"/>
        </w:rPr>
        <w:tab/>
      </w:r>
      <w:r>
        <w:rPr>
          <w:rFonts w:ascii="Arial" w:hAnsi="Arial" w:cs="Arial"/>
          <w:sz w:val="20"/>
        </w:rPr>
        <w:t>Mgr. Jaroslav Veselý</w:t>
      </w:r>
    </w:p>
    <w:p w14:paraId="37625BB1" w14:textId="77777777" w:rsidR="00205EDE" w:rsidRDefault="00205EDE" w:rsidP="00205EDE">
      <w:pPr>
        <w:pStyle w:val="BodyText21"/>
        <w:widowControl/>
        <w:tabs>
          <w:tab w:val="left" w:pos="6237"/>
        </w:tabs>
      </w:pPr>
      <w:r>
        <w:rPr>
          <w:rFonts w:ascii="Arial" w:hAnsi="Arial" w:cs="Arial"/>
          <w:bCs/>
          <w:sz w:val="20"/>
        </w:rPr>
        <w:t>primátorkou města</w:t>
      </w:r>
      <w:r>
        <w:rPr>
          <w:rFonts w:ascii="Arial" w:hAnsi="Arial" w:cs="Arial"/>
          <w:bCs/>
          <w:sz w:val="20"/>
        </w:rPr>
        <w:tab/>
      </w:r>
      <w:r>
        <w:rPr>
          <w:rFonts w:ascii="Arial" w:hAnsi="Arial" w:cs="Arial"/>
          <w:sz w:val="20"/>
        </w:rPr>
        <w:t>jednatel</w:t>
      </w:r>
    </w:p>
    <w:p w14:paraId="536455F7" w14:textId="77777777" w:rsidR="00205EDE" w:rsidRDefault="00205EDE" w:rsidP="00205EDE">
      <w:pPr>
        <w:pStyle w:val="BodyText21"/>
        <w:widowControl/>
        <w:tabs>
          <w:tab w:val="left" w:pos="6237"/>
        </w:tabs>
        <w:rPr>
          <w:rFonts w:ascii="Arial" w:hAnsi="Arial" w:cs="Arial"/>
          <w:bCs/>
          <w:sz w:val="20"/>
        </w:rPr>
      </w:pPr>
    </w:p>
    <w:p w14:paraId="4B42B534" w14:textId="77777777" w:rsidR="00205EDE" w:rsidRDefault="00205EDE" w:rsidP="00205EDE">
      <w:pPr>
        <w:pStyle w:val="Standard"/>
        <w:tabs>
          <w:tab w:val="left" w:pos="6237"/>
        </w:tabs>
      </w:pPr>
      <w:r>
        <w:rPr>
          <w:rFonts w:ascii="Arial" w:hAnsi="Arial" w:cs="Arial"/>
        </w:rPr>
        <w:t>objednatel</w:t>
      </w:r>
      <w:r>
        <w:rPr>
          <w:rFonts w:ascii="Arial" w:hAnsi="Arial" w:cs="Arial"/>
        </w:rPr>
        <w:tab/>
        <w:t>zhotovitel</w:t>
      </w:r>
    </w:p>
    <w:p w14:paraId="509FB6BE" w14:textId="4FCB9B72" w:rsidR="007778E2" w:rsidRPr="009A375B" w:rsidRDefault="007778E2" w:rsidP="00205EDE">
      <w:pPr>
        <w:pStyle w:val="Normlnodsazen1"/>
        <w:spacing w:after="0"/>
        <w:jc w:val="both"/>
        <w:rPr>
          <w:rFonts w:ascii="Arial" w:hAnsi="Arial" w:cs="Arial"/>
        </w:rPr>
      </w:pPr>
    </w:p>
    <w:sectPr w:rsidR="007778E2" w:rsidRPr="009A375B" w:rsidSect="00563109">
      <w:footerReference w:type="default" r:id="rId13"/>
      <w:headerReference w:type="first" r:id="rId14"/>
      <w:footerReference w:type="first" r:id="rId15"/>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67B45" w14:textId="77777777" w:rsidR="008B6ED8" w:rsidRDefault="008B6ED8">
      <w:r>
        <w:separator/>
      </w:r>
    </w:p>
  </w:endnote>
  <w:endnote w:type="continuationSeparator" w:id="0">
    <w:p w14:paraId="2B12ED0F" w14:textId="77777777" w:rsidR="008B6ED8" w:rsidRDefault="008B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C619C" w14:textId="73A85DC1" w:rsidR="009D6602" w:rsidRDefault="009D6602" w:rsidP="009D6602">
    <w:pPr>
      <w:pStyle w:val="Zpat"/>
      <w:rPr>
        <w:rFonts w:ascii="Arial" w:hAnsi="Arial" w:cs="Arial"/>
        <w:sz w:val="18"/>
        <w:szCs w:val="18"/>
      </w:rPr>
    </w:pPr>
    <w:r>
      <w:rPr>
        <w:rFonts w:ascii="Arial" w:hAnsi="Arial" w:cs="Arial"/>
        <w:sz w:val="18"/>
        <w:szCs w:val="18"/>
      </w:rPr>
      <w:t xml:space="preserve">  2025-00069/ORI</w:t>
    </w:r>
  </w:p>
  <w:p w14:paraId="5AA7743C" w14:textId="3D3ACE2D" w:rsidR="00905E23" w:rsidRPr="002106A5" w:rsidRDefault="009D6602" w:rsidP="009D6602">
    <w:pPr>
      <w:pStyle w:val="Zpat"/>
      <w:jc w:val="right"/>
      <w:rPr>
        <w:rFonts w:ascii="Arial" w:hAnsi="Arial" w:cs="Arial"/>
        <w:szCs w:val="18"/>
      </w:rPr>
    </w:pPr>
    <w:r>
      <w:rPr>
        <w:rFonts w:ascii="Arial" w:hAnsi="Arial" w:cs="Arial"/>
        <w:sz w:val="18"/>
        <w:szCs w:val="18"/>
      </w:rPr>
      <w:t xml:space="preserve">SML35-63387/2025                                                                                                                                     </w:t>
    </w:r>
    <w:r w:rsidR="00905E23" w:rsidRPr="002106A5">
      <w:rPr>
        <w:rFonts w:ascii="Arial" w:hAnsi="Arial" w:cs="Arial"/>
        <w:szCs w:val="18"/>
      </w:rPr>
      <w:t xml:space="preserve">Stránka </w:t>
    </w:r>
    <w:r w:rsidR="00905E23" w:rsidRPr="002106A5">
      <w:rPr>
        <w:rFonts w:ascii="Arial" w:hAnsi="Arial" w:cs="Arial"/>
        <w:szCs w:val="18"/>
      </w:rPr>
      <w:fldChar w:fldCharType="begin"/>
    </w:r>
    <w:r w:rsidR="00905E23" w:rsidRPr="002106A5">
      <w:rPr>
        <w:rFonts w:ascii="Arial" w:hAnsi="Arial" w:cs="Arial"/>
        <w:szCs w:val="18"/>
      </w:rPr>
      <w:instrText>PAGE</w:instrText>
    </w:r>
    <w:r w:rsidR="00905E23" w:rsidRPr="002106A5">
      <w:rPr>
        <w:rFonts w:ascii="Arial" w:hAnsi="Arial" w:cs="Arial"/>
        <w:szCs w:val="18"/>
      </w:rPr>
      <w:fldChar w:fldCharType="separate"/>
    </w:r>
    <w:r w:rsidR="00823EB1">
      <w:rPr>
        <w:rFonts w:ascii="Arial" w:hAnsi="Arial" w:cs="Arial"/>
        <w:noProof/>
        <w:szCs w:val="18"/>
      </w:rPr>
      <w:t>25</w:t>
    </w:r>
    <w:r w:rsidR="00905E23" w:rsidRPr="002106A5">
      <w:rPr>
        <w:rFonts w:ascii="Arial" w:hAnsi="Arial" w:cs="Arial"/>
        <w:szCs w:val="18"/>
      </w:rPr>
      <w:fldChar w:fldCharType="end"/>
    </w:r>
    <w:r w:rsidR="00905E23" w:rsidRPr="002106A5">
      <w:rPr>
        <w:rFonts w:ascii="Arial" w:hAnsi="Arial" w:cs="Arial"/>
        <w:szCs w:val="18"/>
      </w:rPr>
      <w:t xml:space="preserve"> z </w:t>
    </w:r>
    <w:r w:rsidR="00905E23" w:rsidRPr="002106A5">
      <w:rPr>
        <w:rFonts w:ascii="Arial" w:hAnsi="Arial" w:cs="Arial"/>
        <w:szCs w:val="18"/>
      </w:rPr>
      <w:fldChar w:fldCharType="begin"/>
    </w:r>
    <w:r w:rsidR="00905E23" w:rsidRPr="002106A5">
      <w:rPr>
        <w:rFonts w:ascii="Arial" w:hAnsi="Arial" w:cs="Arial"/>
        <w:szCs w:val="18"/>
      </w:rPr>
      <w:instrText>NUMPAGES</w:instrText>
    </w:r>
    <w:r w:rsidR="00905E23" w:rsidRPr="002106A5">
      <w:rPr>
        <w:rFonts w:ascii="Arial" w:hAnsi="Arial" w:cs="Arial"/>
        <w:szCs w:val="18"/>
      </w:rPr>
      <w:fldChar w:fldCharType="separate"/>
    </w:r>
    <w:r w:rsidR="00823EB1">
      <w:rPr>
        <w:rFonts w:ascii="Arial" w:hAnsi="Arial" w:cs="Arial"/>
        <w:noProof/>
        <w:szCs w:val="18"/>
      </w:rPr>
      <w:t>26</w:t>
    </w:r>
    <w:r w:rsidR="00905E23"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28C0" w14:textId="66DB3050" w:rsidR="00905E23" w:rsidRPr="00005B0D" w:rsidRDefault="00905E23"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823EB1">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823EB1">
      <w:rPr>
        <w:rFonts w:ascii="Arial" w:hAnsi="Arial" w:cs="Arial"/>
        <w:b/>
        <w:noProof/>
        <w:sz w:val="18"/>
        <w:szCs w:val="18"/>
      </w:rPr>
      <w:t>26</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4A0B3" w14:textId="77777777" w:rsidR="008B6ED8" w:rsidRDefault="008B6ED8">
      <w:r>
        <w:separator/>
      </w:r>
    </w:p>
  </w:footnote>
  <w:footnote w:type="continuationSeparator" w:id="0">
    <w:p w14:paraId="49BF515C" w14:textId="77777777" w:rsidR="008B6ED8" w:rsidRDefault="008B6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ABCB1" w14:textId="77777777" w:rsidR="00905E23" w:rsidRDefault="00905E23">
    <w:pPr>
      <w:pStyle w:val="Zhlav"/>
    </w:pPr>
    <w:r>
      <w:rPr>
        <w:noProof/>
        <w:lang w:eastAsia="cs-CZ"/>
      </w:rPr>
      <w:drawing>
        <wp:inline distT="0" distB="0" distL="0" distR="0" wp14:anchorId="70DAF187" wp14:editId="1A70A961">
          <wp:extent cx="5719445" cy="415856"/>
          <wp:effectExtent l="0" t="0" r="0" b="3810"/>
          <wp:docPr id="2" name="Obrázek 260"/>
          <wp:cNvGraphicFramePr/>
          <a:graphic xmlns:a="http://schemas.openxmlformats.org/drawingml/2006/main">
            <a:graphicData uri="http://schemas.openxmlformats.org/drawingml/2006/picture">
              <pic:pic xmlns:pic="http://schemas.openxmlformats.org/drawingml/2006/picture">
                <pic:nvPicPr>
                  <pic:cNvPr id="2" name="Obrázek 260"/>
                  <pic:cNvPicPr/>
                </pic:nvPicPr>
                <pic:blipFill>
                  <a:blip r:embed="rId1"/>
                  <a:stretch/>
                </pic:blipFill>
                <pic:spPr bwMode="auto">
                  <a:xfrm>
                    <a:off x="0" y="0"/>
                    <a:ext cx="5719445" cy="4158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8"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0"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1"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4D5C7BB4"/>
    <w:multiLevelType w:val="multilevel"/>
    <w:tmpl w:val="DB76BF54"/>
    <w:styleLink w:val="WWNum7"/>
    <w:lvl w:ilvl="0">
      <w:start w:val="5"/>
      <w:numFmt w:val="decimal"/>
      <w:lvlText w:val="%1."/>
      <w:lvlJc w:val="left"/>
      <w:pPr>
        <w:ind w:left="570" w:hanging="570"/>
      </w:pPr>
    </w:lvl>
    <w:lvl w:ilvl="1">
      <w:start w:val="1"/>
      <w:numFmt w:val="decimal"/>
      <w:lvlText w:val="%1.%2."/>
      <w:lvlJc w:val="left"/>
      <w:pPr>
        <w:ind w:left="570" w:hanging="570"/>
      </w:pPr>
      <w:rPr>
        <w:color w:val="00000A"/>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7"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94664D4"/>
    <w:multiLevelType w:val="multilevel"/>
    <w:tmpl w:val="A920B61E"/>
    <w:lvl w:ilvl="0">
      <w:start w:val="2"/>
      <w:numFmt w:val="decimal"/>
      <w:lvlText w:val="%1."/>
      <w:lvlJc w:val="left"/>
      <w:pPr>
        <w:tabs>
          <w:tab w:val="num" w:pos="705"/>
        </w:tabs>
        <w:ind w:left="705" w:hanging="705"/>
      </w:pPr>
      <w:rPr>
        <w:rFonts w:hint="default"/>
      </w:rPr>
    </w:lvl>
    <w:lvl w:ilvl="1">
      <w:start w:val="1"/>
      <w:numFmt w:val="lowerLetter"/>
      <w:lvlText w:val="%2)"/>
      <w:lvlJc w:val="left"/>
      <w:pPr>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2"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3"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4"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6"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9"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7"/>
  </w:num>
  <w:num w:numId="20">
    <w:abstractNumId w:val="47"/>
  </w:num>
  <w:num w:numId="21">
    <w:abstractNumId w:val="43"/>
  </w:num>
  <w:num w:numId="22">
    <w:abstractNumId w:val="66"/>
  </w:num>
  <w:num w:numId="23">
    <w:abstractNumId w:val="62"/>
  </w:num>
  <w:num w:numId="24">
    <w:abstractNumId w:val="54"/>
  </w:num>
  <w:num w:numId="25">
    <w:abstractNumId w:val="56"/>
  </w:num>
  <w:num w:numId="26">
    <w:abstractNumId w:val="40"/>
  </w:num>
  <w:num w:numId="27">
    <w:abstractNumId w:val="41"/>
  </w:num>
  <w:num w:numId="28">
    <w:abstractNumId w:val="61"/>
  </w:num>
  <w:num w:numId="29">
    <w:abstractNumId w:val="48"/>
  </w:num>
  <w:num w:numId="30">
    <w:abstractNumId w:val="63"/>
  </w:num>
  <w:num w:numId="31">
    <w:abstractNumId w:val="70"/>
  </w:num>
  <w:num w:numId="32">
    <w:abstractNumId w:val="44"/>
  </w:num>
  <w:num w:numId="33">
    <w:abstractNumId w:val="45"/>
  </w:num>
  <w:num w:numId="34">
    <w:abstractNumId w:val="59"/>
  </w:num>
  <w:num w:numId="35">
    <w:abstractNumId w:val="58"/>
  </w:num>
  <w:num w:numId="36">
    <w:abstractNumId w:val="57"/>
  </w:num>
  <w:num w:numId="37">
    <w:abstractNumId w:val="49"/>
  </w:num>
  <w:num w:numId="38">
    <w:abstractNumId w:val="69"/>
  </w:num>
  <w:num w:numId="39">
    <w:abstractNumId w:val="46"/>
  </w:num>
  <w:num w:numId="40">
    <w:abstractNumId w:val="50"/>
  </w:num>
  <w:num w:numId="41">
    <w:abstractNumId w:val="65"/>
  </w:num>
  <w:num w:numId="42">
    <w:abstractNumId w:val="52"/>
  </w:num>
  <w:num w:numId="43">
    <w:abstractNumId w:val="51"/>
  </w:num>
  <w:num w:numId="44">
    <w:abstractNumId w:val="42"/>
  </w:num>
  <w:num w:numId="45">
    <w:abstractNumId w:val="64"/>
  </w:num>
  <w:num w:numId="4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num>
  <w:num w:numId="48">
    <w:abstractNumId w:val="5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11E"/>
    <w:rsid w:val="00005B0D"/>
    <w:rsid w:val="00007F04"/>
    <w:rsid w:val="000108F1"/>
    <w:rsid w:val="00016BF2"/>
    <w:rsid w:val="00016F4A"/>
    <w:rsid w:val="00017792"/>
    <w:rsid w:val="00017AFC"/>
    <w:rsid w:val="00017F0A"/>
    <w:rsid w:val="000203D9"/>
    <w:rsid w:val="000232ED"/>
    <w:rsid w:val="00024DF3"/>
    <w:rsid w:val="00024FCE"/>
    <w:rsid w:val="00026061"/>
    <w:rsid w:val="000261DB"/>
    <w:rsid w:val="00027B99"/>
    <w:rsid w:val="00027D94"/>
    <w:rsid w:val="00031D86"/>
    <w:rsid w:val="00031DEC"/>
    <w:rsid w:val="000329DB"/>
    <w:rsid w:val="00033BAC"/>
    <w:rsid w:val="00034E04"/>
    <w:rsid w:val="00035BA4"/>
    <w:rsid w:val="00035F9D"/>
    <w:rsid w:val="00036084"/>
    <w:rsid w:val="000417B3"/>
    <w:rsid w:val="00041C7A"/>
    <w:rsid w:val="00042B8E"/>
    <w:rsid w:val="00050B61"/>
    <w:rsid w:val="000544FF"/>
    <w:rsid w:val="00054613"/>
    <w:rsid w:val="0005504A"/>
    <w:rsid w:val="00055D7D"/>
    <w:rsid w:val="000606C7"/>
    <w:rsid w:val="000618A4"/>
    <w:rsid w:val="000626EF"/>
    <w:rsid w:val="00062A2A"/>
    <w:rsid w:val="000630E5"/>
    <w:rsid w:val="00064089"/>
    <w:rsid w:val="000640D9"/>
    <w:rsid w:val="000641DB"/>
    <w:rsid w:val="00065267"/>
    <w:rsid w:val="00067C75"/>
    <w:rsid w:val="0007205C"/>
    <w:rsid w:val="00072A96"/>
    <w:rsid w:val="000749C1"/>
    <w:rsid w:val="00075FDD"/>
    <w:rsid w:val="00076DB8"/>
    <w:rsid w:val="000772FE"/>
    <w:rsid w:val="00080D54"/>
    <w:rsid w:val="000850B2"/>
    <w:rsid w:val="000858FF"/>
    <w:rsid w:val="00085F62"/>
    <w:rsid w:val="000869CD"/>
    <w:rsid w:val="000872B6"/>
    <w:rsid w:val="000878E5"/>
    <w:rsid w:val="00090589"/>
    <w:rsid w:val="00090831"/>
    <w:rsid w:val="00090833"/>
    <w:rsid w:val="00090C16"/>
    <w:rsid w:val="000957ED"/>
    <w:rsid w:val="00095CB7"/>
    <w:rsid w:val="00095FE1"/>
    <w:rsid w:val="00097102"/>
    <w:rsid w:val="000A0A06"/>
    <w:rsid w:val="000A560A"/>
    <w:rsid w:val="000A728D"/>
    <w:rsid w:val="000B030C"/>
    <w:rsid w:val="000B05FE"/>
    <w:rsid w:val="000B0B6D"/>
    <w:rsid w:val="000B1D6E"/>
    <w:rsid w:val="000B3C20"/>
    <w:rsid w:val="000B3FB6"/>
    <w:rsid w:val="000B4E4C"/>
    <w:rsid w:val="000B5057"/>
    <w:rsid w:val="000B64C5"/>
    <w:rsid w:val="000B6638"/>
    <w:rsid w:val="000B6952"/>
    <w:rsid w:val="000B6A1C"/>
    <w:rsid w:val="000B74F3"/>
    <w:rsid w:val="000B7871"/>
    <w:rsid w:val="000C0905"/>
    <w:rsid w:val="000C09D3"/>
    <w:rsid w:val="000C1864"/>
    <w:rsid w:val="000C34A0"/>
    <w:rsid w:val="000C44E9"/>
    <w:rsid w:val="000C675F"/>
    <w:rsid w:val="000C6DAB"/>
    <w:rsid w:val="000C79BA"/>
    <w:rsid w:val="000D012F"/>
    <w:rsid w:val="000D056A"/>
    <w:rsid w:val="000D15C0"/>
    <w:rsid w:val="000D17E5"/>
    <w:rsid w:val="000D2856"/>
    <w:rsid w:val="000D2BAF"/>
    <w:rsid w:val="000D2E97"/>
    <w:rsid w:val="000D4E6B"/>
    <w:rsid w:val="000E068F"/>
    <w:rsid w:val="000E1BD1"/>
    <w:rsid w:val="000E3900"/>
    <w:rsid w:val="000E3FAF"/>
    <w:rsid w:val="000E586B"/>
    <w:rsid w:val="000F1492"/>
    <w:rsid w:val="000F25C8"/>
    <w:rsid w:val="000F3CC7"/>
    <w:rsid w:val="000F4852"/>
    <w:rsid w:val="000F6D40"/>
    <w:rsid w:val="000F72EF"/>
    <w:rsid w:val="001015D5"/>
    <w:rsid w:val="00101891"/>
    <w:rsid w:val="00102840"/>
    <w:rsid w:val="001037FA"/>
    <w:rsid w:val="0010470D"/>
    <w:rsid w:val="001050B1"/>
    <w:rsid w:val="00106686"/>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EDD"/>
    <w:rsid w:val="001434E2"/>
    <w:rsid w:val="0014485C"/>
    <w:rsid w:val="001502AC"/>
    <w:rsid w:val="00150E1A"/>
    <w:rsid w:val="001511DB"/>
    <w:rsid w:val="0015453B"/>
    <w:rsid w:val="00154D15"/>
    <w:rsid w:val="0015668D"/>
    <w:rsid w:val="00156905"/>
    <w:rsid w:val="00156ECB"/>
    <w:rsid w:val="00157443"/>
    <w:rsid w:val="001579DD"/>
    <w:rsid w:val="00160539"/>
    <w:rsid w:val="001631EB"/>
    <w:rsid w:val="00163E62"/>
    <w:rsid w:val="0016594D"/>
    <w:rsid w:val="00166B3B"/>
    <w:rsid w:val="00167F17"/>
    <w:rsid w:val="00170187"/>
    <w:rsid w:val="001714F6"/>
    <w:rsid w:val="0017262C"/>
    <w:rsid w:val="001731E8"/>
    <w:rsid w:val="001732E4"/>
    <w:rsid w:val="001745C5"/>
    <w:rsid w:val="00175AE6"/>
    <w:rsid w:val="0017662E"/>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2016"/>
    <w:rsid w:val="001A25F1"/>
    <w:rsid w:val="001A4747"/>
    <w:rsid w:val="001A4B61"/>
    <w:rsid w:val="001A5262"/>
    <w:rsid w:val="001A546B"/>
    <w:rsid w:val="001A6D75"/>
    <w:rsid w:val="001A77B0"/>
    <w:rsid w:val="001B14DE"/>
    <w:rsid w:val="001B2B52"/>
    <w:rsid w:val="001B3413"/>
    <w:rsid w:val="001B3A6E"/>
    <w:rsid w:val="001B412E"/>
    <w:rsid w:val="001B67B0"/>
    <w:rsid w:val="001B690F"/>
    <w:rsid w:val="001B7190"/>
    <w:rsid w:val="001C0A89"/>
    <w:rsid w:val="001C17E2"/>
    <w:rsid w:val="001C186F"/>
    <w:rsid w:val="001C1A1A"/>
    <w:rsid w:val="001C4AC7"/>
    <w:rsid w:val="001C4F52"/>
    <w:rsid w:val="001C55AC"/>
    <w:rsid w:val="001C6388"/>
    <w:rsid w:val="001D031A"/>
    <w:rsid w:val="001D0B42"/>
    <w:rsid w:val="001D2531"/>
    <w:rsid w:val="001D378E"/>
    <w:rsid w:val="001D3C05"/>
    <w:rsid w:val="001D4538"/>
    <w:rsid w:val="001D4785"/>
    <w:rsid w:val="001D47B0"/>
    <w:rsid w:val="001D5AE5"/>
    <w:rsid w:val="001D604B"/>
    <w:rsid w:val="001D741F"/>
    <w:rsid w:val="001E26AC"/>
    <w:rsid w:val="001E2AA2"/>
    <w:rsid w:val="001E3811"/>
    <w:rsid w:val="001E4EB9"/>
    <w:rsid w:val="001E68D3"/>
    <w:rsid w:val="001E6D47"/>
    <w:rsid w:val="001E7EF8"/>
    <w:rsid w:val="001F02DC"/>
    <w:rsid w:val="001F31FB"/>
    <w:rsid w:val="001F3C80"/>
    <w:rsid w:val="001F4FD1"/>
    <w:rsid w:val="001F5253"/>
    <w:rsid w:val="001F5735"/>
    <w:rsid w:val="001F6321"/>
    <w:rsid w:val="001F6A5B"/>
    <w:rsid w:val="001F79F4"/>
    <w:rsid w:val="001F7E13"/>
    <w:rsid w:val="001F7FBE"/>
    <w:rsid w:val="0020001E"/>
    <w:rsid w:val="002004E0"/>
    <w:rsid w:val="002004F2"/>
    <w:rsid w:val="00200F88"/>
    <w:rsid w:val="00201708"/>
    <w:rsid w:val="002017D2"/>
    <w:rsid w:val="00201C11"/>
    <w:rsid w:val="00201FAE"/>
    <w:rsid w:val="002054F6"/>
    <w:rsid w:val="002056D9"/>
    <w:rsid w:val="00205EDE"/>
    <w:rsid w:val="002060FC"/>
    <w:rsid w:val="002106A5"/>
    <w:rsid w:val="00211F65"/>
    <w:rsid w:val="0021320F"/>
    <w:rsid w:val="002137FE"/>
    <w:rsid w:val="00213B63"/>
    <w:rsid w:val="00215E8F"/>
    <w:rsid w:val="00217046"/>
    <w:rsid w:val="00217079"/>
    <w:rsid w:val="002179AD"/>
    <w:rsid w:val="002226C7"/>
    <w:rsid w:val="00222F19"/>
    <w:rsid w:val="00223111"/>
    <w:rsid w:val="00225E3B"/>
    <w:rsid w:val="00226A0F"/>
    <w:rsid w:val="002331DD"/>
    <w:rsid w:val="00234255"/>
    <w:rsid w:val="00236413"/>
    <w:rsid w:val="0024059C"/>
    <w:rsid w:val="00240BD1"/>
    <w:rsid w:val="00241351"/>
    <w:rsid w:val="002421E5"/>
    <w:rsid w:val="002425BD"/>
    <w:rsid w:val="00242866"/>
    <w:rsid w:val="00242E48"/>
    <w:rsid w:val="00243895"/>
    <w:rsid w:val="00243A99"/>
    <w:rsid w:val="00243F68"/>
    <w:rsid w:val="002469F1"/>
    <w:rsid w:val="00246E39"/>
    <w:rsid w:val="00247448"/>
    <w:rsid w:val="00247963"/>
    <w:rsid w:val="00253241"/>
    <w:rsid w:val="002542DE"/>
    <w:rsid w:val="00254B7D"/>
    <w:rsid w:val="00257669"/>
    <w:rsid w:val="00257678"/>
    <w:rsid w:val="00257C31"/>
    <w:rsid w:val="00261FA0"/>
    <w:rsid w:val="002622D1"/>
    <w:rsid w:val="002640C0"/>
    <w:rsid w:val="00264BF7"/>
    <w:rsid w:val="002651BA"/>
    <w:rsid w:val="002669B2"/>
    <w:rsid w:val="00267D84"/>
    <w:rsid w:val="002716C1"/>
    <w:rsid w:val="00271D50"/>
    <w:rsid w:val="0027276D"/>
    <w:rsid w:val="00273614"/>
    <w:rsid w:val="00273FCC"/>
    <w:rsid w:val="0027557A"/>
    <w:rsid w:val="00275B34"/>
    <w:rsid w:val="002775D0"/>
    <w:rsid w:val="00281331"/>
    <w:rsid w:val="00281674"/>
    <w:rsid w:val="00283391"/>
    <w:rsid w:val="00292DE9"/>
    <w:rsid w:val="00293483"/>
    <w:rsid w:val="0029402D"/>
    <w:rsid w:val="00296274"/>
    <w:rsid w:val="00297203"/>
    <w:rsid w:val="002975D6"/>
    <w:rsid w:val="00297D96"/>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5A45"/>
    <w:rsid w:val="002C65E1"/>
    <w:rsid w:val="002C7D87"/>
    <w:rsid w:val="002D5EF1"/>
    <w:rsid w:val="002D7F8B"/>
    <w:rsid w:val="002E0C7B"/>
    <w:rsid w:val="002E1891"/>
    <w:rsid w:val="002E2328"/>
    <w:rsid w:val="002E3556"/>
    <w:rsid w:val="002F0C1F"/>
    <w:rsid w:val="002F11E2"/>
    <w:rsid w:val="002F2F2E"/>
    <w:rsid w:val="002F64D7"/>
    <w:rsid w:val="002F6763"/>
    <w:rsid w:val="002F725F"/>
    <w:rsid w:val="002F7BAA"/>
    <w:rsid w:val="0030176A"/>
    <w:rsid w:val="0030220A"/>
    <w:rsid w:val="00302C55"/>
    <w:rsid w:val="00302F10"/>
    <w:rsid w:val="00304C55"/>
    <w:rsid w:val="00306082"/>
    <w:rsid w:val="003065E3"/>
    <w:rsid w:val="00306DDD"/>
    <w:rsid w:val="0031043C"/>
    <w:rsid w:val="00310C80"/>
    <w:rsid w:val="003117DF"/>
    <w:rsid w:val="0031182B"/>
    <w:rsid w:val="003124E1"/>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1659"/>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015"/>
    <w:rsid w:val="00372C78"/>
    <w:rsid w:val="00373512"/>
    <w:rsid w:val="003747AE"/>
    <w:rsid w:val="00375A69"/>
    <w:rsid w:val="00376773"/>
    <w:rsid w:val="00377DD0"/>
    <w:rsid w:val="00380AC6"/>
    <w:rsid w:val="003813AD"/>
    <w:rsid w:val="00382560"/>
    <w:rsid w:val="00384C34"/>
    <w:rsid w:val="0038539E"/>
    <w:rsid w:val="003858AB"/>
    <w:rsid w:val="00385A27"/>
    <w:rsid w:val="003862B3"/>
    <w:rsid w:val="0038644A"/>
    <w:rsid w:val="00387614"/>
    <w:rsid w:val="00387CF2"/>
    <w:rsid w:val="0039087E"/>
    <w:rsid w:val="003921EA"/>
    <w:rsid w:val="003928B9"/>
    <w:rsid w:val="00393D5A"/>
    <w:rsid w:val="00393E88"/>
    <w:rsid w:val="00394D49"/>
    <w:rsid w:val="00394F07"/>
    <w:rsid w:val="003A00E1"/>
    <w:rsid w:val="003A2377"/>
    <w:rsid w:val="003A26B3"/>
    <w:rsid w:val="003A2A6A"/>
    <w:rsid w:val="003A4A17"/>
    <w:rsid w:val="003A4AFA"/>
    <w:rsid w:val="003A6D61"/>
    <w:rsid w:val="003A779D"/>
    <w:rsid w:val="003A78B8"/>
    <w:rsid w:val="003A7AB2"/>
    <w:rsid w:val="003A7F86"/>
    <w:rsid w:val="003B0378"/>
    <w:rsid w:val="003B0E57"/>
    <w:rsid w:val="003B37A9"/>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24A"/>
    <w:rsid w:val="003E6B8F"/>
    <w:rsid w:val="003F0D33"/>
    <w:rsid w:val="003F1712"/>
    <w:rsid w:val="003F1969"/>
    <w:rsid w:val="003F3607"/>
    <w:rsid w:val="003F473F"/>
    <w:rsid w:val="003F560E"/>
    <w:rsid w:val="003F673C"/>
    <w:rsid w:val="003F7760"/>
    <w:rsid w:val="003F7904"/>
    <w:rsid w:val="00400319"/>
    <w:rsid w:val="00400332"/>
    <w:rsid w:val="00400A7D"/>
    <w:rsid w:val="0040646E"/>
    <w:rsid w:val="0040772D"/>
    <w:rsid w:val="00412A62"/>
    <w:rsid w:val="00412B18"/>
    <w:rsid w:val="0041447C"/>
    <w:rsid w:val="00415FBB"/>
    <w:rsid w:val="00416F2C"/>
    <w:rsid w:val="004211D9"/>
    <w:rsid w:val="00422AB0"/>
    <w:rsid w:val="004230E6"/>
    <w:rsid w:val="0042382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622F"/>
    <w:rsid w:val="00446B40"/>
    <w:rsid w:val="004536D8"/>
    <w:rsid w:val="00455515"/>
    <w:rsid w:val="004568E0"/>
    <w:rsid w:val="00456DE9"/>
    <w:rsid w:val="00457B0B"/>
    <w:rsid w:val="00460BDF"/>
    <w:rsid w:val="00462298"/>
    <w:rsid w:val="004632B9"/>
    <w:rsid w:val="00466298"/>
    <w:rsid w:val="0046638F"/>
    <w:rsid w:val="00466D6A"/>
    <w:rsid w:val="00467B64"/>
    <w:rsid w:val="00467FBC"/>
    <w:rsid w:val="00472883"/>
    <w:rsid w:val="0047324B"/>
    <w:rsid w:val="004741BD"/>
    <w:rsid w:val="00475EF9"/>
    <w:rsid w:val="004804FD"/>
    <w:rsid w:val="00482258"/>
    <w:rsid w:val="00482467"/>
    <w:rsid w:val="0048397C"/>
    <w:rsid w:val="0048496E"/>
    <w:rsid w:val="00484D8D"/>
    <w:rsid w:val="00485295"/>
    <w:rsid w:val="004859DC"/>
    <w:rsid w:val="00485DA1"/>
    <w:rsid w:val="00486F39"/>
    <w:rsid w:val="00491A73"/>
    <w:rsid w:val="00493B4A"/>
    <w:rsid w:val="00494A65"/>
    <w:rsid w:val="004A0155"/>
    <w:rsid w:val="004A14C6"/>
    <w:rsid w:val="004A1FB7"/>
    <w:rsid w:val="004A28A5"/>
    <w:rsid w:val="004A37AB"/>
    <w:rsid w:val="004A465A"/>
    <w:rsid w:val="004A4777"/>
    <w:rsid w:val="004A72DC"/>
    <w:rsid w:val="004B2052"/>
    <w:rsid w:val="004B298E"/>
    <w:rsid w:val="004B3DB1"/>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0DC8"/>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600C"/>
    <w:rsid w:val="004F61F6"/>
    <w:rsid w:val="004F7EAF"/>
    <w:rsid w:val="004F7F07"/>
    <w:rsid w:val="00500498"/>
    <w:rsid w:val="00500B7E"/>
    <w:rsid w:val="005010D2"/>
    <w:rsid w:val="00501D72"/>
    <w:rsid w:val="0050274E"/>
    <w:rsid w:val="00502D21"/>
    <w:rsid w:val="005053B2"/>
    <w:rsid w:val="005113E3"/>
    <w:rsid w:val="00513156"/>
    <w:rsid w:val="00513A7E"/>
    <w:rsid w:val="00513B85"/>
    <w:rsid w:val="0051438E"/>
    <w:rsid w:val="005163AE"/>
    <w:rsid w:val="00520CC5"/>
    <w:rsid w:val="00521D0D"/>
    <w:rsid w:val="00523801"/>
    <w:rsid w:val="0052535B"/>
    <w:rsid w:val="00527ACA"/>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4C4"/>
    <w:rsid w:val="00553D3D"/>
    <w:rsid w:val="005556FD"/>
    <w:rsid w:val="005568FF"/>
    <w:rsid w:val="0055761A"/>
    <w:rsid w:val="00557BD0"/>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334"/>
    <w:rsid w:val="005777BC"/>
    <w:rsid w:val="00580D13"/>
    <w:rsid w:val="00581093"/>
    <w:rsid w:val="00582764"/>
    <w:rsid w:val="005843BF"/>
    <w:rsid w:val="005851CB"/>
    <w:rsid w:val="00587AC9"/>
    <w:rsid w:val="005903B4"/>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5AA5"/>
    <w:rsid w:val="005C60A3"/>
    <w:rsid w:val="005C6B17"/>
    <w:rsid w:val="005C6E08"/>
    <w:rsid w:val="005C7DC5"/>
    <w:rsid w:val="005D286D"/>
    <w:rsid w:val="005D2F51"/>
    <w:rsid w:val="005D5502"/>
    <w:rsid w:val="005D634C"/>
    <w:rsid w:val="005D67E6"/>
    <w:rsid w:val="005D70AC"/>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2B38"/>
    <w:rsid w:val="00603446"/>
    <w:rsid w:val="00605638"/>
    <w:rsid w:val="0061022C"/>
    <w:rsid w:val="00613708"/>
    <w:rsid w:val="0061401C"/>
    <w:rsid w:val="006148F4"/>
    <w:rsid w:val="00615E26"/>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FF4"/>
    <w:rsid w:val="0064473A"/>
    <w:rsid w:val="006453A4"/>
    <w:rsid w:val="00645AD3"/>
    <w:rsid w:val="00650189"/>
    <w:rsid w:val="00650BB4"/>
    <w:rsid w:val="006512D8"/>
    <w:rsid w:val="00652144"/>
    <w:rsid w:val="00655636"/>
    <w:rsid w:val="006557E6"/>
    <w:rsid w:val="00655B91"/>
    <w:rsid w:val="006565D1"/>
    <w:rsid w:val="0065668C"/>
    <w:rsid w:val="00656F9E"/>
    <w:rsid w:val="00662C1A"/>
    <w:rsid w:val="00662DE5"/>
    <w:rsid w:val="00662F4D"/>
    <w:rsid w:val="00664214"/>
    <w:rsid w:val="0066433E"/>
    <w:rsid w:val="00664558"/>
    <w:rsid w:val="00664E4C"/>
    <w:rsid w:val="00666D36"/>
    <w:rsid w:val="0067089E"/>
    <w:rsid w:val="00671876"/>
    <w:rsid w:val="00671B40"/>
    <w:rsid w:val="006815A9"/>
    <w:rsid w:val="0068235A"/>
    <w:rsid w:val="0068401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55B3"/>
    <w:rsid w:val="006D70A7"/>
    <w:rsid w:val="006E1557"/>
    <w:rsid w:val="006E651E"/>
    <w:rsid w:val="006E7DCE"/>
    <w:rsid w:val="006F32F5"/>
    <w:rsid w:val="006F3350"/>
    <w:rsid w:val="006F4F10"/>
    <w:rsid w:val="006F4F91"/>
    <w:rsid w:val="006F546B"/>
    <w:rsid w:val="006F7989"/>
    <w:rsid w:val="00701912"/>
    <w:rsid w:val="0070262D"/>
    <w:rsid w:val="00704F90"/>
    <w:rsid w:val="007064E2"/>
    <w:rsid w:val="00706EC8"/>
    <w:rsid w:val="00707032"/>
    <w:rsid w:val="007102F8"/>
    <w:rsid w:val="007103D1"/>
    <w:rsid w:val="00710A71"/>
    <w:rsid w:val="00710C40"/>
    <w:rsid w:val="00711583"/>
    <w:rsid w:val="007134AC"/>
    <w:rsid w:val="0071390A"/>
    <w:rsid w:val="007143F1"/>
    <w:rsid w:val="00714C6D"/>
    <w:rsid w:val="00715884"/>
    <w:rsid w:val="0071605F"/>
    <w:rsid w:val="00720D5D"/>
    <w:rsid w:val="007216F0"/>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57D27"/>
    <w:rsid w:val="00760371"/>
    <w:rsid w:val="00760B49"/>
    <w:rsid w:val="00760C75"/>
    <w:rsid w:val="00762472"/>
    <w:rsid w:val="007638BF"/>
    <w:rsid w:val="007647AD"/>
    <w:rsid w:val="00765C0D"/>
    <w:rsid w:val="007700BC"/>
    <w:rsid w:val="00771BD5"/>
    <w:rsid w:val="0077250F"/>
    <w:rsid w:val="00775FB0"/>
    <w:rsid w:val="00776624"/>
    <w:rsid w:val="007778E2"/>
    <w:rsid w:val="0078053F"/>
    <w:rsid w:val="00783169"/>
    <w:rsid w:val="00783525"/>
    <w:rsid w:val="00785C92"/>
    <w:rsid w:val="0078716A"/>
    <w:rsid w:val="007878FC"/>
    <w:rsid w:val="0079013A"/>
    <w:rsid w:val="00791755"/>
    <w:rsid w:val="00791F52"/>
    <w:rsid w:val="0079249C"/>
    <w:rsid w:val="00792B5A"/>
    <w:rsid w:val="00792B91"/>
    <w:rsid w:val="0079727C"/>
    <w:rsid w:val="007A05D5"/>
    <w:rsid w:val="007A0B5A"/>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236D"/>
    <w:rsid w:val="007C32C7"/>
    <w:rsid w:val="007C6CBC"/>
    <w:rsid w:val="007D09F2"/>
    <w:rsid w:val="007D0D64"/>
    <w:rsid w:val="007D1789"/>
    <w:rsid w:val="007D3F18"/>
    <w:rsid w:val="007D3F69"/>
    <w:rsid w:val="007D7E99"/>
    <w:rsid w:val="007D7F84"/>
    <w:rsid w:val="007E24BB"/>
    <w:rsid w:val="007E35C3"/>
    <w:rsid w:val="007E3A39"/>
    <w:rsid w:val="007E456B"/>
    <w:rsid w:val="007E4DEF"/>
    <w:rsid w:val="007E4E6B"/>
    <w:rsid w:val="007E4E76"/>
    <w:rsid w:val="007E549C"/>
    <w:rsid w:val="007E5713"/>
    <w:rsid w:val="007E629D"/>
    <w:rsid w:val="007E667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83F"/>
    <w:rsid w:val="00810D87"/>
    <w:rsid w:val="00812084"/>
    <w:rsid w:val="00813316"/>
    <w:rsid w:val="00814B83"/>
    <w:rsid w:val="00815DE2"/>
    <w:rsid w:val="008170C1"/>
    <w:rsid w:val="00821BA5"/>
    <w:rsid w:val="00823EB1"/>
    <w:rsid w:val="008247CC"/>
    <w:rsid w:val="0082487A"/>
    <w:rsid w:val="00825981"/>
    <w:rsid w:val="00826EB1"/>
    <w:rsid w:val="008275AF"/>
    <w:rsid w:val="0083092A"/>
    <w:rsid w:val="008337A0"/>
    <w:rsid w:val="00834E2B"/>
    <w:rsid w:val="008352DD"/>
    <w:rsid w:val="00837B9A"/>
    <w:rsid w:val="008407D7"/>
    <w:rsid w:val="008408EB"/>
    <w:rsid w:val="00841A94"/>
    <w:rsid w:val="00843775"/>
    <w:rsid w:val="0084671B"/>
    <w:rsid w:val="00850F23"/>
    <w:rsid w:val="0085353F"/>
    <w:rsid w:val="0085551A"/>
    <w:rsid w:val="008564B2"/>
    <w:rsid w:val="00856737"/>
    <w:rsid w:val="0086093B"/>
    <w:rsid w:val="00862FD6"/>
    <w:rsid w:val="00863419"/>
    <w:rsid w:val="00863853"/>
    <w:rsid w:val="00865277"/>
    <w:rsid w:val="0088303B"/>
    <w:rsid w:val="00885A84"/>
    <w:rsid w:val="00887C91"/>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4A9"/>
    <w:rsid w:val="008A7AFE"/>
    <w:rsid w:val="008B5113"/>
    <w:rsid w:val="008B5B08"/>
    <w:rsid w:val="008B5BF7"/>
    <w:rsid w:val="008B5C4F"/>
    <w:rsid w:val="008B60C6"/>
    <w:rsid w:val="008B6ED8"/>
    <w:rsid w:val="008C1D3E"/>
    <w:rsid w:val="008C39ED"/>
    <w:rsid w:val="008C46A7"/>
    <w:rsid w:val="008C4E95"/>
    <w:rsid w:val="008C5313"/>
    <w:rsid w:val="008C541E"/>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25A2"/>
    <w:rsid w:val="008E3291"/>
    <w:rsid w:val="008E4188"/>
    <w:rsid w:val="008E5309"/>
    <w:rsid w:val="008E5473"/>
    <w:rsid w:val="008E5643"/>
    <w:rsid w:val="008E66FD"/>
    <w:rsid w:val="008E6B1C"/>
    <w:rsid w:val="008E6DDD"/>
    <w:rsid w:val="008F1374"/>
    <w:rsid w:val="008F5B85"/>
    <w:rsid w:val="008F7D25"/>
    <w:rsid w:val="0090000E"/>
    <w:rsid w:val="0090093D"/>
    <w:rsid w:val="00902F2D"/>
    <w:rsid w:val="009046F6"/>
    <w:rsid w:val="00905E23"/>
    <w:rsid w:val="00906347"/>
    <w:rsid w:val="00910244"/>
    <w:rsid w:val="0091157D"/>
    <w:rsid w:val="00911FC0"/>
    <w:rsid w:val="00912E31"/>
    <w:rsid w:val="0091775D"/>
    <w:rsid w:val="00917803"/>
    <w:rsid w:val="009210F2"/>
    <w:rsid w:val="009273BF"/>
    <w:rsid w:val="009277F6"/>
    <w:rsid w:val="00927E27"/>
    <w:rsid w:val="00930523"/>
    <w:rsid w:val="00931249"/>
    <w:rsid w:val="00931618"/>
    <w:rsid w:val="00932FF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337F"/>
    <w:rsid w:val="009939B7"/>
    <w:rsid w:val="00993CE1"/>
    <w:rsid w:val="00994F07"/>
    <w:rsid w:val="00994FC5"/>
    <w:rsid w:val="00996447"/>
    <w:rsid w:val="009965BB"/>
    <w:rsid w:val="00997347"/>
    <w:rsid w:val="00997F0D"/>
    <w:rsid w:val="00997FC8"/>
    <w:rsid w:val="009A0701"/>
    <w:rsid w:val="009A1B60"/>
    <w:rsid w:val="009A25A5"/>
    <w:rsid w:val="009A35DB"/>
    <w:rsid w:val="009A375B"/>
    <w:rsid w:val="009A59A2"/>
    <w:rsid w:val="009A631A"/>
    <w:rsid w:val="009A63C7"/>
    <w:rsid w:val="009A693F"/>
    <w:rsid w:val="009A732D"/>
    <w:rsid w:val="009B0243"/>
    <w:rsid w:val="009B1F65"/>
    <w:rsid w:val="009B2C04"/>
    <w:rsid w:val="009B2DA8"/>
    <w:rsid w:val="009B49B8"/>
    <w:rsid w:val="009B51B4"/>
    <w:rsid w:val="009B6469"/>
    <w:rsid w:val="009B7B99"/>
    <w:rsid w:val="009C15D3"/>
    <w:rsid w:val="009C251B"/>
    <w:rsid w:val="009C6E29"/>
    <w:rsid w:val="009C7270"/>
    <w:rsid w:val="009C786D"/>
    <w:rsid w:val="009C7D0A"/>
    <w:rsid w:val="009D131A"/>
    <w:rsid w:val="009D27C3"/>
    <w:rsid w:val="009D2D52"/>
    <w:rsid w:val="009D2DB3"/>
    <w:rsid w:val="009D3844"/>
    <w:rsid w:val="009D454D"/>
    <w:rsid w:val="009D6602"/>
    <w:rsid w:val="009D7FE9"/>
    <w:rsid w:val="009E2AED"/>
    <w:rsid w:val="009E3095"/>
    <w:rsid w:val="009E5C4A"/>
    <w:rsid w:val="009E5D35"/>
    <w:rsid w:val="009F002B"/>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12DF0"/>
    <w:rsid w:val="00A207D0"/>
    <w:rsid w:val="00A23261"/>
    <w:rsid w:val="00A23F2D"/>
    <w:rsid w:val="00A24DD3"/>
    <w:rsid w:val="00A257F7"/>
    <w:rsid w:val="00A2796C"/>
    <w:rsid w:val="00A312D8"/>
    <w:rsid w:val="00A3210E"/>
    <w:rsid w:val="00A32913"/>
    <w:rsid w:val="00A332D4"/>
    <w:rsid w:val="00A341CE"/>
    <w:rsid w:val="00A34D5E"/>
    <w:rsid w:val="00A350D0"/>
    <w:rsid w:val="00A36E89"/>
    <w:rsid w:val="00A3733B"/>
    <w:rsid w:val="00A37B29"/>
    <w:rsid w:val="00A41FB8"/>
    <w:rsid w:val="00A44832"/>
    <w:rsid w:val="00A45EA0"/>
    <w:rsid w:val="00A46305"/>
    <w:rsid w:val="00A47DA4"/>
    <w:rsid w:val="00A52FAE"/>
    <w:rsid w:val="00A52FFA"/>
    <w:rsid w:val="00A55388"/>
    <w:rsid w:val="00A556E6"/>
    <w:rsid w:val="00A57743"/>
    <w:rsid w:val="00A606B7"/>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4832"/>
    <w:rsid w:val="00A977FB"/>
    <w:rsid w:val="00AA05B6"/>
    <w:rsid w:val="00AA111C"/>
    <w:rsid w:val="00AA3827"/>
    <w:rsid w:val="00AA3B58"/>
    <w:rsid w:val="00AA467D"/>
    <w:rsid w:val="00AA47D1"/>
    <w:rsid w:val="00AA5061"/>
    <w:rsid w:val="00AB0A8C"/>
    <w:rsid w:val="00AB0B5B"/>
    <w:rsid w:val="00AB33AF"/>
    <w:rsid w:val="00AB46B5"/>
    <w:rsid w:val="00AB4A75"/>
    <w:rsid w:val="00AB5AD9"/>
    <w:rsid w:val="00AB617A"/>
    <w:rsid w:val="00AB7BB7"/>
    <w:rsid w:val="00AC0B96"/>
    <w:rsid w:val="00AC2AE1"/>
    <w:rsid w:val="00AC4ED0"/>
    <w:rsid w:val="00AC4F11"/>
    <w:rsid w:val="00AC62A9"/>
    <w:rsid w:val="00AC6876"/>
    <w:rsid w:val="00AD00F6"/>
    <w:rsid w:val="00AD0A3A"/>
    <w:rsid w:val="00AD10E9"/>
    <w:rsid w:val="00AD24F7"/>
    <w:rsid w:val="00AD43BA"/>
    <w:rsid w:val="00AD687B"/>
    <w:rsid w:val="00AE6850"/>
    <w:rsid w:val="00AF03C3"/>
    <w:rsid w:val="00AF093D"/>
    <w:rsid w:val="00AF3B0C"/>
    <w:rsid w:val="00AF3FFE"/>
    <w:rsid w:val="00AF6269"/>
    <w:rsid w:val="00AF74B3"/>
    <w:rsid w:val="00AF767E"/>
    <w:rsid w:val="00B02836"/>
    <w:rsid w:val="00B03F0A"/>
    <w:rsid w:val="00B057DF"/>
    <w:rsid w:val="00B05949"/>
    <w:rsid w:val="00B06ECC"/>
    <w:rsid w:val="00B07F53"/>
    <w:rsid w:val="00B13B3F"/>
    <w:rsid w:val="00B15EB6"/>
    <w:rsid w:val="00B160CF"/>
    <w:rsid w:val="00B20375"/>
    <w:rsid w:val="00B2075B"/>
    <w:rsid w:val="00B2226D"/>
    <w:rsid w:val="00B25036"/>
    <w:rsid w:val="00B27350"/>
    <w:rsid w:val="00B2791A"/>
    <w:rsid w:val="00B30597"/>
    <w:rsid w:val="00B3127A"/>
    <w:rsid w:val="00B33864"/>
    <w:rsid w:val="00B33AA8"/>
    <w:rsid w:val="00B35B63"/>
    <w:rsid w:val="00B4279A"/>
    <w:rsid w:val="00B44769"/>
    <w:rsid w:val="00B45097"/>
    <w:rsid w:val="00B47897"/>
    <w:rsid w:val="00B502A0"/>
    <w:rsid w:val="00B526E2"/>
    <w:rsid w:val="00B52CC7"/>
    <w:rsid w:val="00B53220"/>
    <w:rsid w:val="00B53704"/>
    <w:rsid w:val="00B537A5"/>
    <w:rsid w:val="00B53847"/>
    <w:rsid w:val="00B54CF1"/>
    <w:rsid w:val="00B56E19"/>
    <w:rsid w:val="00B5714E"/>
    <w:rsid w:val="00B61E0E"/>
    <w:rsid w:val="00B645B5"/>
    <w:rsid w:val="00B64E4E"/>
    <w:rsid w:val="00B65D75"/>
    <w:rsid w:val="00B66A86"/>
    <w:rsid w:val="00B66CEB"/>
    <w:rsid w:val="00B67380"/>
    <w:rsid w:val="00B67E75"/>
    <w:rsid w:val="00B71B7D"/>
    <w:rsid w:val="00B72574"/>
    <w:rsid w:val="00B7356B"/>
    <w:rsid w:val="00B75097"/>
    <w:rsid w:val="00B769AB"/>
    <w:rsid w:val="00B7726E"/>
    <w:rsid w:val="00B80ED9"/>
    <w:rsid w:val="00B80F32"/>
    <w:rsid w:val="00B83661"/>
    <w:rsid w:val="00B840F4"/>
    <w:rsid w:val="00B84343"/>
    <w:rsid w:val="00B845AD"/>
    <w:rsid w:val="00B84B8F"/>
    <w:rsid w:val="00B85D1A"/>
    <w:rsid w:val="00B85FB1"/>
    <w:rsid w:val="00B86610"/>
    <w:rsid w:val="00B905A8"/>
    <w:rsid w:val="00B90C8A"/>
    <w:rsid w:val="00B9133D"/>
    <w:rsid w:val="00B937BD"/>
    <w:rsid w:val="00B94205"/>
    <w:rsid w:val="00B94622"/>
    <w:rsid w:val="00B956B3"/>
    <w:rsid w:val="00BA134F"/>
    <w:rsid w:val="00BA142C"/>
    <w:rsid w:val="00BA2BCB"/>
    <w:rsid w:val="00BA4384"/>
    <w:rsid w:val="00BB00F8"/>
    <w:rsid w:val="00BB0276"/>
    <w:rsid w:val="00BB1B3E"/>
    <w:rsid w:val="00BB2891"/>
    <w:rsid w:val="00BB2F10"/>
    <w:rsid w:val="00BB2F45"/>
    <w:rsid w:val="00BB2FCB"/>
    <w:rsid w:val="00BB38D1"/>
    <w:rsid w:val="00BB44C6"/>
    <w:rsid w:val="00BB64AB"/>
    <w:rsid w:val="00BB6A7D"/>
    <w:rsid w:val="00BB6E19"/>
    <w:rsid w:val="00BB7AA6"/>
    <w:rsid w:val="00BC20B3"/>
    <w:rsid w:val="00BC5F5C"/>
    <w:rsid w:val="00BC6D2E"/>
    <w:rsid w:val="00BD06DD"/>
    <w:rsid w:val="00BD0B6F"/>
    <w:rsid w:val="00BD0FB8"/>
    <w:rsid w:val="00BD154B"/>
    <w:rsid w:val="00BD216F"/>
    <w:rsid w:val="00BD37CF"/>
    <w:rsid w:val="00BD490D"/>
    <w:rsid w:val="00BD52E7"/>
    <w:rsid w:val="00BE12D2"/>
    <w:rsid w:val="00BE31F9"/>
    <w:rsid w:val="00BE483A"/>
    <w:rsid w:val="00BE5FDB"/>
    <w:rsid w:val="00BF177E"/>
    <w:rsid w:val="00BF1F52"/>
    <w:rsid w:val="00BF29F2"/>
    <w:rsid w:val="00BF3C1C"/>
    <w:rsid w:val="00BF50B4"/>
    <w:rsid w:val="00BF6D8B"/>
    <w:rsid w:val="00BF78C9"/>
    <w:rsid w:val="00BF7ABD"/>
    <w:rsid w:val="00C00818"/>
    <w:rsid w:val="00C00E09"/>
    <w:rsid w:val="00C00F40"/>
    <w:rsid w:val="00C0258F"/>
    <w:rsid w:val="00C02FDD"/>
    <w:rsid w:val="00C039EB"/>
    <w:rsid w:val="00C13E21"/>
    <w:rsid w:val="00C1449E"/>
    <w:rsid w:val="00C1479F"/>
    <w:rsid w:val="00C14FFC"/>
    <w:rsid w:val="00C15006"/>
    <w:rsid w:val="00C15042"/>
    <w:rsid w:val="00C150CF"/>
    <w:rsid w:val="00C166E6"/>
    <w:rsid w:val="00C16A6B"/>
    <w:rsid w:val="00C17E47"/>
    <w:rsid w:val="00C20E05"/>
    <w:rsid w:val="00C229DA"/>
    <w:rsid w:val="00C22BFD"/>
    <w:rsid w:val="00C231A8"/>
    <w:rsid w:val="00C24FEF"/>
    <w:rsid w:val="00C25234"/>
    <w:rsid w:val="00C262E7"/>
    <w:rsid w:val="00C26842"/>
    <w:rsid w:val="00C31D0D"/>
    <w:rsid w:val="00C3346F"/>
    <w:rsid w:val="00C33655"/>
    <w:rsid w:val="00C33AE9"/>
    <w:rsid w:val="00C3510F"/>
    <w:rsid w:val="00C356E6"/>
    <w:rsid w:val="00C363F8"/>
    <w:rsid w:val="00C378E2"/>
    <w:rsid w:val="00C4055F"/>
    <w:rsid w:val="00C40CA5"/>
    <w:rsid w:val="00C41886"/>
    <w:rsid w:val="00C42EC0"/>
    <w:rsid w:val="00C46D7C"/>
    <w:rsid w:val="00C46D97"/>
    <w:rsid w:val="00C500C6"/>
    <w:rsid w:val="00C506E9"/>
    <w:rsid w:val="00C507E9"/>
    <w:rsid w:val="00C51A95"/>
    <w:rsid w:val="00C51C80"/>
    <w:rsid w:val="00C528FB"/>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846"/>
    <w:rsid w:val="00C83F39"/>
    <w:rsid w:val="00C84E84"/>
    <w:rsid w:val="00C85147"/>
    <w:rsid w:val="00C907D7"/>
    <w:rsid w:val="00C90B78"/>
    <w:rsid w:val="00C93395"/>
    <w:rsid w:val="00C953D9"/>
    <w:rsid w:val="00C97314"/>
    <w:rsid w:val="00CA05DB"/>
    <w:rsid w:val="00CA15A1"/>
    <w:rsid w:val="00CA174D"/>
    <w:rsid w:val="00CA26A8"/>
    <w:rsid w:val="00CA5777"/>
    <w:rsid w:val="00CB08C9"/>
    <w:rsid w:val="00CB1045"/>
    <w:rsid w:val="00CB238A"/>
    <w:rsid w:val="00CB27CD"/>
    <w:rsid w:val="00CB394F"/>
    <w:rsid w:val="00CB3D07"/>
    <w:rsid w:val="00CB569E"/>
    <w:rsid w:val="00CB5A90"/>
    <w:rsid w:val="00CB6B59"/>
    <w:rsid w:val="00CB7D74"/>
    <w:rsid w:val="00CC03AE"/>
    <w:rsid w:val="00CC1400"/>
    <w:rsid w:val="00CC4F32"/>
    <w:rsid w:val="00CC5300"/>
    <w:rsid w:val="00CC5D70"/>
    <w:rsid w:val="00CC7270"/>
    <w:rsid w:val="00CC7386"/>
    <w:rsid w:val="00CC7815"/>
    <w:rsid w:val="00CC7B71"/>
    <w:rsid w:val="00CD0B44"/>
    <w:rsid w:val="00CD1BB2"/>
    <w:rsid w:val="00CD2D90"/>
    <w:rsid w:val="00CD32FD"/>
    <w:rsid w:val="00CD34DA"/>
    <w:rsid w:val="00CD4A58"/>
    <w:rsid w:val="00CD5421"/>
    <w:rsid w:val="00CD7BA7"/>
    <w:rsid w:val="00CE17EF"/>
    <w:rsid w:val="00CE2391"/>
    <w:rsid w:val="00CE244D"/>
    <w:rsid w:val="00CE2572"/>
    <w:rsid w:val="00CE38B2"/>
    <w:rsid w:val="00CE5EFE"/>
    <w:rsid w:val="00CE7503"/>
    <w:rsid w:val="00CF012D"/>
    <w:rsid w:val="00CF2CB6"/>
    <w:rsid w:val="00CF39B1"/>
    <w:rsid w:val="00CF5071"/>
    <w:rsid w:val="00CF5F43"/>
    <w:rsid w:val="00D04AE9"/>
    <w:rsid w:val="00D1017D"/>
    <w:rsid w:val="00D174A7"/>
    <w:rsid w:val="00D2308D"/>
    <w:rsid w:val="00D2365A"/>
    <w:rsid w:val="00D245F3"/>
    <w:rsid w:val="00D246E8"/>
    <w:rsid w:val="00D24D06"/>
    <w:rsid w:val="00D24DAC"/>
    <w:rsid w:val="00D2621B"/>
    <w:rsid w:val="00D27294"/>
    <w:rsid w:val="00D3099F"/>
    <w:rsid w:val="00D30AC9"/>
    <w:rsid w:val="00D31481"/>
    <w:rsid w:val="00D31F95"/>
    <w:rsid w:val="00D330F3"/>
    <w:rsid w:val="00D33F3B"/>
    <w:rsid w:val="00D33FB9"/>
    <w:rsid w:val="00D3499D"/>
    <w:rsid w:val="00D34FD8"/>
    <w:rsid w:val="00D352D0"/>
    <w:rsid w:val="00D3602A"/>
    <w:rsid w:val="00D37A01"/>
    <w:rsid w:val="00D37AC9"/>
    <w:rsid w:val="00D37CBC"/>
    <w:rsid w:val="00D37DFF"/>
    <w:rsid w:val="00D407A6"/>
    <w:rsid w:val="00D40933"/>
    <w:rsid w:val="00D442F7"/>
    <w:rsid w:val="00D45893"/>
    <w:rsid w:val="00D45C93"/>
    <w:rsid w:val="00D45F76"/>
    <w:rsid w:val="00D47286"/>
    <w:rsid w:val="00D51771"/>
    <w:rsid w:val="00D521B3"/>
    <w:rsid w:val="00D53732"/>
    <w:rsid w:val="00D55B5D"/>
    <w:rsid w:val="00D55D6C"/>
    <w:rsid w:val="00D5654C"/>
    <w:rsid w:val="00D57857"/>
    <w:rsid w:val="00D60FEE"/>
    <w:rsid w:val="00D617ED"/>
    <w:rsid w:val="00D621C2"/>
    <w:rsid w:val="00D640E5"/>
    <w:rsid w:val="00D652EE"/>
    <w:rsid w:val="00D66055"/>
    <w:rsid w:val="00D6635B"/>
    <w:rsid w:val="00D667BE"/>
    <w:rsid w:val="00D67456"/>
    <w:rsid w:val="00D7202D"/>
    <w:rsid w:val="00D7311E"/>
    <w:rsid w:val="00D77B4E"/>
    <w:rsid w:val="00D77FF8"/>
    <w:rsid w:val="00D80669"/>
    <w:rsid w:val="00D81764"/>
    <w:rsid w:val="00D82534"/>
    <w:rsid w:val="00D82968"/>
    <w:rsid w:val="00D83D9D"/>
    <w:rsid w:val="00D85FA1"/>
    <w:rsid w:val="00D860FB"/>
    <w:rsid w:val="00D90C84"/>
    <w:rsid w:val="00D93B38"/>
    <w:rsid w:val="00D952C3"/>
    <w:rsid w:val="00D95C97"/>
    <w:rsid w:val="00D963EC"/>
    <w:rsid w:val="00D978A7"/>
    <w:rsid w:val="00DA0210"/>
    <w:rsid w:val="00DA047A"/>
    <w:rsid w:val="00DA065E"/>
    <w:rsid w:val="00DA0ADE"/>
    <w:rsid w:val="00DA2B03"/>
    <w:rsid w:val="00DA324B"/>
    <w:rsid w:val="00DA37BB"/>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28A"/>
    <w:rsid w:val="00DD06E4"/>
    <w:rsid w:val="00DD0A0C"/>
    <w:rsid w:val="00DD0C5A"/>
    <w:rsid w:val="00DD2947"/>
    <w:rsid w:val="00DD610F"/>
    <w:rsid w:val="00DE16C1"/>
    <w:rsid w:val="00DE34AC"/>
    <w:rsid w:val="00DE4D7B"/>
    <w:rsid w:val="00DE670E"/>
    <w:rsid w:val="00DE676D"/>
    <w:rsid w:val="00DF10CB"/>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2003B"/>
    <w:rsid w:val="00E21336"/>
    <w:rsid w:val="00E21509"/>
    <w:rsid w:val="00E23CEC"/>
    <w:rsid w:val="00E24B30"/>
    <w:rsid w:val="00E25A54"/>
    <w:rsid w:val="00E26CE9"/>
    <w:rsid w:val="00E31CE6"/>
    <w:rsid w:val="00E32A2F"/>
    <w:rsid w:val="00E34B39"/>
    <w:rsid w:val="00E35F6D"/>
    <w:rsid w:val="00E37E70"/>
    <w:rsid w:val="00E401AD"/>
    <w:rsid w:val="00E40E6F"/>
    <w:rsid w:val="00E437D0"/>
    <w:rsid w:val="00E43EBC"/>
    <w:rsid w:val="00E45A3B"/>
    <w:rsid w:val="00E46402"/>
    <w:rsid w:val="00E46477"/>
    <w:rsid w:val="00E50536"/>
    <w:rsid w:val="00E50975"/>
    <w:rsid w:val="00E50AA3"/>
    <w:rsid w:val="00E51350"/>
    <w:rsid w:val="00E52EE6"/>
    <w:rsid w:val="00E55233"/>
    <w:rsid w:val="00E57929"/>
    <w:rsid w:val="00E603B9"/>
    <w:rsid w:val="00E61167"/>
    <w:rsid w:val="00E61769"/>
    <w:rsid w:val="00E63023"/>
    <w:rsid w:val="00E64DD5"/>
    <w:rsid w:val="00E66E8C"/>
    <w:rsid w:val="00E71ED4"/>
    <w:rsid w:val="00E71EF8"/>
    <w:rsid w:val="00E73D0D"/>
    <w:rsid w:val="00E751A4"/>
    <w:rsid w:val="00E770C3"/>
    <w:rsid w:val="00E77273"/>
    <w:rsid w:val="00E7734C"/>
    <w:rsid w:val="00E77FAB"/>
    <w:rsid w:val="00E813B6"/>
    <w:rsid w:val="00E850CF"/>
    <w:rsid w:val="00E85315"/>
    <w:rsid w:val="00E90C38"/>
    <w:rsid w:val="00E94E41"/>
    <w:rsid w:val="00E95AD1"/>
    <w:rsid w:val="00E95C68"/>
    <w:rsid w:val="00E968AE"/>
    <w:rsid w:val="00EA08C4"/>
    <w:rsid w:val="00EA0A6D"/>
    <w:rsid w:val="00EA1869"/>
    <w:rsid w:val="00EA29F3"/>
    <w:rsid w:val="00EA2A76"/>
    <w:rsid w:val="00EA4CA7"/>
    <w:rsid w:val="00EA6953"/>
    <w:rsid w:val="00EA6BE2"/>
    <w:rsid w:val="00EA6D1C"/>
    <w:rsid w:val="00EA71BE"/>
    <w:rsid w:val="00EA79EE"/>
    <w:rsid w:val="00EB032D"/>
    <w:rsid w:val="00EB06A7"/>
    <w:rsid w:val="00EB0786"/>
    <w:rsid w:val="00EB0CC2"/>
    <w:rsid w:val="00EB1940"/>
    <w:rsid w:val="00EB21CC"/>
    <w:rsid w:val="00EB2F0B"/>
    <w:rsid w:val="00EB31AC"/>
    <w:rsid w:val="00EB4C98"/>
    <w:rsid w:val="00EC0909"/>
    <w:rsid w:val="00EC12DA"/>
    <w:rsid w:val="00EC1BFB"/>
    <w:rsid w:val="00EC45D9"/>
    <w:rsid w:val="00EC4C54"/>
    <w:rsid w:val="00EC6715"/>
    <w:rsid w:val="00EC6D6F"/>
    <w:rsid w:val="00EC76BD"/>
    <w:rsid w:val="00ED0BE7"/>
    <w:rsid w:val="00ED2328"/>
    <w:rsid w:val="00ED3D2D"/>
    <w:rsid w:val="00ED4975"/>
    <w:rsid w:val="00ED5B42"/>
    <w:rsid w:val="00EE0913"/>
    <w:rsid w:val="00EE1AEE"/>
    <w:rsid w:val="00EE311F"/>
    <w:rsid w:val="00EE353B"/>
    <w:rsid w:val="00EE6635"/>
    <w:rsid w:val="00EE763D"/>
    <w:rsid w:val="00EE772D"/>
    <w:rsid w:val="00EF0AC9"/>
    <w:rsid w:val="00EF1E99"/>
    <w:rsid w:val="00EF4BC1"/>
    <w:rsid w:val="00EF529E"/>
    <w:rsid w:val="00EF6926"/>
    <w:rsid w:val="00EF7AA2"/>
    <w:rsid w:val="00F00895"/>
    <w:rsid w:val="00F010C8"/>
    <w:rsid w:val="00F0187B"/>
    <w:rsid w:val="00F019DD"/>
    <w:rsid w:val="00F01CEE"/>
    <w:rsid w:val="00F02A18"/>
    <w:rsid w:val="00F1252F"/>
    <w:rsid w:val="00F13B72"/>
    <w:rsid w:val="00F13F6B"/>
    <w:rsid w:val="00F145DB"/>
    <w:rsid w:val="00F16FE8"/>
    <w:rsid w:val="00F202B9"/>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042"/>
    <w:rsid w:val="00F363EF"/>
    <w:rsid w:val="00F36675"/>
    <w:rsid w:val="00F36D62"/>
    <w:rsid w:val="00F37F12"/>
    <w:rsid w:val="00F418DE"/>
    <w:rsid w:val="00F423F9"/>
    <w:rsid w:val="00F43F8C"/>
    <w:rsid w:val="00F45C48"/>
    <w:rsid w:val="00F502C8"/>
    <w:rsid w:val="00F51134"/>
    <w:rsid w:val="00F53724"/>
    <w:rsid w:val="00F54AFD"/>
    <w:rsid w:val="00F60728"/>
    <w:rsid w:val="00F60879"/>
    <w:rsid w:val="00F62568"/>
    <w:rsid w:val="00F6326E"/>
    <w:rsid w:val="00F63B1D"/>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353"/>
    <w:rsid w:val="00FE0566"/>
    <w:rsid w:val="00FE0818"/>
    <w:rsid w:val="00FE17C5"/>
    <w:rsid w:val="00FE1E98"/>
    <w:rsid w:val="00FE285D"/>
    <w:rsid w:val="00FE55CE"/>
    <w:rsid w:val="00FE6B0D"/>
    <w:rsid w:val="00FE71CF"/>
    <w:rsid w:val="00FF0994"/>
    <w:rsid w:val="00FF1444"/>
    <w:rsid w:val="00FF1B01"/>
    <w:rsid w:val="00FF33C3"/>
    <w:rsid w:val="00FF46C9"/>
    <w:rsid w:val="00FF4BF1"/>
    <w:rsid w:val="00FF51A6"/>
    <w:rsid w:val="00FF5902"/>
    <w:rsid w:val="00FF66BB"/>
    <w:rsid w:val="00FF67D9"/>
    <w:rsid w:val="00FF721A"/>
    <w:rsid w:val="00FF7569"/>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E367F"/>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624A"/>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List Paragraph,Odstavec cíl se seznamem,Odstavec se seznamem5,Odstavec_muj,Odrážky,Normální - úroveň 3,Nad,Odstavec se seznamem a odrážkou,1 úroveň Odstavec se seznamem,List Paragraph (Czech Tourism)"/>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nhideWhenUsed/>
    <w:rsid w:val="00182C57"/>
  </w:style>
  <w:style w:type="character" w:customStyle="1" w:styleId="TextkomenteChar">
    <w:name w:val="Text komentáře Char"/>
    <w:link w:val="Textkomente"/>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link w:val="BezmezerChar"/>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3"/>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Nevyeenzmnka1">
    <w:name w:val="Nevyřešená zmínka1"/>
    <w:basedOn w:val="Standardnpsmoodstavce"/>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Odstavec se seznamem a odrážkou Char"/>
    <w:link w:val="Odstavecseseznamem"/>
    <w:uiPriority w:val="34"/>
    <w:qFormat/>
    <w:locked/>
    <w:rsid w:val="00FF7569"/>
    <w:rPr>
      <w:lang w:eastAsia="ar-SA"/>
    </w:rPr>
  </w:style>
  <w:style w:type="paragraph" w:customStyle="1" w:styleId="Normodsaz">
    <w:name w:val="Norm.odsaz."/>
    <w:basedOn w:val="Normln"/>
    <w:link w:val="NormodsazChar"/>
    <w:qFormat/>
    <w:rsid w:val="00101891"/>
    <w:pPr>
      <w:suppressAutoHyphens w:val="0"/>
      <w:ind w:left="567" w:hanging="567"/>
      <w:jc w:val="both"/>
    </w:pPr>
    <w:rPr>
      <w:sz w:val="24"/>
      <w:lang w:eastAsia="cs-CZ"/>
    </w:rPr>
  </w:style>
  <w:style w:type="character" w:customStyle="1" w:styleId="NormodsazChar">
    <w:name w:val="Norm.odsaz. Char"/>
    <w:link w:val="Normodsaz"/>
    <w:rsid w:val="00101891"/>
    <w:rPr>
      <w:sz w:val="24"/>
    </w:rPr>
  </w:style>
  <w:style w:type="character" w:customStyle="1" w:styleId="BezmezerChar">
    <w:name w:val="Bez mezer Char"/>
    <w:link w:val="Bezmezer"/>
    <w:uiPriority w:val="1"/>
    <w:locked/>
    <w:rsid w:val="00997F0D"/>
    <w:rPr>
      <w:lang w:eastAsia="ar-SA"/>
    </w:rPr>
  </w:style>
  <w:style w:type="character" w:customStyle="1" w:styleId="Nevyeenzmnka2">
    <w:name w:val="Nevyřešená zmínka2"/>
    <w:basedOn w:val="Standardnpsmoodstavce"/>
    <w:uiPriority w:val="99"/>
    <w:semiHidden/>
    <w:unhideWhenUsed/>
    <w:rsid w:val="008A74A9"/>
    <w:rPr>
      <w:color w:val="605E5C"/>
      <w:shd w:val="clear" w:color="auto" w:fill="E1DFDD"/>
    </w:rPr>
  </w:style>
  <w:style w:type="paragraph" w:customStyle="1" w:styleId="xmsonormal">
    <w:name w:val="x_msonormal"/>
    <w:basedOn w:val="Normln"/>
    <w:rsid w:val="00DD028A"/>
    <w:pPr>
      <w:suppressAutoHyphens w:val="0"/>
    </w:pPr>
    <w:rPr>
      <w:rFonts w:eastAsia="Calibri"/>
      <w:sz w:val="24"/>
      <w:szCs w:val="24"/>
      <w:lang w:eastAsia="cs-CZ"/>
    </w:rPr>
  </w:style>
  <w:style w:type="character" w:customStyle="1" w:styleId="contentpasted0">
    <w:name w:val="contentpasted0"/>
    <w:basedOn w:val="Standardnpsmoodstavce"/>
    <w:rsid w:val="00DD028A"/>
  </w:style>
  <w:style w:type="paragraph" w:customStyle="1" w:styleId="Standard">
    <w:name w:val="Standard"/>
    <w:rsid w:val="00205EDE"/>
    <w:pPr>
      <w:suppressAutoHyphens/>
      <w:autoSpaceDN w:val="0"/>
      <w:textAlignment w:val="baseline"/>
    </w:pPr>
    <w:rPr>
      <w:kern w:val="3"/>
      <w:lang w:eastAsia="ar-SA"/>
    </w:rPr>
  </w:style>
  <w:style w:type="numbering" w:customStyle="1" w:styleId="WWNum7">
    <w:name w:val="WWNum7"/>
    <w:basedOn w:val="Bezseznamu"/>
    <w:rsid w:val="00205EDE"/>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362331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st.cz/dokumen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st.cz/dokumen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392CD4-1CE8-4244-801A-F6B9F603F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15201</Words>
  <Characters>89687</Characters>
  <Application>Microsoft Office Word</Application>
  <DocSecurity>0</DocSecurity>
  <Lines>747</Lines>
  <Paragraphs>209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5</cp:revision>
  <cp:lastPrinted>2025-10-13T09:27:00Z</cp:lastPrinted>
  <dcterms:created xsi:type="dcterms:W3CDTF">2026-02-09T07:45:00Z</dcterms:created>
  <dcterms:modified xsi:type="dcterms:W3CDTF">2026-02-11T08:59:00Z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