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"/>
        <w:gridCol w:w="86"/>
        <w:gridCol w:w="1417"/>
        <w:gridCol w:w="801"/>
        <w:gridCol w:w="8070"/>
        <w:gridCol w:w="285"/>
      </w:tblGrid>
      <w:tr w:rsidR="00F84AC1" w14:paraId="0BD3E5C0" w14:textId="77777777" w:rsidTr="00820D69">
        <w:trPr>
          <w:trHeight w:val="148"/>
        </w:trPr>
        <w:tc>
          <w:tcPr>
            <w:tcW w:w="114" w:type="dxa"/>
          </w:tcPr>
          <w:p w14:paraId="39D679EF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741086B6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417" w:type="dxa"/>
          </w:tcPr>
          <w:p w14:paraId="390CD97F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1" w:type="dxa"/>
          </w:tcPr>
          <w:p w14:paraId="3D00ADD6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70" w:type="dxa"/>
          </w:tcPr>
          <w:p w14:paraId="5E19B645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1B725281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D166F6" w14:paraId="66F6F2C6" w14:textId="77777777" w:rsidTr="00820D69">
        <w:trPr>
          <w:trHeight w:val="340"/>
        </w:trPr>
        <w:tc>
          <w:tcPr>
            <w:tcW w:w="114" w:type="dxa"/>
          </w:tcPr>
          <w:p w14:paraId="5B21A3C8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34950FDD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8"/>
            </w:tblGrid>
            <w:tr w:rsidR="00F84AC1" w14:paraId="54FDED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73D1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C854451" w14:textId="77777777" w:rsidR="00F84AC1" w:rsidRDefault="00F84AC1">
            <w:pPr>
              <w:widowControl w:val="0"/>
              <w:spacing w:line="240" w:lineRule="exact"/>
            </w:pPr>
          </w:p>
        </w:tc>
        <w:tc>
          <w:tcPr>
            <w:tcW w:w="8070" w:type="dxa"/>
          </w:tcPr>
          <w:p w14:paraId="0F9AAAC0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3B953AA0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D166F6" w14:paraId="0F08E743" w14:textId="77777777" w:rsidTr="00820D69">
        <w:tc>
          <w:tcPr>
            <w:tcW w:w="114" w:type="dxa"/>
          </w:tcPr>
          <w:p w14:paraId="23464C32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5AE5DB93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057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6"/>
              <w:gridCol w:w="7567"/>
            </w:tblGrid>
            <w:tr w:rsidR="00F84AC1" w14:paraId="38F0A5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8632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64E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4AC1" w14:paraId="36A0F9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4B8" w14:textId="77777777" w:rsidR="00F84AC1" w:rsidRDefault="00600B75">
                  <w:pPr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Zahrádková osada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Jenerálka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  <w:p w14:paraId="030AA83A" w14:textId="77777777" w:rsidR="00820D69" w:rsidRDefault="00820D69"/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626E" w14:textId="77777777" w:rsidR="00F84AC1" w:rsidRDefault="00600B75">
                  <w:r>
                    <w:rPr>
                      <w:rFonts w:ascii="Arial" w:eastAsia="Arial" w:hAnsi="Arial"/>
                      <w:color w:val="000000"/>
                    </w:rPr>
                    <w:t xml:space="preserve">Na Pučálce 2566/20, 164 00 Praha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6-Dejvice</w:t>
                  </w:r>
                  <w:proofErr w:type="gramEnd"/>
                </w:p>
              </w:tc>
            </w:tr>
          </w:tbl>
          <w:p w14:paraId="58A3628F" w14:textId="77777777" w:rsidR="00F84AC1" w:rsidRDefault="00F84AC1">
            <w:pPr>
              <w:widowControl w:val="0"/>
              <w:spacing w:line="240" w:lineRule="exact"/>
            </w:pPr>
          </w:p>
        </w:tc>
      </w:tr>
      <w:tr w:rsidR="00F84AC1" w14:paraId="77CE465A" w14:textId="77777777" w:rsidTr="00820D69">
        <w:trPr>
          <w:trHeight w:val="340"/>
        </w:trPr>
        <w:tc>
          <w:tcPr>
            <w:tcW w:w="114" w:type="dxa"/>
          </w:tcPr>
          <w:p w14:paraId="37212599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0DAC234B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7"/>
            </w:tblGrid>
            <w:tr w:rsidR="00F84AC1" w14:paraId="72B7F0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BD61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925C88" w14:textId="77777777" w:rsidR="00F84AC1" w:rsidRDefault="00F84AC1">
            <w:pPr>
              <w:widowControl w:val="0"/>
              <w:spacing w:line="240" w:lineRule="exact"/>
            </w:pPr>
          </w:p>
        </w:tc>
        <w:tc>
          <w:tcPr>
            <w:tcW w:w="801" w:type="dxa"/>
          </w:tcPr>
          <w:p w14:paraId="2AF494F7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70" w:type="dxa"/>
          </w:tcPr>
          <w:p w14:paraId="04038D1E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17497305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D166F6" w14:paraId="483D6B99" w14:textId="77777777" w:rsidTr="00820D69">
        <w:trPr>
          <w:trHeight w:val="261"/>
        </w:trPr>
        <w:tc>
          <w:tcPr>
            <w:tcW w:w="114" w:type="dxa"/>
          </w:tcPr>
          <w:p w14:paraId="6D5843E6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0659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800"/>
              <w:gridCol w:w="482"/>
              <w:gridCol w:w="375"/>
              <w:gridCol w:w="561"/>
              <w:gridCol w:w="569"/>
              <w:gridCol w:w="643"/>
              <w:gridCol w:w="686"/>
              <w:gridCol w:w="1067"/>
              <w:gridCol w:w="907"/>
              <w:gridCol w:w="440"/>
              <w:gridCol w:w="703"/>
              <w:gridCol w:w="764"/>
              <w:gridCol w:w="1174"/>
            </w:tblGrid>
            <w:tr w:rsidR="00F84AC1" w14:paraId="63C4087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B02F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EEFE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9B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C6D" w14:textId="77777777" w:rsidR="00F84AC1" w:rsidRDefault="00600B7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BBB3" w14:textId="77777777" w:rsidR="00F84AC1" w:rsidRDefault="00600B7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484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41AC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EA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C9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9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45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3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45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6E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66F6" w14:paraId="269AB5D2" w14:textId="77777777" w:rsidTr="00D166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5E9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Dejvice</w:t>
                  </w:r>
                </w:p>
              </w:tc>
            </w:tr>
            <w:tr w:rsidR="00F84AC1" w14:paraId="44BAB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134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0D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03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5E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05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4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A78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E06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9A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3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25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EA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85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D1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10BFC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CF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31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D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A4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F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D2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58A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D05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9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3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B3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A9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1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9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8 983,17</w:t>
                  </w:r>
                </w:p>
              </w:tc>
            </w:tr>
            <w:tr w:rsidR="00F84AC1" w14:paraId="365DA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29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25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83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E0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58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D1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8DA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908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CE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6D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12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5BC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73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DB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104,28</w:t>
                  </w:r>
                </w:p>
              </w:tc>
            </w:tr>
            <w:tr w:rsidR="00F84AC1" w14:paraId="321B6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46F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7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9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D88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64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7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C1D3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747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6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C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DB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56E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E14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3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33205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D9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E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B2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E8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59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B2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4AE3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4A1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3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07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01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C89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A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D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1CACE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00F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3B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19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E8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7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5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6DA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938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B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DA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8B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64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B2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F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4FB2A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DF1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97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5F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970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5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D0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793C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2A0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43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DA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86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E1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3D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14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0592E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D7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D7B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2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B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C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7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D63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EE2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BA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82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C3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5B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C2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F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5D46E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BE5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C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1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0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F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7A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159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552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E4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3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010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938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DE0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6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257,26</w:t>
                  </w:r>
                </w:p>
              </w:tc>
            </w:tr>
            <w:tr w:rsidR="00F84AC1" w14:paraId="4DE0C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D1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1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9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47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0E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62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13AB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496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0D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F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FD4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536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B59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75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3 161,59</w:t>
                  </w:r>
                </w:p>
              </w:tc>
            </w:tr>
            <w:tr w:rsidR="00F84AC1" w14:paraId="5C285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ADE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88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D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A14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92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BE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BE6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F465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1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E4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C8C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236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880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BE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F84AC1" w14:paraId="2F85D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9C5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2/3,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4D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C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56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F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D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E61A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52D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0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0E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D73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A7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D8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FD73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F84AC1" w14:paraId="2979A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3B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F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9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E2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E7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1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509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40A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0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30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77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B2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01C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2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724,39</w:t>
                  </w:r>
                </w:p>
              </w:tc>
            </w:tr>
            <w:tr w:rsidR="00F84AC1" w14:paraId="23951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CC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2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84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385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4E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4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D851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995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9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66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ED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EA7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A5F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F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1 712,81</w:t>
                  </w:r>
                </w:p>
              </w:tc>
            </w:tr>
            <w:tr w:rsidR="00F84AC1" w14:paraId="0912C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1AC1" w14:textId="36677EAF" w:rsidR="00BF3E8F" w:rsidRPr="003F3625" w:rsidRDefault="00600B75" w:rsidP="00BF3E8F">
                  <w:pPr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E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D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A0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FF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46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AEBC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A1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A0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BA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4F2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06F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0AB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7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2 511,67</w:t>
                  </w:r>
                </w:p>
              </w:tc>
            </w:tr>
            <w:tr w:rsidR="00F84AC1" w14:paraId="12D8C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92A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2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5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DE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FA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D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2BA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6A9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73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3C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DA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514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B97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4E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2 565,83</w:t>
                  </w:r>
                </w:p>
              </w:tc>
            </w:tr>
            <w:tr w:rsidR="00F84AC1" w14:paraId="5B9D2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36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90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5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C98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7A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5E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A8B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31D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2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6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D6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38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AD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E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2 565,83</w:t>
                  </w:r>
                </w:p>
              </w:tc>
            </w:tr>
            <w:tr w:rsidR="00F84AC1" w14:paraId="0B82B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B3E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9E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7A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8B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A6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A5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1C4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FCA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6E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A5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1EC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C5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4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4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65C67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EF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9B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66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99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8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63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CC4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62A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F2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8FB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4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5DF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77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6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104,28</w:t>
                  </w:r>
                </w:p>
              </w:tc>
            </w:tr>
            <w:tr w:rsidR="00F84AC1" w14:paraId="305D9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7C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C0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C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72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8F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5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381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6B0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C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B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ED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0F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CB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D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1E74D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7A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C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A4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FA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2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F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D54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A50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8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42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CB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9A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DC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A0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75F9C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8F3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7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D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0C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54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B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C37F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3D3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6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9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05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91D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542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3A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66277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179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7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2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16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91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D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23A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378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D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E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E2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5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ADD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2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68AB7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FA1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8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23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B62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1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4E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C31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7AD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09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8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CA6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FF8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D2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0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642DB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CAE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2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24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580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9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A7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C41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9B6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0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44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787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45D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E1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0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4C9F7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46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57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A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D8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30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D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05D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DF0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FE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B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6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399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FF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EC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2 301,80</w:t>
                  </w:r>
                </w:p>
              </w:tc>
            </w:tr>
            <w:tr w:rsidR="00F84AC1" w14:paraId="5E478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8E1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1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D9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C72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C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E6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4E86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11C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24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B6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416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209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63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45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1 509,71</w:t>
                  </w:r>
                </w:p>
              </w:tc>
            </w:tr>
            <w:tr w:rsidR="00F84AC1" w14:paraId="02DEC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7A5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8B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4C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0BC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23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3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99B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EC2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7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7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90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93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F4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83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1 631,57</w:t>
                  </w:r>
                </w:p>
              </w:tc>
            </w:tr>
            <w:tr w:rsidR="00F84AC1" w14:paraId="2D322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1D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0B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8B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654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C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8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C26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DC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7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88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C9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C37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45A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4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1 712,81</w:t>
                  </w:r>
                </w:p>
              </w:tc>
            </w:tr>
            <w:tr w:rsidR="00F84AC1" w14:paraId="1420C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B9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3F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46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7AF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94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7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454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14A8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C4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5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348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49A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321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29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1 942,99</w:t>
                  </w:r>
                </w:p>
              </w:tc>
            </w:tr>
            <w:tr w:rsidR="00F84AC1" w14:paraId="0917B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96F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0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B7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722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E5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2F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0AC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BD84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B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59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6F0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69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7D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3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</w:tr>
            <w:tr w:rsidR="00F84AC1" w14:paraId="76ED7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B6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DB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02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E4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EB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8E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56E7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C0A2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6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70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4E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7C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37D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9C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1 875,29</w:t>
                  </w:r>
                </w:p>
              </w:tc>
            </w:tr>
            <w:tr w:rsidR="00F84AC1" w14:paraId="355FA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BB0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4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9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7C6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F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A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DA1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8AC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A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5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1DA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54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DCB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E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2 816,32</w:t>
                  </w:r>
                </w:p>
              </w:tc>
            </w:tr>
            <w:tr w:rsidR="00F84AC1" w14:paraId="72EAB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410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8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F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374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1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7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5EF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826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87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43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5E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B5A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2B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8A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2 592,91</w:t>
                  </w:r>
                </w:p>
              </w:tc>
            </w:tr>
            <w:tr w:rsidR="00F84AC1" w14:paraId="27480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8F9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A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2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C6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D1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C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A7E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DA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81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4D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5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6A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D90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54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2 146,09</w:t>
                  </w:r>
                </w:p>
              </w:tc>
            </w:tr>
            <w:tr w:rsidR="00F84AC1" w14:paraId="5670E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2F5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E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21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689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7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5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E4B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F5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EC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7C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63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EB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8ED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A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2 592,91</w:t>
                  </w:r>
                </w:p>
              </w:tc>
            </w:tr>
            <w:tr w:rsidR="00F84AC1" w14:paraId="7F127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030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2A8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2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DD6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9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1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D35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DCA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14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06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76E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10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8C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7C54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320BD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758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DA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91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9A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C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FB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988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E0AB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1DF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86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E62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18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421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16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1 841,44</w:t>
                  </w:r>
                </w:p>
              </w:tc>
            </w:tr>
            <w:tr w:rsidR="00F84AC1" w14:paraId="7F914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9E4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1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39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3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F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C4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186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9C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6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B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9F5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22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F0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AA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785,32</w:t>
                  </w:r>
                </w:p>
              </w:tc>
            </w:tr>
            <w:tr w:rsidR="00F84AC1" w14:paraId="3C68C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183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F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2B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5E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6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F4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2451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BAE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F0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B3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494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39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2C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78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F84AC1" w14:paraId="1301C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587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F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4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E12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75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F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430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546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22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15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69D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70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879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A8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6 263,72</w:t>
                  </w:r>
                </w:p>
              </w:tc>
            </w:tr>
            <w:tr w:rsidR="00F84AC1" w14:paraId="605CB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3AF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90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10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9CC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E0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17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991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24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DF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DF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59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A3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76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F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1 001,96</w:t>
                  </w:r>
                </w:p>
              </w:tc>
            </w:tr>
            <w:tr w:rsidR="00F84AC1" w14:paraId="5E7F2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85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B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CA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C5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14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B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55E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712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CB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EB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98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35C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55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9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853,02</w:t>
                  </w:r>
                </w:p>
              </w:tc>
            </w:tr>
            <w:tr w:rsidR="00F84AC1" w14:paraId="07040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E36D" w14:textId="6C542BE9" w:rsidR="004110D6" w:rsidRPr="003F3625" w:rsidRDefault="0050591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625">
                    <w:rPr>
                      <w:rFonts w:ascii="Arial" w:hAnsi="Arial" w:cs="Arial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8B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F6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82F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A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57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3B9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35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66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07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ECE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6B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69E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D3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</w:t>
                  </w:r>
                </w:p>
              </w:tc>
            </w:tr>
            <w:tr w:rsidR="00F84AC1" w14:paraId="5B415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667" w14:textId="77777777" w:rsidR="00F84AC1" w:rsidRPr="003F3625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62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B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44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707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33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49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948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4506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9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F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6C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0CA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9A1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5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561,91</w:t>
                  </w:r>
                </w:p>
              </w:tc>
            </w:tr>
            <w:tr w:rsidR="00F84AC1" w14:paraId="79FB1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370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0C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5A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FB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AF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26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797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EF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95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9A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633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A56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290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C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514,52</w:t>
                  </w:r>
                </w:p>
              </w:tc>
            </w:tr>
            <w:tr w:rsidR="00F84AC1" w14:paraId="0C6FF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F6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E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90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05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9B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CF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A16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5DF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57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34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FF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58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FAC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56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433,28</w:t>
                  </w:r>
                </w:p>
              </w:tc>
            </w:tr>
            <w:tr w:rsidR="00F84AC1" w14:paraId="30E76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17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AC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6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37F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7F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FB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713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188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F3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89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33D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A5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26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A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F84AC1" w14:paraId="100AB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458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65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C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915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F3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26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8F7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C50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9B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DD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130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084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48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75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F84AC1" w14:paraId="76AEF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83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47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A9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41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3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74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E92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3003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F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A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CFE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E1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44C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90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0580B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08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DC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D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F6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70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FB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675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DAAE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7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7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B14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C3C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0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7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4A89A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13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4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34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820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3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5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CED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DA6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7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5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A7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24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6F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D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1D6A2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46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D0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5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AD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4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0C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568F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D61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4F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3F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A1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81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1D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89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6D8FE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BC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2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9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CEE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DE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C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26E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6CD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1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77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76B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EC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8D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5E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5A4E9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A9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E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5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6CC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98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1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061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21C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BA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51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81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67B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E0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0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7D0DD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BF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A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B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A6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27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B3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6F8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BE7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4B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1B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74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017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8F7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BD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71CFB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04C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83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8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87A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9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58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4E1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E067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C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1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B1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F0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1E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B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11F5C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E0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45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2B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8C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8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C9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21A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BB2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E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2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79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9E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CF2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D8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70EA3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E88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F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4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882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12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A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12FB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6B4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7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78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D59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C9C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62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5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24704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F8B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38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9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0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EB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3F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DF4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D79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BC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FC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08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660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DB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D6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4B317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756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B5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9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469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9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4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48E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4DA5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B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8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0D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9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D51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2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0770D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82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E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59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57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97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A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6B77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87AF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2B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C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FE4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D9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75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5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592E3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60C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EF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4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08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B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D7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E4F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404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C3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7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E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6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61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38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58304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86F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11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E3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C5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97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15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58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1A4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00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04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D50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47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6BA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AF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4021A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9C8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0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9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FE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9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25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02B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E57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9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2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18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86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8F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AF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67062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2C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71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E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05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39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C1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8DD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81E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B2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46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14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D91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B7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7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63073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8D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C6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6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8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AC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64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7E96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CB3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82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C3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A7E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AFE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46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6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1596D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F30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0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2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089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B3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EC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F400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7253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B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71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C8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ED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5B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1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2D8DA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B1D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6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82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E9E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03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FB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33B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B7A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9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C1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B0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B9F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8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1C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1CB6C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69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9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7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47D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D3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B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982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EE3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19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C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4F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B3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8B1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D1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799C1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5E1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9C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F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A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07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B7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DF9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A90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2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20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A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6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7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6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74E01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D5F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5E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C7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FE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085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BE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163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E9C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D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E5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C0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BE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3EB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B5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B331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A6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F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9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F5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1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D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D37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03EA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0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37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7AF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F0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25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3C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3FA22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70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A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72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274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AF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EE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DF4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853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AA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66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DF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2BD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1F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B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7FF9C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30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20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85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2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9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A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DED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06C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AE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D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8D6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4E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5AF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5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2EC7B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162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7D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BE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6F5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7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BE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5613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B87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E1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2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F4E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587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A5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D2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25718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1B6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7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D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80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B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6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ACD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6C4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E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EB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A71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57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F2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7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134,08</w:t>
                  </w:r>
                </w:p>
              </w:tc>
            </w:tr>
            <w:tr w:rsidR="00F84AC1" w14:paraId="5073B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CA5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61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1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FE2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0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B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C1D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19C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6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68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96B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37D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1F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AA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6255E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35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2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6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3DC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E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19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0B6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CE3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6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97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25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9ED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CAD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B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7C929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3A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FE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A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D2A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3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0E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BC7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EC9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6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BE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C3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A4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CF9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AE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099EA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80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5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DB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727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2E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D4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7FD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18B0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C4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D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93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FC8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45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3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62B87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342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89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F1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F8C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4A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B5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F893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F4C6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F2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E4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EC1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FAB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CF3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1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7008D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0F8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9C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71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255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54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C4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478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4ADC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CF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A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E3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642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2DC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81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2D11B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1B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70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AD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37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78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C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EDD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86C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2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A8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A8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2D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E7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5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7B523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37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3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A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B5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D3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FA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771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7C2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D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F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14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20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FDB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3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3C8AF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4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3B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D4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66E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C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C0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934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33A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5D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8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76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5F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F3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0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5275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9EC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FD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7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E1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C1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1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ECA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5CB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0D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2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484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06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3D2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BD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5DA82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AEF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DA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D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1E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F0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F2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968E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C88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74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BE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E0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A37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C7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95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73D2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F0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F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6F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B50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D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F9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772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42B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D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B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5D9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98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E5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DE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4E37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DF8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8C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A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3D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E4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3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B52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5893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5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7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7EC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567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A3B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A1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2A854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F4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C3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E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65C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D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6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307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B9F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C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F7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A8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7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B61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00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559D2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5FD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8B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F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03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77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36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E847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BC5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9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4A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5D4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6F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98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D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439B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51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4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B5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38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0F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F0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A9B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BCF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2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7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2AD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7C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631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5C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698BF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3F4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45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C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5B3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B6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0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F0B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116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7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2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197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C2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FD9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3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AF53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3AF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15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1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98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2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7E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D0CA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483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AA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4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EC4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42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8E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0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56295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C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8D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B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6BC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0E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0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75CD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1414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27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0E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A8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121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ED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4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0D411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5B4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C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F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19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48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36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7EA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440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4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E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41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F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BA4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2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2A8A3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DC4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B4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6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0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63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4B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D9AA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2818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2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B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AF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CFF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CB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E0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1 333,69</w:t>
                  </w:r>
                </w:p>
              </w:tc>
            </w:tr>
            <w:tr w:rsidR="00F84AC1" w14:paraId="2BAEE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62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47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E68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56C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98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DF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032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661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CE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D9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B84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D8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938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4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2 606,45</w:t>
                  </w:r>
                </w:p>
              </w:tc>
            </w:tr>
            <w:tr w:rsidR="00F84AC1" w14:paraId="4E48EA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BF8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7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20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330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0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6D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68B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C9F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A7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8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BD1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16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4E6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1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846,25</w:t>
                  </w:r>
                </w:p>
              </w:tc>
            </w:tr>
            <w:tr w:rsidR="00F84AC1" w14:paraId="47ABE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29D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7C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0C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8D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80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97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B9E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49A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1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92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0DC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4AA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71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6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2 674,15</w:t>
                  </w:r>
                </w:p>
              </w:tc>
            </w:tr>
            <w:tr w:rsidR="00F84AC1" w14:paraId="58124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B4A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11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F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6BB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40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17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1526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9AA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AC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19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6DB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53E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76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BC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2 511,67</w:t>
                  </w:r>
                </w:p>
              </w:tc>
            </w:tr>
            <w:tr w:rsidR="00F84AC1" w14:paraId="1E3DC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224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4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ED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0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1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A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E3C4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11F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03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06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32A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61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2D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7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954,57</w:t>
                  </w:r>
                </w:p>
              </w:tc>
            </w:tr>
            <w:tr w:rsidR="00F84AC1" w14:paraId="3C170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05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E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A3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5E5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D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D8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027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C5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89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97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C4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58A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72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7EB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147,25</w:t>
                  </w:r>
                </w:p>
              </w:tc>
            </w:tr>
            <w:tr w:rsidR="00F84AC1" w14:paraId="2C39F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6E0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9B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E4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DC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2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5B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371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45A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7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B2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D4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C94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3B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8A1A" w14:textId="77777777" w:rsidR="00F84AC1" w:rsidRDefault="00D166F6" w:rsidP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F84AC1" w14:paraId="15F1D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B42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1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FD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296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4B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E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F60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A7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3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24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E8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559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1E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B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2 484,59</w:t>
                  </w:r>
                </w:p>
              </w:tc>
            </w:tr>
            <w:tr w:rsidR="00F84AC1" w14:paraId="6D24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B0F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D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97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CBF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F9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D8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CF5C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B0A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B6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A3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3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83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870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14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3 256,37</w:t>
                  </w:r>
                </w:p>
              </w:tc>
            </w:tr>
            <w:tr w:rsidR="00F84AC1" w14:paraId="083C4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811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B7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99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61F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F0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6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6A0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CAA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9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7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0CF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D4A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8DA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7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203,10</w:t>
                  </w:r>
                </w:p>
              </w:tc>
            </w:tr>
            <w:tr w:rsidR="00F84AC1" w14:paraId="68940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AA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9D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73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3A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9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AF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437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895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CF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4B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6FE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E9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738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C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2 457,51</w:t>
                  </w:r>
                </w:p>
              </w:tc>
            </w:tr>
            <w:tr w:rsidR="00F84AC1" w14:paraId="1E601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6DC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2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E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A3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68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34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B55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46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4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A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E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9BE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A0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44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2 525,21</w:t>
                  </w:r>
                </w:p>
              </w:tc>
            </w:tr>
            <w:tr w:rsidR="00F84AC1" w14:paraId="7FC10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FB0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C8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6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6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E0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D5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607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CE4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0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2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3A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32F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97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79CB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F84AC1" w14:paraId="76D21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4C6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0A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5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8B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5A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DE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D93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713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1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C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1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9A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094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345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F84AC1" w14:paraId="09A3D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8B5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72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9E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9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1C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E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7048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A8E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80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F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A1A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B9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25D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D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2 457,51</w:t>
                  </w:r>
                </w:p>
              </w:tc>
            </w:tr>
            <w:tr w:rsidR="00F84AC1" w14:paraId="1CF2C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C8E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5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1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A9F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8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B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AB5A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74AD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F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2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9E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08E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DB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BD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2 477,82</w:t>
                  </w:r>
                </w:p>
              </w:tc>
            </w:tr>
            <w:tr w:rsidR="00F84AC1" w14:paraId="24CF9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42F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8D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6D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9B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0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50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5D5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7912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58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86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FF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6A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574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A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2 552,29</w:t>
                  </w:r>
                </w:p>
              </w:tc>
            </w:tr>
            <w:tr w:rsidR="00F84AC1" w14:paraId="4589D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4A4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A8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7D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7F3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E1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5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F5C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F09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8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1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A91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0BF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B7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72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2 416,89</w:t>
                  </w:r>
                </w:p>
              </w:tc>
            </w:tr>
            <w:tr w:rsidR="00F84AC1" w14:paraId="1919A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D0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E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A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3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48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F2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EA2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75E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B3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9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14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987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1F6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F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873,33</w:t>
                  </w:r>
                </w:p>
              </w:tc>
            </w:tr>
            <w:tr w:rsidR="00F84AC1" w14:paraId="25C7E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94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6D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5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20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01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B1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47A4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70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56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98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DFC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E3F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96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D891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157,40</w:t>
                  </w:r>
                </w:p>
              </w:tc>
            </w:tr>
            <w:tr w:rsidR="00F84AC1" w14:paraId="3C26C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497D" w14:textId="77777777" w:rsidR="00F84AC1" w:rsidRDefault="00D166F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1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35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D3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D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6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20D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D10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26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2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698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452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AFF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82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2 491,36</w:t>
                  </w:r>
                </w:p>
              </w:tc>
            </w:tr>
            <w:tr w:rsidR="00F84AC1" w14:paraId="4EFD1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6D4" w14:textId="77777777" w:rsidR="00F84AC1" w:rsidRDefault="00D166F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F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39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CC3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8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A6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49D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32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27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6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2E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E67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B0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67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147,25</w:t>
                  </w:r>
                </w:p>
              </w:tc>
            </w:tr>
            <w:tr w:rsidR="00F84AC1" w14:paraId="2D568A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474" w14:textId="77777777" w:rsidR="00F84AC1" w:rsidRDefault="00D166F6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E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2D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A59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B0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D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264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A4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5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A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180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13E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2F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1D8" w14:textId="77777777" w:rsidR="00F84AC1" w:rsidRDefault="00D166F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F84AC1" w14:paraId="35CC4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3B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63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9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5FB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4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5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8D32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FF3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14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5A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FA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803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D2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1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2 288,26</w:t>
                  </w:r>
                </w:p>
              </w:tc>
            </w:tr>
            <w:tr w:rsidR="00F84AC1" w14:paraId="5093F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79E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B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52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4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DE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9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868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555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4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B7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D1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A4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F1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D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2 335,65</w:t>
                  </w:r>
                </w:p>
              </w:tc>
            </w:tr>
            <w:tr w:rsidR="00F84AC1" w14:paraId="3E949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148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2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36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929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02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72F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AA8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7B2E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09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05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DCD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27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92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0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2 545,52</w:t>
                  </w:r>
                </w:p>
              </w:tc>
            </w:tr>
            <w:tr w:rsidR="00F84AC1" w14:paraId="47960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DD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D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90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AF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D3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25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25E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579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C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2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18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19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AF4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F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2 491,36</w:t>
                  </w:r>
                </w:p>
              </w:tc>
            </w:tr>
            <w:tr w:rsidR="00F84AC1" w14:paraId="2585D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DB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7B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84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1E1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E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FA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8F8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26F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25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3F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E5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D2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901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6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893,64</w:t>
                  </w:r>
                </w:p>
              </w:tc>
            </w:tr>
            <w:tr w:rsidR="00F84AC1" w14:paraId="7FE18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FF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67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7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ABC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8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1E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8645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F3A8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2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99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9AC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A87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40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1B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2 261,18</w:t>
                  </w:r>
                </w:p>
              </w:tc>
            </w:tr>
            <w:tr w:rsidR="00F84AC1" w14:paraId="790B7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17F2" w14:textId="77777777" w:rsidR="00F84AC1" w:rsidRPr="008E73C8" w:rsidRDefault="008E7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51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9A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F44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58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7D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7518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FCE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78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91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AA3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A8B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25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A76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F84AC1" w14:paraId="09C96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BD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42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20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3C5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6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EE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1653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3F55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E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3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14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572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867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D0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2 430,43</w:t>
                  </w:r>
                </w:p>
              </w:tc>
            </w:tr>
            <w:tr w:rsidR="00F84AC1" w14:paraId="798CA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05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3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E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02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0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C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534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958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0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E1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FE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D3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DC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17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2 457,51</w:t>
                  </w:r>
                </w:p>
              </w:tc>
            </w:tr>
            <w:tr w:rsidR="00F84AC1" w14:paraId="0317F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C6E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D6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B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059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23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2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C1B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6A6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0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F9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A2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BA1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28B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47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880,10</w:t>
                  </w:r>
                </w:p>
              </w:tc>
            </w:tr>
            <w:tr w:rsidR="00F84AC1" w14:paraId="7A571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6F4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97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8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5B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73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80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DE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CB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0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6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85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AC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783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49B9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167,56</w:t>
                  </w:r>
                </w:p>
              </w:tc>
            </w:tr>
            <w:tr w:rsidR="00F84AC1" w14:paraId="2BBEC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3E2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3B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37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4B1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F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4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A8F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D62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4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85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773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32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F4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603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</w:t>
                  </w:r>
                </w:p>
              </w:tc>
            </w:tr>
            <w:tr w:rsidR="00F84AC1" w14:paraId="6A638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CC2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1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3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90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A5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DE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9030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3C9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57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90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632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0C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96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C7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2 694,46</w:t>
                  </w:r>
                </w:p>
              </w:tc>
            </w:tr>
            <w:tr w:rsidR="00F84AC1" w14:paraId="2355F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7A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39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11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C4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09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09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076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5D1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D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B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68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08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9B7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74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2 200,25</w:t>
                  </w:r>
                </w:p>
              </w:tc>
            </w:tr>
            <w:tr w:rsidR="00F84AC1" w14:paraId="7F486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B78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E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0E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DCB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D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74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338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F0F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B2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9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7E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A06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954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76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717,62</w:t>
                  </w:r>
                </w:p>
              </w:tc>
            </w:tr>
            <w:tr w:rsidR="00F84AC1" w14:paraId="5545C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D3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7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DC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28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BF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97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BDC9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08F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E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23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12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ED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1B1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7328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157,40</w:t>
                  </w:r>
                </w:p>
              </w:tc>
            </w:tr>
            <w:tr w:rsidR="00F84AC1" w14:paraId="7DC20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CC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A1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B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593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AB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4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CF1E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E61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3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50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FDA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F6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0CA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23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2 234,10</w:t>
                  </w:r>
                </w:p>
              </w:tc>
            </w:tr>
            <w:tr w:rsidR="00F84AC1" w14:paraId="4FF34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17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56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E5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2D8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D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F4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09A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CED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19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CA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9C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AF0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BA4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E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2 091,93</w:t>
                  </w:r>
                </w:p>
              </w:tc>
            </w:tr>
            <w:tr w:rsidR="00F84AC1" w14:paraId="37FE9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A29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6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78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ACE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FE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B8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F82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9C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9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82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560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44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C60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DC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534,83</w:t>
                  </w:r>
                </w:p>
              </w:tc>
            </w:tr>
            <w:tr w:rsidR="00F84AC1" w14:paraId="1374D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91A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8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82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76B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5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09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63D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2AE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DC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A2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FA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EA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5F7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3E81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111,71</w:t>
                  </w:r>
                </w:p>
              </w:tc>
            </w:tr>
            <w:tr w:rsidR="00F84AC1" w14:paraId="077ED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0D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47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4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5A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8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74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0E7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811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A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7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4B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1AE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BA1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CB45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F84AC1" w14:paraId="280E7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A3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E4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A7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43F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D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ADF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53C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81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E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5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83E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5E0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71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5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2 322,11</w:t>
                  </w:r>
                </w:p>
              </w:tc>
            </w:tr>
            <w:tr w:rsidR="00F84AC1" w14:paraId="246E7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ED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DA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E9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91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B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5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F26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E07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11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8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2B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0EF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E14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7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2 308,57</w:t>
                  </w:r>
                </w:p>
              </w:tc>
            </w:tr>
            <w:tr w:rsidR="00F84AC1" w14:paraId="44E87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D3A" w14:textId="77777777" w:rsidR="00F84AC1" w:rsidRPr="008E73C8" w:rsidRDefault="008E7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A9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A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655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2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1B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E4C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CF2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47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E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FB3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E3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D5C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870A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F84AC1" w14:paraId="3D725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2C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A7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4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33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03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F0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24B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9D9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3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E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72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52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54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1D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2 342,42</w:t>
                  </w:r>
                </w:p>
              </w:tc>
            </w:tr>
            <w:tr w:rsidR="00F84AC1" w14:paraId="1E335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D0D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F0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91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E1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3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2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7DD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C3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A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8E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0D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F8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18B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05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2 159,63</w:t>
                  </w:r>
                </w:p>
              </w:tc>
            </w:tr>
            <w:tr w:rsidR="00F84AC1" w14:paraId="600FD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7AC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6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B1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8D1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0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F2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4A3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214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1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3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19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9E7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F8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8C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345,27</w:t>
                  </w:r>
                </w:p>
              </w:tc>
            </w:tr>
            <w:tr w:rsidR="00F84AC1" w14:paraId="415FA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A0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D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8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EF9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A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A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C9E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BF1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97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D1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EC2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104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82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8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2 328,88</w:t>
                  </w:r>
                </w:p>
              </w:tc>
            </w:tr>
            <w:tr w:rsidR="00F84AC1" w14:paraId="0F9A9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379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3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8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5B8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78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A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517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03E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60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AAB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71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3E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E3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00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2 186,71</w:t>
                  </w:r>
                </w:p>
              </w:tc>
            </w:tr>
            <w:tr w:rsidR="00F84AC1" w14:paraId="0F616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639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6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8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2DE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6D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6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871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66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6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DF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38F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4F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389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7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358,81</w:t>
                  </w:r>
                </w:p>
              </w:tc>
            </w:tr>
            <w:tr w:rsidR="00F84AC1" w14:paraId="05E3D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9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2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EF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FC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01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EC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2A37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E46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1B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5B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B3C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C3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439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1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2 261,18</w:t>
                  </w:r>
                </w:p>
              </w:tc>
            </w:tr>
            <w:tr w:rsidR="00F84AC1" w14:paraId="4EE33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FD1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2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A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87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1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B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130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9A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91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5E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30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EB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9B5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75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2 755,39</w:t>
                  </w:r>
                </w:p>
              </w:tc>
            </w:tr>
            <w:tr w:rsidR="00F84AC1" w14:paraId="0B1DF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10A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7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E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38F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DE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2A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83E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E5B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0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4B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0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F76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A5A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6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2 261,18</w:t>
                  </w:r>
                </w:p>
              </w:tc>
            </w:tr>
            <w:tr w:rsidR="00F84AC1" w14:paraId="287A0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4FF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E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5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133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37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8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532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595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CF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93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BA9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21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A76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47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2 423,66</w:t>
                  </w:r>
                </w:p>
              </w:tc>
            </w:tr>
            <w:tr w:rsidR="00F84AC1" w14:paraId="7F2D9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B22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E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1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DD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4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4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E8A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43A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66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11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A4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50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23E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308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2 511,67</w:t>
                  </w:r>
                </w:p>
              </w:tc>
            </w:tr>
            <w:tr w:rsidR="00F84AC1" w14:paraId="31DC6E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A9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3A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9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D1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EE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A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44F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A3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60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7E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F6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46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AE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E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2 443,97</w:t>
                  </w:r>
                </w:p>
              </w:tc>
            </w:tr>
            <w:tr w:rsidR="00F84AC1" w14:paraId="1754E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1E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8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24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755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73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C6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5A7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B03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38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A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25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72E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F8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9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2 552,29</w:t>
                  </w:r>
                </w:p>
              </w:tc>
            </w:tr>
            <w:tr w:rsidR="00F84AC1" w14:paraId="751ED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85E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57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55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9D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C0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C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E9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2FAC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1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D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C1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47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90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B8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2 410,12</w:t>
                  </w:r>
                </w:p>
              </w:tc>
            </w:tr>
            <w:tr w:rsidR="00F84AC1" w14:paraId="64D7F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4A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D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44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46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A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4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82D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0B1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25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B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57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49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A4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3E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2 633,53</w:t>
                  </w:r>
                </w:p>
              </w:tc>
            </w:tr>
            <w:tr w:rsidR="00F84AC1" w14:paraId="30731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F02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5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A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AA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3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30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998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DC71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C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6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5C4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BC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D8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B4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2 362,73</w:t>
                  </w:r>
                </w:p>
              </w:tc>
            </w:tr>
            <w:tr w:rsidR="00F84AC1" w14:paraId="2C523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C3A5" w14:textId="77777777" w:rsidR="00F84AC1" w:rsidRDefault="008E73C8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F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3F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42E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EB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9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E84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42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B2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7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935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E8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2F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2E9E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F84AC1" w14:paraId="01440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17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33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9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9B9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54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6D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C640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7035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F8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C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A5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A1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E60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27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2 674,15</w:t>
                  </w:r>
                </w:p>
              </w:tc>
            </w:tr>
            <w:tr w:rsidR="00F84AC1" w14:paraId="572AE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1B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71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3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D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DD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09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E12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0119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2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1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12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563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A71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0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2 498,13</w:t>
                  </w:r>
                </w:p>
              </w:tc>
            </w:tr>
            <w:tr w:rsidR="00F84AC1" w14:paraId="0DFE6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76E4" w14:textId="65D64419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</w:t>
                  </w:r>
                  <w:r w:rsidR="003F3625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F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C8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13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3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5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DB1E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209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399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61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697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C8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B69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D6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3 919,83</w:t>
                  </w:r>
                </w:p>
              </w:tc>
            </w:tr>
            <w:tr w:rsidR="00F84AC1" w14:paraId="780A1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785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8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73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AB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29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E6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1D3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395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E3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8C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52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4C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EC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CE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2 816,32</w:t>
                  </w:r>
                </w:p>
              </w:tc>
            </w:tr>
            <w:tr w:rsidR="00F84AC1" w14:paraId="1A578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C1F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5E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12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60E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9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59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56A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218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77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47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1F0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28E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92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9F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2 518,44</w:t>
                  </w:r>
                </w:p>
              </w:tc>
            </w:tr>
            <w:tr w:rsidR="00F84AC1" w14:paraId="36D7E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5E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2B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41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324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A5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CC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A5F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2620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A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0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37F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4A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B35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69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2 992,34</w:t>
                  </w:r>
                </w:p>
              </w:tc>
            </w:tr>
            <w:tr w:rsidR="00F84AC1" w14:paraId="5367A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BAD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87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C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37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1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5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F11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AD0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57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8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788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A2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F37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C2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2 931,41</w:t>
                  </w:r>
                </w:p>
              </w:tc>
            </w:tr>
            <w:tr w:rsidR="00F84AC1" w14:paraId="244E2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55F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F48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B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968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3B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10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6DC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D5D9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6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B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B9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EAC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3DF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D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2 680,92</w:t>
                  </w:r>
                </w:p>
              </w:tc>
            </w:tr>
            <w:tr w:rsidR="00F84AC1" w14:paraId="79B13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2CC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2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9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B5E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A0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3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019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AAF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86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0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C5B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C6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F23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C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</w:tr>
            <w:tr w:rsidR="00F84AC1" w14:paraId="3190D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56C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F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0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FD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2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73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BBD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85F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09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2E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5C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26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826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2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2 680,92</w:t>
                  </w:r>
                </w:p>
              </w:tc>
            </w:tr>
            <w:tr w:rsidR="00F84AC1" w14:paraId="41DA8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A9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C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B7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FA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3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B9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C40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C95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5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4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73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BBF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1E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BD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2 694,46</w:t>
                  </w:r>
                </w:p>
              </w:tc>
            </w:tr>
            <w:tr w:rsidR="00F84AC1" w14:paraId="750E2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8F9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D23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0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7EB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0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6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6A5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1B7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77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B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F7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F4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66B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A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4 041,69</w:t>
                  </w:r>
                </w:p>
              </w:tc>
            </w:tr>
            <w:tr w:rsidR="00F84AC1" w14:paraId="0B018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28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43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2E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915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AF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6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D51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A76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19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94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F9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D5E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9B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D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690,54</w:t>
                  </w:r>
                </w:p>
              </w:tc>
            </w:tr>
            <w:tr w:rsidR="00F84AC1" w14:paraId="1BDA9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12D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B8B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2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A54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A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D2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66E6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E01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FC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0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12F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DB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8C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9B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2 890,79</w:t>
                  </w:r>
                </w:p>
              </w:tc>
            </w:tr>
            <w:tr w:rsidR="00F84AC1" w14:paraId="38B4E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6B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28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85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74A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5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9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20B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8D4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09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1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97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CE9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067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E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453,59</w:t>
                  </w:r>
                </w:p>
              </w:tc>
            </w:tr>
            <w:tr w:rsidR="00F84AC1" w14:paraId="5A6E8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FE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4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C6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201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5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55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A14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2D4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C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E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6A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12D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960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25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40,62</w:t>
                  </w:r>
                </w:p>
              </w:tc>
            </w:tr>
            <w:tr w:rsidR="00F84AC1" w14:paraId="22388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BF0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78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E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54D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7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42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3B6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7C8E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B0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6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E8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8F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9D3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8E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2 863,71</w:t>
                  </w:r>
                </w:p>
              </w:tc>
            </w:tr>
            <w:tr w:rsidR="00F84AC1" w14:paraId="5A45E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DFB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2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33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85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5C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77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575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E886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D5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D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3E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88A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C91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98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548,37</w:t>
                  </w:r>
                </w:p>
              </w:tc>
            </w:tr>
            <w:tr w:rsidR="00F84AC1" w14:paraId="5C7B5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CC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F3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8D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410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9C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05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A210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1FD0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0C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5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7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91A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73E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B6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40,62</w:t>
                  </w:r>
                </w:p>
              </w:tc>
            </w:tr>
            <w:tr w:rsidR="00F84AC1" w14:paraId="64C3F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2E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68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B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F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8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65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16F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362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5F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6D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02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49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DD6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1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F84AC1" w14:paraId="38DB0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6EB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1D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83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094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F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1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055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282B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C7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21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04E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ED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5D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8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81,24</w:t>
                  </w:r>
                </w:p>
              </w:tc>
            </w:tr>
            <w:tr w:rsidR="00F84AC1" w14:paraId="0DE5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8C3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6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04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0B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F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2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54C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60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0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2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14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F9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580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C7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81,24</w:t>
                  </w:r>
                </w:p>
              </w:tc>
            </w:tr>
            <w:tr w:rsidR="00F84AC1" w14:paraId="0087A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856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5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04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F06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A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BC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CE49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CA2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9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08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688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B4A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BE7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AB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F84AC1" w14:paraId="10923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532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8D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A1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CA3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BF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E6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FC8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59A4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DB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51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CB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50B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A45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9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F84AC1" w14:paraId="68B66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C61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E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8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AE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1A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8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C20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D05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9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71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C9B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BD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78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0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81,24</w:t>
                  </w:r>
                </w:p>
              </w:tc>
            </w:tr>
            <w:tr w:rsidR="00F84AC1" w14:paraId="38AB6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CB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1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2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067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B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08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FAC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BB9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5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DD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D10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783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DA0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11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F84AC1" w14:paraId="1C3DD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C8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C1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3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F22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72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31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CC6E8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7978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F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337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5D4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41A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A1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5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F84AC1" w14:paraId="1833D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21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5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4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68B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B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E8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380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A92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C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3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F15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D4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1C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BF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F84AC1" w14:paraId="6E413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A56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C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7D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0B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83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F0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4E02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7F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4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0E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B4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79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7CD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EB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F84AC1" w14:paraId="4B8B4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F9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8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F8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FCF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E1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08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0B9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9FF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B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7D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0D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D8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9B9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D8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F84AC1" w14:paraId="412CB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E9C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9D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8D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A5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7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6A6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D09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B18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A0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87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2C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9C6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4B9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47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03D0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EC8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9A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D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D3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AE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5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9E7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019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EC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3A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B0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64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759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10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531B7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9A1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6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D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917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C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21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F11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26CE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7F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4B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6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18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FEC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0E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0CAFA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D8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BB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0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7F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BC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7A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5AC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38D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90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2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E0B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B1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CA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00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70E9C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79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E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9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59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E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F4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010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ADC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A0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2B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F8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D7C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685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F8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5EF72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F9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B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E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CA9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71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A3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92E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2F94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3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27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60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181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05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94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4604A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F2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1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79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464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BA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D2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7EF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1FB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CD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A4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DA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7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49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8D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6DD61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D96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78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FA7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12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8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C1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FA5F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394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D0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B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F5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4F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07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F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2917A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39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77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D2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9E9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C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D0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8E5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D0D3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6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7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5B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570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541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2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1B76B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31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42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AB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82D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4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A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7DA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357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E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8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547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A70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9CE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DA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4CA6E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FC8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C4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2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FC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C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D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3EBE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6E17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F9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4C8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A60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A27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074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A9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3C314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93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13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E2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A1A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F1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0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B3EA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03D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4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EB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F86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07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B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8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76AE7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98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66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A0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0F5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25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5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DE1B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607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7B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F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A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FBB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52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AE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42EE8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B4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2D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4D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CE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65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5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3DD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349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8C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B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756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6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056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1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71BA4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2FD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49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F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4D5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1A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8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DFF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B18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E3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E62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102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2E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35A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33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2C251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278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692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B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E8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0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1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003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D9E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6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9B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0CB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8BF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5C0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45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562CD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90C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4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81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0C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C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7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B3C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F63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57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6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5A4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43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4B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CA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32B8C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99A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8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1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67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F3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C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BE5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096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E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3C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517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594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6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D1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70F23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03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4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C6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9D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D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BF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75CF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8CE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9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0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421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06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1B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CB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782E3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11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EF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A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AF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0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C4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2733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D7BE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B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5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69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D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1C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7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1C173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1BF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1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5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C5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A5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50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E28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F7C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7E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C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7F2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0C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A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5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18E8D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6D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73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4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4B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E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0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3E675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C0F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3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F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3D5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99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F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25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164CE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AB0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D7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47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F4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F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1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A01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95C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D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7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FF7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D9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FF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41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6F02D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11C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72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90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77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29B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5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CEED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3FC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6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AB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20F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4D0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F8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5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746E5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0E6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75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EC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DF0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FB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D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BD86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7F1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85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C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42F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B3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3D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1D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72017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65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3A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9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12D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F5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9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9AC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FA7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B0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8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DD4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6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1AC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5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0D550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90E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4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0C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5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7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5F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A66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9A2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B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2B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8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A67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B3C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B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2F320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CC8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03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E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42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1E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7E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CFF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35E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C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5C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52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E32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03C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9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11340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F89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B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B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E0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30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08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E604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F35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3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00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EF3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E89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5F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F1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5CEB8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58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E1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19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FB6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8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D7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170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965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B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4C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22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D4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9F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C7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25365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66F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22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9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F21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E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6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4EFD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46F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0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1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DCC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E48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1E1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02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6BC90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90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1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3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23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99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5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AE41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BA9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4D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44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93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D6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06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1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0555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9B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25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A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4F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7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C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A1B7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CFF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BC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59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F0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AF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F3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F9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4A62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F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F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24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9A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B9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28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644C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887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C9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4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2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8A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0E5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2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1 265,99</w:t>
                  </w:r>
                </w:p>
              </w:tc>
            </w:tr>
            <w:tr w:rsidR="00F84AC1" w14:paraId="6A9C4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55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5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9EF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7A2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6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7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E9C9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992B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5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8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95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40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A2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4C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2 450,74</w:t>
                  </w:r>
                </w:p>
              </w:tc>
            </w:tr>
            <w:tr w:rsidR="00F84AC1" w14:paraId="2D73F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D5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A4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27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2EF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A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36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0E0F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062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2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A0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D28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8A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EC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10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2 565,83</w:t>
                  </w:r>
                </w:p>
              </w:tc>
            </w:tr>
            <w:tr w:rsidR="00F84AC1" w14:paraId="398DF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7D4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8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E6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C9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68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C3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4C3D0" w14:textId="77777777" w:rsidR="00F84AC1" w:rsidRDefault="00600B75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C65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13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08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94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90E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409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90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2 166,40</w:t>
                  </w:r>
                </w:p>
              </w:tc>
            </w:tr>
            <w:tr w:rsidR="00F84AC1" w14:paraId="50C2C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2789" w14:textId="77777777" w:rsidR="00F84AC1" w:rsidRPr="008E73C8" w:rsidRDefault="008E7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hAnsi="Arial" w:cs="Arial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02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BF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90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FA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A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37E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C2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1D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0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DF4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25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D5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4A9" w14:textId="77777777" w:rsidR="00F84AC1" w:rsidRDefault="008E73C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F84AC1" w14:paraId="4D2FC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79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2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22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46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65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8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AAEB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702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7C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0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1D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33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FC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B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1 340,46</w:t>
                  </w:r>
                </w:p>
              </w:tc>
            </w:tr>
            <w:tr w:rsidR="00F84AC1" w14:paraId="2594C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BEB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4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F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B9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9F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6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72B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506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67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2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7F6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7FC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90C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9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2 592,91</w:t>
                  </w:r>
                </w:p>
              </w:tc>
            </w:tr>
            <w:tr w:rsidR="00F84AC1" w14:paraId="6DF72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78D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BD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5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8E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0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6D6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D60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35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4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D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55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518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FCB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AB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1 915,91</w:t>
                  </w:r>
                </w:p>
              </w:tc>
            </w:tr>
            <w:tr w:rsidR="00F84AC1" w14:paraId="3F55B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7F6" w14:textId="77777777" w:rsidR="00F84AC1" w:rsidRPr="008E73C8" w:rsidRDefault="008E73C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hAnsi="Arial" w:cs="Arial"/>
                      <w:sz w:val="18"/>
                      <w:szCs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93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A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C2B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D25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76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628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0093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3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1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EAC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D1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0CD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32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81,24</w:t>
                  </w:r>
                </w:p>
              </w:tc>
            </w:tr>
            <w:tr w:rsidR="00F84AC1" w14:paraId="234A57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ECA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C8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39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53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86D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BB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5AC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0E7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9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D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D4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5F4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C1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0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2 173,17</w:t>
                  </w:r>
                </w:p>
              </w:tc>
            </w:tr>
            <w:tr w:rsidR="00F84AC1" w14:paraId="5C85A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8E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E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7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CE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98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76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64A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CDF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28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1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E6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58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8E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6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1 909,14</w:t>
                  </w:r>
                </w:p>
              </w:tc>
            </w:tr>
            <w:tr w:rsidR="00F84AC1" w14:paraId="0D538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C8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67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A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613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0A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E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CAC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998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9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21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C2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19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5BB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75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1 706,04</w:t>
                  </w:r>
                </w:p>
              </w:tc>
            </w:tr>
            <w:tr w:rsidR="00F84AC1" w14:paraId="5062E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1A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DB1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E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79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BC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A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E552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4D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3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9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680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39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BE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BF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2 125,78</w:t>
                  </w:r>
                </w:p>
              </w:tc>
            </w:tr>
            <w:tr w:rsidR="00F84AC1" w14:paraId="40EA9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89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90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06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81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E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E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F15D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476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61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2C4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8B1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963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F8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8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88,01</w:t>
                  </w:r>
                </w:p>
              </w:tc>
            </w:tr>
            <w:tr w:rsidR="00F84AC1" w14:paraId="1FE7F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0CC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12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6D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74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4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89C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A104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F645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21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8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D4E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386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503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5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961,34</w:t>
                  </w:r>
                </w:p>
              </w:tc>
            </w:tr>
            <w:tr w:rsidR="00F84AC1" w14:paraId="5A949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24B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12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0F5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C20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996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B8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D61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AFCD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48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7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DFB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BE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2A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E2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2 362,73</w:t>
                  </w:r>
                </w:p>
              </w:tc>
            </w:tr>
            <w:tr w:rsidR="00F84AC1" w14:paraId="6AC81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AA6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3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68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2D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D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A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380C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0A25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A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E4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E0E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AE3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5FB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D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2 166,40</w:t>
                  </w:r>
                </w:p>
              </w:tc>
            </w:tr>
            <w:tr w:rsidR="00F84AC1" w14:paraId="5D10D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75E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666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8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B6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6B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C5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058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3C8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CB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E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C0F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10C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62C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FF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1 915,91</w:t>
                  </w:r>
                </w:p>
              </w:tc>
            </w:tr>
            <w:tr w:rsidR="00F84AC1" w14:paraId="6569D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AD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2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22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4C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2EA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C27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91EF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80C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3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52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F59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079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ECA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9F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1 672,19</w:t>
                  </w:r>
                </w:p>
              </w:tc>
            </w:tr>
            <w:tr w:rsidR="00F84AC1" w14:paraId="1934E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E7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27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E0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B74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D3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FF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8F8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9AE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B6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2A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71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08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EA4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8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147,25</w:t>
                  </w:r>
                </w:p>
              </w:tc>
            </w:tr>
            <w:tr w:rsidR="00F84AC1" w14:paraId="09C60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6D3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3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A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6F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3F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1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41A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CF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3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B6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F59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95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72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D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2 498,13</w:t>
                  </w:r>
                </w:p>
              </w:tc>
            </w:tr>
            <w:tr w:rsidR="00F84AC1" w14:paraId="227E6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33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3E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0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CD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DA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1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1743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F79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0E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BC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39F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B30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1A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95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2 443,97</w:t>
                  </w:r>
                </w:p>
              </w:tc>
            </w:tr>
            <w:tr w:rsidR="00F84AC1" w14:paraId="14599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E8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D5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E3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85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62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B5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957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FFF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9B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A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C2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5CA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8C9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6F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126,94</w:t>
                  </w:r>
                </w:p>
              </w:tc>
            </w:tr>
            <w:tr w:rsidR="00F84AC1" w14:paraId="17136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8BC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E5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98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C37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BF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AEC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30E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D5E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F4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6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2CB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50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EEE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D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1 313,38</w:t>
                  </w:r>
                </w:p>
              </w:tc>
            </w:tr>
            <w:tr w:rsidR="00F84AC1" w14:paraId="5FD63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6A4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4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A9D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A12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01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05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E7C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513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D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64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744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845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E24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27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2 301,80</w:t>
                  </w:r>
                </w:p>
              </w:tc>
            </w:tr>
            <w:tr w:rsidR="00F84AC1" w14:paraId="59DB6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33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15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5D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A8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6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3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6D56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56D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00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3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CF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E31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5A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27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2 369,50</w:t>
                  </w:r>
                </w:p>
              </w:tc>
            </w:tr>
            <w:tr w:rsidR="00F84AC1" w14:paraId="365A4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AEA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02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B46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A38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4D2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CC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037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9A7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D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9E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0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261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176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E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859,79</w:t>
                  </w:r>
                </w:p>
              </w:tc>
            </w:tr>
            <w:tr w:rsidR="00F84AC1" w14:paraId="34D4A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4B4D" w14:textId="77777777" w:rsidR="00F84AC1" w:rsidRPr="008E73C8" w:rsidRDefault="00F84A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93DAF4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01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9C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71A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3B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D86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B11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EE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AB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6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3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7E6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B3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1B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2 335,65</w:t>
                  </w:r>
                </w:p>
              </w:tc>
            </w:tr>
            <w:tr w:rsidR="00F84AC1" w14:paraId="1AB27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AFB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B8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F5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9BE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D4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9A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5AF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A2E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4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8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501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555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D71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1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1 001,96</w:t>
                  </w:r>
                </w:p>
              </w:tc>
            </w:tr>
            <w:tr w:rsidR="00F84AC1" w14:paraId="0A463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E9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27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583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A5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735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A0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545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B8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1F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C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E8F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041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77E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F9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548,37</w:t>
                  </w:r>
                </w:p>
              </w:tc>
            </w:tr>
            <w:tr w:rsidR="00F84AC1" w14:paraId="58639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8DA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25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D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7AF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84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12A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FE3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702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2D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33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D6B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E7D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7EA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AA1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2 748,62</w:t>
                  </w:r>
                </w:p>
              </w:tc>
            </w:tr>
            <w:tr w:rsidR="00F84AC1" w14:paraId="17E33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15E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EE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1E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606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427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28F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AC7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A95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3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7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2A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91A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6B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71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2 559,06</w:t>
                  </w:r>
                </w:p>
              </w:tc>
            </w:tr>
            <w:tr w:rsidR="00F84AC1" w14:paraId="2AE06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CA9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A5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F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5C5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7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1E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1D1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6A5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A9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03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E5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1DE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D2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0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2 559,06</w:t>
                  </w:r>
                </w:p>
              </w:tc>
            </w:tr>
            <w:tr w:rsidR="00F84AC1" w14:paraId="74210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8AF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0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3A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72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E6F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90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2C8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42C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C3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F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0EF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CC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4E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202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2 843,40</w:t>
                  </w:r>
                </w:p>
              </w:tc>
            </w:tr>
            <w:tr w:rsidR="00F84AC1" w14:paraId="5C6DA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562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0A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9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FC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F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A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400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5D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A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AB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F0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99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1A4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F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2 653,84</w:t>
                  </w:r>
                </w:p>
              </w:tc>
            </w:tr>
            <w:tr w:rsidR="00F84AC1" w14:paraId="3E5D3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8E1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7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4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916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08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E02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82E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85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83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7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451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B5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D6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C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426,51</w:t>
                  </w:r>
                </w:p>
              </w:tc>
            </w:tr>
            <w:tr w:rsidR="00F84AC1" w14:paraId="6EFF1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C8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321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FA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2D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811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4F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2BE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443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8D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54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EE3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AF2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406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B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2 471,05</w:t>
                  </w:r>
                </w:p>
              </w:tc>
            </w:tr>
            <w:tr w:rsidR="00F84AC1" w14:paraId="4E6B3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4B0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2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8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05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E5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3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932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34C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D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9A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499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5D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F6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0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2 355,96</w:t>
                  </w:r>
                </w:p>
              </w:tc>
            </w:tr>
            <w:tr w:rsidR="00F84AC1" w14:paraId="386FC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4F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48A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3A3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B6B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9B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508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E770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36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4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2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83B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45B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59F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50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2 471,05</w:t>
                  </w:r>
                </w:p>
              </w:tc>
            </w:tr>
            <w:tr w:rsidR="00F84AC1" w14:paraId="7C289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1D2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2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F49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660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5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33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F11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080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A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E9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80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E5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A03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5F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2 477,82</w:t>
                  </w:r>
                </w:p>
              </w:tc>
            </w:tr>
            <w:tr w:rsidR="00F84AC1" w14:paraId="6BEF51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E9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4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7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013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7C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26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F67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9E4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DC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55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5A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CA9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8DC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E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2 471,05</w:t>
                  </w:r>
                </w:p>
              </w:tc>
            </w:tr>
            <w:tr w:rsidR="00F84AC1" w14:paraId="6545C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CB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EB7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13E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67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01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A82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966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940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2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D1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44B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46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49C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4C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494,21</w:t>
                  </w:r>
                </w:p>
              </w:tc>
            </w:tr>
            <w:tr w:rsidR="00F84AC1" w14:paraId="671BC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6B7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02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1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ED0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4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EF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705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011D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D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E4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206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30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11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C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426,51</w:t>
                  </w:r>
                </w:p>
              </w:tc>
            </w:tr>
            <w:tr w:rsidR="00F84AC1" w14:paraId="28E51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2C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4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DE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665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FED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6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0EF6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924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6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B0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95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23C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F1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F1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2 389,81</w:t>
                  </w:r>
                </w:p>
              </w:tc>
            </w:tr>
            <w:tr w:rsidR="00F84AC1" w14:paraId="4CA02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E0C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B2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17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1E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22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D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C406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969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D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7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FF6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DB6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0B9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25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2 119,01</w:t>
                  </w:r>
                </w:p>
              </w:tc>
            </w:tr>
            <w:tr w:rsidR="00F84AC1" w14:paraId="20323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78C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2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5C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03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3A0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F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6AF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2B6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8FB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C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8A1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20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BF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CF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2 166,40</w:t>
                  </w:r>
                </w:p>
              </w:tc>
            </w:tr>
            <w:tr w:rsidR="00F84AC1" w14:paraId="00D79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AA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EE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3B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5A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D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E5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DB6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1AFF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3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5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3E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109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A39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85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2 667,38</w:t>
                  </w:r>
                </w:p>
              </w:tc>
            </w:tr>
            <w:tr w:rsidR="00F84AC1" w14:paraId="18508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C9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314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EE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116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7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8F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40C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7AA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0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9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E44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D5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96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C1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2 687,69</w:t>
                  </w:r>
                </w:p>
              </w:tc>
            </w:tr>
            <w:tr w:rsidR="00F84AC1" w14:paraId="2C1A8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FF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C6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DF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37A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1D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7E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C83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E3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55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A7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1C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28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20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F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473,90</w:t>
                  </w:r>
                </w:p>
              </w:tc>
            </w:tr>
            <w:tr w:rsidR="00F84AC1" w14:paraId="35F63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949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E9C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7D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C3F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3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3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684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5F7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6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22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84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EAC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F4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0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2 376,27</w:t>
                  </w:r>
                </w:p>
              </w:tc>
            </w:tr>
            <w:tr w:rsidR="00F84AC1" w14:paraId="6E40C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4B8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175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F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B2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6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68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3C6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56CF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9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F1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0D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0C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B50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F2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2 599,68</w:t>
                  </w:r>
                </w:p>
              </w:tc>
            </w:tr>
            <w:tr w:rsidR="00F84AC1" w14:paraId="25619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D4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62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1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EBA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81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F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EE0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01F6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16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BC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2A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DE5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1AE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4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F84AC1" w14:paraId="772E5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D73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4F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5C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24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D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B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024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0D8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C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3E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6AD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ED0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5B1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5E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3E34B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9CC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9B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672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6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2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9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3F4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BD8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2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A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08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F2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CC9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9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F84AC1" w14:paraId="2C8B5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98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9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69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44A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0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CF9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CDB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79E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C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42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B7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7D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B9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7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270,80</w:t>
                  </w:r>
                </w:p>
              </w:tc>
            </w:tr>
            <w:tr w:rsidR="00F84AC1" w14:paraId="545ED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E03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EA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8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6EF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A2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3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FBF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4E8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9C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35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4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A6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CA5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A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379,12</w:t>
                  </w:r>
                </w:p>
              </w:tc>
            </w:tr>
            <w:tr w:rsidR="00F84AC1" w14:paraId="33D77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4B8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7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0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F6A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C65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8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86B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03C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E4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20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11C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7D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351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607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291,11</w:t>
                  </w:r>
                </w:p>
              </w:tc>
            </w:tr>
            <w:tr w:rsidR="00F84AC1" w14:paraId="0DAFF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626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04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3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FC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D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2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614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B9B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5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54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6A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02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6BF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A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F84AC1" w14:paraId="3523B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9E0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7C9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A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540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8B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640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DD1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E2A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21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C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F6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4E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B0D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4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88,01</w:t>
                  </w:r>
                </w:p>
              </w:tc>
            </w:tr>
            <w:tr w:rsidR="00F84AC1" w14:paraId="2CDA2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891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7D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3C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315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41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AE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A53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B9E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E6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2F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57C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43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B3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7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F84AC1" w14:paraId="7C4D5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B8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D3B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15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2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92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7A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FED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5D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6D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8D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4DB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D8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0C6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8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F84AC1" w14:paraId="4AEBD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BBD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A2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B9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500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FD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3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FCA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207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C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1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B4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C7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A38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79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F84AC1" w14:paraId="21351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5E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CE7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98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774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70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72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ED55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792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19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43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A5C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5E3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5F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D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216,64</w:t>
                  </w:r>
                </w:p>
              </w:tc>
            </w:tr>
            <w:tr w:rsidR="00F84AC1" w14:paraId="47DF6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AC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70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AF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F4F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8B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691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802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42F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1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E9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5DF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3C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2F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2C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06E8C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5F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B47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EA6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356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8C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4D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EA7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F12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2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86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8E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F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7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CB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432,03</w:t>
                  </w:r>
                </w:p>
              </w:tc>
            </w:tr>
            <w:tr w:rsidR="00F84AC1" w14:paraId="2B910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53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A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85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70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0B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B2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DA74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73D3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1D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8D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A3E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8D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FA3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3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24239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90F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B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E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E3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D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0F7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5BD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409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E5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07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3E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62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DAB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B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F84AC1" w14:paraId="5E2BA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0E5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66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2A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B7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97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7C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4F1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B2A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5D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D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5A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8DF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CB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1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169F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70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807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82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1C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3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7F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DB2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9D4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F5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6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C64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D68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EF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EB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2D1F4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857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47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8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D3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A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4F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FD3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789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5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3E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E32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4C7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CC5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4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AB34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DE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2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7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BD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30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5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D1E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289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6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21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D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20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92F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04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2123C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9A7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7C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DF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9AE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91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FA8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0D7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E4F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4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4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EF8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32B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37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B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7106C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57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57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A0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87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B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6BD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0B51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B30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4A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3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FF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948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F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34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0C4E4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DB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F1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B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CD4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B6D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44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CB1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003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7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D7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12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AA5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393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9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084CB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426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3B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0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A7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E6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FC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787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1E08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6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4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65F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A2F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259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A9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1BFE1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181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016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7F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C5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E7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9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5B7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052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6F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9D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1A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9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F4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AB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11CC6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96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85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EA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E9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D4F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E38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2529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757C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31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0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891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B1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4C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D1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F84AC1" w14:paraId="255BE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3CA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60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6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7A6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7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35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85B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148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18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91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449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C8A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4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1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30925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89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82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AEE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7E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9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F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D6E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436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D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4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D6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25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581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04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30EAD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24B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2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17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B4B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CBC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D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51F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924F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B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2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E6E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BD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788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E0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148DA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C9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B2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81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A03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EC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7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4CB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36B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A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E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76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B59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45C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42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7852A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105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1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E1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B7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6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59A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43FB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7C6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AA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DC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2CC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A4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B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62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6BC81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6C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A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B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75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1F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27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E6F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8D8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0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2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249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F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1FD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A6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7841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79B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14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4D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B9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0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3C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036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36B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3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DC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48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23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98F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2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6E7F1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287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2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17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392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5D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7FC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2DB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B9D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4A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7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36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257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E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D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223,46</w:t>
                  </w:r>
                </w:p>
              </w:tc>
            </w:tr>
            <w:tr w:rsidR="00F84AC1" w14:paraId="256F1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F0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605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D5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1F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A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D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203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34B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7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DF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EF9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D3A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101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C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5115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C3D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EAE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4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14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E1C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67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228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525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D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2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77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C2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14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C6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16428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F9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2C7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3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87D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3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11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23E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F0A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A5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95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1C4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ED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63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8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6C14A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24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44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E6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F05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47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D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7AE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351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9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9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D7D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91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9F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8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7E476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123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D2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F2A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78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1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3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893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C315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7D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80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08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5E9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22A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7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542B1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F35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2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F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6B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7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A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EE3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0C1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09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EA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5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9C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61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C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04967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AB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873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CA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521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B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8EF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0954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AD96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D2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3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BC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E7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F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10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1F30A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B7D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1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112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E6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2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C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DE3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C5A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0B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09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F6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119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3A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A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528,06</w:t>
                  </w:r>
                </w:p>
              </w:tc>
            </w:tr>
            <w:tr w:rsidR="00F84AC1" w14:paraId="1CC64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1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15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D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78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8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E3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A0C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9AD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9B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CCF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5CE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96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068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9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203,10</w:t>
                  </w:r>
                </w:p>
              </w:tc>
            </w:tr>
            <w:tr w:rsidR="00F84AC1" w14:paraId="78DA5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C7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1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A5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10D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C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7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AFF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2F0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9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F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7FE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AF2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925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73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2 809,55</w:t>
                  </w:r>
                </w:p>
              </w:tc>
            </w:tr>
            <w:tr w:rsidR="00F84AC1" w14:paraId="2563B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9F4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4E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9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05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5B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86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55A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DC4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C1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5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A4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A52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CF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B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2 802,78</w:t>
                  </w:r>
                </w:p>
              </w:tc>
            </w:tr>
            <w:tr w:rsidR="00F84AC1" w14:paraId="03FBB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C53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8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52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019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0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EC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67A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94C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CD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9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08B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1F0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77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C1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2 606,45</w:t>
                  </w:r>
                </w:p>
              </w:tc>
            </w:tr>
            <w:tr w:rsidR="00F84AC1" w14:paraId="433A3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6B6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26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C73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A44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F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AF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022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240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C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B7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C7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01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8DD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6B8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2 626,76</w:t>
                  </w:r>
                </w:p>
              </w:tc>
            </w:tr>
            <w:tr w:rsidR="00F84AC1" w14:paraId="55AFA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8E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85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25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D2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22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9DB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A28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38B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86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4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EDA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47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DF7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9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2 504,90</w:t>
                  </w:r>
                </w:p>
              </w:tc>
            </w:tr>
            <w:tr w:rsidR="00F84AC1" w14:paraId="7A3B9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1B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9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6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0B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1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E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43E5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9861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0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E8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4D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7F2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6F1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E3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230,18</w:t>
                  </w:r>
                </w:p>
              </w:tc>
            </w:tr>
            <w:tr w:rsidR="00F84AC1" w14:paraId="502A2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32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4B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1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814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0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B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592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76C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FA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3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03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84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B5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D3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</w:t>
                  </w:r>
                </w:p>
              </w:tc>
            </w:tr>
            <w:tr w:rsidR="00F84AC1" w14:paraId="37AE3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115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9B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12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AF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39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2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4151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A3AE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2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A3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BE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2C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ECE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06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2 064,85</w:t>
                  </w:r>
                </w:p>
              </w:tc>
            </w:tr>
            <w:tr w:rsidR="00F84AC1" w14:paraId="293CE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628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68F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E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F73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FF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7A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52E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655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BD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D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C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18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9CF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47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2 044,54</w:t>
                  </w:r>
                </w:p>
              </w:tc>
            </w:tr>
            <w:tr w:rsidR="00F84AC1" w14:paraId="659B5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AE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08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B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9C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6A1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4B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977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DB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79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A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10D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55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E3F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29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F84AC1" w14:paraId="3CBEB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C8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39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6E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4F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F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860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ED7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6E56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36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D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02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EC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54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8B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2 071,62</w:t>
                  </w:r>
                </w:p>
              </w:tc>
            </w:tr>
            <w:tr w:rsidR="00F84AC1" w14:paraId="01C42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B31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2E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68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31B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F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D39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28F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28B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26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DE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3BB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213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4B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6D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2 071,62</w:t>
                  </w:r>
                </w:p>
              </w:tc>
            </w:tr>
            <w:tr w:rsidR="00F84AC1" w14:paraId="3733D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7CB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6E7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8E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E9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8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9C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1C8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18F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FA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24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37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60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09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50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F84AC1" w14:paraId="42051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169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5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06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5CD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E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66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660C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C8B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17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A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25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07A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1F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F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2 064,85</w:t>
                  </w:r>
                </w:p>
              </w:tc>
            </w:tr>
            <w:tr w:rsidR="00F84AC1" w14:paraId="294FC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67D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4D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4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6AA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83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8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F06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A263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00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27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B3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E45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01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3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2 132,55</w:t>
                  </w:r>
                </w:p>
              </w:tc>
            </w:tr>
            <w:tr w:rsidR="00F84AC1" w14:paraId="26BBD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B9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DC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3D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63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BB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AD5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92C4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ABE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D6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3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AF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68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9F8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A7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128,63</w:t>
                  </w:r>
                </w:p>
              </w:tc>
            </w:tr>
            <w:tr w:rsidR="00F84AC1" w14:paraId="0C17A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E3A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CA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80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499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79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2F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E1F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639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3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17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BD3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82D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B37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6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2 152,86</w:t>
                  </w:r>
                </w:p>
              </w:tc>
            </w:tr>
            <w:tr w:rsidR="00F84AC1" w14:paraId="22DD1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ECB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D26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4E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A4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715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A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4F2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7B9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E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A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97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69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1BE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C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46939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670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B5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DE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E5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59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0D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D1C3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B79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B9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7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43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F66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792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C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169,25</w:t>
                  </w:r>
                </w:p>
              </w:tc>
            </w:tr>
            <w:tr w:rsidR="00F84AC1" w14:paraId="0BB2F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19E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3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7B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FB5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1C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6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88C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46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96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F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73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87A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1B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71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2 112,24</w:t>
                  </w:r>
                </w:p>
              </w:tc>
            </w:tr>
            <w:tr w:rsidR="00F84AC1" w14:paraId="46A09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80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72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01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CC0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2C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B2A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B1C5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334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16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94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6A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47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B14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9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4E94A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46B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D2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4B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224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07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7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61F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C12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25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6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EB2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7D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22D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2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2 125,78</w:t>
                  </w:r>
                </w:p>
              </w:tc>
            </w:tr>
            <w:tr w:rsidR="00F84AC1" w14:paraId="6A32F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0B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7BB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C1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F34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B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56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B69F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11948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038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1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B6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A9E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A8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0D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7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142,17</w:t>
                  </w:r>
                </w:p>
              </w:tc>
            </w:tr>
            <w:tr w:rsidR="00F84AC1" w14:paraId="4FFF2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57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F5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F2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BE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5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7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6B7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975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8A4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D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2B5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E1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95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27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2 085,16</w:t>
                  </w:r>
                </w:p>
              </w:tc>
            </w:tr>
            <w:tr w:rsidR="00F84AC1" w14:paraId="60296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D0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4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5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A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9F3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1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EB94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B53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BB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55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C7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B6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F40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BE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2 119,01</w:t>
                  </w:r>
                </w:p>
              </w:tc>
            </w:tr>
            <w:tr w:rsidR="00F84AC1" w14:paraId="54464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398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76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E4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473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6F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30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03D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C1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6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DE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981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1A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73E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308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</w:t>
                  </w:r>
                </w:p>
              </w:tc>
            </w:tr>
            <w:tr w:rsidR="00F84AC1" w14:paraId="2F3F0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5F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7E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C0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BD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9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5E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671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1F3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51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52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C6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95C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9E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9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1 848,21</w:t>
                  </w:r>
                </w:p>
              </w:tc>
            </w:tr>
            <w:tr w:rsidR="00F84AC1" w14:paraId="13F96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5D5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AC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99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3E1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B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0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DAE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9E18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E8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CE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DE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F4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E4C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A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1 875,29</w:t>
                  </w:r>
                </w:p>
              </w:tc>
            </w:tr>
            <w:tr w:rsidR="00F84AC1" w14:paraId="13BD3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7C4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FE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E81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CC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A7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95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755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B4B6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6C8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67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050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36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40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39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1 868,52</w:t>
                  </w:r>
                </w:p>
              </w:tc>
            </w:tr>
            <w:tr w:rsidR="00F84AC1" w14:paraId="3F72D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7C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E9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ED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BF9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94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BC1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C40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3F61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8B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06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6C4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214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52B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B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1 848,21</w:t>
                  </w:r>
                </w:p>
              </w:tc>
            </w:tr>
            <w:tr w:rsidR="00F84AC1" w14:paraId="4C896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66D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B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E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F1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D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6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E52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47E9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2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D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1EE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47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F9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F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1 631,57</w:t>
                  </w:r>
                </w:p>
              </w:tc>
            </w:tr>
            <w:tr w:rsidR="00F84AC1" w14:paraId="48021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006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861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51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86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B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E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900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E29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6F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28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AB3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17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33B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6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162A0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3DD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68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F2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49F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CF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AC4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78E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51C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EB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D4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624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6B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48F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9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182,79</w:t>
                  </w:r>
                </w:p>
              </w:tc>
            </w:tr>
            <w:tr w:rsidR="00F84AC1" w14:paraId="582B0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C3F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A8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C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0D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B0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F9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011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C18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4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9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15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FF4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564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D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2 315,34</w:t>
                  </w:r>
                </w:p>
              </w:tc>
            </w:tr>
            <w:tr w:rsidR="00F84AC1" w14:paraId="2FE0E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C5D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E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E1D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250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5E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EFD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A32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5413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31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7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348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AF0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9E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AA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2 315,34</w:t>
                  </w:r>
                </w:p>
              </w:tc>
            </w:tr>
            <w:tr w:rsidR="00F84AC1" w14:paraId="729D1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B40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97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C3A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B60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6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124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DB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3162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AA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FE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247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B63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A1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BE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2 281,49</w:t>
                  </w:r>
                </w:p>
              </w:tc>
            </w:tr>
            <w:tr w:rsidR="00F84AC1" w14:paraId="22719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AA4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B0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592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EA8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E3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A65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073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FA31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A3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15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EB6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E1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1F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10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1 360,77</w:t>
                  </w:r>
                </w:p>
              </w:tc>
            </w:tr>
            <w:tr w:rsidR="00F84AC1" w14:paraId="3C972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D2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F6C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1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C07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2D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08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1E00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10949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64E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94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88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56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6C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128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02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1 177,98</w:t>
                  </w:r>
                </w:p>
              </w:tc>
            </w:tr>
            <w:tr w:rsidR="00F84AC1" w14:paraId="2327D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48E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3B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DB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79B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57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3F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695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65B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7F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04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C8D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DC3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ADC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E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2 213,79</w:t>
                  </w:r>
                </w:p>
              </w:tc>
            </w:tr>
            <w:tr w:rsidR="00F84AC1" w14:paraId="3673C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DD6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C3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AB1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B8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77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C0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D5B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4E8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7F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D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A6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83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789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38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F84AC1" w14:paraId="42A91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4F3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BA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AE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98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4A1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052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84A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11966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AA8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DF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8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D0A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01F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8F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D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F84AC1" w14:paraId="4CBB5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24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D2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D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6B0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84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71A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1D4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99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E2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85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D51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D5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8C8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79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1 773,74</w:t>
                  </w:r>
                </w:p>
              </w:tc>
            </w:tr>
            <w:tr w:rsidR="00F84AC1" w14:paraId="4B6F3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125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2E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B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8D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2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EC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048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85C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3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E5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39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4FA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41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63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1 800,82</w:t>
                  </w:r>
                </w:p>
              </w:tc>
            </w:tr>
            <w:tr w:rsidR="00F84AC1" w14:paraId="6DCA1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18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46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08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2B4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13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AE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5E83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B66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8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8C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86A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05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DBC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C8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5599D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B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EC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4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22E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F5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4C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14A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DDD4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E2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7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6F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78B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B08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A5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182,79</w:t>
                  </w:r>
                </w:p>
              </w:tc>
            </w:tr>
            <w:tr w:rsidR="00F84AC1" w14:paraId="5DDE0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C98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30E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3D1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924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1CC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C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ACD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1A8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DC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84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DF7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9F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92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05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3 283,45</w:t>
                  </w:r>
                </w:p>
              </w:tc>
            </w:tr>
            <w:tr w:rsidR="00F84AC1" w14:paraId="1D852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895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C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4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47A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41A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8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1CF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BB3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51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95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CC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45B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4BE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7C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2 924,64</w:t>
                  </w:r>
                </w:p>
              </w:tc>
            </w:tr>
            <w:tr w:rsidR="00F84AC1" w14:paraId="2574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ED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AE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3D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CF8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4E6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8F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D3C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74A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D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6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54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B4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4F9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4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3 269,91</w:t>
                  </w:r>
                </w:p>
              </w:tc>
            </w:tr>
            <w:tr w:rsidR="00F84AC1" w14:paraId="77208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6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0BC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C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9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C5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EF5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9A0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4DC5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2C6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33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9F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5D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52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A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661EDC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44E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E91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5C5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6C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38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77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2CC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8F6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82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E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4C8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0D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01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F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7C24E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68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58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756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4F4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B7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E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D5C9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8CF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8D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4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3D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312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C65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EC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30FD3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D5E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D86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CC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D6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968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6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40A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B8F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5B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CC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AB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601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0F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4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736B3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13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B5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CC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E4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AE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D4D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702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74C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11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48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EE4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E6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146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E3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F84AC1" w14:paraId="13514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260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E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0C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F94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F3E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C5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E87E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65A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6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D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D6A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2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D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0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55213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65A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A0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69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426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83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4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7B0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3D5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0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8F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DAF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2D0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8F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3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18419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C29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4A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E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DAA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1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C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BE0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943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F5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A68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876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26D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48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C4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346B8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0CC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51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D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B7C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46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A4E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152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591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1A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B4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063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8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084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4D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446,92</w:t>
                  </w:r>
                </w:p>
              </w:tc>
            </w:tr>
            <w:tr w:rsidR="00F84AC1" w14:paraId="2C4FF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A26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42C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DC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75C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12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1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E19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EE9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F78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FC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4CE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28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1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D21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2E35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62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F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9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D8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BB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DF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6CE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01C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44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2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53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93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970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D7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65897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F22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42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CB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1E2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80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6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019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AFF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4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12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7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AA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469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14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77CF7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D7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358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BB2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AD1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86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9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BD6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50C5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8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D3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14D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B2D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56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A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05CB7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21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AC5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CA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DAA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5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11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F6B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8BAD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8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9C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DB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7C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2B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7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763E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2D5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5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65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4B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6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8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54B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632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F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D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706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E8F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CF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33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1F06C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0A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97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B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A1A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7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2C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6F47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CAD8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9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17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98C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4F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7F6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3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550A7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C86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F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CDA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F50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C1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E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CAC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E8B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E6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52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9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3B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B6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3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02B31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693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96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DB2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E9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8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63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B21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143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0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9C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9AF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2F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0B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C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B9BD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D3C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9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4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BB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7E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69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05C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DB9F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6A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C5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8D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9DF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C9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5C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208,57</w:t>
                  </w:r>
                </w:p>
              </w:tc>
            </w:tr>
            <w:tr w:rsidR="00F84AC1" w14:paraId="6CCF9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434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95F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8A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8F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8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9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99A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16EC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3F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F4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A5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C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B3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85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75B37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848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6F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E5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F1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F8D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F6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AB0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F38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7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A9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BC6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7D6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99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A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57CB3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3D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2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AB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F6B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3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3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7F2E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EA74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9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62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26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E0A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3B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C0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5FA8C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DC0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69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E8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54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EE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E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112F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D85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3B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2D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BD4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45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7D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3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9690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83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4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27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57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C3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13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CBA8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D4F8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A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6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6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BAA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00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D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779C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E45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5D3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C41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4B3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2D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55D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94D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A20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70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4B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F4F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E9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E7A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C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3190C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68C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E6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8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F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53A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6B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8858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FDF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9A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13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94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CB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4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0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3439F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4F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851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5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AC5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9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B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5281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EE1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7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30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BF3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CE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169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A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212C3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5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C5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67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03C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1E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C3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154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827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2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0A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66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3A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6D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AE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7381D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699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E6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7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891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A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6A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522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829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8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6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70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F3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C4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A8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49AE6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0F1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73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8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79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3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9A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6C4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FD9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8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1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B61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62B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84D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DF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84AC1" w14:paraId="24889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F5E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29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C6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0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7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D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D58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02F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B7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71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22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4C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E6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6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7E436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6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E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6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FF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2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90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0AB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C01E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D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0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45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6B5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1CB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F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589BE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D37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F3B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B21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249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1C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E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54F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0011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BC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3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8D3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0C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8B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4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30C84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F8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43C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7EF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D9D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A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0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D7D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B5F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E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6A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C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20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55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7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48425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1DF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557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38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595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D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80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B98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884A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89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B9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B0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18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28A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87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4E604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9A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8AD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DA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944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3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7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0FA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F2E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80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5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33B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2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58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E48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56B57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34F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0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C85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AA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99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E8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CBD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402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5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A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B9D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F63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51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69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15C33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891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A9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0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27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3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7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77C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F5B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A2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C3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0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A6A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8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A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69CBA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6F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5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DE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44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B2B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22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6AE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597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13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16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965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450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B5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6F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58580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9E6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C1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9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92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60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3A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F77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597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C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50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8CF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2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521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8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253,27</w:t>
                  </w:r>
                </w:p>
              </w:tc>
            </w:tr>
            <w:tr w:rsidR="00F84AC1" w14:paraId="0B1B8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91D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2C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7AA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CE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3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8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8E2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34E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7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16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5F4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519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B2F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4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253,27</w:t>
                  </w:r>
                </w:p>
              </w:tc>
            </w:tr>
            <w:tr w:rsidR="00F84AC1" w14:paraId="3A855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13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D9D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F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C6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3E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A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8CB3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FE2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FD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05F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F0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81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C3F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86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5FDD0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821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74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2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8EF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96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7D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4397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875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1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6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2A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30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066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88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29763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6D4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8/15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4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0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A56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0C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C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0ADE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07D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2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775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193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B2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B4C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4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2299,99</w:t>
                  </w:r>
                </w:p>
              </w:tc>
            </w:tr>
            <w:tr w:rsidR="00F84AC1" w14:paraId="47343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76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76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B0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10E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B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48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369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2CB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D9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2FD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616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AA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6B9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B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342,70</w:t>
                  </w:r>
                </w:p>
              </w:tc>
            </w:tr>
            <w:tr w:rsidR="00F84AC1" w14:paraId="47649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8BD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5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0A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DE0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33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D6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CB2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E9A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B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56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D76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3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A1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6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164A2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5E7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C2B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AF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382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0E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71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60F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D5F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4B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A27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71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A94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E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78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2750E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1A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9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66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AD0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CB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F5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BDB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2DF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02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A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F2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39B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886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D0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F84AC1" w14:paraId="2EA69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F29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ED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C6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52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A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DE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579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FE8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7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F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DF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00D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96A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D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F84AC1" w14:paraId="2A050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9A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0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E8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E7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D3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CA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1B5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CB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5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B0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A1A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B4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4F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44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2 044,54</w:t>
                  </w:r>
                </w:p>
              </w:tc>
            </w:tr>
            <w:tr w:rsidR="00F84AC1" w14:paraId="4095A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91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520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E70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28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6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B4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2C9D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E2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E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07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47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792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70F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A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2 159,63</w:t>
                  </w:r>
                </w:p>
              </w:tc>
            </w:tr>
            <w:tr w:rsidR="00F84AC1" w14:paraId="184D2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53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C9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3A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9F1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38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C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A76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D6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D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45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A6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EF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FF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5A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2 119,01</w:t>
                  </w:r>
                </w:p>
              </w:tc>
            </w:tr>
            <w:tr w:rsidR="00F84AC1" w14:paraId="6A772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639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A4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3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E9A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7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C7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A8E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EAE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96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9B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7B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42B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D51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B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2 342,42</w:t>
                  </w:r>
                </w:p>
              </w:tc>
            </w:tr>
            <w:tr w:rsidR="00F84AC1" w14:paraId="6A895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32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1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52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43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8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98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32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E39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2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11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0B0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26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027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3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2 484,59</w:t>
                  </w:r>
                </w:p>
              </w:tc>
            </w:tr>
            <w:tr w:rsidR="00F84AC1" w14:paraId="4C8BD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69F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0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D1F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5C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1B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6E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234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09C8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3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CC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A5E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28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54B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CA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2 288,26</w:t>
                  </w:r>
                </w:p>
              </w:tc>
            </w:tr>
            <w:tr w:rsidR="00F84AC1" w14:paraId="5D3B3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03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E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97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74B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AE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D1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D99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BDA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CD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CC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CB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AF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4F8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E0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2 477,82</w:t>
                  </w:r>
                </w:p>
              </w:tc>
            </w:tr>
            <w:tr w:rsidR="00F84AC1" w14:paraId="57122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7E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0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B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2EB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B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34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592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57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58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9F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9E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EE2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318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8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2 464,28</w:t>
                  </w:r>
                </w:p>
              </w:tc>
            </w:tr>
            <w:tr w:rsidR="00F84AC1" w14:paraId="14143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82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82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D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B52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7E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A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1D8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A63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08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B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300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343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64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894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2 586,14</w:t>
                  </w:r>
                </w:p>
              </w:tc>
            </w:tr>
            <w:tr w:rsidR="00F84AC1" w14:paraId="30CD8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2F4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3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1C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A3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7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C0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67B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B3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A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F1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F29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035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256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64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2 166,40</w:t>
                  </w:r>
                </w:p>
              </w:tc>
            </w:tr>
            <w:tr w:rsidR="00F84AC1" w14:paraId="752B1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61F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5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DB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C39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77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9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781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7F9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E3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F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EF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63E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003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69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2 464,28</w:t>
                  </w:r>
                </w:p>
              </w:tc>
            </w:tr>
            <w:tr w:rsidR="00F84AC1" w14:paraId="67D8C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741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2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D1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BB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C2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7B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27D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B5C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4A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DE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C09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853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ED5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DD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1 347,23</w:t>
                  </w:r>
                </w:p>
              </w:tc>
            </w:tr>
            <w:tr w:rsidR="00F84AC1" w14:paraId="54CD6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954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74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7DA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A2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4E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53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8F4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FFF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1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DE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1D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8F8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7D8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D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2 931,41</w:t>
                  </w:r>
                </w:p>
              </w:tc>
            </w:tr>
            <w:tr w:rsidR="00F84AC1" w14:paraId="043C9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F40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1B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28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8F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E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9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118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5BE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E5F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0D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F1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5CB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29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D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2 917,87</w:t>
                  </w:r>
                </w:p>
              </w:tc>
            </w:tr>
            <w:tr w:rsidR="00F84AC1" w14:paraId="7EAE7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6E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B6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CD5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79D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F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D0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CDD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E34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00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F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E7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3CE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C4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61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2 843,40</w:t>
                  </w:r>
                </w:p>
              </w:tc>
            </w:tr>
            <w:tr w:rsidR="00F84AC1" w14:paraId="15360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2D4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F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66C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597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1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753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76E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5C8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33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B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42C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67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D00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E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</w:tr>
            <w:tr w:rsidR="00F84AC1" w14:paraId="227D2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90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11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3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D4E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D2B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B6F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A8B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D6D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5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3A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EFD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37E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C8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D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2 877,25</w:t>
                  </w:r>
                </w:p>
              </w:tc>
            </w:tr>
            <w:tr w:rsidR="00F84AC1" w14:paraId="79827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26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89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FB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91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9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8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77D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0F7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75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E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F7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D7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33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5C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2 897,56</w:t>
                  </w:r>
                </w:p>
              </w:tc>
            </w:tr>
            <w:tr w:rsidR="00F84AC1" w14:paraId="7B72C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AE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BB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85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5BE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9D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A41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010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B73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AA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E5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40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C3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DB2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E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38,93</w:t>
                  </w:r>
                </w:p>
              </w:tc>
            </w:tr>
            <w:tr w:rsidR="00F84AC1" w14:paraId="15119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21E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6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E6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1E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A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2A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01E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D2D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51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8D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D7C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013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7E2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0C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2 796,01</w:t>
                  </w:r>
                </w:p>
              </w:tc>
            </w:tr>
            <w:tr w:rsidR="00F84AC1" w14:paraId="5539D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D5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C80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A1F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A74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58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E0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F45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782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66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49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75B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CF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88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4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2 748,62</w:t>
                  </w:r>
                </w:p>
              </w:tc>
            </w:tr>
            <w:tr w:rsidR="00F84AC1" w14:paraId="27A6D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EF9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C8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D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6F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6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22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6B8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72F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1B7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69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2A0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7F4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1E8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A3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155,71</w:t>
                  </w:r>
                </w:p>
              </w:tc>
            </w:tr>
            <w:tr w:rsidR="00F84AC1" w14:paraId="5A474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C7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AA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1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9E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0B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E4D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8CC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C69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EC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C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6B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C4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40D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E0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2 694,46</w:t>
                  </w:r>
                </w:p>
              </w:tc>
            </w:tr>
            <w:tr w:rsidR="00F84AC1" w14:paraId="46219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1B0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2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FF7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9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53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1D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B06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8B50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E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2A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BD4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F2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7A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7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1 414,93</w:t>
                  </w:r>
                </w:p>
              </w:tc>
            </w:tr>
            <w:tr w:rsidR="00F84AC1" w14:paraId="3A6D7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F8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A24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5F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3D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0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A5A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E26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B69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CD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C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03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37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28F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8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2 687,69</w:t>
                  </w:r>
                </w:p>
              </w:tc>
            </w:tr>
            <w:tr w:rsidR="00F84AC1" w14:paraId="08040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82F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39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9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15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3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3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CAA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8931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15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C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760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D5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37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9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</w:tr>
            <w:tr w:rsidR="00F84AC1" w14:paraId="49EA4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1A6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32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F6E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E67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39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79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915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0E8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38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FF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769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298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B68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1A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121,86</w:t>
                  </w:r>
                </w:p>
              </w:tc>
            </w:tr>
            <w:tr w:rsidR="00F84AC1" w14:paraId="14DEB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E8B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2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E0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96B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9A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B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BB8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0BD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F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6F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E1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EF5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30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74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1 333,69</w:t>
                  </w:r>
                </w:p>
              </w:tc>
            </w:tr>
            <w:tr w:rsidR="00F84AC1" w14:paraId="703DA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634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00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A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9DB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19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5F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ECC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35F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82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C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2B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DC7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27E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BE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2 619,99</w:t>
                  </w:r>
                </w:p>
              </w:tc>
            </w:tr>
            <w:tr w:rsidR="00F84AC1" w14:paraId="33461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805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EF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886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029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48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F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DC77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F93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91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D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C87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28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16C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11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2 667,38</w:t>
                  </w:r>
                </w:p>
              </w:tc>
            </w:tr>
            <w:tr w:rsidR="00F84AC1" w14:paraId="57C2A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468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CB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32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DA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6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C11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58F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6A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25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28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13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36E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6C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0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2 586,14</w:t>
                  </w:r>
                </w:p>
              </w:tc>
            </w:tr>
            <w:tr w:rsidR="00F84AC1" w14:paraId="0EB99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DC2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část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1A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75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D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9F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7DC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7F19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D085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E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B5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B9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DA0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2B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EF2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71,09</w:t>
                  </w:r>
                </w:p>
              </w:tc>
            </w:tr>
            <w:tr w:rsidR="00F84AC1" w14:paraId="39E4D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150" w14:textId="77777777" w:rsidR="00F84AC1" w:rsidRPr="008E73C8" w:rsidRDefault="00F84A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22960C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9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C7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4A0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CC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8A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62E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47E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8F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56E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936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34D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BB8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F2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1 360,77</w:t>
                  </w:r>
                </w:p>
              </w:tc>
            </w:tr>
            <w:tr w:rsidR="00F84AC1" w14:paraId="1099B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FD8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C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725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6C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230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A9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6E9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282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AB9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C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E10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70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94F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C5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2 328,88</w:t>
                  </w:r>
                </w:p>
              </w:tc>
            </w:tr>
            <w:tr w:rsidR="00F84AC1" w14:paraId="4B726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28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D4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8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57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A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BB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FDE4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E304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3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4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157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D6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DF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2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2 450,74</w:t>
                  </w:r>
                </w:p>
              </w:tc>
            </w:tr>
            <w:tr w:rsidR="00F84AC1" w14:paraId="4824B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5FF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7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3E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9B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5F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1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B08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35B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95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7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663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90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75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C0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2 471,05</w:t>
                  </w:r>
                </w:p>
              </w:tc>
            </w:tr>
            <w:tr w:rsidR="00F84AC1" w14:paraId="02F13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46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2EB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EF6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089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8A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CA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997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212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DA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C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2B3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2D2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94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FD5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460,36</w:t>
                  </w:r>
                </w:p>
              </w:tc>
            </w:tr>
            <w:tr w:rsidR="00F84AC1" w14:paraId="54297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01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61F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49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19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5E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2E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131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B60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2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AB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AF8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5A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119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E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473,90</w:t>
                  </w:r>
                </w:p>
              </w:tc>
            </w:tr>
            <w:tr w:rsidR="00F84AC1" w14:paraId="5607A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B3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E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F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70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79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3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E02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D9C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9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0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9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69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8B7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02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494,21</w:t>
                  </w:r>
                </w:p>
              </w:tc>
            </w:tr>
            <w:tr w:rsidR="00F84AC1" w14:paraId="6BC23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CF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D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E6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27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D3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80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69D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D6E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99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13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11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102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69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F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2 599,68</w:t>
                  </w:r>
                </w:p>
              </w:tc>
            </w:tr>
            <w:tr w:rsidR="00F84AC1" w14:paraId="75BDD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0E2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01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2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9F9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59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91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674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F85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D1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21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0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A33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A35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E5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2 674,15</w:t>
                  </w:r>
                </w:p>
              </w:tc>
            </w:tr>
            <w:tr w:rsidR="00F84AC1" w14:paraId="5D909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93D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5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DD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77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E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CD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0C9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AB8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86D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47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F5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96F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9B9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D8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2 843,40</w:t>
                  </w:r>
                </w:p>
              </w:tc>
            </w:tr>
            <w:tr w:rsidR="00F84AC1" w14:paraId="0EBED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7D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9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A02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67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69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0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FC20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B24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0D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9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7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AD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FE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53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2 843,40</w:t>
                  </w:r>
                </w:p>
              </w:tc>
            </w:tr>
            <w:tr w:rsidR="00F84AC1" w14:paraId="2D4C0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898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1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BC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AA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86A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0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301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0F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EB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A8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D51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C4B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534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9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2 748,62</w:t>
                  </w:r>
                </w:p>
              </w:tc>
            </w:tr>
            <w:tr w:rsidR="00F84AC1" w14:paraId="13F49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C6C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4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4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856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F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4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C7B1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697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0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903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FA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37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454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67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169,25</w:t>
                  </w:r>
                </w:p>
              </w:tc>
            </w:tr>
            <w:tr w:rsidR="00F84AC1" w14:paraId="1EA65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BE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D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DA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93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B3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C6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C0D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AE3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9A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C59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5DA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E6F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2D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E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2 606,45</w:t>
                  </w:r>
                </w:p>
              </w:tc>
            </w:tr>
            <w:tr w:rsidR="00F84AC1" w14:paraId="6E280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8C9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91A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D08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71B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F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6B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04C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746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7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74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31F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0B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681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79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2 667,38</w:t>
                  </w:r>
                </w:p>
              </w:tc>
            </w:tr>
            <w:tr w:rsidR="00F84AC1" w14:paraId="3723D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28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7D0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75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D69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60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76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C0A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38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20E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C5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53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DC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FC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E5C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2 748,62</w:t>
                  </w:r>
                </w:p>
              </w:tc>
            </w:tr>
            <w:tr w:rsidR="00F84AC1" w14:paraId="50B8E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CE6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46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AD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673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A2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E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968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DAB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A3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1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69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41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0A0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B1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155,71</w:t>
                  </w:r>
                </w:p>
              </w:tc>
            </w:tr>
            <w:tr w:rsidR="00F84AC1" w14:paraId="12C4A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8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1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53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2A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BD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7A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E9FF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7F9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B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9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98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28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93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FAD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2 640,30</w:t>
                  </w:r>
                </w:p>
              </w:tc>
            </w:tr>
            <w:tr w:rsidR="00F84AC1" w14:paraId="44A0D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C0B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F1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D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C5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36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07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5DE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9DD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438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5B6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1B5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B0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F5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9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2 640,30</w:t>
                  </w:r>
                </w:p>
              </w:tc>
            </w:tr>
            <w:tr w:rsidR="00F84AC1" w14:paraId="70B5E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32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F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333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9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8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FB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16F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E83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5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F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09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66B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28E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8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2 667,38</w:t>
                  </w:r>
                </w:p>
              </w:tc>
            </w:tr>
            <w:tr w:rsidR="00F84AC1" w14:paraId="325D6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D9B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9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7B5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330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36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9EE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C3A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B4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8D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4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B2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9A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16C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8A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2 619,99</w:t>
                  </w:r>
                </w:p>
              </w:tc>
            </w:tr>
            <w:tr w:rsidR="00F84AC1" w14:paraId="58E86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077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D0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92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51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425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BB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8A2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6DC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F3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A1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430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2DE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8D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B6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2 443,97</w:t>
                  </w:r>
                </w:p>
              </w:tc>
            </w:tr>
            <w:tr w:rsidR="00F84AC1" w14:paraId="4ADDB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F47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3C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7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C2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1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BC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4148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44E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50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3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29D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9C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9C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5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142,17</w:t>
                  </w:r>
                </w:p>
              </w:tc>
            </w:tr>
            <w:tr w:rsidR="00F84AC1" w14:paraId="3F04A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7F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53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BE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A02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4B2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77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C3B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5D7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35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E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08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97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C7F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0C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2 504,90</w:t>
                  </w:r>
                </w:p>
              </w:tc>
            </w:tr>
            <w:tr w:rsidR="00F84AC1" w14:paraId="1A355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566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622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A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967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E1B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5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807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65C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F8E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A0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6E0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DE8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3B5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A6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2 538,75</w:t>
                  </w:r>
                </w:p>
              </w:tc>
            </w:tr>
            <w:tr w:rsidR="00F84AC1" w14:paraId="54886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5B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část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BF5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74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51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3A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4D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7DE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11952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C39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16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7B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988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F1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9F1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8E7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F84AC1" w14:paraId="5F94B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5B3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809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D0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0B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A1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1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FBF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3BE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033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9A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59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39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A0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43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2 518,44</w:t>
                  </w:r>
                </w:p>
              </w:tc>
            </w:tr>
            <w:tr w:rsidR="00F84AC1" w14:paraId="3BED9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99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BB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5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645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77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19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41E2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DB7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1B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B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A2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3EB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3F4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7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2 498,13</w:t>
                  </w:r>
                </w:p>
              </w:tc>
            </w:tr>
            <w:tr w:rsidR="00F84AC1" w14:paraId="4A58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D1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1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DA8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C5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3B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D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643F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A0E9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38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6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6F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3C3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8B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BA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1 157,67</w:t>
                  </w:r>
                </w:p>
              </w:tc>
            </w:tr>
            <w:tr w:rsidR="00F84AC1" w14:paraId="4E470A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0B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BA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7B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2FB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B2C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F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B55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977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B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E0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371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CC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21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B4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440,05</w:t>
                  </w:r>
                </w:p>
              </w:tc>
            </w:tr>
            <w:tr w:rsidR="00F84AC1" w14:paraId="41865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76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31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12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6D9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93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9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6F8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E72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F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BB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ADE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3B5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A6D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8A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379,12</w:t>
                  </w:r>
                </w:p>
              </w:tc>
            </w:tr>
            <w:tr w:rsidR="00F84AC1" w14:paraId="6ECD6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F38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E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41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31C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51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CD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359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29F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8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04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DC5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03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2A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01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331,73</w:t>
                  </w:r>
                </w:p>
              </w:tc>
            </w:tr>
            <w:tr w:rsidR="00F84AC1" w14:paraId="62BBE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497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8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D8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EE1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CD0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7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EA4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842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3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2E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FDE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D71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15A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DC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F84AC1" w14:paraId="45512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5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0A2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0E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E30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C55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0A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F4A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F31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020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3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557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185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139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49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F84AC1" w14:paraId="2204D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52C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A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F6E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9DC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A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87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75ED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F3FE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E8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60B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23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F0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D6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44B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</w:t>
                  </w:r>
                </w:p>
              </w:tc>
            </w:tr>
            <w:tr w:rsidR="00F84AC1" w14:paraId="50F8E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B9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D6C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66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AB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24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8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E5E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DBE6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0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D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6C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EEC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F2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6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2 037,77</w:t>
                  </w:r>
                </w:p>
              </w:tc>
            </w:tr>
            <w:tr w:rsidR="00F84AC1" w14:paraId="79A31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03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2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950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E1A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B2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2A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842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447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FA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354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F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CA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60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2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758,24</w:t>
                  </w:r>
                </w:p>
              </w:tc>
            </w:tr>
            <w:tr w:rsidR="00F84AC1" w14:paraId="5F1D2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15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6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0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862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3C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166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789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A55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B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20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952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9F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29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42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312,90</w:t>
                  </w:r>
                </w:p>
              </w:tc>
            </w:tr>
            <w:tr w:rsidR="00F84AC1" w14:paraId="22DCD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A48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06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59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64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15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2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680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D38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1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973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5D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FF7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F90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E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432,03</w:t>
                  </w:r>
                </w:p>
              </w:tc>
            </w:tr>
            <w:tr w:rsidR="00F84AC1" w14:paraId="035C1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C34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13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B2D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079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048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77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35C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E9D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8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3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913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F5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9C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66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45095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295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7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5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4C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8E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897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47E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DA9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51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D0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A6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96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626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C6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473,90</w:t>
                  </w:r>
                </w:p>
              </w:tc>
            </w:tr>
            <w:tr w:rsidR="00F84AC1" w14:paraId="6DA1D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116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18F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D4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E7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022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85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B46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3458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41A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D7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F8E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DE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2B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AB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2 362,73</w:t>
                  </w:r>
                </w:p>
              </w:tc>
            </w:tr>
            <w:tr w:rsidR="00F84AC1" w14:paraId="63791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4C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9F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2E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6ED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7F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0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150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5FA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571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3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86E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B6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99C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6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670,23</w:t>
                  </w:r>
                </w:p>
              </w:tc>
            </w:tr>
            <w:tr w:rsidR="00F84AC1" w14:paraId="279DD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A17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5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4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203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B45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64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77F7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D46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EA3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999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21D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089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5E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8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2 471,05</w:t>
                  </w:r>
                </w:p>
              </w:tc>
            </w:tr>
            <w:tr w:rsidR="00F84AC1" w14:paraId="65888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F1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0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927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7C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8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BF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CA5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B8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1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91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147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0D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E31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6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2 565,83</w:t>
                  </w:r>
                </w:p>
              </w:tc>
            </w:tr>
            <w:tr w:rsidR="00F84AC1" w14:paraId="05DC4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95C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E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084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66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B5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91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1C0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411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00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4BF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D9A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6B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303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44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F84AC1" w14:paraId="79F02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44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DD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2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1F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98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ABD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DE2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347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93B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0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114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76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46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A4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392,66</w:t>
                  </w:r>
                </w:p>
              </w:tc>
            </w:tr>
            <w:tr w:rsidR="00F84AC1" w14:paraId="537BE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472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46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86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980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1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5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E161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3C2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0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9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1B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19F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3A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60E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08ABF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599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5E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AF6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217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8B3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F2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9F4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0DA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B07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0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65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7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D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B4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3E994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67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4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17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E0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93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CD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7D2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487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051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9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A6C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DA9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89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C0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411C8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AFF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2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E45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FDF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11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F6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6E22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773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72E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5C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03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5D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D16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C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32,16</w:t>
                  </w:r>
                </w:p>
              </w:tc>
            </w:tr>
            <w:tr w:rsidR="00F84AC1" w14:paraId="667E5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62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E7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E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58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E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04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1A6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5F2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E39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F2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6F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4B3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C38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FC8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2 680,92</w:t>
                  </w:r>
                </w:p>
              </w:tc>
            </w:tr>
            <w:tr w:rsidR="00F84AC1" w14:paraId="62371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D37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8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F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236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8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57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27F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11984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0FA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F4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75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6CD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629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565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38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65,44</w:t>
                  </w:r>
                </w:p>
              </w:tc>
            </w:tr>
            <w:tr w:rsidR="00F84AC1" w14:paraId="1C6DB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C99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17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6F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460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23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4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6B2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67A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12C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8D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1BA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7C2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64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C3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2 545,52</w:t>
                  </w:r>
                </w:p>
              </w:tc>
            </w:tr>
            <w:tr w:rsidR="00F84AC1" w14:paraId="01241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778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DF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31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E4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35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7F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E59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540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4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1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CB7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0BD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326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C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2 274,72</w:t>
                  </w:r>
                </w:p>
              </w:tc>
            </w:tr>
            <w:tr w:rsidR="00F84AC1" w14:paraId="1A7D2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48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6/15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69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EA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15E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CF8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A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C181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112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0D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13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41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8C5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27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9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40,62</w:t>
                  </w:r>
                </w:p>
              </w:tc>
            </w:tr>
            <w:tr w:rsidR="00F84AC1" w14:paraId="6842F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E3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podíl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0B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617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14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C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058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A78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4C5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0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0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4D1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86A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D8E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842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F84AC1" w14:paraId="3B3F6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B3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97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04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4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B8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7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9BB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B829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9C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EB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28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4A4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EAC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98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121,86</w:t>
                  </w:r>
                </w:p>
              </w:tc>
            </w:tr>
            <w:tr w:rsidR="00F84AC1" w14:paraId="17E29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94E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B7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A5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2B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D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62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615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84D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9D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55B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0C3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F8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F5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26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115,09</w:t>
                  </w:r>
                </w:p>
              </w:tc>
            </w:tr>
            <w:tr w:rsidR="00F84AC1" w14:paraId="6B68A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07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76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1F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BC5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A8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99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BF2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3FB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F9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6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FC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BDB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D00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C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94,78</w:t>
                  </w:r>
                </w:p>
              </w:tc>
            </w:tr>
            <w:tr w:rsidR="00F84AC1" w14:paraId="5C090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EF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65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B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AF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A88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7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420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4F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C2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FE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4D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62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A9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86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F84AC1" w14:paraId="55A91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24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9C9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B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EB7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4C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9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FFC1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74F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F31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8E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10F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F8A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6F8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0F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311,42</w:t>
                  </w:r>
                </w:p>
              </w:tc>
            </w:tr>
            <w:tr w:rsidR="00F84AC1" w14:paraId="2F72F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188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49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F6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672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D7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E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9A7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E1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72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CA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7B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114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100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30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291,11</w:t>
                  </w:r>
                </w:p>
              </w:tc>
            </w:tr>
            <w:tr w:rsidR="00F84AC1" w14:paraId="6BDAF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172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B5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04C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83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16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6E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FA9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690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9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89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8B7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00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801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23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392,66</w:t>
                  </w:r>
                </w:p>
              </w:tc>
            </w:tr>
            <w:tr w:rsidR="00F84AC1" w14:paraId="09937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12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zahrada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378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8E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B25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6C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9F4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9FF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B40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B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06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D47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E9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1B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19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223,41</w:t>
                  </w:r>
                </w:p>
              </w:tc>
            </w:tr>
            <w:tr w:rsidR="00F84AC1" w14:paraId="7D949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78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893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CF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81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34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5F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81AE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7114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DF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56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907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D6A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32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23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2CC44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A7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D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03A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843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45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4E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2FD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077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C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9D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365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0AA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11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CA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6A2D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24B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17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4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6D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A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F1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DF8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2DA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F1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10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AD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334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4C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56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22923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57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06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31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CB2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B7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27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2813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EE3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F9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9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838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3D8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D3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76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345C9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1F5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9D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77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2E3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47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1C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DEF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869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4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30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DA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F6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7A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0B5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4647C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E5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29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BB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898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E6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91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524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FE0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68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0E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23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87D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B94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2D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461,82</w:t>
                  </w:r>
                </w:p>
              </w:tc>
            </w:tr>
            <w:tr w:rsidR="00F84AC1" w14:paraId="60E6C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658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F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2E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9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68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5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E05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A0C6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3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0A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04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AA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6C9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32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69A88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D7C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B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EA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5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32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B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46A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C2A5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77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C62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97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EAD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981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98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F84AC1" w14:paraId="5E3F7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CFF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B6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65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BC9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015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00F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F74A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F6F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32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383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308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2E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D5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F5A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6176F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EF1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2D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B3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AA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F45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F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C2E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DDD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F9A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F5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9FC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3C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AE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10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54F50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23C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B11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146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38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16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44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34C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9AF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74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CB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0ED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921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95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2F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1CA64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E7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29B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A4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53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CC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9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439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B2D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37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90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1B2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CED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6EF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1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2839B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5C5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2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58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A2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61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4D5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533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F9FE1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E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6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92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8BC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F5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0A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1CF59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66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C7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92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AF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36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83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EDB2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0EA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12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1B1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AB4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5AF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C0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C45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1503D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C55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7C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D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C75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6A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2EA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97B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829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56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4A7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C9F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DC7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D11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5F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2AA5E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15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7C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D3B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F2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4C2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8E7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852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006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CBA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D9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5AB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1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005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C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5BA79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151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F39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3F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AA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B9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31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C9D4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DF7F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ED2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6E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2A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80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054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55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417,12</w:t>
                  </w:r>
                </w:p>
              </w:tc>
            </w:tr>
            <w:tr w:rsidR="00F84AC1" w14:paraId="7B295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CA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909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D3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27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D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D35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6D5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952C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86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C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658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1A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25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79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527A0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7E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2F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2A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6AF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31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89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AF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36B9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C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BAE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C5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2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03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C1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F84AC1" w14:paraId="0208D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488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CFF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1DE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D9E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C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3C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E0E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24E7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93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5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5C4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1E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99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3EB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F84AC1" w14:paraId="27AF8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DD1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A9F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D3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29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EF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3C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CD49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7C5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2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39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9BB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26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F31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12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3EDC7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AA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FB2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F7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E55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7B4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B3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4C0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131E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B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6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DFB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85A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BE7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6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1D4CD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CE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D5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0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0A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EF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9C1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EDA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402A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67F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7C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A4C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F2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D79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BD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68732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3B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71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ED6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3E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26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71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50E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8CD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04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A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BB5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D5E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2A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07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6C01C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6C7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A8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6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BE4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E09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EF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6D36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296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FC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20D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3D6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82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88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276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F84AC1" w14:paraId="0AD4B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F80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C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A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C53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8E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302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8DB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D85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4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4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B10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88D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EA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CFA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3DC001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FF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9B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6B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DC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81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FC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EB4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BE2B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3F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CF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1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B5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84F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77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384C2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63F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11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4E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964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A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49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E74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A8C42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69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C8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0F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4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896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90C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297,94</w:t>
                  </w:r>
                </w:p>
              </w:tc>
            </w:tr>
            <w:tr w:rsidR="00F84AC1" w14:paraId="7A351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41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05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7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66D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1F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DF1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729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7FA6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C6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C8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691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05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D0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2F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18C0F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0EB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9AE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56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1A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F0A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C6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E36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2410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96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F7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D51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06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36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C2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357,54</w:t>
                  </w:r>
                </w:p>
              </w:tc>
            </w:tr>
            <w:tr w:rsidR="00F84AC1" w14:paraId="2BA48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C3C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FEF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B4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3A7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06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57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35E2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1FF15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C9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A2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5E9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05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4A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33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42C71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20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63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76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08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89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EA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685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8F03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10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A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3D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ED2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AAA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3B5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312,85</w:t>
                  </w:r>
                </w:p>
              </w:tc>
            </w:tr>
            <w:tr w:rsidR="00F84AC1" w14:paraId="353F6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FA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1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FB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B9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0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0B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295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6DB4D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DF7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89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55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2D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11C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F69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342,63</w:t>
                  </w:r>
                </w:p>
              </w:tc>
            </w:tr>
            <w:tr w:rsidR="00F84AC1" w14:paraId="36B46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28F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E1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A7B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F21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9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45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A35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33378" w14:textId="77777777" w:rsidR="00F84AC1" w:rsidRDefault="00600B75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DE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11 000 000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A1D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C10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734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F0F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23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283,05</w:t>
                  </w:r>
                </w:p>
              </w:tc>
            </w:tr>
            <w:tr w:rsidR="00F84AC1" w14:paraId="383FF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598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D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0F9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E21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2D9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5B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634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D60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E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F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4C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D6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AA8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3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2 619,99</w:t>
                  </w:r>
                </w:p>
              </w:tc>
            </w:tr>
            <w:tr w:rsidR="00F84AC1" w14:paraId="577DB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0A2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A3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AAA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86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2A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4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492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84A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3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E0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7D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EA5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B02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2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2 531,98</w:t>
                  </w:r>
                </w:p>
              </w:tc>
            </w:tr>
            <w:tr w:rsidR="00F84AC1" w14:paraId="00E00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CED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A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67B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4BBC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E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0D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9E5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073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84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E8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865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2F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A35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7E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2 592,91</w:t>
                  </w:r>
                </w:p>
              </w:tc>
            </w:tr>
            <w:tr w:rsidR="00F84AC1" w14:paraId="49223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4CB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53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7D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F4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31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6C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8AA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1F9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A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0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FE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5C8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7C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6A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2 592,91</w:t>
                  </w:r>
                </w:p>
              </w:tc>
            </w:tr>
            <w:tr w:rsidR="00F84AC1" w14:paraId="6DDFB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FBFF" w14:textId="5A7B051E" w:rsidR="004110D6" w:rsidRPr="003F3625" w:rsidRDefault="003F362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F3625">
                    <w:rPr>
                      <w:rFonts w:ascii="Arial" w:hAnsi="Arial" w:cs="Arial"/>
                      <w:sz w:val="18"/>
                      <w:szCs w:val="18"/>
                    </w:rPr>
                    <w:t>Podíl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½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3F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1D2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8C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600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DE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04E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11947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ABB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1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39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99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EA3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A62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8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94,78</w:t>
                  </w:r>
                </w:p>
              </w:tc>
            </w:tr>
            <w:tr w:rsidR="00F84AC1" w14:paraId="0F849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268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65C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7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8C3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0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8DC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31E2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989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55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F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F14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618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8C4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F8D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2 484,59</w:t>
                  </w:r>
                </w:p>
              </w:tc>
            </w:tr>
            <w:tr w:rsidR="00F84AC1" w14:paraId="4C9D7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858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D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9D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34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3F9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32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EC4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3AB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5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16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CE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686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B6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882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2 572,60</w:t>
                  </w:r>
                </w:p>
              </w:tc>
            </w:tr>
            <w:tr w:rsidR="00F84AC1" w14:paraId="7D8DA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39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E7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2F0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80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E9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992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4D2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9ED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2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49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4F6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29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85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5FC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2 498,13</w:t>
                  </w:r>
                </w:p>
              </w:tc>
            </w:tr>
            <w:tr w:rsidR="00F84AC1" w14:paraId="0C73F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40A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0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80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C08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343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F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B13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75F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269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733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06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A20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5B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796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154B1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003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AF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99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18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20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184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D0E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1E5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E5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3A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982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C3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85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EDB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2 525,21</w:t>
                  </w:r>
                </w:p>
              </w:tc>
            </w:tr>
            <w:tr w:rsidR="00F84AC1" w14:paraId="5E133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771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ED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A2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E48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FEB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8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02E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1ED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5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9A6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924D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F1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B9B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EA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2 606,45</w:t>
                  </w:r>
                </w:p>
              </w:tc>
            </w:tr>
            <w:tr w:rsidR="00F84AC1" w14:paraId="64A67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E3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B0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17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58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62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78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A6D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13D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42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AF5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ADF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A2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120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F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2 525,21</w:t>
                  </w:r>
                </w:p>
              </w:tc>
            </w:tr>
            <w:tr w:rsidR="00F84AC1" w14:paraId="32F58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2E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4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A9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785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77F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C0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9C6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4B8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1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F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94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8D8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4E1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ED4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F84AC1" w14:paraId="18E02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E69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B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0D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CB4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A7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CF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0AD7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C479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21A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ED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F68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7CC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CAD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E8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2 457,51</w:t>
                  </w:r>
                </w:p>
              </w:tc>
            </w:tr>
            <w:tr w:rsidR="00F84AC1" w14:paraId="394D8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356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73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FB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D3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B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018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83D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77A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2C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90C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C39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5C8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DA9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E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2 559,06</w:t>
                  </w:r>
                </w:p>
              </w:tc>
            </w:tr>
            <w:tr w:rsidR="00F84AC1" w14:paraId="0B9E7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D2D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5B4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BD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CA6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B6C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C6F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56B5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97D7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F0C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6A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E6A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5D4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E5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C04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2 653,84</w:t>
                  </w:r>
                </w:p>
              </w:tc>
            </w:tr>
            <w:tr w:rsidR="00F84AC1" w14:paraId="764F2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DB82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E5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4FE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C1F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2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B7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E61B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C41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68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F82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0D6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3A6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36D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C5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2 572,60</w:t>
                  </w:r>
                </w:p>
              </w:tc>
            </w:tr>
            <w:tr w:rsidR="00F84AC1" w14:paraId="57E8E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BB8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49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BF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54C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19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D7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10B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48A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C28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93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D9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3E0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62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A3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358FE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AE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AB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1E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4B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472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DD7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011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467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56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87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A0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25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684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2B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2 640,30</w:t>
                  </w:r>
                </w:p>
              </w:tc>
            </w:tr>
            <w:tr w:rsidR="00F84AC1" w14:paraId="14ADCF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1A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FE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BA6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D3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D67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8D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E55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2AC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C48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07C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1B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556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FB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F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2 579,37</w:t>
                  </w:r>
                </w:p>
              </w:tc>
            </w:tr>
            <w:tr w:rsidR="00F84AC1" w14:paraId="3CE52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DC1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1EB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53E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98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945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E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9D6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B9E0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CE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C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8E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8CD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58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338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2 586,14</w:t>
                  </w:r>
                </w:p>
              </w:tc>
            </w:tr>
            <w:tr w:rsidR="00F84AC1" w14:paraId="2F612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967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5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04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0D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6D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5E4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243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F19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D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99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E56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7D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7479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1D1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2 748,62</w:t>
                  </w:r>
                </w:p>
              </w:tc>
            </w:tr>
            <w:tr w:rsidR="00F84AC1" w14:paraId="46A92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F34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0E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CC3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6BE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9E8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65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085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098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4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F6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5C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F6A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A5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CF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2 958,49</w:t>
                  </w:r>
                </w:p>
              </w:tc>
            </w:tr>
            <w:tr w:rsidR="00F84AC1" w14:paraId="7569D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F39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8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E2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68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9C2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FB8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748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4C9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B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3DF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9B1C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4E9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2C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77E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2 958,49</w:t>
                  </w:r>
                </w:p>
              </w:tc>
            </w:tr>
            <w:tr w:rsidR="00F84AC1" w14:paraId="6B7BA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EED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77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485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F3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4B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7DC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8D6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1B7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21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AB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F652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CC6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D8C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ED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2 992,34</w:t>
                  </w:r>
                </w:p>
              </w:tc>
            </w:tr>
            <w:tr w:rsidR="00F84AC1" w14:paraId="03987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86C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6F8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9C7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1A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94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A7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E20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45F5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7D6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74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53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B58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03E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9E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182,79</w:t>
                  </w:r>
                </w:p>
              </w:tc>
            </w:tr>
            <w:tr w:rsidR="00F84AC1" w14:paraId="66BE4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C55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F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CBC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B5A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A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C8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06741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131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112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1A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796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422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E39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4B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2 647,07</w:t>
                  </w:r>
                </w:p>
              </w:tc>
            </w:tr>
            <w:tr w:rsidR="00F84AC1" w14:paraId="323C4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28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1D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033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A09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ED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20C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8F44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1226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BC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DA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350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B2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1EF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C1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2 823,09</w:t>
                  </w:r>
                </w:p>
              </w:tc>
            </w:tr>
            <w:tr w:rsidR="00F84AC1" w14:paraId="2ADA4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57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C3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03C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E51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2C9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C1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B1B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66A4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7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E7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6A4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29E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4FB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436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2 829,86</w:t>
                  </w:r>
                </w:p>
              </w:tc>
            </w:tr>
            <w:tr w:rsidR="00F84AC1" w14:paraId="32B06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7DE4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34B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D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DDD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43D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6F6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6388F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493D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CE9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5F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AED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A1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70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3DE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2 782,47</w:t>
                  </w:r>
                </w:p>
              </w:tc>
            </w:tr>
            <w:tr w:rsidR="00F84AC1" w14:paraId="1CA9F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D5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7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44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FE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3DD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BFB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C26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7524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9B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DF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CBC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EB47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F1E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F27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757C3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1E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90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0F6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9E15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6BC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36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8EE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47F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18A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F93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45C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83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945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D9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2 714,77</w:t>
                  </w:r>
                </w:p>
              </w:tc>
            </w:tr>
            <w:tr w:rsidR="00F84AC1" w14:paraId="4B738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62EC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2B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42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E8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B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9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31E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DD4F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10D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C96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A5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9D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0278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9A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2 789,24</w:t>
                  </w:r>
                </w:p>
              </w:tc>
            </w:tr>
            <w:tr w:rsidR="00F84AC1" w14:paraId="74532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CF2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06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9C0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9D9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6E9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9FE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71CDD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09C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DED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07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6AC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A935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865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650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2 829,86</w:t>
                  </w:r>
                </w:p>
              </w:tc>
            </w:tr>
            <w:tr w:rsidR="00F84AC1" w14:paraId="7C28E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DF8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94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D3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FF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A5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80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AEDC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1CB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714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6D5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937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65A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91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964D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142,17</w:t>
                  </w:r>
                </w:p>
              </w:tc>
            </w:tr>
            <w:tr w:rsidR="00F84AC1" w14:paraId="74C86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C52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EB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A0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C0D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9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44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CD9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F8B0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69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9FE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2E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2B5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2FBA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F5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2 491,36</w:t>
                  </w:r>
                </w:p>
              </w:tc>
            </w:tr>
            <w:tr w:rsidR="00F84AC1" w14:paraId="628BF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F9C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B21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0CE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7D6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8C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002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D555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AD193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15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5A1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A6DB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23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501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8D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2 667,38</w:t>
                  </w:r>
                </w:p>
              </w:tc>
            </w:tr>
            <w:tr w:rsidR="00F84AC1" w14:paraId="6DD09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645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24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39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D1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711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A6D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9ED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05DC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BA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D0C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E2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036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88B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25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2 626,76</w:t>
                  </w:r>
                </w:p>
              </w:tc>
            </w:tr>
            <w:tr w:rsidR="00F84AC1" w14:paraId="47835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05AB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6D6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D58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FAD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94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3BB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F8153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F64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440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E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336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E1A0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D2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83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2 552,29</w:t>
                  </w:r>
                </w:p>
              </w:tc>
            </w:tr>
            <w:tr w:rsidR="00F84AC1" w14:paraId="62563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3DFA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638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203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3816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2D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910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FCC3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0AF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15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3F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EF2F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D3C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107F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BEB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7FA8D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B1D9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86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96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81F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93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A5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7FF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334D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B2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D17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900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0D5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41A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93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2 586,14</w:t>
                  </w:r>
                </w:p>
              </w:tc>
            </w:tr>
            <w:tr w:rsidR="00F84AC1" w14:paraId="30709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4387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698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72C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30BB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3BC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B3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EC8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D47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399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431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06C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60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5A7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A4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2 640,30</w:t>
                  </w:r>
                </w:p>
              </w:tc>
            </w:tr>
            <w:tr w:rsidR="00F84AC1" w14:paraId="4D8D5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44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0B7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CD5C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04E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22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658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2668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755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6B7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FEF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8CE6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92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841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29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2 579,37</w:t>
                  </w:r>
                </w:p>
              </w:tc>
            </w:tr>
            <w:tr w:rsidR="00F84AC1" w14:paraId="72FDC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9B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D95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7B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EA39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F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4C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A9A0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33B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6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AD7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4D8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D8E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29EB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E40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2 572,60</w:t>
                  </w:r>
                </w:p>
              </w:tc>
            </w:tr>
            <w:tr w:rsidR="00F84AC1" w14:paraId="6ED32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198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5BD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DE8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442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153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5D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665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E6A8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6B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B9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25A3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0601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A82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C2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F84AC1" w14:paraId="0B669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3010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910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C0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773A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CD8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0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0688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7FB9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C0C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98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F6D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DBC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686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F0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358,81</w:t>
                  </w:r>
                </w:p>
              </w:tc>
            </w:tr>
            <w:tr w:rsidR="00F84AC1" w14:paraId="270A7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5353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9A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30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81D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0F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90D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9D3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326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1C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8A9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205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0AD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85D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6F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507,75</w:t>
                  </w:r>
                </w:p>
              </w:tc>
            </w:tr>
            <w:tr w:rsidR="00F84AC1" w14:paraId="2F11D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8B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081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ED8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DBA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9D8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69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7136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DA7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E4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C3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E1A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A78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50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A79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169,25</w:t>
                  </w:r>
                </w:p>
              </w:tc>
            </w:tr>
            <w:tr w:rsidR="00F84AC1" w14:paraId="771CA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A401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82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FB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3FC0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7939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CB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6DC1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69735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83D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137F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0D6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8FB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8385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3FE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203,10</w:t>
                  </w:r>
                </w:p>
              </w:tc>
            </w:tr>
            <w:tr w:rsidR="00F84AC1" w14:paraId="4E983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2C6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F3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B25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C107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DF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60A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E16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1091B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1EBC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88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F0C1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E58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2EFC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72C8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2D998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797E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B72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D7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782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4DD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F6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FC89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E43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FB8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940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E5EE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8EA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EF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A4F0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189,56</w:t>
                  </w:r>
                </w:p>
              </w:tc>
            </w:tr>
            <w:tr w:rsidR="00F84AC1" w14:paraId="6BDA5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6C8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17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B0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6BE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BA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D5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F63A7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B51E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034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E021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775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D1F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61DE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712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196,33</w:t>
                  </w:r>
                </w:p>
              </w:tc>
            </w:tr>
            <w:tr w:rsidR="00F84AC1" w14:paraId="3E8DA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795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62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5E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67F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D51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29EB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0B6B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8C2B1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A55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40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384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313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A796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EDBA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F84AC1" w14:paraId="79C27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009D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4261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57AF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D73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1E64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DC77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778E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5082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87D4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2E9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4D9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7F2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B13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E8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F84AC1" w14:paraId="47A40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73FF" w14:textId="77777777" w:rsidR="004110D6" w:rsidRDefault="004110D6"/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0F6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203E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12D" w14:textId="77777777" w:rsidR="00F84AC1" w:rsidRPr="008E73C8" w:rsidRDefault="00F84A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317F58" w14:textId="77777777" w:rsidR="004110D6" w:rsidRDefault="004110D6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1E32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C18" w14:textId="77777777" w:rsidR="00F84AC1" w:rsidRPr="008E73C8" w:rsidRDefault="00600B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E5BA" w14:textId="77777777" w:rsidR="00F84AC1" w:rsidRPr="008E73C8" w:rsidRDefault="00600B7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73C8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BC1A" w14:textId="77777777" w:rsidR="00F84AC1" w:rsidRDefault="00600B7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1FBE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DE2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0388" w14:textId="77777777" w:rsidR="004110D6" w:rsidRDefault="004110D6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0D4" w14:textId="77777777" w:rsidR="004110D6" w:rsidRDefault="004110D6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9803" w14:textId="77777777" w:rsidR="004110D6" w:rsidRDefault="004110D6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73D7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D166F6" w14:paraId="301F1899" w14:textId="77777777" w:rsidTr="00D166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52D1" w14:textId="77777777" w:rsidR="00F84AC1" w:rsidRDefault="00F84AC1"/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5C2" w14:textId="77777777" w:rsidR="00F84AC1" w:rsidRDefault="00F84AC1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ACD" w14:textId="77777777" w:rsidR="00F84AC1" w:rsidRDefault="00F84AC1"/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96E6" w14:textId="77777777" w:rsidR="00F84AC1" w:rsidRDefault="00F84AC1"/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2AA" w14:textId="77777777" w:rsidR="00F84AC1" w:rsidRDefault="00F84AC1"/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1492" w14:textId="77777777" w:rsidR="00F84AC1" w:rsidRDefault="00F84AC1"/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0373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2786" w14:textId="77777777" w:rsidR="00F84AC1" w:rsidRDefault="00F84AC1"/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03DD" w14:textId="77777777" w:rsidR="00F84AC1" w:rsidRDefault="00F84AC1"/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A5E" w14:textId="77777777" w:rsidR="00F84AC1" w:rsidRDefault="00F84AC1"/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3CE6" w14:textId="2D3EF019" w:rsidR="00F84AC1" w:rsidRDefault="00BF3E8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689 724,54</w:t>
                  </w:r>
                </w:p>
              </w:tc>
            </w:tr>
            <w:tr w:rsidR="00D166F6" w14:paraId="0224869E" w14:textId="77777777" w:rsidTr="00D166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5A4" w14:textId="77777777" w:rsidR="00F84AC1" w:rsidRDefault="00F84AC1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B92B" w14:textId="77777777" w:rsidR="00F84AC1" w:rsidRDefault="00600B75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96 485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A999" w14:textId="77777777" w:rsidR="00F84AC1" w:rsidRDefault="00F84AC1"/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198B" w14:textId="77777777" w:rsidR="00F84AC1" w:rsidRDefault="00F84AC1"/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9D7F" w14:textId="77777777" w:rsidR="00F84AC1" w:rsidRDefault="00F84AC1"/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ED3A" w14:textId="3C89908F" w:rsidR="00F84AC1" w:rsidRDefault="00BF3E8F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689 725</w:t>
                  </w:r>
                </w:p>
              </w:tc>
            </w:tr>
            <w:tr w:rsidR="00D166F6" w14:paraId="0474C34F" w14:textId="77777777" w:rsidTr="00D166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05E2" w14:textId="77777777" w:rsidR="00F84AC1" w:rsidRDefault="00F84AC1"/>
                <w:p w14:paraId="7BE78891" w14:textId="77777777" w:rsidR="004110D6" w:rsidRDefault="004110D6"/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0EDE" w14:textId="77777777" w:rsidR="00F84AC1" w:rsidRDefault="00F84AC1"/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65F1" w14:textId="77777777" w:rsidR="00F84AC1" w:rsidRDefault="00F84AC1"/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9BCC" w14:textId="77777777" w:rsidR="00F84AC1" w:rsidRDefault="00F84AC1"/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EBB9" w14:textId="77777777" w:rsidR="00F84AC1" w:rsidRDefault="00F84AC1"/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19E8" w14:textId="77777777" w:rsidR="00F84AC1" w:rsidRDefault="00F84AC1"/>
              </w:tc>
            </w:tr>
          </w:tbl>
          <w:p w14:paraId="0E756201" w14:textId="77777777" w:rsidR="00F84AC1" w:rsidRDefault="00F84AC1">
            <w:pPr>
              <w:widowControl w:val="0"/>
              <w:spacing w:line="240" w:lineRule="exact"/>
            </w:pPr>
          </w:p>
        </w:tc>
      </w:tr>
      <w:tr w:rsidR="00F84AC1" w14:paraId="5E1E90DE" w14:textId="77777777" w:rsidTr="00820D69">
        <w:trPr>
          <w:trHeight w:val="254"/>
        </w:trPr>
        <w:tc>
          <w:tcPr>
            <w:tcW w:w="114" w:type="dxa"/>
          </w:tcPr>
          <w:p w14:paraId="77559F00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2AC1BBB6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417" w:type="dxa"/>
          </w:tcPr>
          <w:p w14:paraId="654B0091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1" w:type="dxa"/>
          </w:tcPr>
          <w:p w14:paraId="0961B783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70" w:type="dxa"/>
          </w:tcPr>
          <w:p w14:paraId="04C9C13C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4B06C774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D166F6" w14:paraId="39CACD99" w14:textId="77777777" w:rsidTr="00820D69">
        <w:trPr>
          <w:trHeight w:val="1305"/>
        </w:trPr>
        <w:tc>
          <w:tcPr>
            <w:tcW w:w="114" w:type="dxa"/>
          </w:tcPr>
          <w:p w14:paraId="55A88BC9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03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94"/>
            </w:tblGrid>
            <w:tr w:rsidR="00F84AC1" w14:paraId="62ADDED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7084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745145" w14:textId="77777777" w:rsidR="00F84AC1" w:rsidRDefault="00600B75"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5E8B54" w14:textId="77777777" w:rsidR="00F84AC1" w:rsidRDefault="00600B75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13BF07" w14:textId="77777777" w:rsidR="00F84AC1" w:rsidRDefault="00600B75"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943B25" w14:textId="77777777" w:rsidR="00F84AC1" w:rsidRDefault="00600B75"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4AED98" w14:textId="77777777" w:rsidR="00F84AC1" w:rsidRDefault="00F84AC1">
            <w:pPr>
              <w:widowControl w:val="0"/>
              <w:spacing w:line="240" w:lineRule="exact"/>
            </w:pPr>
          </w:p>
        </w:tc>
        <w:tc>
          <w:tcPr>
            <w:tcW w:w="285" w:type="dxa"/>
          </w:tcPr>
          <w:p w14:paraId="2C89B3FD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F84AC1" w14:paraId="5EBE241F" w14:textId="77777777" w:rsidTr="00820D69">
        <w:trPr>
          <w:trHeight w:val="100"/>
        </w:trPr>
        <w:tc>
          <w:tcPr>
            <w:tcW w:w="114" w:type="dxa"/>
          </w:tcPr>
          <w:p w14:paraId="343E3482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51713578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417" w:type="dxa"/>
          </w:tcPr>
          <w:p w14:paraId="7F1D190D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1" w:type="dxa"/>
          </w:tcPr>
          <w:p w14:paraId="1A570D79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70" w:type="dxa"/>
          </w:tcPr>
          <w:p w14:paraId="18AC9747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30343ABD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D166F6" w14:paraId="08F0D16F" w14:textId="77777777" w:rsidTr="00820D69">
        <w:trPr>
          <w:trHeight w:val="1685"/>
        </w:trPr>
        <w:tc>
          <w:tcPr>
            <w:tcW w:w="114" w:type="dxa"/>
          </w:tcPr>
          <w:p w14:paraId="3F7CB3B2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03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94"/>
            </w:tblGrid>
            <w:tr w:rsidR="00F84AC1" w14:paraId="2DFE523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5DD" w14:textId="77777777" w:rsidR="00F84AC1" w:rsidRDefault="00600B75"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4A2CBA" w14:textId="77777777" w:rsidR="00F84AC1" w:rsidRDefault="00600B75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A2B34F" w14:textId="77777777" w:rsidR="00F84AC1" w:rsidRDefault="00600B75"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C5D270" w14:textId="77777777" w:rsidR="00F84AC1" w:rsidRDefault="00600B75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B26EC87" w14:textId="77777777" w:rsidR="00F84AC1" w:rsidRDefault="00600B75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4CC8B7" w14:textId="77777777" w:rsidR="00F84AC1" w:rsidRDefault="00600B75"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BCEDDF" w14:textId="77777777" w:rsidR="00F84AC1" w:rsidRDefault="00600B75"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A5B9EA" w14:textId="77777777" w:rsidR="00F84AC1" w:rsidRDefault="00F84AC1">
            <w:pPr>
              <w:widowControl w:val="0"/>
              <w:spacing w:line="240" w:lineRule="exact"/>
            </w:pPr>
          </w:p>
        </w:tc>
        <w:tc>
          <w:tcPr>
            <w:tcW w:w="285" w:type="dxa"/>
          </w:tcPr>
          <w:p w14:paraId="40DA11FC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  <w:tr w:rsidR="00F84AC1" w14:paraId="0066EA4E" w14:textId="77777777" w:rsidTr="00820D69">
        <w:trPr>
          <w:trHeight w:val="59"/>
        </w:trPr>
        <w:tc>
          <w:tcPr>
            <w:tcW w:w="114" w:type="dxa"/>
          </w:tcPr>
          <w:p w14:paraId="199F3D7C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6" w:type="dxa"/>
          </w:tcPr>
          <w:p w14:paraId="0D066D54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1417" w:type="dxa"/>
          </w:tcPr>
          <w:p w14:paraId="4A9CFA98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1" w:type="dxa"/>
          </w:tcPr>
          <w:p w14:paraId="03467336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8070" w:type="dxa"/>
          </w:tcPr>
          <w:p w14:paraId="40BE97DD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  <w:tc>
          <w:tcPr>
            <w:tcW w:w="285" w:type="dxa"/>
          </w:tcPr>
          <w:p w14:paraId="6AD4CA6F" w14:textId="77777777" w:rsidR="00F84AC1" w:rsidRDefault="00F84AC1">
            <w:pPr>
              <w:pStyle w:val="EmptyCellLayoutStyle"/>
              <w:widowControl w:val="0"/>
              <w:spacing w:after="0" w:line="240" w:lineRule="exact"/>
            </w:pPr>
          </w:p>
        </w:tc>
      </w:tr>
    </w:tbl>
    <w:p w14:paraId="07376E0F" w14:textId="77777777" w:rsidR="00F84AC1" w:rsidRDefault="00F84AC1">
      <w:pPr>
        <w:widowControl w:val="0"/>
        <w:spacing w:line="240" w:lineRule="exact"/>
      </w:pPr>
    </w:p>
    <w:sectPr w:rsidR="00F84AC1" w:rsidSect="00820D69">
      <w:headerReference w:type="default" r:id="rId7"/>
      <w:footerReference w:type="default" r:id="rId8"/>
      <w:pgSz w:w="11905" w:h="16837"/>
      <w:pgMar w:top="2410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CA8AE" w14:textId="77777777" w:rsidR="00600B75" w:rsidRDefault="00600B75">
      <w:r>
        <w:separator/>
      </w:r>
    </w:p>
  </w:endnote>
  <w:endnote w:type="continuationSeparator" w:id="0">
    <w:p w14:paraId="7EB7E357" w14:textId="77777777" w:rsidR="00600B75" w:rsidRDefault="0060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84AC1" w14:paraId="3C4FED98" w14:textId="77777777">
      <w:tc>
        <w:tcPr>
          <w:tcW w:w="9346" w:type="dxa"/>
        </w:tcPr>
        <w:p w14:paraId="4662C0DE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8DCF20" w14:textId="77777777" w:rsidR="00F84AC1" w:rsidRDefault="00F84AC1">
          <w:pPr>
            <w:pStyle w:val="EmptyCellLayoutStyle"/>
            <w:spacing w:after="0" w:line="240" w:lineRule="auto"/>
          </w:pPr>
        </w:p>
      </w:tc>
    </w:tr>
    <w:tr w:rsidR="00F84AC1" w14:paraId="6ECC3287" w14:textId="77777777">
      <w:tc>
        <w:tcPr>
          <w:tcW w:w="9346" w:type="dxa"/>
        </w:tcPr>
        <w:p w14:paraId="615ABA6E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4AC1" w14:paraId="04FEC7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AF0279" w14:textId="77777777" w:rsidR="00F84AC1" w:rsidRDefault="00600B7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29270F" w14:textId="77777777" w:rsidR="00F84AC1" w:rsidRDefault="00F84AC1"/>
      </w:tc>
    </w:tr>
    <w:tr w:rsidR="00F84AC1" w14:paraId="48DF00DC" w14:textId="77777777">
      <w:tc>
        <w:tcPr>
          <w:tcW w:w="9346" w:type="dxa"/>
        </w:tcPr>
        <w:p w14:paraId="2ABB5B35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A6C4F6" w14:textId="77777777" w:rsidR="00F84AC1" w:rsidRDefault="00F84A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9B89" w14:textId="77777777" w:rsidR="00600B75" w:rsidRDefault="00600B75">
      <w:r>
        <w:separator/>
      </w:r>
    </w:p>
  </w:footnote>
  <w:footnote w:type="continuationSeparator" w:id="0">
    <w:p w14:paraId="70AA11CA" w14:textId="77777777" w:rsidR="00600B75" w:rsidRDefault="0060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84AC1" w14:paraId="0005E196" w14:textId="77777777">
      <w:tc>
        <w:tcPr>
          <w:tcW w:w="144" w:type="dxa"/>
        </w:tcPr>
        <w:p w14:paraId="6BBC1BE0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865F61" w14:textId="77777777" w:rsidR="00F84AC1" w:rsidRDefault="00F84AC1">
          <w:pPr>
            <w:pStyle w:val="EmptyCellLayoutStyle"/>
            <w:spacing w:after="0" w:line="240" w:lineRule="auto"/>
          </w:pPr>
        </w:p>
      </w:tc>
    </w:tr>
    <w:tr w:rsidR="00F84AC1" w14:paraId="6514B559" w14:textId="77777777">
      <w:tc>
        <w:tcPr>
          <w:tcW w:w="144" w:type="dxa"/>
        </w:tcPr>
        <w:p w14:paraId="7CABE6B2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84AC1" w14:paraId="0C76A6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BE252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A39BB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987EF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4B7CE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03AC7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FB54E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F5D4E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F55C5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E5295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6FA20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A6F16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88E67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FE7DC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2D3D7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9C2BB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44EBE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1A1B2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8FE5F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600B75" w14:paraId="23E9CEAC" w14:textId="77777777" w:rsidTr="00600B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081A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84AC1" w14:paraId="5E88D0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B1D1E" w14:textId="77777777" w:rsidR="00F84AC1" w:rsidRDefault="00600B75"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č.187N09/01</w:t>
                      </w:r>
                    </w:p>
                  </w:tc>
                </w:tr>
              </w:tbl>
              <w:p w14:paraId="41C21E6E" w14:textId="77777777" w:rsidR="00F84AC1" w:rsidRDefault="00F84AC1"/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1641D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F84AC1" w14:paraId="3D2129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A5AF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0EF0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8EC0F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8D093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A73BC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AD0EF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50DF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5F24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7C926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09D9A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0B4A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EB58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777B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8F96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5C92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2AF1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2E71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8DF0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600B75" w14:paraId="1A16AD7A" w14:textId="77777777" w:rsidTr="00600B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7381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6F8FA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84AC1" w14:paraId="62A60C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74746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2AA906" w14:textId="77777777" w:rsidR="00F84AC1" w:rsidRDefault="00F84AC1"/>
            </w:tc>
            <w:tc>
              <w:tcPr>
                <w:tcW w:w="20" w:type="dxa"/>
              </w:tcPr>
              <w:p w14:paraId="5AA2F66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84AC1" w14:paraId="3AE706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412EE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18710901</w:t>
                      </w:r>
                    </w:p>
                  </w:tc>
                </w:tr>
              </w:tbl>
              <w:p w14:paraId="4BFCFE94" w14:textId="77777777" w:rsidR="00F84AC1" w:rsidRDefault="00F84AC1"/>
            </w:tc>
            <w:tc>
              <w:tcPr>
                <w:tcW w:w="697" w:type="dxa"/>
              </w:tcPr>
              <w:p w14:paraId="43BF434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84AC1" w14:paraId="3F03D5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456D4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289BA6" w14:textId="77777777" w:rsidR="00F84AC1" w:rsidRDefault="00F84AC1"/>
            </w:tc>
            <w:tc>
              <w:tcPr>
                <w:tcW w:w="45" w:type="dxa"/>
              </w:tcPr>
              <w:p w14:paraId="5DE7EE5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E906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E6F71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84AC1" w14:paraId="10A47AC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128BC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28.12.2009</w:t>
                      </w:r>
                    </w:p>
                  </w:tc>
                </w:tr>
              </w:tbl>
              <w:p w14:paraId="110807C2" w14:textId="77777777" w:rsidR="00F84AC1" w:rsidRDefault="00F84AC1"/>
            </w:tc>
            <w:tc>
              <w:tcPr>
                <w:tcW w:w="329" w:type="dxa"/>
              </w:tcPr>
              <w:p w14:paraId="7C1E458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84AC1" w14:paraId="5BA3613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F85F9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D5914A" w14:textId="77777777" w:rsidR="00F84AC1" w:rsidRDefault="00F84AC1"/>
            </w:tc>
            <w:tc>
              <w:tcPr>
                <w:tcW w:w="39" w:type="dxa"/>
              </w:tcPr>
              <w:p w14:paraId="0D33859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84AC1" w14:paraId="6442C7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8FD86" w14:textId="5BF82696" w:rsidR="00F84AC1" w:rsidRDefault="00600B75"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</w:t>
                      </w:r>
                      <w:r w:rsidR="00BF3E8F">
                        <w:rPr>
                          <w:rFonts w:ascii="Arial" w:eastAsia="Arial" w:hAnsi="Arial"/>
                          <w:b/>
                          <w:color w:val="000000"/>
                        </w:rPr>
                        <w:t>89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 </w:t>
                      </w:r>
                      <w:r w:rsidR="00BF3E8F">
                        <w:rPr>
                          <w:rFonts w:ascii="Arial" w:eastAsia="Arial" w:hAnsi="Arial"/>
                          <w:b/>
                          <w:color w:val="000000"/>
                        </w:rPr>
                        <w:t>725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70E5F6EC" w14:textId="77777777" w:rsidR="00F84AC1" w:rsidRDefault="00F84AC1"/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E9CE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F84AC1" w14:paraId="48146D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9ED7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71D3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9532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D7B62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744F8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C125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93A3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B7EA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761C9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32A8F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9C23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D46D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C3BE8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06CB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8CE5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0386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13AC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9909A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F84AC1" w14:paraId="494388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BFE15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54EA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73A6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8642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7D54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DD26A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1DC0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27A7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2202F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D8E41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269A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CAAE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84207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EBEA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4456A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CD33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F54D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67C6D5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F84AC1" w14:paraId="7A49A6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306F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0026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84AC1" w14:paraId="2153F0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847B7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38815E" w14:textId="77777777" w:rsidR="00F84AC1" w:rsidRDefault="00F84AC1"/>
            </w:tc>
            <w:tc>
              <w:tcPr>
                <w:tcW w:w="539" w:type="dxa"/>
              </w:tcPr>
              <w:p w14:paraId="0EC7B05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5C8F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BC464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E1371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B154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3CB0F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5DE1F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2088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E40C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07869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3B54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0D93B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8E58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B9D37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2664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600B75" w14:paraId="2153E5CC" w14:textId="77777777" w:rsidTr="00600B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CC38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66659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533CD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139A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1C9A3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84AC1" w14:paraId="68E694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45FA8" w14:textId="2004E81F" w:rsidR="00F84AC1" w:rsidRDefault="006C482F"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600B75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 w:rsidR="00600B75"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70E1EF0F" w14:textId="77777777" w:rsidR="00F84AC1" w:rsidRDefault="00F84AC1"/>
            </w:tc>
            <w:tc>
              <w:tcPr>
                <w:tcW w:w="79" w:type="dxa"/>
              </w:tcPr>
              <w:p w14:paraId="269D003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E423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84AC1" w14:paraId="446768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F9BC3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2F1578" w14:textId="77777777" w:rsidR="00F84AC1" w:rsidRDefault="00F84AC1"/>
            </w:tc>
            <w:tc>
              <w:tcPr>
                <w:tcW w:w="39" w:type="dxa"/>
              </w:tcPr>
              <w:p w14:paraId="7F5769F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A277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18D32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A421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7011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0BB4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E2F7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F044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600B75" w14:paraId="054CCBEC" w14:textId="77777777" w:rsidTr="00600B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A379F5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A845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0403B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FD5A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8454C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B4A8A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743D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2974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614DB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01D2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84AC1" w14:paraId="2209948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C5F86" w14:textId="77777777" w:rsidR="00F84AC1" w:rsidRDefault="00600B75">
                      <w:r>
                        <w:rPr>
                          <w:rFonts w:ascii="Arial" w:eastAsia="Arial" w:hAnsi="Arial"/>
                          <w:color w:val="000000"/>
                        </w:rPr>
                        <w:t>01.01.2010</w:t>
                      </w:r>
                    </w:p>
                  </w:tc>
                </w:tr>
              </w:tbl>
              <w:p w14:paraId="649330BE" w14:textId="77777777" w:rsidR="00F84AC1" w:rsidRDefault="00F84AC1"/>
            </w:tc>
            <w:tc>
              <w:tcPr>
                <w:tcW w:w="329" w:type="dxa"/>
              </w:tcPr>
              <w:p w14:paraId="7DC1C9FA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E7DA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80115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AE550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1A61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600B75" w14:paraId="5661F61B" w14:textId="77777777" w:rsidTr="00600B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37C5D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ECB2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3D05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D40B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9CBB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C9B7F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2B82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7F5F9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83499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B4453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92AF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A17D6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58D9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137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9D9D5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D6B36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CFC9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  <w:tr w:rsidR="00F84AC1" w14:paraId="661591E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2B42D4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AF6A6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91AB6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69CB9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B5122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869DB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5D41D6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B365BD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52E9EF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E573C7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97802C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1CDA98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FAE569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3FF871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2AADF0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5FB472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9A2E3E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ECB62B" w14:textId="77777777" w:rsidR="00F84AC1" w:rsidRDefault="00F84A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8BDFC7" w14:textId="77777777" w:rsidR="00F84AC1" w:rsidRDefault="00F84AC1"/>
      </w:tc>
    </w:tr>
    <w:tr w:rsidR="00F84AC1" w14:paraId="7B2B3817" w14:textId="77777777">
      <w:tc>
        <w:tcPr>
          <w:tcW w:w="144" w:type="dxa"/>
        </w:tcPr>
        <w:p w14:paraId="667E124A" w14:textId="77777777" w:rsidR="00F84AC1" w:rsidRDefault="00F84A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907D7F" w14:textId="77777777" w:rsidR="00F84AC1" w:rsidRDefault="00F84A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2604360">
    <w:abstractNumId w:val="0"/>
  </w:num>
  <w:num w:numId="2" w16cid:durableId="1301109227">
    <w:abstractNumId w:val="1"/>
  </w:num>
  <w:num w:numId="3" w16cid:durableId="1792702273">
    <w:abstractNumId w:val="2"/>
  </w:num>
  <w:num w:numId="4" w16cid:durableId="1871526536">
    <w:abstractNumId w:val="3"/>
  </w:num>
  <w:num w:numId="5" w16cid:durableId="538400392">
    <w:abstractNumId w:val="4"/>
  </w:num>
  <w:num w:numId="6" w16cid:durableId="1375689644">
    <w:abstractNumId w:val="5"/>
  </w:num>
  <w:num w:numId="7" w16cid:durableId="1643922415">
    <w:abstractNumId w:val="6"/>
  </w:num>
  <w:num w:numId="8" w16cid:durableId="902370540">
    <w:abstractNumId w:val="7"/>
  </w:num>
  <w:num w:numId="9" w16cid:durableId="952133029">
    <w:abstractNumId w:val="8"/>
  </w:num>
  <w:num w:numId="10" w16cid:durableId="2032217928">
    <w:abstractNumId w:val="9"/>
  </w:num>
  <w:num w:numId="11" w16cid:durableId="834690397">
    <w:abstractNumId w:val="10"/>
  </w:num>
  <w:num w:numId="12" w16cid:durableId="1554390965">
    <w:abstractNumId w:val="11"/>
  </w:num>
  <w:num w:numId="13" w16cid:durableId="314144187">
    <w:abstractNumId w:val="12"/>
  </w:num>
  <w:num w:numId="14" w16cid:durableId="3318832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C1"/>
    <w:rsid w:val="003F3625"/>
    <w:rsid w:val="004110D6"/>
    <w:rsid w:val="0050591C"/>
    <w:rsid w:val="00600B75"/>
    <w:rsid w:val="00681DF1"/>
    <w:rsid w:val="006C482F"/>
    <w:rsid w:val="00820D69"/>
    <w:rsid w:val="008E73C8"/>
    <w:rsid w:val="00BF3E8F"/>
    <w:rsid w:val="00D166F6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7C99B"/>
  <w15:docId w15:val="{F31C4081-A499-4DB5-8552-91EF1ED4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F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3E8F"/>
  </w:style>
  <w:style w:type="paragraph" w:styleId="Zpat">
    <w:name w:val="footer"/>
    <w:basedOn w:val="Normln"/>
    <w:link w:val="ZpatChar"/>
    <w:uiPriority w:val="99"/>
    <w:unhideWhenUsed/>
    <w:rsid w:val="00BF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4631</Words>
  <Characters>27328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Strnadová Jitka Ing. DiS.</dc:creator>
  <dc:description/>
  <cp:lastModifiedBy>Strnadová Jitka Ing. DiS.</cp:lastModifiedBy>
  <cp:revision>5</cp:revision>
  <dcterms:created xsi:type="dcterms:W3CDTF">2026-02-09T15:03:00Z</dcterms:created>
  <dcterms:modified xsi:type="dcterms:W3CDTF">2026-02-11T08:57:00Z</dcterms:modified>
</cp:coreProperties>
</file>