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5"/>
        <w:gridCol w:w="6"/>
        <w:gridCol w:w="1417"/>
        <w:gridCol w:w="801"/>
        <w:gridCol w:w="8142"/>
        <w:gridCol w:w="285"/>
      </w:tblGrid>
      <w:tr w:rsidR="003C7B77" w14:paraId="54072171" w14:textId="77777777">
        <w:trPr>
          <w:trHeight w:val="148"/>
        </w:trPr>
        <w:tc>
          <w:tcPr>
            <w:tcW w:w="115" w:type="dxa"/>
          </w:tcPr>
          <w:p w14:paraId="49201757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6F2C3513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0DFD1D4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42580A2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46893A5A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19906889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9B11A6" w14:paraId="5E02F01F" w14:textId="77777777" w:rsidTr="009B11A6">
        <w:trPr>
          <w:trHeight w:val="340"/>
        </w:trPr>
        <w:tc>
          <w:tcPr>
            <w:tcW w:w="115" w:type="dxa"/>
          </w:tcPr>
          <w:p w14:paraId="309AC57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C954E47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218"/>
            </w:tblGrid>
            <w:tr w:rsidR="003C7B77" w14:paraId="6AEF57D6" w14:textId="77777777">
              <w:trPr>
                <w:trHeight w:val="262"/>
              </w:trPr>
              <w:tc>
                <w:tcPr>
                  <w:tcW w:w="22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8C58C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Pachtýři:</w:t>
                  </w:r>
                </w:p>
              </w:tc>
            </w:tr>
          </w:tbl>
          <w:p w14:paraId="7B098D9F" w14:textId="77777777" w:rsidR="003C7B77" w:rsidRDefault="003C7B77">
            <w:pPr>
              <w:spacing w:after="0" w:line="240" w:lineRule="auto"/>
            </w:pPr>
          </w:p>
        </w:tc>
        <w:tc>
          <w:tcPr>
            <w:tcW w:w="8142" w:type="dxa"/>
          </w:tcPr>
          <w:p w14:paraId="48B3FA88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3B9F0155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3C7B77" w14:paraId="3A738731" w14:textId="77777777">
        <w:trPr>
          <w:trHeight w:val="100"/>
        </w:trPr>
        <w:tc>
          <w:tcPr>
            <w:tcW w:w="115" w:type="dxa"/>
          </w:tcPr>
          <w:p w14:paraId="31C2B1B9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1528E598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5CFCB476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5A3EE34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CF62AD6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6AD64DCC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9B11A6" w14:paraId="5C09C354" w14:textId="77777777" w:rsidTr="009B11A6">
        <w:tc>
          <w:tcPr>
            <w:tcW w:w="115" w:type="dxa"/>
          </w:tcPr>
          <w:p w14:paraId="7D1634D8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7F63EB3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  <w:gridSpan w:val="4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958"/>
              <w:gridCol w:w="7686"/>
            </w:tblGrid>
            <w:tr w:rsidR="003C7B77" w14:paraId="239721FF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0392A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Název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2DB574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Adresa</w:t>
                  </w:r>
                </w:p>
              </w:tc>
            </w:tr>
            <w:tr w:rsidR="003C7B77" w14:paraId="102E7290" w14:textId="77777777">
              <w:trPr>
                <w:trHeight w:val="262"/>
              </w:trPr>
              <w:tc>
                <w:tcPr>
                  <w:tcW w:w="295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FB0A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Truparová Silvie</w:t>
                  </w:r>
                </w:p>
              </w:tc>
              <w:tc>
                <w:tcPr>
                  <w:tcW w:w="768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4EB2CF" w14:textId="57B3A53A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74774 Holasovice</w:t>
                  </w:r>
                </w:p>
              </w:tc>
            </w:tr>
          </w:tbl>
          <w:p w14:paraId="60EDBD1A" w14:textId="77777777" w:rsidR="003C7B77" w:rsidRDefault="003C7B77">
            <w:pPr>
              <w:spacing w:after="0" w:line="240" w:lineRule="auto"/>
            </w:pPr>
          </w:p>
        </w:tc>
      </w:tr>
      <w:tr w:rsidR="003C7B77" w14:paraId="2C0F9A74" w14:textId="77777777">
        <w:trPr>
          <w:trHeight w:val="349"/>
        </w:trPr>
        <w:tc>
          <w:tcPr>
            <w:tcW w:w="115" w:type="dxa"/>
          </w:tcPr>
          <w:p w14:paraId="7D975BE2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32ACDC4C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2C8C185E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158F8FF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3F91B019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531D749D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3C7B77" w14:paraId="40F84208" w14:textId="77777777">
        <w:trPr>
          <w:trHeight w:val="340"/>
        </w:trPr>
        <w:tc>
          <w:tcPr>
            <w:tcW w:w="115" w:type="dxa"/>
          </w:tcPr>
          <w:p w14:paraId="6DA531CC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75746142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17"/>
            </w:tblGrid>
            <w:tr w:rsidR="003C7B77" w14:paraId="586B13CA" w14:textId="77777777">
              <w:trPr>
                <w:trHeight w:val="262"/>
              </w:trPr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40E73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Nemovitosti:</w:t>
                  </w:r>
                </w:p>
              </w:tc>
            </w:tr>
          </w:tbl>
          <w:p w14:paraId="1EE30733" w14:textId="77777777" w:rsidR="003C7B77" w:rsidRDefault="003C7B77">
            <w:pPr>
              <w:spacing w:after="0" w:line="240" w:lineRule="auto"/>
            </w:pPr>
          </w:p>
        </w:tc>
        <w:tc>
          <w:tcPr>
            <w:tcW w:w="801" w:type="dxa"/>
          </w:tcPr>
          <w:p w14:paraId="0697E8B4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CC6E536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553F559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3C7B77" w14:paraId="603FC5B7" w14:textId="77777777">
        <w:trPr>
          <w:trHeight w:val="229"/>
        </w:trPr>
        <w:tc>
          <w:tcPr>
            <w:tcW w:w="115" w:type="dxa"/>
          </w:tcPr>
          <w:p w14:paraId="0F09F99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0CB7B5D3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EC70F14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359A71A5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010698B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751C784B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9B11A6" w14:paraId="4E343C09" w14:textId="77777777" w:rsidTr="009B11A6">
        <w:tc>
          <w:tcPr>
            <w:tcW w:w="115" w:type="dxa"/>
          </w:tcPr>
          <w:p w14:paraId="0990D53A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431"/>
              <w:gridCol w:w="801"/>
              <w:gridCol w:w="485"/>
              <w:gridCol w:w="376"/>
              <w:gridCol w:w="563"/>
              <w:gridCol w:w="570"/>
              <w:gridCol w:w="646"/>
              <w:gridCol w:w="688"/>
              <w:gridCol w:w="1070"/>
              <w:gridCol w:w="910"/>
              <w:gridCol w:w="442"/>
              <w:gridCol w:w="718"/>
              <w:gridCol w:w="766"/>
              <w:gridCol w:w="1177"/>
            </w:tblGrid>
            <w:tr w:rsidR="003C7B77" w14:paraId="748F2624" w14:textId="77777777">
              <w:trPr>
                <w:trHeight w:val="487"/>
              </w:trPr>
              <w:tc>
                <w:tcPr>
                  <w:tcW w:w="143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50BA16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Pozn.</w:t>
                  </w: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FF9151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76BA87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DE8850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20328A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Skp.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FAAEF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Kult.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6A8D3B49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Číslo LV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83CA8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Typ sazby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BCA67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Cena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0B54B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80365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VO</w:t>
                  </w: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70AFE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%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D68D3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Inflace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4B2320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9B11A6" w14:paraId="28F4BA91" w14:textId="77777777" w:rsidTr="009B11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71F0A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Hlučín</w:t>
                  </w:r>
                </w:p>
              </w:tc>
            </w:tr>
            <w:tr w:rsidR="003C7B77" w14:paraId="6C105C14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624CA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DE4A9A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0BB07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E783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830D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16A3B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455317A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5357D934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48F75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0671A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11 554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023FD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E18F0E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9E687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4D85BC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1 843,19</w:t>
                  </w:r>
                </w:p>
              </w:tc>
            </w:tr>
            <w:tr w:rsidR="003C7B77" w14:paraId="5CD14ABD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A962DA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21B23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1712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17F4AC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</w:t>
                  </w: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20DA0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1943C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C084DB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8B5B534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7DF55817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16024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63 000,00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12339A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13 034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24B59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217C36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6E627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D84B66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2 079,29</w:t>
                  </w:r>
                </w:p>
              </w:tc>
            </w:tr>
            <w:tr w:rsidR="009B11A6" w14:paraId="76268656" w14:textId="77777777" w:rsidTr="009B11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2D27D3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EFFEB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CB7E2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19E726F4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CE2DEA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44A98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E61DE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24 588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D416A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B34917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7B912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53A67A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3 922,48</w:t>
                  </w:r>
                </w:p>
              </w:tc>
            </w:tr>
            <w:tr w:rsidR="009B11A6" w14:paraId="2AB99674" w14:textId="77777777" w:rsidTr="009B11A6">
              <w:trPr>
                <w:trHeight w:val="262"/>
              </w:trPr>
              <w:tc>
                <w:tcPr>
                  <w:tcW w:w="1431" w:type="dxa"/>
                  <w:gridSpan w:val="14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FC805C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Píšť</w:t>
                  </w:r>
                </w:p>
              </w:tc>
            </w:tr>
            <w:tr w:rsidR="003C7B77" w14:paraId="59DE1C47" w14:textId="77777777">
              <w:trPr>
                <w:trHeight w:val="262"/>
              </w:trPr>
              <w:tc>
                <w:tcPr>
                  <w:tcW w:w="143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DA4C7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80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372874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636</w:t>
                  </w:r>
                </w:p>
              </w:tc>
              <w:tc>
                <w:tcPr>
                  <w:tcW w:w="485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17D2E4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37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024C1E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5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2F0C30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5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F37FDB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64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467CB61F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10002</w:t>
                  </w:r>
                </w:p>
              </w:tc>
              <w:tc>
                <w:tcPr>
                  <w:tcW w:w="68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39639AA1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pc/ha</w:t>
                  </w:r>
                </w:p>
              </w:tc>
              <w:tc>
                <w:tcPr>
                  <w:tcW w:w="107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FE463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94 200,00</w:t>
                  </w:r>
                </w:p>
              </w:tc>
              <w:tc>
                <w:tcPr>
                  <w:tcW w:w="91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5971E5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4 207</w:t>
                  </w: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73466C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6143D2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2,2</w:t>
                  </w: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3BE09" w14:textId="77777777" w:rsidR="003C7B77" w:rsidRDefault="009B11A6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1,151</w:t>
                  </w: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4E2495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1 003,51</w:t>
                  </w:r>
                </w:p>
              </w:tc>
            </w:tr>
            <w:tr w:rsidR="009B11A6" w14:paraId="50B37C38" w14:textId="77777777" w:rsidTr="009B11A6">
              <w:trPr>
                <w:trHeight w:val="262"/>
              </w:trPr>
              <w:tc>
                <w:tcPr>
                  <w:tcW w:w="143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FB9D1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563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3B1A8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5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36BC6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64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19" w:type="dxa"/>
                    <w:bottom w:w="39" w:type="dxa"/>
                    <w:right w:w="19" w:type="dxa"/>
                  </w:tcMar>
                </w:tcPr>
                <w:p w14:paraId="07BA5A6F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68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2BFD17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07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9907A4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C6DF78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4 207</w:t>
                  </w:r>
                </w:p>
              </w:tc>
              <w:tc>
                <w:tcPr>
                  <w:tcW w:w="44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77BD9C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B1DA4B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105A2B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60052D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1 003,51</w:t>
                  </w:r>
                </w:p>
              </w:tc>
            </w:tr>
            <w:tr w:rsidR="009B11A6" w14:paraId="30C52298" w14:textId="77777777" w:rsidTr="009B11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B14757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4DBDE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28 795</w:t>
                  </w:r>
                </w:p>
              </w:tc>
              <w:tc>
                <w:tcPr>
                  <w:tcW w:w="442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38B8C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AD40AA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96AC8C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double" w:sz="7" w:space="0" w:color="000000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65B30" w14:textId="77777777" w:rsidR="003C7B77" w:rsidRDefault="009B11A6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4 926</w:t>
                  </w:r>
                </w:p>
              </w:tc>
            </w:tr>
            <w:tr w:rsidR="009B11A6" w14:paraId="6706B8BF" w14:textId="77777777" w:rsidTr="009B11A6">
              <w:trPr>
                <w:trHeight w:val="262"/>
              </w:trPr>
              <w:tc>
                <w:tcPr>
                  <w:tcW w:w="1431" w:type="dxa"/>
                  <w:gridSpan w:val="9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CF91D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910" w:type="dxa"/>
                  <w:tcBorders>
                    <w:top w:val="doub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CCECB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44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C623D3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1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94CF0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76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E9739F" w14:textId="77777777" w:rsidR="003C7B77" w:rsidRDefault="003C7B77">
                  <w:pPr>
                    <w:spacing w:after="0" w:line="240" w:lineRule="auto"/>
                  </w:pPr>
                </w:p>
              </w:tc>
              <w:tc>
                <w:tcPr>
                  <w:tcW w:w="117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056BD6" w14:textId="77777777" w:rsidR="003C7B77" w:rsidRDefault="003C7B77">
                  <w:pPr>
                    <w:spacing w:after="0" w:line="240" w:lineRule="auto"/>
                  </w:pPr>
                </w:p>
              </w:tc>
            </w:tr>
          </w:tbl>
          <w:p w14:paraId="07EA6696" w14:textId="77777777" w:rsidR="003C7B77" w:rsidRDefault="003C7B77">
            <w:pPr>
              <w:spacing w:after="0" w:line="240" w:lineRule="auto"/>
            </w:pPr>
          </w:p>
        </w:tc>
      </w:tr>
      <w:tr w:rsidR="003C7B77" w14:paraId="404F99E2" w14:textId="77777777">
        <w:trPr>
          <w:trHeight w:val="254"/>
        </w:trPr>
        <w:tc>
          <w:tcPr>
            <w:tcW w:w="115" w:type="dxa"/>
          </w:tcPr>
          <w:p w14:paraId="44F0030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46B0201E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6DCD082C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6DBF61B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621397BE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24B14923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9B11A6" w14:paraId="77A74971" w14:textId="77777777" w:rsidTr="009B11A6">
        <w:trPr>
          <w:trHeight w:val="1305"/>
        </w:trPr>
        <w:tc>
          <w:tcPr>
            <w:tcW w:w="115" w:type="dxa"/>
          </w:tcPr>
          <w:p w14:paraId="48CF4898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7B77" w14:paraId="5916D2D2" w14:textId="77777777">
              <w:trPr>
                <w:trHeight w:val="122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20D2B9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typu sazby:</w:t>
                  </w:r>
                </w:p>
                <w:p w14:paraId="2D40E571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ha...za hektar</w:t>
                  </w:r>
                </w:p>
                <w:p w14:paraId="2DAED88C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jdn...za jednotku</w:t>
                  </w:r>
                </w:p>
                <w:p w14:paraId="27B64B0D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pc/ha...průměrná cena za hektar</w:t>
                  </w:r>
                </w:p>
                <w:p w14:paraId="176A038C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m²...za m²</w:t>
                  </w:r>
                </w:p>
              </w:tc>
            </w:tr>
          </w:tbl>
          <w:p w14:paraId="5BA2AEA2" w14:textId="77777777" w:rsidR="003C7B77" w:rsidRDefault="003C7B77">
            <w:pPr>
              <w:spacing w:after="0" w:line="240" w:lineRule="auto"/>
            </w:pPr>
          </w:p>
        </w:tc>
        <w:tc>
          <w:tcPr>
            <w:tcW w:w="285" w:type="dxa"/>
          </w:tcPr>
          <w:p w14:paraId="6EB6D8C7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3C7B77" w14:paraId="780C7300" w14:textId="77777777">
        <w:trPr>
          <w:trHeight w:val="100"/>
        </w:trPr>
        <w:tc>
          <w:tcPr>
            <w:tcW w:w="115" w:type="dxa"/>
          </w:tcPr>
          <w:p w14:paraId="67B97DB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5217E31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796ECF0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2B082C4F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7398AF88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4392F6A2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9B11A6" w14:paraId="5A16B37A" w14:textId="77777777" w:rsidTr="009B11A6">
        <w:trPr>
          <w:trHeight w:val="1685"/>
        </w:trPr>
        <w:tc>
          <w:tcPr>
            <w:tcW w:w="115" w:type="dxa"/>
          </w:tcPr>
          <w:p w14:paraId="10A4B227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363"/>
            </w:tblGrid>
            <w:tr w:rsidR="003C7B77" w14:paraId="5300C886" w14:textId="77777777">
              <w:trPr>
                <w:trHeight w:val="1607"/>
              </w:trPr>
              <w:tc>
                <w:tcPr>
                  <w:tcW w:w="1036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532C0E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Vysvětlivky k výrobním oblastem (VO):</w:t>
                  </w:r>
                </w:p>
                <w:p w14:paraId="26CDDD2B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H...horská</w:t>
                  </w:r>
                </w:p>
                <w:p w14:paraId="42AA8A6B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BO...bramborářsko-ovesná</w:t>
                  </w:r>
                </w:p>
                <w:p w14:paraId="238D15DF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B...bramborářská</w:t>
                  </w:r>
                </w:p>
                <w:p w14:paraId="768CCE2C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K...kukuřičná</w:t>
                  </w:r>
                </w:p>
                <w:p w14:paraId="12CE56BD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Ř...řepařská</w:t>
                  </w:r>
                </w:p>
                <w:p w14:paraId="10E241BE" w14:textId="77777777" w:rsidR="003C7B77" w:rsidRDefault="009B11A6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9...neurčená</w:t>
                  </w:r>
                </w:p>
              </w:tc>
            </w:tr>
          </w:tbl>
          <w:p w14:paraId="6019A6DA" w14:textId="77777777" w:rsidR="003C7B77" w:rsidRDefault="003C7B77">
            <w:pPr>
              <w:spacing w:after="0" w:line="240" w:lineRule="auto"/>
            </w:pPr>
          </w:p>
        </w:tc>
        <w:tc>
          <w:tcPr>
            <w:tcW w:w="285" w:type="dxa"/>
          </w:tcPr>
          <w:p w14:paraId="10DF1AE0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  <w:tr w:rsidR="003C7B77" w14:paraId="65790DBF" w14:textId="77777777">
        <w:trPr>
          <w:trHeight w:val="59"/>
        </w:trPr>
        <w:tc>
          <w:tcPr>
            <w:tcW w:w="115" w:type="dxa"/>
          </w:tcPr>
          <w:p w14:paraId="33F040B0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" w:type="dxa"/>
          </w:tcPr>
          <w:p w14:paraId="22EE72F6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1417" w:type="dxa"/>
          </w:tcPr>
          <w:p w14:paraId="30BD04BC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01" w:type="dxa"/>
          </w:tcPr>
          <w:p w14:paraId="5E6B7111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8142" w:type="dxa"/>
          </w:tcPr>
          <w:p w14:paraId="5ADD9209" w14:textId="77777777" w:rsidR="003C7B77" w:rsidRDefault="003C7B77">
            <w:pPr>
              <w:pStyle w:val="EmptyCellLayoutStyle"/>
              <w:spacing w:after="0" w:line="240" w:lineRule="auto"/>
            </w:pPr>
          </w:p>
        </w:tc>
        <w:tc>
          <w:tcPr>
            <w:tcW w:w="285" w:type="dxa"/>
          </w:tcPr>
          <w:p w14:paraId="01383C97" w14:textId="77777777" w:rsidR="003C7B77" w:rsidRDefault="003C7B77">
            <w:pPr>
              <w:pStyle w:val="EmptyCellLayoutStyle"/>
              <w:spacing w:after="0" w:line="240" w:lineRule="auto"/>
            </w:pPr>
          </w:p>
        </w:tc>
      </w:tr>
    </w:tbl>
    <w:p w14:paraId="70114E9F" w14:textId="77777777" w:rsidR="003C7B77" w:rsidRDefault="003C7B77">
      <w:pPr>
        <w:spacing w:after="0" w:line="240" w:lineRule="auto"/>
      </w:pPr>
    </w:p>
    <w:sectPr w:rsidR="003C7B77">
      <w:headerReference w:type="default" r:id="rId7"/>
      <w:footerReference w:type="default" r:id="rId8"/>
      <w:pgSz w:w="11905" w:h="16837"/>
      <w:pgMar w:top="2432" w:right="566" w:bottom="1337" w:left="566" w:header="737" w:footer="737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08A35DF" w14:textId="77777777" w:rsidR="009B11A6" w:rsidRDefault="009B11A6">
      <w:pPr>
        <w:spacing w:after="0" w:line="240" w:lineRule="auto"/>
      </w:pPr>
      <w:r>
        <w:separator/>
      </w:r>
    </w:p>
  </w:endnote>
  <w:endnote w:type="continuationSeparator" w:id="0">
    <w:p w14:paraId="4EE8D231" w14:textId="77777777" w:rsidR="009B11A6" w:rsidRDefault="009B11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9346"/>
      <w:gridCol w:w="1417"/>
    </w:tblGrid>
    <w:tr w:rsidR="003C7B77" w14:paraId="1FDF327C" w14:textId="77777777">
      <w:tc>
        <w:tcPr>
          <w:tcW w:w="9346" w:type="dxa"/>
        </w:tcPr>
        <w:p w14:paraId="234CEE4C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95EAB51" w14:textId="77777777" w:rsidR="003C7B77" w:rsidRDefault="003C7B77">
          <w:pPr>
            <w:pStyle w:val="EmptyCellLayoutStyle"/>
            <w:spacing w:after="0" w:line="240" w:lineRule="auto"/>
          </w:pPr>
        </w:p>
      </w:tc>
    </w:tr>
    <w:tr w:rsidR="003C7B77" w14:paraId="09032209" w14:textId="77777777">
      <w:tc>
        <w:tcPr>
          <w:tcW w:w="9346" w:type="dxa"/>
        </w:tcPr>
        <w:p w14:paraId="50A077FE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3C7B77" w14:paraId="1A69981B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372826E9" w14:textId="77777777" w:rsidR="003C7B77" w:rsidRDefault="009B11A6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5FFD0705" w14:textId="77777777" w:rsidR="003C7B77" w:rsidRDefault="003C7B77">
          <w:pPr>
            <w:spacing w:after="0" w:line="240" w:lineRule="auto"/>
          </w:pPr>
        </w:p>
      </w:tc>
    </w:tr>
    <w:tr w:rsidR="003C7B77" w14:paraId="1AE93BCA" w14:textId="77777777">
      <w:tc>
        <w:tcPr>
          <w:tcW w:w="9346" w:type="dxa"/>
        </w:tcPr>
        <w:p w14:paraId="583D773A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4913E29B" w14:textId="77777777" w:rsidR="003C7B77" w:rsidRDefault="003C7B77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65F56" w14:textId="77777777" w:rsidR="009B11A6" w:rsidRDefault="009B11A6">
      <w:pPr>
        <w:spacing w:after="0" w:line="240" w:lineRule="auto"/>
      </w:pPr>
      <w:r>
        <w:separator/>
      </w:r>
    </w:p>
  </w:footnote>
  <w:footnote w:type="continuationSeparator" w:id="0">
    <w:p w14:paraId="031B41B5" w14:textId="77777777" w:rsidR="009B11A6" w:rsidRDefault="009B11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4"/>
      <w:gridCol w:w="10619"/>
    </w:tblGrid>
    <w:tr w:rsidR="003C7B77" w14:paraId="10BFD752" w14:textId="77777777">
      <w:tc>
        <w:tcPr>
          <w:tcW w:w="144" w:type="dxa"/>
        </w:tcPr>
        <w:p w14:paraId="79B45BE3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17361492" w14:textId="77777777" w:rsidR="003C7B77" w:rsidRDefault="003C7B77">
          <w:pPr>
            <w:pStyle w:val="EmptyCellLayoutStyle"/>
            <w:spacing w:after="0" w:line="240" w:lineRule="auto"/>
          </w:pPr>
        </w:p>
      </w:tc>
    </w:tr>
    <w:tr w:rsidR="003C7B77" w14:paraId="46E2A9BC" w14:textId="77777777">
      <w:tc>
        <w:tcPr>
          <w:tcW w:w="144" w:type="dxa"/>
        </w:tcPr>
        <w:p w14:paraId="2AB413B2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tbl>
          <w:tblPr>
            <w:tblW w:w="0" w:type="auto"/>
            <w:tbl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73"/>
            <w:gridCol w:w="60"/>
            <w:gridCol w:w="1266"/>
            <w:gridCol w:w="538"/>
            <w:gridCol w:w="20"/>
            <w:gridCol w:w="1259"/>
            <w:gridCol w:w="79"/>
            <w:gridCol w:w="696"/>
            <w:gridCol w:w="1027"/>
            <w:gridCol w:w="45"/>
            <w:gridCol w:w="39"/>
            <w:gridCol w:w="15"/>
            <w:gridCol w:w="1227"/>
            <w:gridCol w:w="328"/>
            <w:gridCol w:w="1449"/>
            <w:gridCol w:w="39"/>
            <w:gridCol w:w="1887"/>
            <w:gridCol w:w="554"/>
          </w:tblGrid>
          <w:tr w:rsidR="003C7B77" w14:paraId="0E23798F" w14:textId="77777777">
            <w:trPr>
              <w:trHeight w:val="45"/>
            </w:trPr>
            <w:tc>
              <w:tcPr>
                <w:tcW w:w="74" w:type="dxa"/>
                <w:tcBorders>
                  <w:top w:val="single" w:sz="7" w:space="0" w:color="000000"/>
                  <w:left w:val="single" w:sz="7" w:space="0" w:color="000000"/>
                </w:tcBorders>
              </w:tcPr>
              <w:p w14:paraId="5964624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top w:val="single" w:sz="7" w:space="0" w:color="000000"/>
                </w:tcBorders>
              </w:tcPr>
              <w:p w14:paraId="7B1A92E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top w:val="single" w:sz="7" w:space="0" w:color="000000"/>
                </w:tcBorders>
              </w:tcPr>
              <w:p w14:paraId="4583B88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top w:val="single" w:sz="7" w:space="0" w:color="000000"/>
                </w:tcBorders>
              </w:tcPr>
              <w:p w14:paraId="694C28C7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top w:val="single" w:sz="7" w:space="0" w:color="000000"/>
                </w:tcBorders>
              </w:tcPr>
              <w:p w14:paraId="29C54A8A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top w:val="single" w:sz="7" w:space="0" w:color="000000"/>
                </w:tcBorders>
              </w:tcPr>
              <w:p w14:paraId="10C9475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top w:val="single" w:sz="7" w:space="0" w:color="000000"/>
                </w:tcBorders>
              </w:tcPr>
              <w:p w14:paraId="14C342E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top w:val="single" w:sz="7" w:space="0" w:color="000000"/>
                </w:tcBorders>
              </w:tcPr>
              <w:p w14:paraId="21E97CE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top w:val="single" w:sz="7" w:space="0" w:color="000000"/>
                </w:tcBorders>
              </w:tcPr>
              <w:p w14:paraId="156917CA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top w:val="single" w:sz="7" w:space="0" w:color="000000"/>
                </w:tcBorders>
              </w:tcPr>
              <w:p w14:paraId="7BC2558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69572DB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top w:val="single" w:sz="7" w:space="0" w:color="000000"/>
                </w:tcBorders>
              </w:tcPr>
              <w:p w14:paraId="5082EA3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top w:val="single" w:sz="7" w:space="0" w:color="000000"/>
                </w:tcBorders>
              </w:tcPr>
              <w:p w14:paraId="495FA35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top w:val="single" w:sz="7" w:space="0" w:color="000000"/>
                </w:tcBorders>
              </w:tcPr>
              <w:p w14:paraId="750ACB6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top w:val="single" w:sz="7" w:space="0" w:color="000000"/>
                </w:tcBorders>
              </w:tcPr>
              <w:p w14:paraId="3A2AE79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top w:val="single" w:sz="7" w:space="0" w:color="000000"/>
                </w:tcBorders>
              </w:tcPr>
              <w:p w14:paraId="1B047C2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top w:val="single" w:sz="7" w:space="0" w:color="000000"/>
                </w:tcBorders>
              </w:tcPr>
              <w:p w14:paraId="161ACEC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top w:val="single" w:sz="7" w:space="0" w:color="000000"/>
                  <w:right w:val="single" w:sz="7" w:space="0" w:color="000000"/>
                </w:tcBorders>
              </w:tcPr>
              <w:p w14:paraId="1D7AE157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9B11A6" w14:paraId="366B93F3" w14:textId="77777777" w:rsidTr="009B1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1FB2A3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gridSpan w:val="16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974"/>
                </w:tblGrid>
                <w:tr w:rsidR="003C7B77" w14:paraId="5877D498" w14:textId="77777777">
                  <w:trPr>
                    <w:trHeight w:val="282"/>
                  </w:trPr>
                  <w:tc>
                    <w:tcPr>
                      <w:tcW w:w="99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8F0321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pachtovní smlouvy č. 58N21/22</w:t>
                      </w:r>
                    </w:p>
                  </w:tc>
                </w:tr>
              </w:tbl>
              <w:p w14:paraId="0823A044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8C8B24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3C7B77" w14:paraId="0ED5C85D" w14:textId="77777777">
            <w:trPr>
              <w:trHeight w:val="119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817A26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DBEFE9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4339121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7F78ABA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535E7D6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6AFD16B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A5CEC2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29DB87D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65F6A1A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1A5B65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0D5082B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4B47EC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B70644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21C38BF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65DCBDD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06CF09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E57F11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1EC88CF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9B11A6" w14:paraId="4912AABB" w14:textId="77777777" w:rsidTr="009B1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A74545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1BD3EB5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04"/>
                </w:tblGrid>
                <w:tr w:rsidR="003C7B77" w14:paraId="1089F472" w14:textId="77777777">
                  <w:trPr>
                    <w:trHeight w:val="262"/>
                  </w:trPr>
                  <w:tc>
                    <w:tcPr>
                      <w:tcW w:w="18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BF92840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Variabilní symbol:</w:t>
                      </w:r>
                    </w:p>
                  </w:tc>
                </w:tr>
              </w:tbl>
              <w:p w14:paraId="1773810C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8F2A47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gridSpan w:val="2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338"/>
                </w:tblGrid>
                <w:tr w:rsidR="003C7B77" w14:paraId="1BE23F1A" w14:textId="77777777">
                  <w:trPr>
                    <w:trHeight w:val="262"/>
                  </w:trPr>
                  <w:tc>
                    <w:tcPr>
                      <w:tcW w:w="133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F9CC299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5812122</w:t>
                      </w:r>
                    </w:p>
                  </w:tc>
                </w:tr>
              </w:tbl>
              <w:p w14:paraId="519B81EA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A7B2C6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27"/>
                </w:tblGrid>
                <w:tr w:rsidR="003C7B77" w14:paraId="74E3BBE3" w14:textId="77777777">
                  <w:trPr>
                    <w:trHeight w:val="262"/>
                  </w:trPr>
                  <w:tc>
                    <w:tcPr>
                      <w:tcW w:w="10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264176F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Uzavřeno:</w:t>
                      </w:r>
                    </w:p>
                  </w:tc>
                </w:tr>
              </w:tbl>
              <w:p w14:paraId="5FABE701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0C9EEC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DDAF55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1403777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27"/>
                </w:tblGrid>
                <w:tr w:rsidR="003C7B77" w14:paraId="0177A1DE" w14:textId="77777777">
                  <w:trPr>
                    <w:trHeight w:val="282"/>
                  </w:trPr>
                  <w:tc>
                    <w:tcPr>
                      <w:tcW w:w="122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40A7D59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26.08.2021</w:t>
                      </w:r>
                    </w:p>
                  </w:tc>
                </w:tr>
              </w:tbl>
              <w:p w14:paraId="65896FA7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8D47B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49"/>
                </w:tblGrid>
                <w:tr w:rsidR="003C7B77" w14:paraId="4FB272A3" w14:textId="77777777">
                  <w:trPr>
                    <w:trHeight w:val="262"/>
                  </w:trPr>
                  <w:tc>
                    <w:tcPr>
                      <w:tcW w:w="145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B05FC72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Roční pacht:</w:t>
                      </w:r>
                    </w:p>
                  </w:tc>
                </w:tr>
              </w:tbl>
              <w:p w14:paraId="0BE4AD29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D3BE7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887"/>
                </w:tblGrid>
                <w:tr w:rsidR="003C7B77" w14:paraId="27015655" w14:textId="77777777">
                  <w:trPr>
                    <w:trHeight w:val="262"/>
                  </w:trPr>
                  <w:tc>
                    <w:tcPr>
                      <w:tcW w:w="188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C3F648C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</w:rPr>
                        <w:t>4 926 Kč</w:t>
                      </w:r>
                    </w:p>
                  </w:tc>
                </w:tr>
              </w:tbl>
              <w:p w14:paraId="7959BDF0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2D88FD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3C7B77" w14:paraId="3B188E83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6C2CA54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07CE2B8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B68A87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914CA6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3DA6C3F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1B7B03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EEF381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A48BB7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34C21D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2ABB00B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317042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05075BA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vMerge/>
              </w:tcPr>
              <w:p w14:paraId="06540FC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1EF082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A18DAD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68F808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A42BDD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0D7ACD0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3C7B77" w14:paraId="752DFDBD" w14:textId="77777777">
            <w:trPr>
              <w:trHeight w:val="80"/>
            </w:trPr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82012E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182F80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5872B80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440BC6C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12D69EE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4E9A19F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08E31F1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0C2C0FE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116A7E9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3D8620E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DA8CF1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01CFC9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6313344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72C85DB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BBFB62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4BBE86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7D0C43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2F0530C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3C7B77" w14:paraId="15223294" w14:textId="77777777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006C30A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5192326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66"/>
                </w:tblGrid>
                <w:tr w:rsidR="003C7B77" w14:paraId="19C585DC" w14:textId="77777777">
                  <w:trPr>
                    <w:trHeight w:val="262"/>
                  </w:trPr>
                  <w:tc>
                    <w:tcPr>
                      <w:tcW w:w="126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0A58AAA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49AD0431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0D86994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7FB30B9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12D06EA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6132E65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78BBB5B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54369E4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4E629BDA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801CB6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37E59DD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7EE41B8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1000607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798149A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6FF4AEF7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18E9254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4346FB4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9B11A6" w14:paraId="4B6D1412" w14:textId="77777777" w:rsidTr="009B1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5BFB073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484FE22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3BA4D07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3CDDF8D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AA1006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59"/>
                </w:tblGrid>
                <w:tr w:rsidR="003C7B77" w14:paraId="694EF8F5" w14:textId="77777777">
                  <w:trPr>
                    <w:trHeight w:val="252"/>
                  </w:trPr>
                  <w:tc>
                    <w:tcPr>
                      <w:tcW w:w="1260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D98C874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12.02.2026</w:t>
                      </w:r>
                    </w:p>
                  </w:tc>
                </w:tr>
              </w:tbl>
              <w:p w14:paraId="15B1C1B9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5F618D3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3C72EA2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072"/>
                </w:tblGrid>
                <w:tr w:rsidR="003C7B77" w14:paraId="30E55D8D" w14:textId="77777777">
                  <w:trPr>
                    <w:trHeight w:val="262"/>
                  </w:trPr>
                  <w:tc>
                    <w:tcPr>
                      <w:tcW w:w="107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1F8E4B24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Účinná od:</w:t>
                      </w:r>
                    </w:p>
                  </w:tc>
                </w:tr>
              </w:tbl>
              <w:p w14:paraId="6A42A9E9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0F1F19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</w:tcPr>
              <w:p w14:paraId="6CCE392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</w:tcPr>
              <w:p w14:paraId="3E7333F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649E019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1CB0F7A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4C19485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00F8EB7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686D7D4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9B11A6" w14:paraId="2D622048" w14:textId="77777777" w:rsidTr="009B1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32A7C9B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9F2166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vMerge/>
              </w:tcPr>
              <w:p w14:paraId="0752F5C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14AB337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06E1950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vMerge/>
              </w:tcPr>
              <w:p w14:paraId="171FD82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3BB363F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6C0F163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gridSpan w:val="2"/>
                <w:vMerge/>
              </w:tcPr>
              <w:p w14:paraId="19D3C56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5E07A3D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 w:val="restart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242"/>
                </w:tblGrid>
                <w:tr w:rsidR="003C7B77" w14:paraId="1CF94A5C" w14:textId="77777777">
                  <w:trPr>
                    <w:trHeight w:val="282"/>
                  </w:trPr>
                  <w:tc>
                    <w:tcPr>
                      <w:tcW w:w="124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246310" w14:textId="77777777" w:rsidR="003C7B77" w:rsidRDefault="009B11A6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01.09.2021</w:t>
                      </w:r>
                    </w:p>
                  </w:tc>
                </w:tr>
              </w:tbl>
              <w:p w14:paraId="22A67454" w14:textId="77777777" w:rsidR="003C7B77" w:rsidRDefault="003C7B77">
                <w:pPr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CC92A3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2C64601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21C6EE0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67A5772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51D9D8E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9B11A6" w14:paraId="44DF9ED6" w14:textId="77777777" w:rsidTr="009B11A6">
            <w:tc>
              <w:tcPr>
                <w:tcW w:w="74" w:type="dxa"/>
                <w:tcBorders>
                  <w:left w:val="single" w:sz="7" w:space="0" w:color="000000"/>
                </w:tcBorders>
              </w:tcPr>
              <w:p w14:paraId="287D3D4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</w:tcPr>
              <w:p w14:paraId="67A3AAF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</w:tcPr>
              <w:p w14:paraId="0CE1F8E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</w:tcPr>
              <w:p w14:paraId="5417955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</w:tcPr>
              <w:p w14:paraId="27C8B3AC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</w:tcPr>
              <w:p w14:paraId="59A1A67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</w:tcPr>
              <w:p w14:paraId="297D4E4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</w:tcPr>
              <w:p w14:paraId="472FA73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</w:tcPr>
              <w:p w14:paraId="0A2FE5FF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</w:tcPr>
              <w:p w14:paraId="6A970D66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3FE9F0E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gridSpan w:val="2"/>
                <w:vMerge/>
              </w:tcPr>
              <w:p w14:paraId="0CCA8DA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</w:tcPr>
              <w:p w14:paraId="5EC027D9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</w:tcPr>
              <w:p w14:paraId="0CC586FA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</w:tcPr>
              <w:p w14:paraId="10D7E1D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</w:tcPr>
              <w:p w14:paraId="44FEBCD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right w:val="single" w:sz="7" w:space="0" w:color="000000"/>
                </w:tcBorders>
              </w:tcPr>
              <w:p w14:paraId="7BA004A8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  <w:tr w:rsidR="003C7B77" w14:paraId="79F525F8" w14:textId="77777777">
            <w:trPr>
              <w:trHeight w:val="120"/>
            </w:trPr>
            <w:tc>
              <w:tcPr>
                <w:tcW w:w="74" w:type="dxa"/>
                <w:tcBorders>
                  <w:left w:val="single" w:sz="7" w:space="0" w:color="000000"/>
                  <w:bottom w:val="single" w:sz="7" w:space="0" w:color="000000"/>
                </w:tcBorders>
              </w:tcPr>
              <w:p w14:paraId="51DD50A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0" w:type="dxa"/>
                <w:tcBorders>
                  <w:bottom w:val="single" w:sz="7" w:space="0" w:color="000000"/>
                </w:tcBorders>
              </w:tcPr>
              <w:p w14:paraId="326D145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67" w:type="dxa"/>
                <w:tcBorders>
                  <w:bottom w:val="single" w:sz="7" w:space="0" w:color="000000"/>
                </w:tcBorders>
              </w:tcPr>
              <w:p w14:paraId="1DB2A52D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39" w:type="dxa"/>
                <w:tcBorders>
                  <w:bottom w:val="single" w:sz="7" w:space="0" w:color="000000"/>
                </w:tcBorders>
              </w:tcPr>
              <w:p w14:paraId="69777913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" w:type="dxa"/>
                <w:tcBorders>
                  <w:bottom w:val="single" w:sz="7" w:space="0" w:color="000000"/>
                </w:tcBorders>
              </w:tcPr>
              <w:p w14:paraId="276CC3E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59" w:type="dxa"/>
                <w:tcBorders>
                  <w:bottom w:val="single" w:sz="7" w:space="0" w:color="000000"/>
                </w:tcBorders>
              </w:tcPr>
              <w:p w14:paraId="12A4C512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79" w:type="dxa"/>
                <w:tcBorders>
                  <w:bottom w:val="single" w:sz="7" w:space="0" w:color="000000"/>
                </w:tcBorders>
              </w:tcPr>
              <w:p w14:paraId="56290DF1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7" w:type="dxa"/>
                <w:tcBorders>
                  <w:bottom w:val="single" w:sz="7" w:space="0" w:color="000000"/>
                </w:tcBorders>
              </w:tcPr>
              <w:p w14:paraId="0008BE8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27" w:type="dxa"/>
                <w:tcBorders>
                  <w:bottom w:val="single" w:sz="7" w:space="0" w:color="000000"/>
                </w:tcBorders>
              </w:tcPr>
              <w:p w14:paraId="6A83058E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45" w:type="dxa"/>
                <w:tcBorders>
                  <w:bottom w:val="single" w:sz="7" w:space="0" w:color="000000"/>
                </w:tcBorders>
              </w:tcPr>
              <w:p w14:paraId="3F790CBA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1EA118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5" w:type="dxa"/>
                <w:tcBorders>
                  <w:bottom w:val="single" w:sz="7" w:space="0" w:color="000000"/>
                </w:tcBorders>
              </w:tcPr>
              <w:p w14:paraId="2BAEB58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227" w:type="dxa"/>
                <w:tcBorders>
                  <w:bottom w:val="single" w:sz="7" w:space="0" w:color="000000"/>
                </w:tcBorders>
              </w:tcPr>
              <w:p w14:paraId="68775F00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29" w:type="dxa"/>
                <w:tcBorders>
                  <w:bottom w:val="single" w:sz="7" w:space="0" w:color="000000"/>
                </w:tcBorders>
              </w:tcPr>
              <w:p w14:paraId="4684641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50" w:type="dxa"/>
                <w:tcBorders>
                  <w:bottom w:val="single" w:sz="7" w:space="0" w:color="000000"/>
                </w:tcBorders>
              </w:tcPr>
              <w:p w14:paraId="6001493B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39" w:type="dxa"/>
                <w:tcBorders>
                  <w:bottom w:val="single" w:sz="7" w:space="0" w:color="000000"/>
                </w:tcBorders>
              </w:tcPr>
              <w:p w14:paraId="2C634C14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889" w:type="dxa"/>
                <w:tcBorders>
                  <w:bottom w:val="single" w:sz="7" w:space="0" w:color="000000"/>
                </w:tcBorders>
              </w:tcPr>
              <w:p w14:paraId="786A6777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555" w:type="dxa"/>
                <w:tcBorders>
                  <w:bottom w:val="single" w:sz="7" w:space="0" w:color="000000"/>
                  <w:right w:val="single" w:sz="7" w:space="0" w:color="000000"/>
                </w:tcBorders>
              </w:tcPr>
              <w:p w14:paraId="25103605" w14:textId="77777777" w:rsidR="003C7B77" w:rsidRDefault="003C7B77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4CBE9839" w14:textId="77777777" w:rsidR="003C7B77" w:rsidRDefault="003C7B77">
          <w:pPr>
            <w:spacing w:after="0" w:line="240" w:lineRule="auto"/>
          </w:pPr>
        </w:p>
      </w:tc>
    </w:tr>
    <w:tr w:rsidR="003C7B77" w14:paraId="1EC2CE06" w14:textId="77777777">
      <w:tc>
        <w:tcPr>
          <w:tcW w:w="144" w:type="dxa"/>
        </w:tcPr>
        <w:p w14:paraId="009661C6" w14:textId="77777777" w:rsidR="003C7B77" w:rsidRDefault="003C7B77">
          <w:pPr>
            <w:pStyle w:val="EmptyCellLayoutStyle"/>
            <w:spacing w:after="0" w:line="240" w:lineRule="auto"/>
          </w:pPr>
        </w:p>
      </w:tc>
      <w:tc>
        <w:tcPr>
          <w:tcW w:w="10619" w:type="dxa"/>
        </w:tcPr>
        <w:p w14:paraId="24319F8E" w14:textId="77777777" w:rsidR="003C7B77" w:rsidRDefault="003C7B77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3" w15:restartNumberingAfterBreak="0">
    <w:nsid w:val="00000004"/>
    <w:multiLevelType w:val="multilevel"/>
    <w:tmpl w:val="00000004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4" w15:restartNumberingAfterBreak="0">
    <w:nsid w:val="00000005"/>
    <w:multiLevelType w:val="multilevel"/>
    <w:tmpl w:val="00000005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5" w15:restartNumberingAfterBreak="0">
    <w:nsid w:val="00000006"/>
    <w:multiLevelType w:val="multilevel"/>
    <w:tmpl w:val="00000006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6" w15:restartNumberingAfterBreak="0">
    <w:nsid w:val="00000007"/>
    <w:multiLevelType w:val="multilevel"/>
    <w:tmpl w:val="00000007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0" w15:restartNumberingAfterBreak="0">
    <w:nsid w:val="0000000B"/>
    <w:multiLevelType w:val="multilevel"/>
    <w:tmpl w:val="0000000B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1" w15:restartNumberingAfterBreak="0">
    <w:nsid w:val="0000000C"/>
    <w:multiLevelType w:val="multilevel"/>
    <w:tmpl w:val="0000000C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2" w15:restartNumberingAfterBreak="0">
    <w:nsid w:val="0000000D"/>
    <w:multiLevelType w:val="multilevel"/>
    <w:tmpl w:val="0000000D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3" w15:restartNumberingAfterBreak="0">
    <w:nsid w:val="0000000E"/>
    <w:multiLevelType w:val="multilevel"/>
    <w:tmpl w:val="0000000E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14" w15:restartNumberingAfterBreak="0">
    <w:nsid w:val="0000000F"/>
    <w:multiLevelType w:val="multilevel"/>
    <w:tmpl w:val="0000000F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5716182">
    <w:abstractNumId w:val="0"/>
  </w:num>
  <w:num w:numId="2" w16cid:durableId="52122411">
    <w:abstractNumId w:val="1"/>
  </w:num>
  <w:num w:numId="3" w16cid:durableId="361177713">
    <w:abstractNumId w:val="2"/>
  </w:num>
  <w:num w:numId="4" w16cid:durableId="1656956220">
    <w:abstractNumId w:val="3"/>
  </w:num>
  <w:num w:numId="5" w16cid:durableId="101459941">
    <w:abstractNumId w:val="4"/>
  </w:num>
  <w:num w:numId="6" w16cid:durableId="98305915">
    <w:abstractNumId w:val="5"/>
  </w:num>
  <w:num w:numId="7" w16cid:durableId="2074742263">
    <w:abstractNumId w:val="6"/>
  </w:num>
  <w:num w:numId="8" w16cid:durableId="97288172">
    <w:abstractNumId w:val="7"/>
  </w:num>
  <w:num w:numId="9" w16cid:durableId="416708079">
    <w:abstractNumId w:val="8"/>
  </w:num>
  <w:num w:numId="10" w16cid:durableId="1387026328">
    <w:abstractNumId w:val="9"/>
  </w:num>
  <w:num w:numId="11" w16cid:durableId="916864414">
    <w:abstractNumId w:val="10"/>
  </w:num>
  <w:num w:numId="12" w16cid:durableId="1234777277">
    <w:abstractNumId w:val="11"/>
  </w:num>
  <w:num w:numId="13" w16cid:durableId="1285578380">
    <w:abstractNumId w:val="12"/>
  </w:num>
  <w:num w:numId="14" w16cid:durableId="883564529">
    <w:abstractNumId w:val="13"/>
  </w:num>
  <w:num w:numId="15" w16cid:durableId="24191626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7B77"/>
    <w:rsid w:val="003C7B77"/>
    <w:rsid w:val="00994255"/>
    <w:rsid w:val="009B11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5D6E62"/>
  <w15:docId w15:val="{AEAC3C91-DEC3-4A84-A386-DE06EE23F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700</Characters>
  <Application>Microsoft Office Word</Application>
  <DocSecurity>4</DocSecurity>
  <Lines>5</Lines>
  <Paragraphs>1</Paragraphs>
  <ScaleCrop>false</ScaleCrop>
  <Company>Státní pozemkový úřad</Company>
  <LinksUpToDate>false</LinksUpToDate>
  <CharactersWithSpaces>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NAIS-PrilohaNs</dc:title>
  <dc:creator>Bauerová Libuše</dc:creator>
  <dc:description/>
  <cp:lastModifiedBy>Bauerová Libuše</cp:lastModifiedBy>
  <cp:revision>2</cp:revision>
  <dcterms:created xsi:type="dcterms:W3CDTF">2026-02-12T06:31:00Z</dcterms:created>
  <dcterms:modified xsi:type="dcterms:W3CDTF">2026-02-12T06:31:00Z</dcterms:modified>
</cp:coreProperties>
</file>