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BOTEP PLUS spol. s 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Jeřeň 6, 36453 Valeč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Krásný Dvůr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76 740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20 029,14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29 239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7 631,38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14 006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3 655,57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210 307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54 890,13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330 951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86 378,23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330 951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86 378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96N25/35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9612535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26.05.2025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86 378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09.02.2026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01.06.2025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