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Tvrdkovská zemědělská farma,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Tvrdkov 34, 79344 Tvrdkov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Mirotínek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84 306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Ruda u Rýmařova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Rýmařov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Tvrdkov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57 313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7 674,20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150 640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22 711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293N20/26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29312026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04.12.2020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22 711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