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B1" w:rsidRPr="004C2990" w:rsidRDefault="00A50BB1">
      <w:pPr>
        <w:jc w:val="center"/>
        <w:rPr>
          <w:sz w:val="18"/>
          <w:szCs w:val="18"/>
        </w:rPr>
      </w:pPr>
      <w:r w:rsidRPr="004C2990">
        <w:rPr>
          <w:sz w:val="18"/>
          <w:szCs w:val="18"/>
        </w:rPr>
        <w:t xml:space="preserve">DODATEK </w:t>
      </w:r>
      <w:proofErr w:type="gramStart"/>
      <w:r w:rsidRPr="004C2990">
        <w:rPr>
          <w:sz w:val="18"/>
          <w:szCs w:val="18"/>
        </w:rPr>
        <w:t>č.</w:t>
      </w:r>
      <w:r w:rsidR="00C133F1" w:rsidRPr="004C2990">
        <w:rPr>
          <w:sz w:val="18"/>
          <w:szCs w:val="18"/>
        </w:rPr>
        <w:t>01</w:t>
      </w:r>
      <w:proofErr w:type="gramEnd"/>
    </w:p>
    <w:p w:rsidR="00A50BB1" w:rsidRPr="004C2990" w:rsidRDefault="00A50BB1">
      <w:pPr>
        <w:jc w:val="center"/>
        <w:rPr>
          <w:sz w:val="18"/>
          <w:szCs w:val="18"/>
        </w:rPr>
      </w:pPr>
    </w:p>
    <w:p w:rsidR="00323B2E" w:rsidRPr="004C2990" w:rsidRDefault="00A50BB1" w:rsidP="00323B2E">
      <w:pPr>
        <w:pStyle w:val="nadpis10"/>
        <w:spacing w:before="0" w:after="0"/>
        <w:rPr>
          <w:rFonts w:ascii="Calibri" w:hAnsi="Calibri"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 xml:space="preserve">k nájemní smlouvě </w:t>
      </w:r>
      <w:proofErr w:type="gramStart"/>
      <w:r w:rsidRPr="004C2990">
        <w:rPr>
          <w:rFonts w:ascii="Calibri" w:hAnsi="Calibri" w:cs="Times New Roman"/>
          <w:sz w:val="18"/>
          <w:szCs w:val="18"/>
        </w:rPr>
        <w:t>č.</w:t>
      </w:r>
      <w:r w:rsidR="00C133F1" w:rsidRPr="004C2990">
        <w:rPr>
          <w:rFonts w:ascii="Calibri" w:hAnsi="Calibri" w:cs="Times New Roman"/>
          <w:sz w:val="18"/>
          <w:szCs w:val="18"/>
        </w:rPr>
        <w:t>2025039</w:t>
      </w:r>
      <w:proofErr w:type="gramEnd"/>
      <w:r w:rsidR="00C133F1" w:rsidRPr="004C2990">
        <w:rPr>
          <w:rFonts w:ascii="Calibri" w:hAnsi="Calibri" w:cs="Times New Roman"/>
          <w:sz w:val="18"/>
          <w:szCs w:val="18"/>
        </w:rPr>
        <w:t xml:space="preserve"> </w:t>
      </w:r>
      <w:r w:rsidR="00323B2E" w:rsidRPr="004C2990">
        <w:rPr>
          <w:rFonts w:ascii="Calibri" w:hAnsi="Calibri" w:cs="Times New Roman"/>
          <w:sz w:val="18"/>
          <w:szCs w:val="18"/>
        </w:rPr>
        <w:t xml:space="preserve">uzavřené mezi níže uvedenými smluvními stranami dne </w:t>
      </w:r>
      <w:r w:rsidR="00C133F1" w:rsidRPr="004C2990">
        <w:rPr>
          <w:rFonts w:ascii="Calibri" w:hAnsi="Calibri" w:cs="Times New Roman"/>
          <w:sz w:val="18"/>
          <w:szCs w:val="18"/>
        </w:rPr>
        <w:t>21.1.2025</w:t>
      </w:r>
    </w:p>
    <w:p w:rsidR="00A50BB1" w:rsidRPr="004C2990" w:rsidRDefault="00A50BB1" w:rsidP="00323B2E">
      <w:pPr>
        <w:pStyle w:val="nadpis10"/>
        <w:spacing w:before="0" w:after="0"/>
        <w:rPr>
          <w:rFonts w:ascii="Calibri" w:hAnsi="Calibri" w:cs="Times New Roman"/>
          <w:sz w:val="18"/>
          <w:szCs w:val="18"/>
        </w:rPr>
      </w:pPr>
    </w:p>
    <w:p w:rsidR="00A50BB1" w:rsidRPr="004C2990" w:rsidRDefault="00A50BB1">
      <w:pPr>
        <w:pStyle w:val="textsmlouvy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Calibri" w:hAnsi="Calibri" w:cs="Times New Roman"/>
          <w:b/>
          <w:sz w:val="18"/>
          <w:szCs w:val="18"/>
        </w:rPr>
      </w:pPr>
      <w:r w:rsidRPr="004C2990">
        <w:rPr>
          <w:rFonts w:ascii="Calibri" w:hAnsi="Calibri" w:cs="Times New Roman"/>
          <w:b/>
          <w:bCs/>
          <w:sz w:val="18"/>
          <w:szCs w:val="18"/>
        </w:rPr>
        <w:t>Pronajímatel</w:t>
      </w:r>
      <w:r w:rsidRPr="004C2990">
        <w:rPr>
          <w:rFonts w:ascii="Calibri" w:hAnsi="Calibri" w:cs="Times New Roman"/>
          <w:sz w:val="18"/>
          <w:szCs w:val="18"/>
        </w:rPr>
        <w:t xml:space="preserve">: </w:t>
      </w:r>
      <w:r w:rsidR="00701DAA" w:rsidRPr="004C2990">
        <w:rPr>
          <w:rFonts w:ascii="Calibri" w:hAnsi="Calibri" w:cs="Times New Roman"/>
          <w:sz w:val="18"/>
          <w:szCs w:val="18"/>
        </w:rPr>
        <w:tab/>
      </w:r>
      <w:r w:rsidRPr="004C2990">
        <w:rPr>
          <w:rFonts w:ascii="Calibri" w:hAnsi="Calibri" w:cs="Times New Roman"/>
          <w:b/>
          <w:sz w:val="18"/>
          <w:szCs w:val="18"/>
        </w:rPr>
        <w:t xml:space="preserve">Hamzova odborná léčebna pro děti a dospělé, </w:t>
      </w:r>
    </w:p>
    <w:p w:rsidR="00A50BB1" w:rsidRPr="004C2990" w:rsidRDefault="0087639A" w:rsidP="0087639A">
      <w:pPr>
        <w:pStyle w:val="textsmlouvy"/>
        <w:spacing w:after="0"/>
        <w:ind w:left="1701"/>
        <w:rPr>
          <w:rFonts w:ascii="Calibri" w:hAnsi="Calibri" w:cs="Times New Roman"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 xml:space="preserve"> </w:t>
      </w:r>
      <w:r w:rsidR="00701DAA" w:rsidRPr="004C2990">
        <w:rPr>
          <w:rFonts w:ascii="Calibri" w:hAnsi="Calibri" w:cs="Times New Roman"/>
          <w:sz w:val="18"/>
          <w:szCs w:val="18"/>
        </w:rPr>
        <w:tab/>
      </w:r>
      <w:r w:rsidR="00A50BB1" w:rsidRPr="004C2990">
        <w:rPr>
          <w:rFonts w:ascii="Calibri" w:hAnsi="Calibri" w:cs="Times New Roman"/>
          <w:sz w:val="18"/>
          <w:szCs w:val="18"/>
        </w:rPr>
        <w:t xml:space="preserve">se sídlem Luže </w:t>
      </w:r>
      <w:proofErr w:type="spellStart"/>
      <w:r w:rsidR="00A50BB1" w:rsidRPr="004C2990">
        <w:rPr>
          <w:rFonts w:ascii="Calibri" w:hAnsi="Calibri" w:cs="Times New Roman"/>
          <w:sz w:val="18"/>
          <w:szCs w:val="18"/>
        </w:rPr>
        <w:t>Košumberk</w:t>
      </w:r>
      <w:proofErr w:type="spellEnd"/>
      <w:r w:rsidR="00A50BB1" w:rsidRPr="004C2990">
        <w:rPr>
          <w:rFonts w:ascii="Calibri" w:hAnsi="Calibri" w:cs="Times New Roman"/>
          <w:sz w:val="18"/>
          <w:szCs w:val="18"/>
        </w:rPr>
        <w:t xml:space="preserve"> </w:t>
      </w:r>
      <w:proofErr w:type="gramStart"/>
      <w:r w:rsidR="00A50BB1" w:rsidRPr="004C2990">
        <w:rPr>
          <w:rFonts w:ascii="Calibri" w:hAnsi="Calibri" w:cs="Times New Roman"/>
          <w:sz w:val="18"/>
          <w:szCs w:val="18"/>
        </w:rPr>
        <w:t>č.80</w:t>
      </w:r>
      <w:proofErr w:type="gramEnd"/>
      <w:r w:rsidR="00A50BB1" w:rsidRPr="004C2990">
        <w:rPr>
          <w:rFonts w:ascii="Calibri" w:hAnsi="Calibri" w:cs="Times New Roman"/>
          <w:sz w:val="18"/>
          <w:szCs w:val="18"/>
        </w:rPr>
        <w:t>, 538 54 Luže</w:t>
      </w:r>
    </w:p>
    <w:p w:rsidR="00A50BB1" w:rsidRPr="004C2990" w:rsidRDefault="00A50BB1">
      <w:pPr>
        <w:pStyle w:val="textsmlouvy"/>
        <w:spacing w:after="0"/>
        <w:ind w:left="1701"/>
        <w:rPr>
          <w:rFonts w:ascii="Calibri" w:hAnsi="Calibri"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 xml:space="preserve"> </w:t>
      </w:r>
      <w:r w:rsidR="00701DAA" w:rsidRPr="004C2990">
        <w:rPr>
          <w:rFonts w:ascii="Calibri" w:hAnsi="Calibri" w:cs="Times New Roman"/>
          <w:sz w:val="18"/>
          <w:szCs w:val="18"/>
        </w:rPr>
        <w:tab/>
      </w:r>
      <w:r w:rsidRPr="004C2990">
        <w:rPr>
          <w:rFonts w:ascii="Calibri" w:hAnsi="Calibri" w:cs="Times New Roman"/>
          <w:sz w:val="18"/>
          <w:szCs w:val="18"/>
        </w:rPr>
        <w:t>IČO  00183024,   DIČ CZ00183024</w:t>
      </w:r>
    </w:p>
    <w:p w:rsidR="0087639A" w:rsidRPr="004C2990" w:rsidRDefault="00701DAA" w:rsidP="0019161C">
      <w:pPr>
        <w:pStyle w:val="Zpat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ab/>
        <w:t xml:space="preserve">          </w:t>
      </w:r>
      <w:r w:rsidR="00A50BB1" w:rsidRPr="004C2990">
        <w:rPr>
          <w:rFonts w:ascii="Calibri" w:hAnsi="Calibri"/>
          <w:sz w:val="18"/>
          <w:szCs w:val="18"/>
        </w:rPr>
        <w:t xml:space="preserve">Státní příspěvková organizace MZ ČR, samostatný právní subjekt, </w:t>
      </w:r>
    </w:p>
    <w:p w:rsidR="00A50BB1" w:rsidRPr="004C2990" w:rsidRDefault="00701DAA" w:rsidP="0087639A">
      <w:pPr>
        <w:pStyle w:val="Zpat"/>
        <w:ind w:left="1701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          </w:t>
      </w:r>
      <w:r w:rsidR="00A50BB1" w:rsidRPr="004C2990">
        <w:rPr>
          <w:rFonts w:ascii="Calibri" w:hAnsi="Calibri"/>
          <w:sz w:val="18"/>
          <w:szCs w:val="18"/>
        </w:rPr>
        <w:t>zřizovací listina MZ ČR z </w:t>
      </w:r>
      <w:proofErr w:type="gramStart"/>
      <w:r w:rsidR="00A50BB1" w:rsidRPr="004C2990">
        <w:rPr>
          <w:rFonts w:ascii="Calibri" w:hAnsi="Calibri"/>
          <w:sz w:val="18"/>
          <w:szCs w:val="18"/>
        </w:rPr>
        <w:t>29.5.2012</w:t>
      </w:r>
      <w:proofErr w:type="gramEnd"/>
      <w:r w:rsidR="00A50BB1" w:rsidRPr="004C2990">
        <w:rPr>
          <w:rFonts w:ascii="Calibri" w:hAnsi="Calibri"/>
          <w:sz w:val="18"/>
          <w:szCs w:val="18"/>
        </w:rPr>
        <w:t xml:space="preserve">, č. j. 17268-VI/2012 </w:t>
      </w:r>
      <w:r w:rsidR="0087639A" w:rsidRPr="004C2990">
        <w:rPr>
          <w:rFonts w:ascii="Calibri" w:hAnsi="Calibri"/>
          <w:sz w:val="18"/>
          <w:szCs w:val="18"/>
        </w:rPr>
        <w:t xml:space="preserve"> </w:t>
      </w:r>
    </w:p>
    <w:p w:rsidR="00A50BB1" w:rsidRPr="004C2990" w:rsidRDefault="00701DAA">
      <w:pPr>
        <w:ind w:left="1701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          </w:t>
      </w:r>
      <w:r w:rsidR="0087639A" w:rsidRPr="004C2990">
        <w:rPr>
          <w:rFonts w:ascii="Calibri" w:hAnsi="Calibri"/>
          <w:sz w:val="18"/>
          <w:szCs w:val="18"/>
        </w:rPr>
        <w:t xml:space="preserve">zastoupená </w:t>
      </w:r>
      <w:r w:rsidR="00155DC1">
        <w:rPr>
          <w:rFonts w:ascii="Calibri" w:hAnsi="Calibri"/>
          <w:sz w:val="18"/>
          <w:szCs w:val="18"/>
        </w:rPr>
        <w:t>XXXXXXXXXXX</w:t>
      </w:r>
      <w:r w:rsidR="0087639A" w:rsidRPr="004C2990">
        <w:rPr>
          <w:rFonts w:ascii="Calibri" w:hAnsi="Calibri"/>
          <w:sz w:val="18"/>
          <w:szCs w:val="18"/>
        </w:rPr>
        <w:t>, CSc., ředitelem léčebny</w:t>
      </w:r>
    </w:p>
    <w:p w:rsidR="00A50BB1" w:rsidRPr="004C2990" w:rsidRDefault="00701DAA">
      <w:pPr>
        <w:ind w:left="1701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         </w:t>
      </w:r>
      <w:r w:rsidR="00A50BB1" w:rsidRPr="004C2990">
        <w:rPr>
          <w:rFonts w:ascii="Calibri" w:hAnsi="Calibri"/>
          <w:sz w:val="18"/>
          <w:szCs w:val="18"/>
        </w:rPr>
        <w:t xml:space="preserve">Bankovní spojení </w:t>
      </w:r>
      <w:r w:rsidR="00155DC1">
        <w:rPr>
          <w:rFonts w:ascii="Calibri" w:hAnsi="Calibri"/>
          <w:b/>
          <w:sz w:val="18"/>
          <w:szCs w:val="18"/>
        </w:rPr>
        <w:t>XXXXXXXXXXXX</w:t>
      </w:r>
    </w:p>
    <w:p w:rsidR="00625DD2" w:rsidRPr="004C2990" w:rsidRDefault="00A50BB1" w:rsidP="0019161C">
      <w:pPr>
        <w:pStyle w:val="textsmlouvy"/>
        <w:spacing w:before="120" w:after="0"/>
        <w:ind w:left="1701" w:firstLine="423"/>
        <w:rPr>
          <w:rFonts w:ascii="Calibri" w:hAnsi="Calibri" w:cs="Times New Roman"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>/dále jen pronajímatel/</w:t>
      </w:r>
    </w:p>
    <w:p w:rsidR="00A50BB1" w:rsidRPr="004C2990" w:rsidRDefault="00A50BB1" w:rsidP="005C7E1E">
      <w:pPr>
        <w:pStyle w:val="textsmlouvy"/>
        <w:spacing w:before="120" w:after="0"/>
        <w:ind w:left="1701"/>
        <w:rPr>
          <w:rFonts w:ascii="Calibri" w:hAnsi="Calibri"/>
          <w:b/>
          <w:bCs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>a</w:t>
      </w:r>
    </w:p>
    <w:p w:rsidR="003F5C29" w:rsidRPr="004C2990" w:rsidRDefault="00A50BB1" w:rsidP="0019161C">
      <w:pPr>
        <w:numPr>
          <w:ilvl w:val="0"/>
          <w:numId w:val="2"/>
        </w:numPr>
        <w:rPr>
          <w:rFonts w:ascii="Calibri" w:hAnsi="Calibri"/>
          <w:b/>
          <w:bCs/>
          <w:sz w:val="18"/>
          <w:szCs w:val="18"/>
        </w:rPr>
      </w:pPr>
      <w:r w:rsidRPr="004C2990">
        <w:rPr>
          <w:rFonts w:ascii="Calibri" w:hAnsi="Calibri"/>
          <w:b/>
          <w:bCs/>
          <w:sz w:val="18"/>
          <w:szCs w:val="18"/>
        </w:rPr>
        <w:t>Nájemce</w:t>
      </w:r>
      <w:r w:rsidR="00323B2E" w:rsidRPr="004C2990">
        <w:rPr>
          <w:rFonts w:ascii="Calibri" w:hAnsi="Calibri"/>
          <w:b/>
          <w:bCs/>
          <w:sz w:val="18"/>
          <w:szCs w:val="18"/>
        </w:rPr>
        <w:t xml:space="preserve"> </w:t>
      </w:r>
    </w:p>
    <w:p w:rsidR="003A5922" w:rsidRPr="004C2990" w:rsidRDefault="00323B2E" w:rsidP="003A5922">
      <w:pPr>
        <w:ind w:firstLine="708"/>
        <w:rPr>
          <w:rFonts w:ascii="Calibri" w:hAnsi="Calibri"/>
          <w:b/>
          <w:sz w:val="18"/>
          <w:szCs w:val="18"/>
        </w:rPr>
      </w:pPr>
      <w:r w:rsidRPr="004C2990">
        <w:rPr>
          <w:rFonts w:ascii="Calibri" w:hAnsi="Calibri"/>
          <w:b/>
          <w:bCs/>
          <w:sz w:val="18"/>
          <w:szCs w:val="18"/>
        </w:rPr>
        <w:t xml:space="preserve"> </w:t>
      </w:r>
      <w:r w:rsidR="00A50BB1" w:rsidRPr="004C2990">
        <w:rPr>
          <w:rFonts w:ascii="Calibri" w:hAnsi="Calibri"/>
          <w:b/>
          <w:bCs/>
          <w:sz w:val="18"/>
          <w:szCs w:val="18"/>
        </w:rPr>
        <w:tab/>
      </w:r>
      <w:r w:rsidR="00D85D16" w:rsidRPr="004C2990">
        <w:rPr>
          <w:rFonts w:ascii="Calibri" w:hAnsi="Calibri"/>
          <w:sz w:val="18"/>
          <w:szCs w:val="18"/>
        </w:rPr>
        <w:tab/>
      </w:r>
    </w:p>
    <w:p w:rsidR="003A5922" w:rsidRPr="004C2990" w:rsidRDefault="003A5922" w:rsidP="003A5922">
      <w:pPr>
        <w:ind w:firstLine="708"/>
        <w:rPr>
          <w:rFonts w:ascii="Calibri" w:hAnsi="Calibri"/>
          <w:b/>
          <w:sz w:val="18"/>
          <w:szCs w:val="18"/>
        </w:rPr>
      </w:pPr>
      <w:r w:rsidRPr="004C2990">
        <w:rPr>
          <w:rFonts w:ascii="Calibri" w:hAnsi="Calibri"/>
          <w:b/>
          <w:sz w:val="18"/>
          <w:szCs w:val="18"/>
        </w:rPr>
        <w:t>NO INSTANT DESIGN s.r.o.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>se sídlem Doly 15, 538 54 Luže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>IČ: 04425898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>DIČ: CZ04425898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>Společnost zapsaná v obchodním rejstříku vedeném Krajským soudem v Hradci Králové, oddíl C, vložka 35820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Zastoupená </w:t>
      </w:r>
      <w:r w:rsidR="00155DC1">
        <w:rPr>
          <w:rFonts w:ascii="Calibri" w:hAnsi="Calibri"/>
          <w:sz w:val="18"/>
          <w:szCs w:val="18"/>
        </w:rPr>
        <w:t>XXXXXXXXXXX</w:t>
      </w:r>
      <w:r w:rsidRPr="004C2990">
        <w:rPr>
          <w:rFonts w:ascii="Calibri" w:hAnsi="Calibri"/>
          <w:sz w:val="18"/>
          <w:szCs w:val="18"/>
        </w:rPr>
        <w:t xml:space="preserve">, jednatelem </w:t>
      </w:r>
    </w:p>
    <w:p w:rsidR="003A5922" w:rsidRPr="004C2990" w:rsidRDefault="00155DC1" w:rsidP="003A5922">
      <w:pPr>
        <w:ind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 XXXXXXXXXXX</w:t>
      </w:r>
    </w:p>
    <w:p w:rsidR="003A5922" w:rsidRPr="004C2990" w:rsidRDefault="003A5922" w:rsidP="003A5922">
      <w:pPr>
        <w:ind w:firstLine="708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-43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5"/>
      </w:tblGrid>
      <w:tr w:rsidR="003A5922" w:rsidRPr="004C2990" w:rsidTr="00E969A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3A5922" w:rsidRPr="004C2990" w:rsidRDefault="003A5922" w:rsidP="00E969A3">
            <w:pPr>
              <w:ind w:firstLine="708"/>
              <w:rPr>
                <w:rFonts w:ascii="Calibri" w:hAnsi="Calibri"/>
                <w:b/>
                <w:sz w:val="18"/>
                <w:szCs w:val="18"/>
              </w:rPr>
            </w:pPr>
            <w:r w:rsidRPr="004C2990">
              <w:rPr>
                <w:rFonts w:ascii="Calibri" w:hAnsi="Calibri" w:hint="eastAsia"/>
                <w:b/>
                <w:sz w:val="18"/>
                <w:szCs w:val="18"/>
              </w:rPr>
              <w:t>Ing. Karel Kozel s.r.o.</w:t>
            </w:r>
          </w:p>
        </w:tc>
      </w:tr>
      <w:tr w:rsidR="003A5922" w:rsidRPr="004C2990" w:rsidTr="00E969A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3A5922" w:rsidRPr="004C2990" w:rsidRDefault="00155DC1" w:rsidP="00E969A3">
            <w:pPr>
              <w:ind w:firstLine="708"/>
              <w:rPr>
                <w:rFonts w:ascii="Calibri" w:hAnsi="Calibri"/>
                <w:sz w:val="18"/>
                <w:szCs w:val="18"/>
              </w:rPr>
            </w:pPr>
            <w:hyperlink r:id="rId5" w:history="1">
              <w:r w:rsidR="003A5922" w:rsidRPr="004C2990">
                <w:rPr>
                  <w:rFonts w:ascii="Calibri" w:hAnsi="Calibri" w:hint="eastAsia"/>
                  <w:sz w:val="18"/>
                  <w:szCs w:val="18"/>
                </w:rPr>
                <w:t>Lu</w:t>
              </w:r>
              <w:r w:rsidR="003A5922" w:rsidRPr="004C2990">
                <w:rPr>
                  <w:rFonts w:ascii="Cambria" w:hAnsi="Cambria" w:cs="Cambria"/>
                  <w:sz w:val="18"/>
                  <w:szCs w:val="18"/>
                </w:rPr>
                <w:t>ž</w:t>
              </w:r>
              <w:r w:rsidR="003A5922" w:rsidRPr="004C2990">
                <w:rPr>
                  <w:rFonts w:ascii="Calibri" w:hAnsi="Calibri" w:hint="eastAsia"/>
                  <w:sz w:val="18"/>
                  <w:szCs w:val="18"/>
                </w:rPr>
                <w:t xml:space="preserve">e - </w:t>
              </w:r>
              <w:proofErr w:type="spellStart"/>
              <w:r w:rsidR="003A5922" w:rsidRPr="004C2990">
                <w:rPr>
                  <w:rFonts w:ascii="Calibri" w:hAnsi="Calibri" w:hint="eastAsia"/>
                  <w:sz w:val="18"/>
                  <w:szCs w:val="18"/>
                </w:rPr>
                <w:t>Košumberk</w:t>
              </w:r>
              <w:proofErr w:type="spellEnd"/>
              <w:r w:rsidR="003A5922" w:rsidRPr="004C2990">
                <w:rPr>
                  <w:rFonts w:ascii="Calibri" w:hAnsi="Calibri"/>
                  <w:sz w:val="18"/>
                  <w:szCs w:val="18"/>
                </w:rPr>
                <w:t xml:space="preserve"> 104, PSČ 538 54</w:t>
              </w:r>
            </w:hyperlink>
          </w:p>
        </w:tc>
      </w:tr>
      <w:tr w:rsidR="003A5922" w:rsidRPr="004C2990" w:rsidTr="00E969A3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3A5922" w:rsidRPr="004C2990" w:rsidRDefault="003A5922" w:rsidP="00E969A3">
            <w:pPr>
              <w:ind w:firstLine="708"/>
              <w:rPr>
                <w:rFonts w:ascii="Calibri" w:hAnsi="Calibri"/>
                <w:sz w:val="18"/>
                <w:szCs w:val="18"/>
              </w:rPr>
            </w:pPr>
          </w:p>
          <w:p w:rsidR="003A5922" w:rsidRPr="004C2990" w:rsidRDefault="003A5922" w:rsidP="00E969A3">
            <w:pPr>
              <w:ind w:firstLine="708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Společnost zapsaná v obchodním rejstříku vedeném Krajským soudem v Hradci Králové, oddíl  C, vložka 46630.</w:t>
            </w:r>
          </w:p>
          <w:p w:rsidR="003A5922" w:rsidRPr="004C2990" w:rsidRDefault="003A5922" w:rsidP="00E969A3">
            <w:pPr>
              <w:ind w:firstLine="708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 xml:space="preserve">IČ: </w:t>
            </w:r>
            <w:r w:rsidRPr="004C2990">
              <w:rPr>
                <w:rFonts w:ascii="Calibri" w:hAnsi="Calibri" w:hint="eastAsia"/>
                <w:sz w:val="18"/>
                <w:szCs w:val="18"/>
              </w:rPr>
              <w:t>09660259</w:t>
            </w:r>
          </w:p>
          <w:p w:rsidR="003A5922" w:rsidRPr="004C2990" w:rsidRDefault="003A5922" w:rsidP="00E969A3">
            <w:pPr>
              <w:ind w:firstLine="708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 xml:space="preserve">Zastoupená </w:t>
            </w:r>
            <w:r w:rsidR="00155DC1">
              <w:rPr>
                <w:rFonts w:ascii="Calibri" w:hAnsi="Calibri"/>
                <w:sz w:val="18"/>
                <w:szCs w:val="18"/>
              </w:rPr>
              <w:t>XXXXXXXXXXXX</w:t>
            </w:r>
            <w:r w:rsidRPr="004C2990">
              <w:rPr>
                <w:rFonts w:ascii="Calibri" w:hAnsi="Calibri"/>
                <w:sz w:val="18"/>
                <w:szCs w:val="18"/>
              </w:rPr>
              <w:t>, jednatelem</w:t>
            </w:r>
          </w:p>
          <w:p w:rsidR="003A5922" w:rsidRPr="004C2990" w:rsidRDefault="003A5922" w:rsidP="00155DC1">
            <w:pPr>
              <w:ind w:firstLine="708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 xml:space="preserve">tel: </w:t>
            </w:r>
            <w:r w:rsidR="00155DC1">
              <w:rPr>
                <w:rFonts w:ascii="Calibri" w:hAnsi="Calibri"/>
                <w:sz w:val="18"/>
                <w:szCs w:val="18"/>
              </w:rPr>
              <w:t> XXXXXXXXXXX</w:t>
            </w:r>
          </w:p>
        </w:tc>
      </w:tr>
    </w:tbl>
    <w:p w:rsidR="00323B2E" w:rsidRPr="004C2990" w:rsidRDefault="00AA55C6" w:rsidP="0019161C">
      <w:pPr>
        <w:spacing w:before="120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="008C31CD" w:rsidRPr="004C2990">
        <w:rPr>
          <w:rFonts w:ascii="Calibri" w:hAnsi="Calibri"/>
          <w:sz w:val="18"/>
          <w:szCs w:val="18"/>
        </w:rPr>
        <w:t xml:space="preserve"> /dále jen nájemce/</w:t>
      </w:r>
    </w:p>
    <w:p w:rsidR="008C31CD" w:rsidRPr="004C2990" w:rsidRDefault="008C31CD" w:rsidP="008C31CD">
      <w:pPr>
        <w:spacing w:before="120"/>
        <w:ind w:left="2124" w:firstLine="708"/>
        <w:rPr>
          <w:rFonts w:ascii="Calibri" w:hAnsi="Calibri"/>
          <w:sz w:val="18"/>
          <w:szCs w:val="18"/>
        </w:rPr>
      </w:pPr>
    </w:p>
    <w:p w:rsidR="00A50BB1" w:rsidRPr="004C2990" w:rsidRDefault="00A50BB1">
      <w:pPr>
        <w:ind w:left="360" w:hanging="360"/>
        <w:rPr>
          <w:rFonts w:ascii="Calibri" w:hAnsi="Calibri"/>
          <w:b/>
          <w:sz w:val="18"/>
          <w:szCs w:val="18"/>
        </w:rPr>
      </w:pPr>
      <w:r w:rsidRPr="004C2990">
        <w:rPr>
          <w:rFonts w:ascii="Calibri" w:hAnsi="Calibri"/>
          <w:b/>
          <w:sz w:val="18"/>
          <w:szCs w:val="18"/>
        </w:rPr>
        <w:t>3. Uvedená nájemní smlouva se mění a doplňuje takto:</w:t>
      </w:r>
    </w:p>
    <w:p w:rsidR="00A50BB1" w:rsidRPr="004C2990" w:rsidRDefault="00A50BB1">
      <w:pPr>
        <w:pStyle w:val="clanekcislo"/>
        <w:spacing w:after="120"/>
        <w:jc w:val="left"/>
        <w:rPr>
          <w:rFonts w:ascii="Calibri" w:hAnsi="Calibri" w:cs="Times New Roman"/>
          <w:bCs/>
          <w:sz w:val="18"/>
          <w:szCs w:val="18"/>
        </w:rPr>
      </w:pPr>
      <w:r w:rsidRPr="004C2990">
        <w:rPr>
          <w:rFonts w:ascii="Calibri" w:hAnsi="Calibri" w:cs="Times New Roman"/>
          <w:b/>
          <w:sz w:val="18"/>
          <w:szCs w:val="18"/>
        </w:rPr>
        <w:t xml:space="preserve">Článek III. </w:t>
      </w:r>
      <w:r w:rsidRPr="004C2990">
        <w:rPr>
          <w:rFonts w:ascii="Calibri" w:hAnsi="Calibri" w:cs="Times New Roman"/>
          <w:b/>
          <w:bCs/>
          <w:sz w:val="18"/>
          <w:szCs w:val="18"/>
        </w:rPr>
        <w:t>Nájemné</w:t>
      </w:r>
    </w:p>
    <w:p w:rsidR="00A50BB1" w:rsidRPr="004C2990" w:rsidRDefault="00417743" w:rsidP="0087639A">
      <w:pPr>
        <w:pStyle w:val="clanekcislo"/>
        <w:spacing w:before="0"/>
        <w:jc w:val="left"/>
        <w:rPr>
          <w:rFonts w:ascii="Calibri" w:hAnsi="Calibri" w:cs="Times New Roman"/>
          <w:bCs/>
          <w:sz w:val="18"/>
          <w:szCs w:val="18"/>
        </w:rPr>
      </w:pPr>
      <w:r w:rsidRPr="004C2990">
        <w:rPr>
          <w:rFonts w:ascii="Calibri" w:hAnsi="Calibri" w:cs="Times New Roman"/>
          <w:bCs/>
          <w:sz w:val="18"/>
          <w:szCs w:val="18"/>
        </w:rPr>
        <w:t xml:space="preserve">Nájemné se pro rok </w:t>
      </w:r>
      <w:r w:rsidR="00C133F1" w:rsidRPr="004C2990">
        <w:rPr>
          <w:rFonts w:ascii="Calibri" w:hAnsi="Calibri" w:cs="Times New Roman"/>
          <w:bCs/>
          <w:sz w:val="18"/>
          <w:szCs w:val="18"/>
        </w:rPr>
        <w:t>2026</w:t>
      </w:r>
      <w:r w:rsidR="00A50BB1" w:rsidRPr="004C2990">
        <w:rPr>
          <w:rFonts w:ascii="Calibri" w:hAnsi="Calibri" w:cs="Times New Roman"/>
          <w:bCs/>
          <w:sz w:val="18"/>
          <w:szCs w:val="18"/>
        </w:rPr>
        <w:t>zvyšuj</w:t>
      </w:r>
      <w:r w:rsidRPr="004C2990">
        <w:rPr>
          <w:rFonts w:ascii="Calibri" w:hAnsi="Calibri" w:cs="Times New Roman"/>
          <w:bCs/>
          <w:sz w:val="18"/>
          <w:szCs w:val="18"/>
        </w:rPr>
        <w:t xml:space="preserve">e o státem oznámenou inflaci </w:t>
      </w:r>
      <w:r w:rsidR="00B94F52" w:rsidRPr="004C2990">
        <w:rPr>
          <w:rFonts w:ascii="Calibri" w:hAnsi="Calibri" w:cs="Times New Roman"/>
          <w:bCs/>
          <w:sz w:val="18"/>
          <w:szCs w:val="18"/>
        </w:rPr>
        <w:t xml:space="preserve">2,5 </w:t>
      </w:r>
      <w:r w:rsidR="00A50BB1" w:rsidRPr="004C2990">
        <w:rPr>
          <w:rFonts w:ascii="Calibri" w:hAnsi="Calibri" w:cs="Times New Roman"/>
          <w:bCs/>
          <w:sz w:val="18"/>
          <w:szCs w:val="18"/>
        </w:rPr>
        <w:t xml:space="preserve">% </w:t>
      </w:r>
      <w:proofErr w:type="gramStart"/>
      <w:r w:rsidR="00A50BB1" w:rsidRPr="004C2990">
        <w:rPr>
          <w:rFonts w:ascii="Calibri" w:hAnsi="Calibri" w:cs="Times New Roman"/>
          <w:bCs/>
          <w:sz w:val="18"/>
          <w:szCs w:val="18"/>
        </w:rPr>
        <w:t>na</w:t>
      </w:r>
      <w:proofErr w:type="gramEnd"/>
      <w:r w:rsidR="00A50BB1" w:rsidRPr="004C2990">
        <w:rPr>
          <w:rFonts w:ascii="Calibri" w:hAnsi="Calibri" w:cs="Times New Roman"/>
          <w:bCs/>
          <w:sz w:val="18"/>
          <w:szCs w:val="18"/>
        </w:rPr>
        <w:t>:</w:t>
      </w:r>
    </w:p>
    <w:tbl>
      <w:tblPr>
        <w:tblW w:w="0" w:type="auto"/>
        <w:tblInd w:w="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74"/>
      </w:tblGrid>
      <w:tr w:rsidR="0001227D" w:rsidRPr="004C2990" w:rsidTr="000B49C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Plocha (m</w:t>
            </w:r>
            <w:r w:rsidRPr="004C2990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4C2990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Základní cena</w:t>
            </w:r>
          </w:p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(Kč/ m</w:t>
            </w:r>
            <w:r w:rsidRPr="004C2990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4C2990">
              <w:rPr>
                <w:rFonts w:ascii="Calibri" w:hAnsi="Calibri"/>
                <w:sz w:val="18"/>
                <w:szCs w:val="18"/>
              </w:rPr>
              <w:t>/rok)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Nájemné celkem</w:t>
            </w:r>
          </w:p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(Kč/rok)</w:t>
            </w:r>
          </w:p>
        </w:tc>
      </w:tr>
      <w:tr w:rsidR="0001227D" w:rsidRPr="004C2990" w:rsidTr="000B49C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Kancelář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B94F52" w:rsidP="000B49C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1 031,02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27D" w:rsidRPr="004C2990" w:rsidRDefault="00B94F52" w:rsidP="000B49C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4C2990">
              <w:rPr>
                <w:rFonts w:ascii="Calibri" w:hAnsi="Calibri"/>
                <w:sz w:val="18"/>
                <w:szCs w:val="18"/>
              </w:rPr>
              <w:t>23 713,46</w:t>
            </w:r>
            <w:r w:rsidR="0001227D" w:rsidRPr="004C2990">
              <w:rPr>
                <w:rFonts w:ascii="Calibri" w:hAnsi="Calibri"/>
                <w:sz w:val="18"/>
                <w:szCs w:val="18"/>
              </w:rPr>
              <w:t>,-</w:t>
            </w:r>
          </w:p>
        </w:tc>
      </w:tr>
      <w:tr w:rsidR="0001227D" w:rsidRPr="004C2990" w:rsidTr="000B49C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C2990">
              <w:rPr>
                <w:rFonts w:ascii="Calibri" w:hAnsi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27D" w:rsidRPr="004C2990" w:rsidRDefault="0001227D" w:rsidP="000B49C2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27D" w:rsidRPr="004C2990" w:rsidRDefault="0001227D" w:rsidP="00B94F52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4C2990">
              <w:rPr>
                <w:rFonts w:ascii="Calibri" w:hAnsi="Calibri"/>
                <w:b/>
                <w:sz w:val="18"/>
                <w:szCs w:val="18"/>
              </w:rPr>
              <w:t>23 </w:t>
            </w:r>
            <w:r w:rsidR="00B94F52" w:rsidRPr="004C2990">
              <w:rPr>
                <w:rFonts w:ascii="Calibri" w:hAnsi="Calibri"/>
                <w:b/>
                <w:sz w:val="18"/>
                <w:szCs w:val="18"/>
              </w:rPr>
              <w:t>713,46</w:t>
            </w:r>
            <w:r w:rsidRPr="004C2990">
              <w:rPr>
                <w:rFonts w:ascii="Calibri" w:hAnsi="Calibri"/>
                <w:b/>
                <w:sz w:val="18"/>
                <w:szCs w:val="18"/>
              </w:rPr>
              <w:t>,-</w:t>
            </w:r>
          </w:p>
        </w:tc>
      </w:tr>
    </w:tbl>
    <w:p w:rsidR="0087639A" w:rsidRPr="004C2990" w:rsidRDefault="0087639A" w:rsidP="0087639A">
      <w:pPr>
        <w:pStyle w:val="clanekcislo"/>
        <w:spacing w:before="0"/>
        <w:jc w:val="left"/>
        <w:rPr>
          <w:rFonts w:ascii="Calibri" w:hAnsi="Calibri" w:cs="Times New Roman"/>
          <w:bCs/>
          <w:sz w:val="18"/>
          <w:szCs w:val="18"/>
        </w:rPr>
      </w:pPr>
    </w:p>
    <w:p w:rsidR="0087639A" w:rsidRPr="004C2990" w:rsidRDefault="0087639A">
      <w:pPr>
        <w:rPr>
          <w:rFonts w:ascii="Calibri" w:hAnsi="Calibri"/>
          <w:b/>
          <w:sz w:val="18"/>
          <w:szCs w:val="18"/>
        </w:rPr>
      </w:pPr>
    </w:p>
    <w:p w:rsidR="00A50BB1" w:rsidRPr="004C2990" w:rsidRDefault="00A50BB1">
      <w:pPr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b/>
          <w:sz w:val="18"/>
          <w:szCs w:val="18"/>
        </w:rPr>
        <w:t>4.</w:t>
      </w:r>
    </w:p>
    <w:p w:rsidR="00A50BB1" w:rsidRPr="004C2990" w:rsidRDefault="00417743">
      <w:pPr>
        <w:pStyle w:val="textsmlouvy"/>
        <w:spacing w:after="0"/>
        <w:jc w:val="both"/>
        <w:rPr>
          <w:rFonts w:ascii="Calibri" w:hAnsi="Calibri" w:cs="Times New Roman"/>
          <w:sz w:val="18"/>
          <w:szCs w:val="18"/>
        </w:rPr>
      </w:pPr>
      <w:r w:rsidRPr="004C2990">
        <w:rPr>
          <w:rFonts w:ascii="Calibri" w:hAnsi="Calibri" w:cs="Times New Roman"/>
          <w:sz w:val="18"/>
          <w:szCs w:val="18"/>
        </w:rPr>
        <w:t xml:space="preserve">Tento dodatek </w:t>
      </w:r>
      <w:proofErr w:type="gramStart"/>
      <w:r w:rsidRPr="004C2990">
        <w:rPr>
          <w:rFonts w:ascii="Calibri" w:hAnsi="Calibri" w:cs="Times New Roman"/>
          <w:sz w:val="18"/>
          <w:szCs w:val="18"/>
        </w:rPr>
        <w:t>č.</w:t>
      </w:r>
      <w:r w:rsidR="00C133F1" w:rsidRPr="004C2990">
        <w:rPr>
          <w:rFonts w:ascii="Calibri" w:hAnsi="Calibri" w:cs="Times New Roman"/>
          <w:sz w:val="18"/>
          <w:szCs w:val="18"/>
        </w:rPr>
        <w:t>1</w:t>
      </w:r>
      <w:r w:rsidR="008C31CD" w:rsidRPr="004C2990">
        <w:rPr>
          <w:rFonts w:ascii="Calibri" w:hAnsi="Calibri" w:cs="Times New Roman"/>
          <w:sz w:val="18"/>
          <w:szCs w:val="18"/>
        </w:rPr>
        <w:t>.</w:t>
      </w:r>
      <w:r w:rsidR="00E81500" w:rsidRPr="004C2990">
        <w:rPr>
          <w:rFonts w:ascii="Calibri" w:hAnsi="Calibri" w:cs="Times New Roman"/>
          <w:sz w:val="18"/>
          <w:szCs w:val="18"/>
        </w:rPr>
        <w:t xml:space="preserve"> </w:t>
      </w:r>
      <w:r w:rsidR="00A50BB1" w:rsidRPr="004C2990">
        <w:rPr>
          <w:rFonts w:ascii="Calibri" w:hAnsi="Calibri" w:cs="Times New Roman"/>
          <w:sz w:val="18"/>
          <w:szCs w:val="18"/>
        </w:rPr>
        <w:t>nájemní</w:t>
      </w:r>
      <w:proofErr w:type="gramEnd"/>
      <w:r w:rsidR="00A50BB1" w:rsidRPr="004C2990">
        <w:rPr>
          <w:rFonts w:ascii="Calibri" w:hAnsi="Calibri" w:cs="Times New Roman"/>
          <w:sz w:val="18"/>
          <w:szCs w:val="18"/>
        </w:rPr>
        <w:t xml:space="preserve"> smlouvy nabývá účinnosti dnem </w:t>
      </w:r>
      <w:r w:rsidR="00521031" w:rsidRPr="004C2990">
        <w:rPr>
          <w:rFonts w:ascii="Calibri" w:hAnsi="Calibri" w:cs="Times New Roman"/>
          <w:sz w:val="18"/>
          <w:szCs w:val="18"/>
        </w:rPr>
        <w:t xml:space="preserve"> jeho oboustranného podpisu </w:t>
      </w:r>
      <w:r w:rsidR="00A50BB1" w:rsidRPr="004C2990">
        <w:rPr>
          <w:rFonts w:ascii="Calibri" w:hAnsi="Calibri" w:cs="Times New Roman"/>
          <w:sz w:val="18"/>
          <w:szCs w:val="18"/>
        </w:rPr>
        <w:t xml:space="preserve">a je vyhotoven ve </w:t>
      </w:r>
      <w:r w:rsidR="004F0346">
        <w:rPr>
          <w:rFonts w:ascii="Calibri" w:hAnsi="Calibri" w:cs="Times New Roman"/>
          <w:sz w:val="18"/>
          <w:szCs w:val="18"/>
        </w:rPr>
        <w:t>třech</w:t>
      </w:r>
      <w:r w:rsidR="00A50BB1" w:rsidRPr="004C2990">
        <w:rPr>
          <w:rFonts w:ascii="Calibri" w:hAnsi="Calibri" w:cs="Times New Roman"/>
          <w:sz w:val="18"/>
          <w:szCs w:val="18"/>
        </w:rPr>
        <w:t xml:space="preserve"> stejnopisech, z nichž po jedn</w:t>
      </w:r>
      <w:r w:rsidR="00521031" w:rsidRPr="004C2990">
        <w:rPr>
          <w:rFonts w:ascii="Calibri" w:hAnsi="Calibri" w:cs="Times New Roman"/>
          <w:sz w:val="18"/>
          <w:szCs w:val="18"/>
        </w:rPr>
        <w:t>om</w:t>
      </w:r>
      <w:r w:rsidR="00A50BB1" w:rsidRPr="004C2990">
        <w:rPr>
          <w:rFonts w:ascii="Calibri" w:hAnsi="Calibri" w:cs="Times New Roman"/>
          <w:sz w:val="18"/>
          <w:szCs w:val="18"/>
        </w:rPr>
        <w:t xml:space="preserve">  obdrží  každá ze smluvních stran. </w:t>
      </w:r>
    </w:p>
    <w:p w:rsidR="00A50BB1" w:rsidRPr="004C2990" w:rsidRDefault="00A50BB1">
      <w:pPr>
        <w:rPr>
          <w:rFonts w:ascii="Calibri" w:hAnsi="Calibri"/>
          <w:sz w:val="18"/>
          <w:szCs w:val="18"/>
        </w:rPr>
      </w:pP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b/>
          <w:sz w:val="18"/>
          <w:szCs w:val="18"/>
        </w:rPr>
        <w:t>5.</w:t>
      </w: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>Smluvní strany prohlašuj</w:t>
      </w:r>
      <w:r w:rsidR="00C65383" w:rsidRPr="004C2990">
        <w:rPr>
          <w:rFonts w:ascii="Calibri" w:hAnsi="Calibri"/>
          <w:sz w:val="18"/>
          <w:szCs w:val="18"/>
        </w:rPr>
        <w:t>í</w:t>
      </w:r>
      <w:r w:rsidRPr="004C2990">
        <w:rPr>
          <w:rFonts w:ascii="Calibri" w:hAnsi="Calibri"/>
          <w:sz w:val="18"/>
          <w:szCs w:val="18"/>
        </w:rPr>
        <w:t>, že dodatkem neupravená ostatní ustanovení nájemní smlouvy, uveden</w:t>
      </w:r>
      <w:r w:rsidR="00521031" w:rsidRPr="004C2990">
        <w:rPr>
          <w:rFonts w:ascii="Calibri" w:hAnsi="Calibri"/>
          <w:sz w:val="18"/>
          <w:szCs w:val="18"/>
        </w:rPr>
        <w:t>á</w:t>
      </w:r>
      <w:r w:rsidRPr="004C2990">
        <w:rPr>
          <w:rFonts w:ascii="Calibri" w:hAnsi="Calibri"/>
          <w:sz w:val="18"/>
          <w:szCs w:val="18"/>
        </w:rPr>
        <w:t xml:space="preserve"> ve smlouvě uzavřené dne </w:t>
      </w:r>
      <w:proofErr w:type="gramStart"/>
      <w:r w:rsidR="00C133F1" w:rsidRPr="004C2990">
        <w:rPr>
          <w:rFonts w:ascii="Calibri" w:hAnsi="Calibri"/>
          <w:sz w:val="18"/>
          <w:szCs w:val="18"/>
        </w:rPr>
        <w:t>2</w:t>
      </w:r>
      <w:r w:rsidRPr="004C2990">
        <w:rPr>
          <w:rFonts w:ascii="Calibri" w:hAnsi="Calibri"/>
          <w:sz w:val="18"/>
          <w:szCs w:val="18"/>
        </w:rPr>
        <w:t>1.</w:t>
      </w:r>
      <w:r w:rsidR="00417743" w:rsidRPr="004C2990">
        <w:rPr>
          <w:rFonts w:ascii="Calibri" w:hAnsi="Calibri"/>
          <w:sz w:val="18"/>
          <w:szCs w:val="18"/>
        </w:rPr>
        <w:t>1.</w:t>
      </w:r>
      <w:r w:rsidR="00C133F1" w:rsidRPr="004C2990">
        <w:rPr>
          <w:rFonts w:ascii="Calibri" w:hAnsi="Calibri"/>
          <w:sz w:val="18"/>
          <w:szCs w:val="18"/>
        </w:rPr>
        <w:t>2025</w:t>
      </w:r>
      <w:proofErr w:type="gramEnd"/>
      <w:r w:rsidR="00C133F1" w:rsidRPr="004C2990">
        <w:rPr>
          <w:rFonts w:ascii="Calibri" w:hAnsi="Calibri"/>
          <w:sz w:val="18"/>
          <w:szCs w:val="18"/>
        </w:rPr>
        <w:t xml:space="preserve"> </w:t>
      </w:r>
      <w:r w:rsidRPr="004C2990">
        <w:rPr>
          <w:rFonts w:ascii="Calibri" w:hAnsi="Calibri"/>
          <w:sz w:val="18"/>
          <w:szCs w:val="18"/>
        </w:rPr>
        <w:t xml:space="preserve">mezi výše uvedenými smluvními stranami, zůstávají v platnosti.  </w:t>
      </w:r>
    </w:p>
    <w:p w:rsidR="00A50BB1" w:rsidRPr="004C2990" w:rsidRDefault="00A50BB1">
      <w:pPr>
        <w:pStyle w:val="textsmlouvy"/>
        <w:spacing w:after="120"/>
        <w:ind w:left="227" w:hanging="227"/>
        <w:jc w:val="both"/>
        <w:rPr>
          <w:rFonts w:ascii="Calibri" w:hAnsi="Calibri" w:cs="Times New Roman"/>
          <w:sz w:val="18"/>
          <w:szCs w:val="18"/>
        </w:rPr>
      </w:pP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  <w:proofErr w:type="gramStart"/>
      <w:r w:rsidRPr="004C2990">
        <w:rPr>
          <w:rFonts w:ascii="Calibri" w:hAnsi="Calibri"/>
          <w:sz w:val="18"/>
          <w:szCs w:val="18"/>
        </w:rPr>
        <w:t>V Luži</w:t>
      </w:r>
      <w:proofErr w:type="gramEnd"/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ab/>
        <w:t xml:space="preserve">     </w:t>
      </w:r>
      <w:r w:rsidR="00625DD2"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 xml:space="preserve"> V Luži </w:t>
      </w:r>
      <w:proofErr w:type="spellStart"/>
      <w:proofErr w:type="gramStart"/>
      <w:r w:rsidRPr="004C2990">
        <w:rPr>
          <w:rFonts w:ascii="Calibri" w:hAnsi="Calibri"/>
          <w:sz w:val="18"/>
          <w:szCs w:val="18"/>
        </w:rPr>
        <w:t>Košumberku</w:t>
      </w:r>
      <w:proofErr w:type="spellEnd"/>
      <w:proofErr w:type="gramEnd"/>
    </w:p>
    <w:p w:rsidR="00A50BB1" w:rsidRPr="004C2990" w:rsidRDefault="00417743">
      <w:pPr>
        <w:jc w:val="both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dne: </w:t>
      </w:r>
      <w:proofErr w:type="gramStart"/>
      <w:r w:rsidRPr="004C2990">
        <w:rPr>
          <w:rFonts w:ascii="Calibri" w:hAnsi="Calibri"/>
          <w:sz w:val="18"/>
          <w:szCs w:val="18"/>
        </w:rPr>
        <w:t>1</w:t>
      </w:r>
      <w:r w:rsidR="00C133F1" w:rsidRPr="004C2990">
        <w:rPr>
          <w:rFonts w:ascii="Calibri" w:hAnsi="Calibri"/>
          <w:sz w:val="18"/>
          <w:szCs w:val="18"/>
        </w:rPr>
        <w:t>4</w:t>
      </w:r>
      <w:r w:rsidRPr="004C2990">
        <w:rPr>
          <w:rFonts w:ascii="Calibri" w:hAnsi="Calibri"/>
          <w:sz w:val="18"/>
          <w:szCs w:val="18"/>
        </w:rPr>
        <w:t>.1.</w:t>
      </w:r>
      <w:r w:rsidR="00C133F1" w:rsidRPr="004C2990">
        <w:rPr>
          <w:rFonts w:ascii="Calibri" w:hAnsi="Calibri"/>
          <w:sz w:val="18"/>
          <w:szCs w:val="18"/>
        </w:rPr>
        <w:t>2026</w:t>
      </w:r>
      <w:proofErr w:type="gramEnd"/>
      <w:r w:rsidR="00C133F1" w:rsidRPr="004C2990">
        <w:rPr>
          <w:rFonts w:ascii="Calibri" w:hAnsi="Calibri"/>
          <w:sz w:val="18"/>
          <w:szCs w:val="18"/>
        </w:rPr>
        <w:t xml:space="preserve">                                                              </w:t>
      </w:r>
      <w:r w:rsidR="00625DD2" w:rsidRPr="004C2990">
        <w:rPr>
          <w:rFonts w:ascii="Calibri" w:hAnsi="Calibri"/>
          <w:sz w:val="18"/>
          <w:szCs w:val="18"/>
        </w:rPr>
        <w:tab/>
      </w:r>
      <w:r w:rsidR="00625DD2" w:rsidRPr="004C2990">
        <w:rPr>
          <w:rFonts w:ascii="Calibri" w:hAnsi="Calibri"/>
          <w:sz w:val="18"/>
          <w:szCs w:val="18"/>
        </w:rPr>
        <w:tab/>
      </w:r>
      <w:r w:rsidR="00625DD2"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>dne:</w:t>
      </w:r>
      <w:r w:rsidR="00625DD2" w:rsidRPr="004C2990">
        <w:rPr>
          <w:rFonts w:ascii="Calibri" w:hAnsi="Calibri"/>
          <w:sz w:val="18"/>
          <w:szCs w:val="18"/>
        </w:rPr>
        <w:t xml:space="preserve"> </w:t>
      </w:r>
      <w:proofErr w:type="gramStart"/>
      <w:r w:rsidRPr="004C2990">
        <w:rPr>
          <w:rFonts w:ascii="Calibri" w:hAnsi="Calibri"/>
          <w:sz w:val="18"/>
          <w:szCs w:val="18"/>
        </w:rPr>
        <w:t>1</w:t>
      </w:r>
      <w:r w:rsidR="00C133F1" w:rsidRPr="004C2990">
        <w:rPr>
          <w:rFonts w:ascii="Calibri" w:hAnsi="Calibri"/>
          <w:sz w:val="18"/>
          <w:szCs w:val="18"/>
        </w:rPr>
        <w:t>4</w:t>
      </w:r>
      <w:r w:rsidRPr="004C2990">
        <w:rPr>
          <w:rFonts w:ascii="Calibri" w:hAnsi="Calibri"/>
          <w:sz w:val="18"/>
          <w:szCs w:val="18"/>
        </w:rPr>
        <w:t>.1.</w:t>
      </w:r>
      <w:r w:rsidR="00C133F1" w:rsidRPr="004C2990">
        <w:rPr>
          <w:rFonts w:ascii="Calibri" w:hAnsi="Calibri"/>
          <w:sz w:val="18"/>
          <w:szCs w:val="18"/>
        </w:rPr>
        <w:t>2026</w:t>
      </w:r>
      <w:proofErr w:type="gramEnd"/>
      <w:r w:rsidR="00C133F1" w:rsidRPr="004C2990">
        <w:rPr>
          <w:rFonts w:ascii="Calibri" w:hAnsi="Calibri"/>
          <w:sz w:val="18"/>
          <w:szCs w:val="18"/>
        </w:rPr>
        <w:t xml:space="preserve">  </w:t>
      </w: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</w:p>
    <w:p w:rsidR="00A50BB1" w:rsidRPr="004C2990" w:rsidRDefault="00A50BB1">
      <w:pPr>
        <w:jc w:val="both"/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Za nájemce :                                                                    </w:t>
      </w:r>
      <w:r w:rsidR="00625DD2" w:rsidRPr="004C2990">
        <w:rPr>
          <w:rFonts w:ascii="Calibri" w:hAnsi="Calibri"/>
          <w:sz w:val="18"/>
          <w:szCs w:val="18"/>
        </w:rPr>
        <w:tab/>
      </w:r>
      <w:r w:rsidR="00625DD2" w:rsidRPr="004C2990">
        <w:rPr>
          <w:rFonts w:ascii="Calibri" w:hAnsi="Calibri"/>
          <w:sz w:val="18"/>
          <w:szCs w:val="18"/>
        </w:rPr>
        <w:tab/>
      </w:r>
      <w:r w:rsidR="00625DD2" w:rsidRPr="004C2990">
        <w:rPr>
          <w:rFonts w:ascii="Calibri" w:hAnsi="Calibri"/>
          <w:sz w:val="18"/>
          <w:szCs w:val="18"/>
        </w:rPr>
        <w:tab/>
      </w:r>
      <w:r w:rsidRPr="004C2990">
        <w:rPr>
          <w:rFonts w:ascii="Calibri" w:hAnsi="Calibri"/>
          <w:sz w:val="18"/>
          <w:szCs w:val="18"/>
        </w:rPr>
        <w:t xml:space="preserve">Za </w:t>
      </w:r>
      <w:proofErr w:type="gramStart"/>
      <w:r w:rsidRPr="004C2990">
        <w:rPr>
          <w:rFonts w:ascii="Calibri" w:hAnsi="Calibri"/>
          <w:sz w:val="18"/>
          <w:szCs w:val="18"/>
        </w:rPr>
        <w:t>pronajímatele :</w:t>
      </w:r>
      <w:proofErr w:type="gramEnd"/>
    </w:p>
    <w:p w:rsidR="00A50BB1" w:rsidRPr="004C2990" w:rsidRDefault="00A50BB1">
      <w:pPr>
        <w:rPr>
          <w:rFonts w:ascii="Calibri" w:hAnsi="Calibri"/>
          <w:sz w:val="18"/>
          <w:szCs w:val="18"/>
        </w:rPr>
      </w:pPr>
    </w:p>
    <w:p w:rsidR="00A50BB1" w:rsidRPr="004C2990" w:rsidRDefault="00155DC1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XXXXXXXXXXX</w:t>
      </w:r>
      <w:r w:rsidR="00A50BB1" w:rsidRPr="004C2990">
        <w:rPr>
          <w:rFonts w:ascii="Calibri" w:hAnsi="Calibri"/>
          <w:sz w:val="18"/>
          <w:szCs w:val="18"/>
        </w:rPr>
        <w:tab/>
      </w:r>
      <w:r w:rsidR="004C2990">
        <w:rPr>
          <w:rFonts w:ascii="Calibri" w:hAnsi="Calibri"/>
          <w:sz w:val="18"/>
          <w:szCs w:val="18"/>
        </w:rPr>
        <w:tab/>
      </w:r>
      <w:r w:rsidR="004C2990">
        <w:rPr>
          <w:rFonts w:ascii="Calibri" w:hAnsi="Calibri"/>
          <w:sz w:val="18"/>
          <w:szCs w:val="18"/>
        </w:rPr>
        <w:tab/>
      </w:r>
      <w:r w:rsidR="008C31CD" w:rsidRPr="004C2990">
        <w:rPr>
          <w:rFonts w:ascii="Calibri" w:hAnsi="Calibri"/>
          <w:sz w:val="18"/>
          <w:szCs w:val="18"/>
        </w:rPr>
        <w:tab/>
      </w:r>
      <w:r w:rsidR="00A50BB1" w:rsidRPr="004C2990">
        <w:rPr>
          <w:rFonts w:ascii="Calibri" w:hAnsi="Calibri"/>
          <w:sz w:val="18"/>
          <w:szCs w:val="18"/>
        </w:rPr>
        <w:tab/>
        <w:t xml:space="preserve">                                 </w:t>
      </w:r>
      <w:r>
        <w:rPr>
          <w:rFonts w:ascii="Calibri" w:hAnsi="Calibri"/>
          <w:sz w:val="18"/>
          <w:szCs w:val="18"/>
        </w:rPr>
        <w:t>XXXXXXXXXX</w:t>
      </w:r>
    </w:p>
    <w:p w:rsidR="004C2990" w:rsidRPr="004C2990" w:rsidRDefault="00A50BB1">
      <w:pPr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  </w:t>
      </w:r>
      <w:r w:rsidR="004C2990" w:rsidRPr="004C2990">
        <w:rPr>
          <w:rFonts w:ascii="Calibri" w:hAnsi="Calibri"/>
          <w:sz w:val="18"/>
          <w:szCs w:val="18"/>
        </w:rPr>
        <w:t>J</w:t>
      </w:r>
      <w:r w:rsidR="000E4450" w:rsidRPr="004C2990">
        <w:rPr>
          <w:rFonts w:ascii="Calibri" w:hAnsi="Calibri"/>
          <w:sz w:val="18"/>
          <w:szCs w:val="18"/>
        </w:rPr>
        <w:t>ednatel</w:t>
      </w:r>
    </w:p>
    <w:p w:rsidR="004C2990" w:rsidRPr="004C2990" w:rsidRDefault="004C2990">
      <w:pPr>
        <w:rPr>
          <w:rFonts w:ascii="Calibri" w:hAnsi="Calibri"/>
          <w:sz w:val="18"/>
          <w:szCs w:val="18"/>
        </w:rPr>
      </w:pPr>
    </w:p>
    <w:p w:rsidR="004C2990" w:rsidRPr="004C2990" w:rsidRDefault="004C2990">
      <w:pPr>
        <w:rPr>
          <w:rFonts w:ascii="Calibri" w:hAnsi="Calibri"/>
          <w:sz w:val="18"/>
          <w:szCs w:val="18"/>
        </w:rPr>
      </w:pPr>
    </w:p>
    <w:p w:rsidR="00A50BB1" w:rsidRPr="004C2990" w:rsidRDefault="00155DC1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eastAsia="cs-CZ"/>
        </w:rPr>
        <w:t>XXXXXXXXXXX</w:t>
      </w:r>
      <w:bookmarkStart w:id="0" w:name="_GoBack"/>
      <w:bookmarkEnd w:id="0"/>
      <w:r w:rsidR="00A50BB1" w:rsidRPr="004C2990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</w:t>
      </w:r>
      <w:r w:rsidR="00625DD2" w:rsidRPr="004C2990">
        <w:rPr>
          <w:rFonts w:ascii="Calibri" w:hAnsi="Calibri"/>
          <w:sz w:val="18"/>
          <w:szCs w:val="18"/>
        </w:rPr>
        <w:tab/>
      </w:r>
      <w:r w:rsidR="00A50BB1" w:rsidRPr="004C2990">
        <w:rPr>
          <w:rFonts w:ascii="Calibri" w:hAnsi="Calibri"/>
          <w:sz w:val="18"/>
          <w:szCs w:val="18"/>
        </w:rPr>
        <w:t>ředitel léčebny</w:t>
      </w:r>
    </w:p>
    <w:p w:rsidR="004C2990" w:rsidRPr="004C2990" w:rsidRDefault="004C2990" w:rsidP="004C2990">
      <w:pPr>
        <w:rPr>
          <w:rFonts w:ascii="Calibri" w:hAnsi="Calibri"/>
          <w:sz w:val="18"/>
          <w:szCs w:val="18"/>
        </w:rPr>
      </w:pPr>
      <w:r w:rsidRPr="004C2990">
        <w:rPr>
          <w:rFonts w:ascii="Calibri" w:hAnsi="Calibri"/>
          <w:sz w:val="18"/>
          <w:szCs w:val="18"/>
        </w:rPr>
        <w:t xml:space="preserve">  Jednatel</w:t>
      </w:r>
    </w:p>
    <w:p w:rsidR="004C2990" w:rsidRPr="005C7E1E" w:rsidRDefault="004C2990">
      <w:pPr>
        <w:rPr>
          <w:rFonts w:ascii="Calibri" w:hAnsi="Calibri"/>
        </w:rPr>
      </w:pPr>
    </w:p>
    <w:sectPr w:rsidR="004C2990" w:rsidRPr="005C7E1E" w:rsidSect="004C2990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tineau">
    <w:altName w:val="Times New Roman"/>
    <w:charset w:val="02"/>
    <w:family w:val="decorative"/>
    <w:pitch w:val="variable"/>
  </w:font>
  <w:font w:name="BalloonCE Bd BT"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1227D"/>
    <w:rsid w:val="000E4450"/>
    <w:rsid w:val="00155DC1"/>
    <w:rsid w:val="0019161C"/>
    <w:rsid w:val="001D30E8"/>
    <w:rsid w:val="00242A8A"/>
    <w:rsid w:val="00323B2E"/>
    <w:rsid w:val="003A5922"/>
    <w:rsid w:val="003C6103"/>
    <w:rsid w:val="003E19D6"/>
    <w:rsid w:val="003F5C29"/>
    <w:rsid w:val="003F7595"/>
    <w:rsid w:val="00417743"/>
    <w:rsid w:val="004A0160"/>
    <w:rsid w:val="004C2990"/>
    <w:rsid w:val="004C48AF"/>
    <w:rsid w:val="004F0346"/>
    <w:rsid w:val="00521031"/>
    <w:rsid w:val="005C7E1E"/>
    <w:rsid w:val="005F1602"/>
    <w:rsid w:val="00625DD2"/>
    <w:rsid w:val="00701DAA"/>
    <w:rsid w:val="007466F2"/>
    <w:rsid w:val="00781623"/>
    <w:rsid w:val="007B1831"/>
    <w:rsid w:val="00844E05"/>
    <w:rsid w:val="0087639A"/>
    <w:rsid w:val="008B0F9E"/>
    <w:rsid w:val="008C31CD"/>
    <w:rsid w:val="0094263F"/>
    <w:rsid w:val="00966BE7"/>
    <w:rsid w:val="00991D1B"/>
    <w:rsid w:val="00A4170C"/>
    <w:rsid w:val="00A50BB1"/>
    <w:rsid w:val="00AA55C6"/>
    <w:rsid w:val="00B94F52"/>
    <w:rsid w:val="00C110EE"/>
    <w:rsid w:val="00C133F1"/>
    <w:rsid w:val="00C65383"/>
    <w:rsid w:val="00C81CA4"/>
    <w:rsid w:val="00D62312"/>
    <w:rsid w:val="00D85D16"/>
    <w:rsid w:val="00DF446D"/>
    <w:rsid w:val="00E81500"/>
    <w:rsid w:val="00E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FCADB"/>
  <w15:chartTrackingRefBased/>
  <w15:docId w15:val="{2DD4C97E-E77A-41AB-BBB5-24D63EA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b/>
      <w:caps/>
    </w:rPr>
  </w:style>
  <w:style w:type="character" w:customStyle="1" w:styleId="Nadpis2Char">
    <w:name w:val="Nadpis 2 Char"/>
    <w:rPr>
      <w:sz w:val="24"/>
      <w:lang w:val="en-US"/>
    </w:rPr>
  </w:style>
  <w:style w:type="character" w:customStyle="1" w:styleId="Nadpis3Char">
    <w:name w:val="Nadpis 3 Char"/>
    <w:rPr>
      <w:b/>
      <w:caps/>
      <w:sz w:val="36"/>
    </w:rPr>
  </w:style>
  <w:style w:type="character" w:customStyle="1" w:styleId="Nadpis4Char">
    <w:name w:val="Nadpis 4 Char"/>
    <w:rPr>
      <w:b/>
      <w:sz w:val="24"/>
      <w:lang w:val="en-US"/>
    </w:rPr>
  </w:style>
  <w:style w:type="character" w:customStyle="1" w:styleId="Nadpis5Char">
    <w:name w:val="Nadpis 5 Char"/>
    <w:rPr>
      <w:i/>
      <w:sz w:val="24"/>
    </w:rPr>
  </w:style>
  <w:style w:type="character" w:customStyle="1" w:styleId="Nadpis6Char">
    <w:name w:val="Nadpis 6 Char"/>
    <w:rPr>
      <w:b/>
      <w:lang w:val="en-US"/>
    </w:rPr>
  </w:style>
  <w:style w:type="character" w:customStyle="1" w:styleId="Nadpis7Char">
    <w:name w:val="Nadpis 7 Char"/>
    <w:rPr>
      <w:caps/>
      <w:sz w:val="32"/>
    </w:rPr>
  </w:style>
  <w:style w:type="character" w:customStyle="1" w:styleId="Nadpis8Char">
    <w:name w:val="Nadpis 8 Char"/>
    <w:rPr>
      <w:b/>
      <w:sz w:val="24"/>
    </w:rPr>
  </w:style>
  <w:style w:type="character" w:customStyle="1" w:styleId="Nadpis9Char">
    <w:name w:val="Nadpis 9 Char"/>
    <w:rPr>
      <w:b/>
      <w:sz w:val="28"/>
    </w:rPr>
  </w:style>
  <w:style w:type="character" w:customStyle="1" w:styleId="NzevChar">
    <w:name w:val="Název Char"/>
    <w:rPr>
      <w:sz w:val="28"/>
      <w:lang w:val="en-US"/>
    </w:rPr>
  </w:style>
  <w:style w:type="character" w:customStyle="1" w:styleId="PodtitulChar">
    <w:name w:val="Podtitul Char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9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19D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jstrik.penize.cz/adresa-firmy/luze-kosumberk-psc-538-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cp:lastModifiedBy>Miloš Mlynář</cp:lastModifiedBy>
  <cp:revision>3</cp:revision>
  <cp:lastPrinted>2026-01-20T06:18:00Z</cp:lastPrinted>
  <dcterms:created xsi:type="dcterms:W3CDTF">2026-02-02T10:48:00Z</dcterms:created>
  <dcterms:modified xsi:type="dcterms:W3CDTF">2026-02-02T10:49:00Z</dcterms:modified>
</cp:coreProperties>
</file>