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Rolnická společnost s.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Červená Voda 183, 561 61 Červená Voda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Bílá Voda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6 971,21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32 550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8 544,38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Červená Voda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80 922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15 201,20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18 075,11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350 655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65 843,86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Boříkovice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74 367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11 188,48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Orlice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Králíky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21 128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3 762,05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Mlýnice u Červené Vody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30 379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5 092,13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Šanov u Červené Vody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90 982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12 537,09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617 741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110 304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77N23/50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7712350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110 304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05.02.2026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