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3D665A">
        <w:rPr>
          <w:rFonts w:asciiTheme="minorHAnsi" w:hAnsiTheme="minorHAnsi"/>
          <w:sz w:val="28"/>
          <w:szCs w:val="28"/>
        </w:rPr>
        <w:t>3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</w:t>
      </w:r>
      <w:r w:rsidR="00836229">
        <w:rPr>
          <w:rFonts w:asciiTheme="minorHAnsi" w:hAnsiTheme="minorHAnsi"/>
          <w:sz w:val="20"/>
        </w:rPr>
        <w:t>023030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986CFF">
        <w:rPr>
          <w:rFonts w:asciiTheme="minorHAnsi" w:hAnsiTheme="minorHAnsi"/>
          <w:sz w:val="20"/>
        </w:rPr>
        <w:t>27.1.2023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r w:rsidR="00DE1DEF">
        <w:rPr>
          <w:rFonts w:asciiTheme="minorHAnsi" w:hAnsiTheme="minorHAnsi"/>
        </w:rPr>
        <w:t>XXXXXXXXXXX</w:t>
      </w:r>
      <w:r w:rsidRPr="00FC12D8">
        <w:rPr>
          <w:rFonts w:asciiTheme="minorHAnsi" w:hAnsiTheme="minorHAnsi"/>
        </w:rPr>
        <w:t>, CSc.,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r w:rsidR="00DE1DEF">
        <w:rPr>
          <w:rFonts w:asciiTheme="minorHAnsi" w:hAnsiTheme="minorHAnsi"/>
        </w:rPr>
        <w:t>XXXXXXXXXX</w:t>
      </w:r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836229" w:rsidRPr="006964DA" w:rsidRDefault="00986CFF" w:rsidP="0083622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86CFF">
        <w:rPr>
          <w:rFonts w:asciiTheme="minorHAnsi" w:hAnsiTheme="minorHAnsi"/>
          <w:b/>
          <w:bCs/>
        </w:rPr>
        <w:t>2</w:t>
      </w:r>
      <w:r w:rsidR="00150D3B" w:rsidRPr="00986CFF">
        <w:rPr>
          <w:rFonts w:asciiTheme="minorHAnsi" w:hAnsiTheme="minorHAnsi"/>
          <w:b/>
          <w:bCs/>
        </w:rPr>
        <w:t>.Nájemce</w:t>
      </w:r>
      <w:proofErr w:type="gramEnd"/>
      <w:r w:rsidR="00150D3B" w:rsidRPr="00986CFF">
        <w:rPr>
          <w:rFonts w:asciiTheme="minorHAnsi" w:hAnsiTheme="minorHAnsi"/>
          <w:b/>
          <w:bCs/>
        </w:rPr>
        <w:t>:</w:t>
      </w:r>
      <w:r w:rsidR="00150D3B"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Tělovýchovná jednota Léčebna </w:t>
      </w:r>
      <w:proofErr w:type="spellStart"/>
      <w:r w:rsidR="00836229" w:rsidRPr="006964DA">
        <w:rPr>
          <w:rFonts w:asciiTheme="minorHAnsi" w:hAnsiTheme="minorHAnsi" w:cstheme="minorHAnsi"/>
          <w:b/>
          <w:sz w:val="24"/>
          <w:szCs w:val="24"/>
        </w:rPr>
        <w:t>Košumberk</w:t>
      </w:r>
      <w:proofErr w:type="spellEnd"/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 80</w:t>
      </w:r>
      <w:r w:rsidR="00836229" w:rsidRPr="006964D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836229" w:rsidRPr="006964DA" w:rsidRDefault="00836229" w:rsidP="0083622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538 54 Luže                                                          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>IČO : 15054331</w:t>
      </w:r>
    </w:p>
    <w:p w:rsidR="00836229" w:rsidRPr="006964DA" w:rsidRDefault="00836229" w:rsidP="00836229">
      <w:pPr>
        <w:ind w:left="852" w:firstLine="564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zastoupená </w:t>
      </w:r>
      <w:r w:rsidR="00DE1DEF">
        <w:rPr>
          <w:rFonts w:asciiTheme="minorHAnsi" w:hAnsiTheme="minorHAnsi" w:cstheme="minorHAnsi"/>
          <w:sz w:val="24"/>
          <w:szCs w:val="24"/>
        </w:rPr>
        <w:t>XXXXXXXXXXX</w:t>
      </w:r>
      <w:r w:rsidRPr="006964DA">
        <w:rPr>
          <w:rFonts w:asciiTheme="minorHAnsi" w:hAnsiTheme="minorHAnsi" w:cstheme="minorHAnsi"/>
          <w:sz w:val="24"/>
          <w:szCs w:val="24"/>
        </w:rPr>
        <w:t>, předsedou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Bankovní spojení  </w:t>
      </w:r>
      <w:r w:rsidR="00DE1DEF">
        <w:rPr>
          <w:rFonts w:asciiTheme="minorHAnsi" w:hAnsiTheme="minorHAnsi" w:cstheme="minorHAnsi"/>
          <w:sz w:val="24"/>
          <w:szCs w:val="24"/>
        </w:rPr>
        <w:t>XXXXXXXXXXX</w:t>
      </w:r>
    </w:p>
    <w:p w:rsidR="00836229" w:rsidRPr="006964DA" w:rsidRDefault="00836229" w:rsidP="00836229">
      <w:pPr>
        <w:ind w:left="1416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Zapsaná ve spolkovém rejstříku vedeném Krajským soudem v Hradci Králové, oddíl L,      vložka 521            </w:t>
      </w:r>
    </w:p>
    <w:p w:rsidR="009C0484" w:rsidRPr="00FC12D8" w:rsidRDefault="009C0484" w:rsidP="00986CFF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D03193" w:rsidRDefault="00150D3B" w:rsidP="00D03193">
      <w:pPr>
        <w:pStyle w:val="Odstavecseseznamem"/>
        <w:numPr>
          <w:ilvl w:val="0"/>
          <w:numId w:val="5"/>
        </w:numPr>
        <w:rPr>
          <w:rFonts w:asciiTheme="minorHAnsi" w:hAnsiTheme="minorHAnsi"/>
          <w:b/>
        </w:rPr>
      </w:pPr>
      <w:r w:rsidRPr="00D03193">
        <w:rPr>
          <w:rFonts w:asciiTheme="minorHAnsi" w:hAnsiTheme="minorHAnsi"/>
          <w:b/>
        </w:rPr>
        <w:t>Uvedená nájemní smlouva se mění a doplňuje takto:</w:t>
      </w:r>
    </w:p>
    <w:p w:rsidR="00D03193" w:rsidRPr="00D03193" w:rsidRDefault="00D03193" w:rsidP="00D03193">
      <w:pPr>
        <w:pStyle w:val="clanekcislo"/>
        <w:spacing w:after="120"/>
        <w:jc w:val="left"/>
        <w:rPr>
          <w:rFonts w:asciiTheme="minorHAnsi" w:hAnsiTheme="minorHAnsi" w:cs="Times New Roman"/>
          <w:b/>
        </w:rPr>
      </w:pPr>
    </w:p>
    <w:p w:rsidR="009C0484" w:rsidRPr="00FC12D8" w:rsidRDefault="00150D3B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3D665A">
        <w:rPr>
          <w:rFonts w:asciiTheme="minorHAnsi" w:hAnsiTheme="minorHAnsi" w:cs="Times New Roman"/>
          <w:bCs/>
        </w:rPr>
        <w:t>6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Pr="00FC12D8">
        <w:rPr>
          <w:rFonts w:asciiTheme="minorHAnsi" w:hAnsiTheme="minorHAnsi" w:cs="Times New Roman"/>
          <w:bCs/>
        </w:rPr>
        <w:t xml:space="preserve">e o státem oznámenou inflaci </w:t>
      </w:r>
      <w:r w:rsidR="0043613F">
        <w:rPr>
          <w:rFonts w:asciiTheme="minorHAnsi" w:hAnsiTheme="minorHAnsi" w:cs="Times New Roman"/>
          <w:bCs/>
        </w:rPr>
        <w:t>2,5</w:t>
      </w:r>
      <w:r w:rsidR="00150D3B" w:rsidRPr="00FC12D8">
        <w:rPr>
          <w:rFonts w:asciiTheme="minorHAnsi" w:hAnsiTheme="minorHAnsi" w:cs="Times New Roman"/>
          <w:bCs/>
        </w:rPr>
        <w:t xml:space="preserve"> % </w:t>
      </w:r>
      <w:proofErr w:type="gramStart"/>
      <w:r w:rsidR="00150D3B" w:rsidRPr="00FC12D8">
        <w:rPr>
          <w:rFonts w:asciiTheme="minorHAnsi" w:hAnsiTheme="minorHAnsi" w:cs="Times New Roman"/>
          <w:bCs/>
        </w:rPr>
        <w:t>na</w:t>
      </w:r>
      <w:proofErr w:type="gramEnd"/>
      <w:r w:rsidR="00150D3B" w:rsidRPr="00FC12D8">
        <w:rPr>
          <w:rFonts w:asciiTheme="minorHAnsi" w:hAnsiTheme="minorHAnsi" w:cs="Times New Roman"/>
          <w:bCs/>
        </w:rPr>
        <w:t>:</w:t>
      </w: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74"/>
      </w:tblGrid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Plocha (m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 xml:space="preserve">Základní cena 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 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/rok)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Nájemné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(Kč/rok)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Jízdárna zastřešená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43613F" w:rsidRDefault="0043613F" w:rsidP="0043613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327,90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443FB8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81 647,10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Chodba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43613F" w:rsidRDefault="00443FB8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491,20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443FB8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5 894,40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Denní místnost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43613F" w:rsidRDefault="00443FB8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491,20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443FB8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12 280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286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5E78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5E787C" w:rsidRDefault="00443FB8" w:rsidP="0008648C">
            <w:pPr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99 821,50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D13C4" w:rsidRDefault="006D13C4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</w:p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 xml:space="preserve">Tento dodatek </w:t>
      </w:r>
      <w:proofErr w:type="gramStart"/>
      <w:r w:rsidRPr="00071FDB">
        <w:rPr>
          <w:rFonts w:asciiTheme="minorHAnsi" w:hAnsiTheme="minorHAnsi" w:cs="Times New Roman"/>
          <w:sz w:val="22"/>
          <w:szCs w:val="22"/>
        </w:rPr>
        <w:t>č.</w:t>
      </w:r>
      <w:r w:rsidR="003D665A">
        <w:rPr>
          <w:rFonts w:asciiTheme="minorHAnsi" w:hAnsiTheme="minorHAnsi" w:cs="Times New Roman"/>
          <w:sz w:val="22"/>
          <w:szCs w:val="22"/>
        </w:rPr>
        <w:t>3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</w:t>
      </w:r>
      <w:proofErr w:type="gramEnd"/>
      <w:r w:rsidRPr="00071FDB">
        <w:rPr>
          <w:rFonts w:asciiTheme="minorHAnsi" w:hAnsiTheme="minorHAnsi" w:cs="Times New Roman"/>
          <w:sz w:val="22"/>
          <w:szCs w:val="22"/>
        </w:rPr>
        <w:t xml:space="preserve">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6D13C4">
        <w:rPr>
          <w:rFonts w:asciiTheme="minorHAnsi" w:hAnsiTheme="minorHAnsi"/>
        </w:rPr>
        <w:t>2</w:t>
      </w:r>
      <w:r w:rsidR="0087527B">
        <w:rPr>
          <w:rFonts w:asciiTheme="minorHAnsi" w:hAnsiTheme="minorHAnsi"/>
        </w:rPr>
        <w:t>7.1.20</w:t>
      </w:r>
      <w:r w:rsidR="006D13C4">
        <w:rPr>
          <w:rFonts w:asciiTheme="minorHAnsi" w:hAnsiTheme="minorHAnsi"/>
        </w:rPr>
        <w:t>23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3D665A">
        <w:rPr>
          <w:rFonts w:asciiTheme="minorHAnsi" w:hAnsiTheme="minorHAnsi"/>
        </w:rPr>
        <w:t xml:space="preserve"> 14.1.2026</w:t>
      </w:r>
      <w:r w:rsidR="00150D3B" w:rsidRPr="00FC12D8">
        <w:rPr>
          <w:rFonts w:asciiTheme="minorHAnsi" w:hAnsiTheme="minorHAnsi"/>
        </w:rPr>
        <w:t xml:space="preserve">  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  <w:t xml:space="preserve"> </w:t>
      </w:r>
      <w:r w:rsidR="00150D3B" w:rsidRPr="00FC12D8">
        <w:rPr>
          <w:rFonts w:asciiTheme="minorHAnsi" w:hAnsiTheme="minorHAnsi"/>
        </w:rPr>
        <w:t xml:space="preserve">dne: </w:t>
      </w:r>
      <w:r w:rsidR="003D665A">
        <w:rPr>
          <w:rFonts w:asciiTheme="minorHAnsi" w:hAnsiTheme="minorHAnsi"/>
        </w:rPr>
        <w:t>14.1.2026</w:t>
      </w:r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DE1DEF" w:rsidP="00DE1DEF">
      <w:pPr>
        <w:tabs>
          <w:tab w:val="left" w:pos="4990"/>
        </w:tabs>
        <w:rPr>
          <w:rFonts w:asciiTheme="minorHAnsi" w:hAnsiTheme="minorHAnsi"/>
        </w:rPr>
      </w:pPr>
      <w:r>
        <w:rPr>
          <w:rFonts w:asciiTheme="minorHAnsi" w:hAnsiTheme="minorHAnsi"/>
        </w:rPr>
        <w:t>XXXXXXXX</w:t>
      </w:r>
      <w:r>
        <w:rPr>
          <w:rFonts w:asciiTheme="minorHAnsi" w:hAnsiTheme="minorHAnsi"/>
        </w:rPr>
        <w:tab/>
        <w:t>XXXXXXXXXXXX</w:t>
      </w:r>
      <w:bookmarkStart w:id="0" w:name="_GoBack"/>
      <w:bookmarkEnd w:id="0"/>
    </w:p>
    <w:p w:rsidR="00150D3B" w:rsidRPr="00FC12D8" w:rsidRDefault="00646321">
      <w:pPr>
        <w:rPr>
          <w:rFonts w:asciiTheme="minorHAnsi" w:hAnsiTheme="minorHAnsi"/>
        </w:rPr>
      </w:pPr>
      <w:r>
        <w:rPr>
          <w:rFonts w:asciiTheme="minorHAnsi" w:hAnsiTheme="minorHAnsi"/>
        </w:rPr>
        <w:t>Předseda</w:t>
      </w:r>
      <w:r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                               </w:t>
      </w:r>
      <w:r w:rsidR="006D13C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ředitel </w:t>
      </w:r>
    </w:p>
    <w:sectPr w:rsidR="00150D3B" w:rsidRPr="00FC12D8" w:rsidSect="00887D0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altName w:val="Times New Roman"/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4" w15:restartNumberingAfterBreak="0">
    <w:nsid w:val="1FAE0EBE"/>
    <w:multiLevelType w:val="hybridMultilevel"/>
    <w:tmpl w:val="F6A0D96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60939"/>
    <w:rsid w:val="000B4757"/>
    <w:rsid w:val="000C0F09"/>
    <w:rsid w:val="000C586B"/>
    <w:rsid w:val="000D3E36"/>
    <w:rsid w:val="000D6E22"/>
    <w:rsid w:val="00110328"/>
    <w:rsid w:val="001265EE"/>
    <w:rsid w:val="0013405B"/>
    <w:rsid w:val="00150D3B"/>
    <w:rsid w:val="001763F2"/>
    <w:rsid w:val="002765FB"/>
    <w:rsid w:val="00292DB9"/>
    <w:rsid w:val="003452A2"/>
    <w:rsid w:val="00387CA8"/>
    <w:rsid w:val="003D665A"/>
    <w:rsid w:val="00417C44"/>
    <w:rsid w:val="004301E8"/>
    <w:rsid w:val="0043613F"/>
    <w:rsid w:val="00443FB8"/>
    <w:rsid w:val="00464F6B"/>
    <w:rsid w:val="004A7B04"/>
    <w:rsid w:val="004B54F4"/>
    <w:rsid w:val="004C4E98"/>
    <w:rsid w:val="0057375E"/>
    <w:rsid w:val="005744A1"/>
    <w:rsid w:val="005759CD"/>
    <w:rsid w:val="005C4D9E"/>
    <w:rsid w:val="006254DB"/>
    <w:rsid w:val="00625667"/>
    <w:rsid w:val="006273A0"/>
    <w:rsid w:val="0064473E"/>
    <w:rsid w:val="00646321"/>
    <w:rsid w:val="0068175C"/>
    <w:rsid w:val="00681E85"/>
    <w:rsid w:val="006A7B13"/>
    <w:rsid w:val="006D13C4"/>
    <w:rsid w:val="006E5190"/>
    <w:rsid w:val="0070010A"/>
    <w:rsid w:val="00713A7B"/>
    <w:rsid w:val="00747609"/>
    <w:rsid w:val="0076025E"/>
    <w:rsid w:val="00771293"/>
    <w:rsid w:val="00782306"/>
    <w:rsid w:val="007E5CCE"/>
    <w:rsid w:val="008339B3"/>
    <w:rsid w:val="00836229"/>
    <w:rsid w:val="008430F5"/>
    <w:rsid w:val="00866601"/>
    <w:rsid w:val="0087527B"/>
    <w:rsid w:val="00887D0B"/>
    <w:rsid w:val="00894E60"/>
    <w:rsid w:val="008A7B37"/>
    <w:rsid w:val="008B55E4"/>
    <w:rsid w:val="008C549D"/>
    <w:rsid w:val="00986CFF"/>
    <w:rsid w:val="009C0484"/>
    <w:rsid w:val="00A27509"/>
    <w:rsid w:val="00A455BD"/>
    <w:rsid w:val="00AC086C"/>
    <w:rsid w:val="00AE109F"/>
    <w:rsid w:val="00AE7F88"/>
    <w:rsid w:val="00B41C48"/>
    <w:rsid w:val="00B66659"/>
    <w:rsid w:val="00B813CF"/>
    <w:rsid w:val="00BB13FB"/>
    <w:rsid w:val="00BC54CF"/>
    <w:rsid w:val="00BE073F"/>
    <w:rsid w:val="00BF142F"/>
    <w:rsid w:val="00BF7784"/>
    <w:rsid w:val="00C273C2"/>
    <w:rsid w:val="00C52D1E"/>
    <w:rsid w:val="00C5696E"/>
    <w:rsid w:val="00C977DC"/>
    <w:rsid w:val="00CD18D5"/>
    <w:rsid w:val="00CE0719"/>
    <w:rsid w:val="00D03193"/>
    <w:rsid w:val="00D1205B"/>
    <w:rsid w:val="00D310F3"/>
    <w:rsid w:val="00D32CBE"/>
    <w:rsid w:val="00D4471D"/>
    <w:rsid w:val="00DE1DEF"/>
    <w:rsid w:val="00E211B5"/>
    <w:rsid w:val="00E70769"/>
    <w:rsid w:val="00E85EE2"/>
    <w:rsid w:val="00EA64FD"/>
    <w:rsid w:val="00EF4292"/>
    <w:rsid w:val="00F569FD"/>
    <w:rsid w:val="00F65BBB"/>
    <w:rsid w:val="00FA1211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278B5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  <w:style w:type="paragraph" w:styleId="Odstavecseseznamem">
    <w:name w:val="List Paragraph"/>
    <w:basedOn w:val="Normln"/>
    <w:uiPriority w:val="34"/>
    <w:qFormat/>
    <w:rsid w:val="00D0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Miloš Mlynář</cp:lastModifiedBy>
  <cp:revision>3</cp:revision>
  <cp:lastPrinted>2013-01-18T09:00:00Z</cp:lastPrinted>
  <dcterms:created xsi:type="dcterms:W3CDTF">2026-02-02T10:39:00Z</dcterms:created>
  <dcterms:modified xsi:type="dcterms:W3CDTF">2026-02-02T10:39:00Z</dcterms:modified>
</cp:coreProperties>
</file>