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r w:rsidRPr="00F94039"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5853A7">
        <w:rPr>
          <w:rFonts w:ascii="Times New Roman" w:hAnsi="Times New Roman" w:cs="Times New Roman"/>
          <w:b/>
          <w:i w:val="0"/>
        </w:rPr>
        <w:t>S-</w:t>
      </w:r>
      <w:r w:rsidR="00EC498B">
        <w:rPr>
          <w:rFonts w:ascii="Times New Roman" w:hAnsi="Times New Roman" w:cs="Times New Roman"/>
          <w:b/>
          <w:i w:val="0"/>
        </w:rPr>
        <w:t>2017000446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proofErr w:type="gramStart"/>
      <w:r w:rsidRPr="00B4596D">
        <w:rPr>
          <w:b w:val="0"/>
          <w:bCs w:val="0"/>
          <w:sz w:val="24"/>
          <w:szCs w:val="24"/>
          <w:lang w:val="en-US"/>
        </w:rPr>
        <w:t>uzavřená</w:t>
      </w:r>
      <w:proofErr w:type="gramEnd"/>
      <w:r w:rsidRPr="00B4596D">
        <w:rPr>
          <w:b w:val="0"/>
          <w:bCs w:val="0"/>
          <w:sz w:val="24"/>
          <w:szCs w:val="24"/>
          <w:lang w:val="en-US"/>
        </w:rPr>
        <w:t xml:space="preserve">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Pr="00A60E64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FB485E" w:rsidRPr="00FB485E">
        <w:rPr>
          <w:sz w:val="24"/>
          <w:szCs w:val="24"/>
          <w:highlight w:val="black"/>
        </w:rPr>
        <w:t>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213D54" w:rsidRDefault="00213D54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3D54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75367">
        <w:rPr>
          <w:b/>
          <w:sz w:val="24"/>
          <w:szCs w:val="24"/>
        </w:rPr>
        <w:t xml:space="preserve"> </w:t>
      </w:r>
      <w:r w:rsidR="00D75367" w:rsidRPr="00D75367">
        <w:rPr>
          <w:b/>
          <w:sz w:val="24"/>
          <w:szCs w:val="24"/>
        </w:rPr>
        <w:t>AutoCont CZ a.s.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se sídlem:  Hornopolní 3322/34, Moravská Ostrava, 702 00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IČ:  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DIČ:  CZ47676795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zastoupená: panem Jindřich Zimolou, ředitelem regionálního centra Ostrava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zapsána u rejstříkového soudu v Ostravě pod spisovou značkou B.814 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bankovní spojení: </w:t>
      </w:r>
      <w:proofErr w:type="spellStart"/>
      <w:r w:rsidR="00FB485E" w:rsidRPr="00FB485E">
        <w:rPr>
          <w:sz w:val="24"/>
          <w:szCs w:val="24"/>
          <w:highlight w:val="black"/>
        </w:rPr>
        <w:t>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č. účtu: </w:t>
      </w:r>
      <w:proofErr w:type="spellStart"/>
      <w:r w:rsidR="00FB485E" w:rsidRPr="00FB485E">
        <w:rPr>
          <w:sz w:val="24"/>
          <w:szCs w:val="24"/>
          <w:highlight w:val="black"/>
        </w:rPr>
        <w:t>xxxxxxxxxx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osoby oprávněné k jednání: ve věcech obchodních: </w:t>
      </w:r>
      <w:proofErr w:type="spellStart"/>
      <w:r w:rsidR="00FB485E" w:rsidRPr="00FB485E">
        <w:rPr>
          <w:sz w:val="24"/>
          <w:szCs w:val="24"/>
          <w:highlight w:val="black"/>
        </w:rPr>
        <w:t>xxxxxxxxx</w:t>
      </w:r>
      <w:proofErr w:type="spellEnd"/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                                            ve věcech technických: </w:t>
      </w:r>
      <w:proofErr w:type="spellStart"/>
      <w:r w:rsidR="00FB485E" w:rsidRPr="00FB485E">
        <w:rPr>
          <w:sz w:val="24"/>
          <w:szCs w:val="24"/>
          <w:highlight w:val="black"/>
        </w:rPr>
        <w:t>xxxxxxxxx</w:t>
      </w:r>
      <w:proofErr w:type="spellEnd"/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DA0CD4" w:rsidRPr="00DA0CD4" w:rsidRDefault="00153B5F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</w:t>
      </w:r>
      <w:r w:rsidR="00DA0CD4" w:rsidRPr="00DA0CD4">
        <w:rPr>
          <w:sz w:val="24"/>
          <w:szCs w:val="24"/>
        </w:rPr>
        <w:t xml:space="preserve">se zavazuje dodat RBP </w:t>
      </w:r>
      <w:r w:rsidR="007327D3">
        <w:rPr>
          <w:sz w:val="24"/>
          <w:szCs w:val="24"/>
        </w:rPr>
        <w:t xml:space="preserve">roční </w:t>
      </w:r>
      <w:r w:rsidR="00DA0CD4" w:rsidRPr="00DA0CD4">
        <w:rPr>
          <w:sz w:val="24"/>
          <w:szCs w:val="24"/>
        </w:rPr>
        <w:t xml:space="preserve">prodloužení podpory firewallu Check Point v clusteru </w:t>
      </w:r>
      <w:bookmarkStart w:id="0" w:name="_GoBack"/>
      <w:bookmarkEnd w:id="0"/>
      <w:r w:rsidR="00DA0CD4" w:rsidRPr="00DA0CD4">
        <w:rPr>
          <w:sz w:val="24"/>
          <w:szCs w:val="24"/>
        </w:rPr>
        <w:t>tvořeném 2 gateway  nody v režimu HA (High Availability), management serverem a SmartEvent serverem.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A0CD4">
        <w:rPr>
          <w:sz w:val="24"/>
          <w:szCs w:val="24"/>
        </w:rPr>
        <w:t>Jedná se o prodloužení podpory pro všechny produkty ID přiřazeného RBP (</w:t>
      </w:r>
      <w:proofErr w:type="spellStart"/>
      <w:r w:rsidRPr="00DA0CD4">
        <w:rPr>
          <w:sz w:val="24"/>
          <w:szCs w:val="24"/>
        </w:rPr>
        <w:t>Account</w:t>
      </w:r>
      <w:proofErr w:type="spellEnd"/>
      <w:r w:rsidRPr="00DA0CD4">
        <w:rPr>
          <w:sz w:val="24"/>
          <w:szCs w:val="24"/>
        </w:rPr>
        <w:t xml:space="preserve"> ID:</w:t>
      </w:r>
      <w:proofErr w:type="spellStart"/>
      <w:r w:rsidR="00FB485E" w:rsidRPr="00FB485E">
        <w:rPr>
          <w:sz w:val="24"/>
          <w:szCs w:val="24"/>
          <w:highlight w:val="black"/>
        </w:rPr>
        <w:t>xxxxxxxxx</w:t>
      </w:r>
      <w:proofErr w:type="spellEnd"/>
      <w:r w:rsidRPr="00DA0CD4">
        <w:rPr>
          <w:sz w:val="24"/>
          <w:szCs w:val="24"/>
        </w:rPr>
        <w:t>) o 1 rok ve stávající úrovni EBP (Enterprise Based Protection), tj.: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A0CD4">
        <w:rPr>
          <w:sz w:val="24"/>
          <w:szCs w:val="24"/>
        </w:rPr>
        <w:t>CPCES-CO-STANDARD</w:t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Collaborative Support Standard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A0CD4">
        <w:rPr>
          <w:sz w:val="24"/>
          <w:szCs w:val="24"/>
        </w:rPr>
        <w:t>CPEBP-NGTP</w:t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Enterprise Based Protection - Next Generation Threat Prevention</w:t>
      </w:r>
    </w:p>
    <w:p w:rsidR="00DA0CD4" w:rsidRPr="00DA0CD4" w:rsidRDefault="00DA0CD4" w:rsidP="00DA0CD4">
      <w:pPr>
        <w:ind w:left="284" w:hanging="284"/>
        <w:jc w:val="both"/>
        <w:rPr>
          <w:sz w:val="24"/>
          <w:szCs w:val="24"/>
        </w:rPr>
      </w:pP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Package Including IPS, APCL, URLF, AV, ABOT and ASPM</w:t>
      </w:r>
    </w:p>
    <w:p w:rsidR="001A1D96" w:rsidRPr="001A1D96" w:rsidRDefault="00DA0CD4" w:rsidP="00DA0CD4">
      <w:pPr>
        <w:ind w:left="284" w:hanging="284"/>
        <w:jc w:val="both"/>
        <w:rPr>
          <w:sz w:val="24"/>
          <w:szCs w:val="24"/>
        </w:rPr>
      </w:pP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</w:r>
      <w:r w:rsidRPr="00DA0CD4">
        <w:rPr>
          <w:sz w:val="24"/>
          <w:szCs w:val="24"/>
        </w:rPr>
        <w:tab/>
        <w:t>blades</w:t>
      </w:r>
    </w:p>
    <w:p w:rsidR="00213D54" w:rsidRPr="006B0EBE" w:rsidRDefault="001A1D96" w:rsidP="00033DB1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</w:p>
    <w:p w:rsidR="00CD6D0C" w:rsidRPr="00CD6D0C" w:rsidRDefault="00CD6D0C" w:rsidP="00CD6D0C">
      <w:pPr>
        <w:jc w:val="both"/>
        <w:rPr>
          <w:sz w:val="24"/>
          <w:szCs w:val="24"/>
        </w:rPr>
      </w:pPr>
    </w:p>
    <w:p w:rsidR="00DA0CD4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DA0CD4" w:rsidRDefault="00DA0CD4" w:rsidP="00DA0CD4">
      <w:pPr>
        <w:pStyle w:val="Podtitul"/>
      </w:pPr>
      <w:r>
        <w:br w:type="page"/>
      </w:r>
    </w:p>
    <w:p w:rsidR="00421623" w:rsidRPr="005F2B33" w:rsidRDefault="00421623" w:rsidP="00E7684F">
      <w:pPr>
        <w:ind w:left="284" w:hanging="284"/>
        <w:jc w:val="both"/>
        <w:rPr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330C21" w:rsidRPr="009519FD">
        <w:rPr>
          <w:bCs/>
          <w:sz w:val="24"/>
          <w:szCs w:val="24"/>
        </w:rPr>
        <w:t xml:space="preserve"> </w:t>
      </w:r>
      <w:r w:rsidR="00D8177C">
        <w:rPr>
          <w:sz w:val="24"/>
          <w:szCs w:val="24"/>
        </w:rPr>
        <w:t>559 504</w:t>
      </w:r>
      <w:r w:rsidR="00594BA1">
        <w:rPr>
          <w:sz w:val="24"/>
          <w:szCs w:val="24"/>
        </w:rPr>
        <w:t>,-</w:t>
      </w:r>
      <w:r w:rsidR="00330C21" w:rsidRPr="009519FD">
        <w:rPr>
          <w:bCs/>
          <w:sz w:val="24"/>
          <w:szCs w:val="24"/>
        </w:rPr>
        <w:t xml:space="preserve"> Kč s DPH (slovy:</w:t>
      </w:r>
      <w:r w:rsidR="008F106A">
        <w:rPr>
          <w:bCs/>
          <w:sz w:val="24"/>
          <w:szCs w:val="24"/>
        </w:rPr>
        <w:t xml:space="preserve"> </w:t>
      </w:r>
      <w:r w:rsidR="00D8177C">
        <w:rPr>
          <w:bCs/>
          <w:sz w:val="24"/>
          <w:szCs w:val="24"/>
        </w:rPr>
        <w:t>pět</w:t>
      </w:r>
      <w:r w:rsidR="00213D54">
        <w:rPr>
          <w:bCs/>
          <w:sz w:val="24"/>
          <w:szCs w:val="24"/>
        </w:rPr>
        <w:t xml:space="preserve"> s</w:t>
      </w:r>
      <w:r w:rsidR="00D8177C">
        <w:rPr>
          <w:bCs/>
          <w:sz w:val="24"/>
          <w:szCs w:val="24"/>
        </w:rPr>
        <w:t>et</w:t>
      </w:r>
      <w:r w:rsidR="002D4C4D">
        <w:rPr>
          <w:bCs/>
          <w:sz w:val="24"/>
          <w:szCs w:val="24"/>
        </w:rPr>
        <w:t xml:space="preserve"> </w:t>
      </w:r>
      <w:r w:rsidR="008A34F7">
        <w:rPr>
          <w:bCs/>
          <w:sz w:val="24"/>
          <w:szCs w:val="24"/>
        </w:rPr>
        <w:t xml:space="preserve">padesát </w:t>
      </w:r>
      <w:r w:rsidR="00D8177C">
        <w:rPr>
          <w:bCs/>
          <w:sz w:val="24"/>
          <w:szCs w:val="24"/>
        </w:rPr>
        <w:t>devět</w:t>
      </w:r>
      <w:r w:rsidR="00754102">
        <w:rPr>
          <w:bCs/>
          <w:sz w:val="24"/>
          <w:szCs w:val="24"/>
        </w:rPr>
        <w:t xml:space="preserve"> </w:t>
      </w:r>
      <w:r w:rsidR="00275E28">
        <w:rPr>
          <w:bCs/>
          <w:sz w:val="24"/>
          <w:szCs w:val="24"/>
        </w:rPr>
        <w:t>tisíc</w:t>
      </w:r>
      <w:r w:rsidR="00617789">
        <w:rPr>
          <w:bCs/>
          <w:sz w:val="24"/>
          <w:szCs w:val="24"/>
        </w:rPr>
        <w:t xml:space="preserve"> </w:t>
      </w:r>
      <w:r w:rsidR="00D8177C">
        <w:rPr>
          <w:bCs/>
          <w:sz w:val="24"/>
          <w:szCs w:val="24"/>
        </w:rPr>
        <w:t>pět</w:t>
      </w:r>
      <w:r w:rsidR="00754102">
        <w:rPr>
          <w:bCs/>
          <w:sz w:val="24"/>
          <w:szCs w:val="24"/>
        </w:rPr>
        <w:t xml:space="preserve"> s</w:t>
      </w:r>
      <w:r w:rsidR="00D8177C">
        <w:rPr>
          <w:bCs/>
          <w:sz w:val="24"/>
          <w:szCs w:val="24"/>
        </w:rPr>
        <w:t>et</w:t>
      </w:r>
      <w:r w:rsidR="0056632A">
        <w:rPr>
          <w:bCs/>
          <w:sz w:val="24"/>
          <w:szCs w:val="24"/>
        </w:rPr>
        <w:t xml:space="preserve"> </w:t>
      </w:r>
      <w:r w:rsidR="00D8177C">
        <w:rPr>
          <w:bCs/>
          <w:sz w:val="24"/>
          <w:szCs w:val="24"/>
        </w:rPr>
        <w:t>čtyři</w:t>
      </w:r>
      <w:r w:rsidR="00275E28">
        <w:rPr>
          <w:bCs/>
          <w:sz w:val="24"/>
          <w:szCs w:val="24"/>
        </w:rPr>
        <w:t xml:space="preserve"> </w:t>
      </w:r>
      <w:r w:rsidR="00330C21" w:rsidRPr="009519FD">
        <w:rPr>
          <w:bCs/>
          <w:sz w:val="24"/>
          <w:szCs w:val="24"/>
        </w:rPr>
        <w:t>korun</w:t>
      </w:r>
      <w:r w:rsidR="0056632A">
        <w:rPr>
          <w:bCs/>
          <w:sz w:val="24"/>
          <w:szCs w:val="24"/>
        </w:rPr>
        <w:t>y</w:t>
      </w:r>
      <w:r w:rsidR="00330C21" w:rsidRPr="009519FD">
        <w:rPr>
          <w:bCs/>
          <w:sz w:val="24"/>
          <w:szCs w:val="24"/>
        </w:rPr>
        <w:t xml:space="preserve"> česk</w:t>
      </w:r>
      <w:r w:rsidR="0056632A">
        <w:rPr>
          <w:bCs/>
          <w:sz w:val="24"/>
          <w:szCs w:val="24"/>
        </w:rPr>
        <w:t>é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316FE0" w:rsidRDefault="00316FE0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 xml:space="preserve">. </w:t>
      </w:r>
      <w:r w:rsidR="00DB10CA">
        <w:rPr>
          <w:sz w:val="24"/>
          <w:szCs w:val="24"/>
        </w:rPr>
        <w:t>dodat</w:t>
      </w:r>
      <w:r w:rsidR="00213D54">
        <w:rPr>
          <w:sz w:val="24"/>
          <w:szCs w:val="24"/>
        </w:rPr>
        <w:t xml:space="preserve"> </w:t>
      </w:r>
      <w:r w:rsidR="002A2F2B">
        <w:rPr>
          <w:sz w:val="24"/>
          <w:szCs w:val="24"/>
        </w:rPr>
        <w:t xml:space="preserve">prodloužení </w:t>
      </w:r>
      <w:r w:rsidR="00213D54">
        <w:rPr>
          <w:sz w:val="24"/>
          <w:szCs w:val="24"/>
        </w:rPr>
        <w:t xml:space="preserve">servisní </w:t>
      </w:r>
      <w:r w:rsidR="0068158C">
        <w:rPr>
          <w:sz w:val="24"/>
          <w:szCs w:val="24"/>
        </w:rPr>
        <w:t>podpor</w:t>
      </w:r>
      <w:r w:rsidR="002A2F2B">
        <w:rPr>
          <w:sz w:val="24"/>
          <w:szCs w:val="24"/>
        </w:rPr>
        <w:t>y</w:t>
      </w:r>
      <w:r w:rsidR="0068158C">
        <w:rPr>
          <w:sz w:val="24"/>
          <w:szCs w:val="24"/>
        </w:rPr>
        <w:t xml:space="preserve"> dle čl. I této smlouvy</w:t>
      </w:r>
      <w:r w:rsidR="008F5237">
        <w:rPr>
          <w:sz w:val="24"/>
          <w:szCs w:val="24"/>
        </w:rPr>
        <w:t xml:space="preserve"> </w:t>
      </w:r>
      <w:r w:rsidR="00F82EC0">
        <w:rPr>
          <w:sz w:val="24"/>
          <w:szCs w:val="24"/>
        </w:rPr>
        <w:t xml:space="preserve">do </w:t>
      </w:r>
      <w:r w:rsidR="002A2F2B">
        <w:rPr>
          <w:sz w:val="24"/>
          <w:szCs w:val="24"/>
        </w:rPr>
        <w:t>7</w:t>
      </w:r>
      <w:r w:rsidR="00F82EC0">
        <w:rPr>
          <w:sz w:val="24"/>
          <w:szCs w:val="24"/>
        </w:rPr>
        <w:t xml:space="preserve"> dnů</w:t>
      </w:r>
      <w:r w:rsidR="005243A2">
        <w:rPr>
          <w:sz w:val="24"/>
          <w:szCs w:val="24"/>
        </w:rPr>
        <w:t xml:space="preserve"> od</w:t>
      </w:r>
      <w:r w:rsidR="00F82EC0">
        <w:rPr>
          <w:sz w:val="24"/>
          <w:szCs w:val="24"/>
        </w:rPr>
        <w:t xml:space="preserve"> dat</w:t>
      </w:r>
      <w:r w:rsidR="00803688">
        <w:rPr>
          <w:sz w:val="24"/>
          <w:szCs w:val="24"/>
        </w:rPr>
        <w:t>a nabytí účinnosti této smlouvy tak, aby tato navázala na podporu stávající.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 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040FA3">
        <w:rPr>
          <w:b/>
          <w:bCs/>
          <w:sz w:val="24"/>
          <w:szCs w:val="24"/>
        </w:rPr>
        <w:t>V.</w:t>
      </w:r>
      <w:r w:rsidR="00421623" w:rsidRPr="00040FA3">
        <w:rPr>
          <w:b/>
          <w:bCs/>
          <w:sz w:val="24"/>
          <w:szCs w:val="24"/>
        </w:rPr>
        <w:t xml:space="preserve"> </w:t>
      </w:r>
      <w:r w:rsidRPr="00040FA3">
        <w:rPr>
          <w:b/>
          <w:bCs/>
          <w:sz w:val="24"/>
          <w:szCs w:val="24"/>
        </w:rPr>
        <w:t>Odp</w:t>
      </w:r>
      <w:r w:rsidR="00C7550A" w:rsidRPr="00040FA3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331B07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935084" w:rsidRDefault="001156A1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2.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předmět</w:t>
      </w:r>
      <w:r w:rsidR="00331B07">
        <w:rPr>
          <w:sz w:val="24"/>
          <w:szCs w:val="24"/>
        </w:rPr>
        <w:t xml:space="preserve"> plnění specifikovaný v čl. </w:t>
      </w:r>
      <w:r w:rsidR="00CE1998">
        <w:rPr>
          <w:sz w:val="24"/>
          <w:szCs w:val="24"/>
        </w:rPr>
        <w:t>I.</w:t>
      </w:r>
      <w:r w:rsidR="00525357">
        <w:rPr>
          <w:sz w:val="24"/>
          <w:szCs w:val="24"/>
        </w:rPr>
        <w:t xml:space="preserve"> této smlouvy včas a řádně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bez faktických a právních vad, přitom odpovídá za jakost v záruční době</w:t>
      </w:r>
      <w:r w:rsidR="007327D3">
        <w:rPr>
          <w:sz w:val="24"/>
          <w:szCs w:val="24"/>
        </w:rPr>
        <w:t xml:space="preserve"> </w:t>
      </w:r>
      <w:r w:rsidR="00BF3A18">
        <w:rPr>
          <w:sz w:val="24"/>
          <w:szCs w:val="24"/>
        </w:rPr>
        <w:t>shodné s obdobím, na které je</w:t>
      </w:r>
      <w:r w:rsidR="000267F8">
        <w:rPr>
          <w:sz w:val="24"/>
          <w:szCs w:val="24"/>
        </w:rPr>
        <w:t xml:space="preserve"> zakoupeno prodloužení</w:t>
      </w:r>
      <w:r w:rsidR="00BF3A18">
        <w:rPr>
          <w:sz w:val="24"/>
          <w:szCs w:val="24"/>
        </w:rPr>
        <w:t xml:space="preserve"> podpor</w:t>
      </w:r>
      <w:r w:rsidR="000267F8">
        <w:rPr>
          <w:sz w:val="24"/>
          <w:szCs w:val="24"/>
        </w:rPr>
        <w:t>y</w:t>
      </w:r>
      <w:r w:rsidR="006F7EEA">
        <w:rPr>
          <w:sz w:val="24"/>
          <w:szCs w:val="24"/>
        </w:rPr>
        <w:t>.</w:t>
      </w:r>
    </w:p>
    <w:p w:rsidR="0065144F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6F7EEA">
        <w:rPr>
          <w:rFonts w:eastAsia="Arial" w:cs="Arial"/>
          <w:sz w:val="24"/>
          <w:szCs w:val="24"/>
        </w:rPr>
        <w:t>3.  Záruční doba</w:t>
      </w:r>
      <w:r w:rsidR="009546D7" w:rsidRPr="006F7EEA">
        <w:rPr>
          <w:rFonts w:eastAsia="Arial" w:cs="Arial"/>
          <w:sz w:val="24"/>
          <w:szCs w:val="24"/>
        </w:rPr>
        <w:t xml:space="preserve"> počíná běžet ode dne</w:t>
      </w:r>
      <w:r w:rsidR="008D0A9E" w:rsidRPr="006F7EEA">
        <w:rPr>
          <w:rFonts w:eastAsia="Arial" w:cs="Arial"/>
          <w:sz w:val="24"/>
          <w:szCs w:val="24"/>
        </w:rPr>
        <w:t xml:space="preserve"> </w:t>
      </w:r>
      <w:r w:rsidR="006F7EEA" w:rsidRPr="006F7EEA">
        <w:rPr>
          <w:bCs/>
          <w:sz w:val="24"/>
          <w:szCs w:val="24"/>
        </w:rPr>
        <w:t>počátku nového servis</w:t>
      </w:r>
      <w:r w:rsidR="006F7EEA">
        <w:rPr>
          <w:bCs/>
          <w:sz w:val="24"/>
          <w:szCs w:val="24"/>
        </w:rPr>
        <w:t xml:space="preserve">ního období, tj. od </w:t>
      </w:r>
      <w:r w:rsidR="007327D3">
        <w:rPr>
          <w:bCs/>
          <w:sz w:val="24"/>
          <w:szCs w:val="24"/>
        </w:rPr>
        <w:t>1</w:t>
      </w:r>
      <w:r w:rsidR="006F7EEA" w:rsidRPr="006F7EEA">
        <w:rPr>
          <w:bCs/>
          <w:sz w:val="24"/>
          <w:szCs w:val="24"/>
        </w:rPr>
        <w:t>.</w:t>
      </w:r>
      <w:r w:rsidR="006F7EEA">
        <w:rPr>
          <w:bCs/>
          <w:sz w:val="24"/>
          <w:szCs w:val="24"/>
        </w:rPr>
        <w:t xml:space="preserve"> </w:t>
      </w:r>
      <w:r w:rsidR="007327D3">
        <w:rPr>
          <w:bCs/>
          <w:sz w:val="24"/>
          <w:szCs w:val="24"/>
        </w:rPr>
        <w:t>10</w:t>
      </w:r>
      <w:r w:rsidR="006F7EEA">
        <w:rPr>
          <w:bCs/>
          <w:sz w:val="24"/>
          <w:szCs w:val="24"/>
        </w:rPr>
        <w:t>. 2017</w:t>
      </w:r>
      <w:r w:rsidR="006F7EEA" w:rsidRPr="006F7EEA">
        <w:rPr>
          <w:bCs/>
          <w:sz w:val="24"/>
          <w:szCs w:val="24"/>
        </w:rPr>
        <w:t>.</w:t>
      </w:r>
    </w:p>
    <w:p w:rsidR="007D4E7A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</w:t>
      </w:r>
      <w:r w:rsidRPr="007D4E7A">
        <w:rPr>
          <w:rFonts w:eastAsia="Arial" w:cs="Arial"/>
          <w:sz w:val="24"/>
          <w:szCs w:val="24"/>
        </w:rPr>
        <w:t>.</w:t>
      </w:r>
      <w:r w:rsidRPr="007D4E7A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materiálové díly) v místě sídla RBP.</w:t>
      </w:r>
    </w:p>
    <w:p w:rsidR="00870ABA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525357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CAC">
        <w:t>Jindřich Zimola</w:t>
      </w:r>
    </w:p>
    <w:p w:rsidR="00641876" w:rsidRDefault="002126E0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CAC">
        <w:rPr>
          <w:sz w:val="24"/>
          <w:szCs w:val="24"/>
        </w:rPr>
        <w:t>ředitel regionálního centra Ostrava</w:t>
      </w:r>
    </w:p>
    <w:sectPr w:rsidR="00641876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BC" w:rsidRDefault="00970CBC">
      <w:r>
        <w:separator/>
      </w:r>
    </w:p>
  </w:endnote>
  <w:endnote w:type="continuationSeparator" w:id="0">
    <w:p w:rsidR="00970CBC" w:rsidRDefault="0097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167B4F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FB485E">
      <w:rPr>
        <w:noProof/>
      </w:rPr>
      <w:t>2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CD43D4">
      <w:instrText xml:space="preserve"> NUMPAGES \*Arabic </w:instrText>
    </w:r>
    <w:r>
      <w:fldChar w:fldCharType="separate"/>
    </w:r>
    <w:r w:rsidR="00FB485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BC" w:rsidRDefault="00970CBC">
      <w:r>
        <w:separator/>
      </w:r>
    </w:p>
  </w:footnote>
  <w:footnote w:type="continuationSeparator" w:id="0">
    <w:p w:rsidR="00970CBC" w:rsidRDefault="00970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789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56A0"/>
    <w:rsid w:val="00077BF4"/>
    <w:rsid w:val="000826C3"/>
    <w:rsid w:val="000A517B"/>
    <w:rsid w:val="000C633A"/>
    <w:rsid w:val="000C7DCC"/>
    <w:rsid w:val="000C7FFB"/>
    <w:rsid w:val="000D2B4C"/>
    <w:rsid w:val="000D4B23"/>
    <w:rsid w:val="000D57E4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61ACF"/>
    <w:rsid w:val="00165C62"/>
    <w:rsid w:val="00167B4F"/>
    <w:rsid w:val="00181AB4"/>
    <w:rsid w:val="001827C6"/>
    <w:rsid w:val="0018362B"/>
    <w:rsid w:val="00183970"/>
    <w:rsid w:val="0018584F"/>
    <w:rsid w:val="00190BBC"/>
    <w:rsid w:val="0019255D"/>
    <w:rsid w:val="00193BEE"/>
    <w:rsid w:val="001A1D96"/>
    <w:rsid w:val="001A34EA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24741"/>
    <w:rsid w:val="00224B2A"/>
    <w:rsid w:val="00236B55"/>
    <w:rsid w:val="00243C72"/>
    <w:rsid w:val="00245F45"/>
    <w:rsid w:val="002546C4"/>
    <w:rsid w:val="002628F8"/>
    <w:rsid w:val="00264D75"/>
    <w:rsid w:val="0026610F"/>
    <w:rsid w:val="0026702F"/>
    <w:rsid w:val="00275E28"/>
    <w:rsid w:val="0027781F"/>
    <w:rsid w:val="00292074"/>
    <w:rsid w:val="0029615D"/>
    <w:rsid w:val="00297997"/>
    <w:rsid w:val="002A2577"/>
    <w:rsid w:val="002A2B82"/>
    <w:rsid w:val="002A2F2B"/>
    <w:rsid w:val="002A5AE3"/>
    <w:rsid w:val="002A61A8"/>
    <w:rsid w:val="002B38D5"/>
    <w:rsid w:val="002B533F"/>
    <w:rsid w:val="002C28C2"/>
    <w:rsid w:val="002C6AA2"/>
    <w:rsid w:val="002D1DFA"/>
    <w:rsid w:val="002D289E"/>
    <w:rsid w:val="002D3C75"/>
    <w:rsid w:val="002D4C4D"/>
    <w:rsid w:val="002F04CB"/>
    <w:rsid w:val="002F1D4A"/>
    <w:rsid w:val="00316FE0"/>
    <w:rsid w:val="00317C94"/>
    <w:rsid w:val="0032223A"/>
    <w:rsid w:val="00322DD0"/>
    <w:rsid w:val="00325C22"/>
    <w:rsid w:val="00330C21"/>
    <w:rsid w:val="00331B07"/>
    <w:rsid w:val="00344CE5"/>
    <w:rsid w:val="003524C7"/>
    <w:rsid w:val="00352F33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32CD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3CFA"/>
    <w:rsid w:val="003E2B5C"/>
    <w:rsid w:val="003F0EAD"/>
    <w:rsid w:val="003F2B19"/>
    <w:rsid w:val="004024A2"/>
    <w:rsid w:val="00411E0A"/>
    <w:rsid w:val="004146B8"/>
    <w:rsid w:val="00421623"/>
    <w:rsid w:val="00425592"/>
    <w:rsid w:val="00430032"/>
    <w:rsid w:val="004306F0"/>
    <w:rsid w:val="004321F9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4EB8"/>
    <w:rsid w:val="00496025"/>
    <w:rsid w:val="004A1ECD"/>
    <w:rsid w:val="004A469C"/>
    <w:rsid w:val="004A722E"/>
    <w:rsid w:val="004B19E3"/>
    <w:rsid w:val="004B27B8"/>
    <w:rsid w:val="004B3FCF"/>
    <w:rsid w:val="004B5D1F"/>
    <w:rsid w:val="004C06C3"/>
    <w:rsid w:val="004C0FEF"/>
    <w:rsid w:val="004C13D2"/>
    <w:rsid w:val="004E1AE9"/>
    <w:rsid w:val="004E2E45"/>
    <w:rsid w:val="004E6D33"/>
    <w:rsid w:val="004F066F"/>
    <w:rsid w:val="00504293"/>
    <w:rsid w:val="00507211"/>
    <w:rsid w:val="005102FD"/>
    <w:rsid w:val="0051098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7A72"/>
    <w:rsid w:val="00556AED"/>
    <w:rsid w:val="0056136F"/>
    <w:rsid w:val="005615C8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786F"/>
    <w:rsid w:val="005A7DE6"/>
    <w:rsid w:val="005C00FF"/>
    <w:rsid w:val="005C76EC"/>
    <w:rsid w:val="005C7C74"/>
    <w:rsid w:val="005D6ED2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118FE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5144F"/>
    <w:rsid w:val="0065628E"/>
    <w:rsid w:val="0066181B"/>
    <w:rsid w:val="00662C7E"/>
    <w:rsid w:val="00667983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3ECB"/>
    <w:rsid w:val="00695661"/>
    <w:rsid w:val="00697CF6"/>
    <w:rsid w:val="006A4379"/>
    <w:rsid w:val="006A7C73"/>
    <w:rsid w:val="006B0EBE"/>
    <w:rsid w:val="006C1F7D"/>
    <w:rsid w:val="006E1B21"/>
    <w:rsid w:val="006E4717"/>
    <w:rsid w:val="006E64ED"/>
    <w:rsid w:val="006F3C96"/>
    <w:rsid w:val="006F7A93"/>
    <w:rsid w:val="006F7EEA"/>
    <w:rsid w:val="0070079E"/>
    <w:rsid w:val="00710AC7"/>
    <w:rsid w:val="007305ED"/>
    <w:rsid w:val="007327D3"/>
    <w:rsid w:val="00732F79"/>
    <w:rsid w:val="00733910"/>
    <w:rsid w:val="007344A6"/>
    <w:rsid w:val="0073664D"/>
    <w:rsid w:val="00742BC9"/>
    <w:rsid w:val="007451D8"/>
    <w:rsid w:val="00754102"/>
    <w:rsid w:val="00754872"/>
    <w:rsid w:val="007627CD"/>
    <w:rsid w:val="00767BCD"/>
    <w:rsid w:val="00767BD8"/>
    <w:rsid w:val="00774153"/>
    <w:rsid w:val="007748A0"/>
    <w:rsid w:val="007753A8"/>
    <w:rsid w:val="00794697"/>
    <w:rsid w:val="00797B29"/>
    <w:rsid w:val="007A1A4A"/>
    <w:rsid w:val="007A292F"/>
    <w:rsid w:val="007A2C02"/>
    <w:rsid w:val="007B07B2"/>
    <w:rsid w:val="007B2F62"/>
    <w:rsid w:val="007C4BB1"/>
    <w:rsid w:val="007D4840"/>
    <w:rsid w:val="007D4E7A"/>
    <w:rsid w:val="007D51E9"/>
    <w:rsid w:val="007D72F2"/>
    <w:rsid w:val="007F2C7D"/>
    <w:rsid w:val="007F4A88"/>
    <w:rsid w:val="008024B7"/>
    <w:rsid w:val="00803688"/>
    <w:rsid w:val="008046BD"/>
    <w:rsid w:val="00815819"/>
    <w:rsid w:val="00816323"/>
    <w:rsid w:val="00823201"/>
    <w:rsid w:val="00843780"/>
    <w:rsid w:val="0084694F"/>
    <w:rsid w:val="00847E80"/>
    <w:rsid w:val="008523C7"/>
    <w:rsid w:val="00857287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393B"/>
    <w:rsid w:val="008D4CCA"/>
    <w:rsid w:val="008E12A0"/>
    <w:rsid w:val="008E6BFD"/>
    <w:rsid w:val="008F106A"/>
    <w:rsid w:val="008F3BED"/>
    <w:rsid w:val="008F5237"/>
    <w:rsid w:val="00907AC0"/>
    <w:rsid w:val="00911770"/>
    <w:rsid w:val="009252D7"/>
    <w:rsid w:val="00925885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6490C"/>
    <w:rsid w:val="00970CBC"/>
    <w:rsid w:val="00973F33"/>
    <w:rsid w:val="00974B4F"/>
    <w:rsid w:val="009848C3"/>
    <w:rsid w:val="00991BDC"/>
    <w:rsid w:val="00995E09"/>
    <w:rsid w:val="009A528B"/>
    <w:rsid w:val="009B19CB"/>
    <w:rsid w:val="009B2317"/>
    <w:rsid w:val="009C216E"/>
    <w:rsid w:val="009C24DC"/>
    <w:rsid w:val="009C6D1A"/>
    <w:rsid w:val="009D2994"/>
    <w:rsid w:val="009D45CE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2662E"/>
    <w:rsid w:val="00A55203"/>
    <w:rsid w:val="00A60E64"/>
    <w:rsid w:val="00A63C7D"/>
    <w:rsid w:val="00A740EC"/>
    <w:rsid w:val="00A77D3B"/>
    <w:rsid w:val="00A8218E"/>
    <w:rsid w:val="00A829DE"/>
    <w:rsid w:val="00A82A63"/>
    <w:rsid w:val="00A913D2"/>
    <w:rsid w:val="00A957CE"/>
    <w:rsid w:val="00A96576"/>
    <w:rsid w:val="00AA27FF"/>
    <w:rsid w:val="00AA3B8A"/>
    <w:rsid w:val="00AA7ECB"/>
    <w:rsid w:val="00AB1859"/>
    <w:rsid w:val="00AB352A"/>
    <w:rsid w:val="00AB5022"/>
    <w:rsid w:val="00AB6515"/>
    <w:rsid w:val="00AC2FFA"/>
    <w:rsid w:val="00AC574B"/>
    <w:rsid w:val="00AC58FA"/>
    <w:rsid w:val="00AD581D"/>
    <w:rsid w:val="00AD7098"/>
    <w:rsid w:val="00AE1C78"/>
    <w:rsid w:val="00B03CE0"/>
    <w:rsid w:val="00B04F70"/>
    <w:rsid w:val="00B13174"/>
    <w:rsid w:val="00B1490F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596D"/>
    <w:rsid w:val="00B5489A"/>
    <w:rsid w:val="00B77549"/>
    <w:rsid w:val="00B80AA5"/>
    <w:rsid w:val="00B80F4B"/>
    <w:rsid w:val="00B85066"/>
    <w:rsid w:val="00BA6340"/>
    <w:rsid w:val="00BB7DAD"/>
    <w:rsid w:val="00BD1AAC"/>
    <w:rsid w:val="00BD5E29"/>
    <w:rsid w:val="00BD7057"/>
    <w:rsid w:val="00BD7770"/>
    <w:rsid w:val="00BE2359"/>
    <w:rsid w:val="00BE6EF6"/>
    <w:rsid w:val="00BF3A18"/>
    <w:rsid w:val="00BF77EB"/>
    <w:rsid w:val="00C03D4A"/>
    <w:rsid w:val="00C05BE6"/>
    <w:rsid w:val="00C1355B"/>
    <w:rsid w:val="00C1796E"/>
    <w:rsid w:val="00C24529"/>
    <w:rsid w:val="00C278EB"/>
    <w:rsid w:val="00C27DA8"/>
    <w:rsid w:val="00C41892"/>
    <w:rsid w:val="00C4256C"/>
    <w:rsid w:val="00C435DC"/>
    <w:rsid w:val="00C46BB8"/>
    <w:rsid w:val="00C50878"/>
    <w:rsid w:val="00C54685"/>
    <w:rsid w:val="00C60982"/>
    <w:rsid w:val="00C66C9D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43D4"/>
    <w:rsid w:val="00CD6D0C"/>
    <w:rsid w:val="00CE1645"/>
    <w:rsid w:val="00CE1998"/>
    <w:rsid w:val="00CE70DC"/>
    <w:rsid w:val="00CF02CB"/>
    <w:rsid w:val="00D02188"/>
    <w:rsid w:val="00D05900"/>
    <w:rsid w:val="00D1336E"/>
    <w:rsid w:val="00D16367"/>
    <w:rsid w:val="00D21D5A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75367"/>
    <w:rsid w:val="00D7591B"/>
    <w:rsid w:val="00D81038"/>
    <w:rsid w:val="00D8177C"/>
    <w:rsid w:val="00D82D53"/>
    <w:rsid w:val="00D938DB"/>
    <w:rsid w:val="00D9678C"/>
    <w:rsid w:val="00DA0B89"/>
    <w:rsid w:val="00DA0CD4"/>
    <w:rsid w:val="00DA271B"/>
    <w:rsid w:val="00DB10CA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F2CE6"/>
    <w:rsid w:val="00DF5AE5"/>
    <w:rsid w:val="00E026D1"/>
    <w:rsid w:val="00E03C6F"/>
    <w:rsid w:val="00E05530"/>
    <w:rsid w:val="00E12DA7"/>
    <w:rsid w:val="00E13410"/>
    <w:rsid w:val="00E14331"/>
    <w:rsid w:val="00E157D2"/>
    <w:rsid w:val="00E2095F"/>
    <w:rsid w:val="00E2179F"/>
    <w:rsid w:val="00E25782"/>
    <w:rsid w:val="00E26F8E"/>
    <w:rsid w:val="00E34453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C1034"/>
    <w:rsid w:val="00EC221A"/>
    <w:rsid w:val="00EC254D"/>
    <w:rsid w:val="00EC498B"/>
    <w:rsid w:val="00EF7109"/>
    <w:rsid w:val="00F129B7"/>
    <w:rsid w:val="00F17940"/>
    <w:rsid w:val="00F202E2"/>
    <w:rsid w:val="00F22AC5"/>
    <w:rsid w:val="00F30DED"/>
    <w:rsid w:val="00F337C7"/>
    <w:rsid w:val="00F3648B"/>
    <w:rsid w:val="00F41A67"/>
    <w:rsid w:val="00F431A9"/>
    <w:rsid w:val="00F43D04"/>
    <w:rsid w:val="00F44D20"/>
    <w:rsid w:val="00F50990"/>
    <w:rsid w:val="00F51B98"/>
    <w:rsid w:val="00F53E51"/>
    <w:rsid w:val="00F54CA3"/>
    <w:rsid w:val="00F550DD"/>
    <w:rsid w:val="00F60DF3"/>
    <w:rsid w:val="00F61C58"/>
    <w:rsid w:val="00F67721"/>
    <w:rsid w:val="00F71588"/>
    <w:rsid w:val="00F7193E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485E"/>
    <w:rsid w:val="00FB6DAD"/>
    <w:rsid w:val="00FD1AC1"/>
    <w:rsid w:val="00FD318A"/>
    <w:rsid w:val="00FE03EC"/>
    <w:rsid w:val="00FE1CC1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93E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93E"/>
  </w:style>
  <w:style w:type="character" w:customStyle="1" w:styleId="WW-Absatz-Standardschriftart">
    <w:name w:val="WW-Absatz-Standardschriftart"/>
    <w:rsid w:val="00F7193E"/>
  </w:style>
  <w:style w:type="character" w:customStyle="1" w:styleId="WW-Absatz-Standardschriftart1">
    <w:name w:val="WW-Absatz-Standardschriftart1"/>
    <w:rsid w:val="00F7193E"/>
  </w:style>
  <w:style w:type="character" w:customStyle="1" w:styleId="WW-Absatz-Standardschriftart11">
    <w:name w:val="WW-Absatz-Standardschriftart11"/>
    <w:rsid w:val="00F7193E"/>
  </w:style>
  <w:style w:type="character" w:customStyle="1" w:styleId="WW-Absatz-Standardschriftart111">
    <w:name w:val="WW-Absatz-Standardschriftart111"/>
    <w:rsid w:val="00F7193E"/>
  </w:style>
  <w:style w:type="character" w:customStyle="1" w:styleId="WW-Absatz-Standardschriftart1111">
    <w:name w:val="WW-Absatz-Standardschriftart1111"/>
    <w:rsid w:val="00F7193E"/>
  </w:style>
  <w:style w:type="character" w:customStyle="1" w:styleId="WW-Absatz-Standardschriftart11111">
    <w:name w:val="WW-Absatz-Standardschriftart11111"/>
    <w:rsid w:val="00F7193E"/>
  </w:style>
  <w:style w:type="character" w:customStyle="1" w:styleId="WW-Absatz-Standardschriftart111111">
    <w:name w:val="WW-Absatz-Standardschriftart111111"/>
    <w:rsid w:val="00F7193E"/>
  </w:style>
  <w:style w:type="character" w:customStyle="1" w:styleId="WW-Absatz-Standardschriftart1111111">
    <w:name w:val="WW-Absatz-Standardschriftart1111111"/>
    <w:rsid w:val="00F7193E"/>
  </w:style>
  <w:style w:type="character" w:customStyle="1" w:styleId="WW-Absatz-Standardschriftart11111111">
    <w:name w:val="WW-Absatz-Standardschriftart11111111"/>
    <w:rsid w:val="00F7193E"/>
  </w:style>
  <w:style w:type="character" w:customStyle="1" w:styleId="WW-Absatz-Standardschriftart111111111">
    <w:name w:val="WW-Absatz-Standardschriftart111111111"/>
    <w:rsid w:val="00F7193E"/>
  </w:style>
  <w:style w:type="character" w:customStyle="1" w:styleId="WW-Absatz-Standardschriftart1111111111">
    <w:name w:val="WW-Absatz-Standardschriftart1111111111"/>
    <w:rsid w:val="00F7193E"/>
  </w:style>
  <w:style w:type="character" w:customStyle="1" w:styleId="WW-Absatz-Standardschriftart11111111111">
    <w:name w:val="WW-Absatz-Standardschriftart11111111111"/>
    <w:rsid w:val="00F7193E"/>
  </w:style>
  <w:style w:type="character" w:customStyle="1" w:styleId="WW-Absatz-Standardschriftart111111111111">
    <w:name w:val="WW-Absatz-Standardschriftart111111111111"/>
    <w:rsid w:val="00F7193E"/>
  </w:style>
  <w:style w:type="character" w:customStyle="1" w:styleId="WW-Absatz-Standardschriftart1111111111111">
    <w:name w:val="WW-Absatz-Standardschriftart1111111111111"/>
    <w:rsid w:val="00F7193E"/>
  </w:style>
  <w:style w:type="character" w:customStyle="1" w:styleId="WW-Absatz-Standardschriftart11111111111111">
    <w:name w:val="WW-Absatz-Standardschriftart11111111111111"/>
    <w:rsid w:val="00F7193E"/>
  </w:style>
  <w:style w:type="character" w:customStyle="1" w:styleId="WW-Absatz-Standardschriftart111111111111111">
    <w:name w:val="WW-Absatz-Standardschriftart111111111111111"/>
    <w:rsid w:val="00F7193E"/>
  </w:style>
  <w:style w:type="character" w:customStyle="1" w:styleId="WW-Absatz-Standardschriftart1111111111111111">
    <w:name w:val="WW-Absatz-Standardschriftart1111111111111111"/>
    <w:rsid w:val="00F7193E"/>
  </w:style>
  <w:style w:type="character" w:customStyle="1" w:styleId="WW-Absatz-Standardschriftart11111111111111111">
    <w:name w:val="WW-Absatz-Standardschriftart11111111111111111"/>
    <w:rsid w:val="00F7193E"/>
  </w:style>
  <w:style w:type="character" w:customStyle="1" w:styleId="WW-Absatz-Standardschriftart111111111111111111">
    <w:name w:val="WW-Absatz-Standardschriftart111111111111111111"/>
    <w:rsid w:val="00F7193E"/>
  </w:style>
  <w:style w:type="character" w:customStyle="1" w:styleId="Symbolyproslovn">
    <w:name w:val="Symboly pro číslování"/>
    <w:rsid w:val="00F7193E"/>
  </w:style>
  <w:style w:type="character" w:customStyle="1" w:styleId="Odrky">
    <w:name w:val="Odrážky"/>
    <w:rsid w:val="00F7193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F7193E"/>
  </w:style>
  <w:style w:type="character" w:customStyle="1" w:styleId="RTFNum22">
    <w:name w:val="RTF_Num 2 2"/>
    <w:rsid w:val="00F7193E"/>
  </w:style>
  <w:style w:type="character" w:customStyle="1" w:styleId="RTFNum23">
    <w:name w:val="RTF_Num 2 3"/>
    <w:rsid w:val="00F7193E"/>
  </w:style>
  <w:style w:type="character" w:customStyle="1" w:styleId="RTFNum24">
    <w:name w:val="RTF_Num 2 4"/>
    <w:rsid w:val="00F7193E"/>
  </w:style>
  <w:style w:type="character" w:customStyle="1" w:styleId="RTFNum25">
    <w:name w:val="RTF_Num 2 5"/>
    <w:rsid w:val="00F7193E"/>
  </w:style>
  <w:style w:type="character" w:customStyle="1" w:styleId="RTFNum26">
    <w:name w:val="RTF_Num 2 6"/>
    <w:rsid w:val="00F7193E"/>
  </w:style>
  <w:style w:type="character" w:customStyle="1" w:styleId="RTFNum27">
    <w:name w:val="RTF_Num 2 7"/>
    <w:rsid w:val="00F7193E"/>
  </w:style>
  <w:style w:type="character" w:customStyle="1" w:styleId="RTFNum28">
    <w:name w:val="RTF_Num 2 8"/>
    <w:rsid w:val="00F7193E"/>
  </w:style>
  <w:style w:type="character" w:customStyle="1" w:styleId="RTFNum29">
    <w:name w:val="RTF_Num 2 9"/>
    <w:rsid w:val="00F7193E"/>
  </w:style>
  <w:style w:type="character" w:customStyle="1" w:styleId="RTFNum31">
    <w:name w:val="RTF_Num 3 1"/>
    <w:rsid w:val="00F7193E"/>
    <w:rPr>
      <w:rFonts w:ascii="Times New Roman" w:eastAsia="Times New Roman" w:hAnsi="Times New Roman"/>
    </w:rPr>
  </w:style>
  <w:style w:type="character" w:customStyle="1" w:styleId="RTFNum32">
    <w:name w:val="RTF_Num 3 2"/>
    <w:rsid w:val="00F7193E"/>
    <w:rPr>
      <w:rFonts w:ascii="Courier New" w:eastAsia="Courier New" w:hAnsi="Courier New" w:cs="Courier New"/>
    </w:rPr>
  </w:style>
  <w:style w:type="character" w:customStyle="1" w:styleId="RTFNum33">
    <w:name w:val="RTF_Num 3 3"/>
    <w:rsid w:val="00F7193E"/>
    <w:rPr>
      <w:rFonts w:ascii="Wingdings" w:eastAsia="Wingdings" w:hAnsi="Wingdings" w:cs="Wingdings"/>
    </w:rPr>
  </w:style>
  <w:style w:type="character" w:customStyle="1" w:styleId="RTFNum34">
    <w:name w:val="RTF_Num 3 4"/>
    <w:rsid w:val="00F7193E"/>
    <w:rPr>
      <w:rFonts w:ascii="Symbol" w:eastAsia="Symbol" w:hAnsi="Symbol" w:cs="Symbol"/>
    </w:rPr>
  </w:style>
  <w:style w:type="character" w:customStyle="1" w:styleId="RTFNum35">
    <w:name w:val="RTF_Num 3 5"/>
    <w:rsid w:val="00F7193E"/>
    <w:rPr>
      <w:rFonts w:ascii="Courier New" w:eastAsia="Courier New" w:hAnsi="Courier New" w:cs="Courier New"/>
    </w:rPr>
  </w:style>
  <w:style w:type="character" w:customStyle="1" w:styleId="RTFNum36">
    <w:name w:val="RTF_Num 3 6"/>
    <w:rsid w:val="00F7193E"/>
    <w:rPr>
      <w:rFonts w:ascii="Wingdings" w:eastAsia="Wingdings" w:hAnsi="Wingdings" w:cs="Wingdings"/>
    </w:rPr>
  </w:style>
  <w:style w:type="character" w:customStyle="1" w:styleId="RTFNum37">
    <w:name w:val="RTF_Num 3 7"/>
    <w:rsid w:val="00F7193E"/>
    <w:rPr>
      <w:rFonts w:ascii="Symbol" w:eastAsia="Symbol" w:hAnsi="Symbol" w:cs="Symbol"/>
    </w:rPr>
  </w:style>
  <w:style w:type="character" w:customStyle="1" w:styleId="RTFNum38">
    <w:name w:val="RTF_Num 3 8"/>
    <w:rsid w:val="00F7193E"/>
    <w:rPr>
      <w:rFonts w:ascii="Courier New" w:eastAsia="Courier New" w:hAnsi="Courier New" w:cs="Courier New"/>
    </w:rPr>
  </w:style>
  <w:style w:type="character" w:customStyle="1" w:styleId="RTFNum39">
    <w:name w:val="RTF_Num 3 9"/>
    <w:rsid w:val="00F7193E"/>
    <w:rPr>
      <w:rFonts w:ascii="Wingdings" w:eastAsia="Wingdings" w:hAnsi="Wingdings" w:cs="Wingdings"/>
    </w:rPr>
  </w:style>
  <w:style w:type="character" w:customStyle="1" w:styleId="RTFNum41">
    <w:name w:val="RTF_Num 4 1"/>
    <w:rsid w:val="00F7193E"/>
    <w:rPr>
      <w:rFonts w:ascii="Times New Roman" w:eastAsia="Times New Roman" w:hAnsi="Times New Roman"/>
    </w:rPr>
  </w:style>
  <w:style w:type="character" w:customStyle="1" w:styleId="RTFNum42">
    <w:name w:val="RTF_Num 4 2"/>
    <w:rsid w:val="00F7193E"/>
    <w:rPr>
      <w:rFonts w:ascii="Courier New" w:eastAsia="Courier New" w:hAnsi="Courier New" w:cs="Courier New"/>
    </w:rPr>
  </w:style>
  <w:style w:type="character" w:customStyle="1" w:styleId="RTFNum43">
    <w:name w:val="RTF_Num 4 3"/>
    <w:rsid w:val="00F7193E"/>
    <w:rPr>
      <w:rFonts w:ascii="Wingdings" w:eastAsia="Wingdings" w:hAnsi="Wingdings" w:cs="Wingdings"/>
    </w:rPr>
  </w:style>
  <w:style w:type="character" w:customStyle="1" w:styleId="RTFNum44">
    <w:name w:val="RTF_Num 4 4"/>
    <w:rsid w:val="00F7193E"/>
    <w:rPr>
      <w:rFonts w:ascii="Symbol" w:eastAsia="Symbol" w:hAnsi="Symbol" w:cs="Symbol"/>
    </w:rPr>
  </w:style>
  <w:style w:type="character" w:customStyle="1" w:styleId="RTFNum45">
    <w:name w:val="RTF_Num 4 5"/>
    <w:rsid w:val="00F7193E"/>
    <w:rPr>
      <w:rFonts w:ascii="Courier New" w:eastAsia="Courier New" w:hAnsi="Courier New" w:cs="Courier New"/>
    </w:rPr>
  </w:style>
  <w:style w:type="character" w:customStyle="1" w:styleId="RTFNum46">
    <w:name w:val="RTF_Num 4 6"/>
    <w:rsid w:val="00F7193E"/>
    <w:rPr>
      <w:rFonts w:ascii="Wingdings" w:eastAsia="Wingdings" w:hAnsi="Wingdings" w:cs="Wingdings"/>
    </w:rPr>
  </w:style>
  <w:style w:type="character" w:customStyle="1" w:styleId="RTFNum47">
    <w:name w:val="RTF_Num 4 7"/>
    <w:rsid w:val="00F7193E"/>
    <w:rPr>
      <w:rFonts w:ascii="Symbol" w:eastAsia="Symbol" w:hAnsi="Symbol" w:cs="Symbol"/>
    </w:rPr>
  </w:style>
  <w:style w:type="character" w:customStyle="1" w:styleId="RTFNum48">
    <w:name w:val="RTF_Num 4 8"/>
    <w:rsid w:val="00F7193E"/>
    <w:rPr>
      <w:rFonts w:ascii="Courier New" w:eastAsia="Courier New" w:hAnsi="Courier New" w:cs="Courier New"/>
    </w:rPr>
  </w:style>
  <w:style w:type="character" w:customStyle="1" w:styleId="RTFNum49">
    <w:name w:val="RTF_Num 4 9"/>
    <w:rsid w:val="00F7193E"/>
    <w:rPr>
      <w:rFonts w:ascii="Wingdings" w:eastAsia="Wingdings" w:hAnsi="Wingdings" w:cs="Wingdings"/>
    </w:rPr>
  </w:style>
  <w:style w:type="character" w:customStyle="1" w:styleId="RTFNum51">
    <w:name w:val="RTF_Num 5 1"/>
    <w:rsid w:val="00F7193E"/>
  </w:style>
  <w:style w:type="character" w:customStyle="1" w:styleId="RTFNum61">
    <w:name w:val="RTF_Num 6 1"/>
    <w:rsid w:val="00F7193E"/>
    <w:rPr>
      <w:rFonts w:ascii="Symbol" w:eastAsia="Symbol" w:hAnsi="Symbol" w:cs="Symbol"/>
    </w:rPr>
  </w:style>
  <w:style w:type="character" w:customStyle="1" w:styleId="RTFNum71">
    <w:name w:val="RTF_Num 7 1"/>
    <w:rsid w:val="00F7193E"/>
  </w:style>
  <w:style w:type="character" w:customStyle="1" w:styleId="RTFNum81">
    <w:name w:val="RTF_Num 8 1"/>
    <w:rsid w:val="00F7193E"/>
  </w:style>
  <w:style w:type="character" w:customStyle="1" w:styleId="RTFNum91">
    <w:name w:val="RTF_Num 9 1"/>
    <w:rsid w:val="00F7193E"/>
  </w:style>
  <w:style w:type="character" w:customStyle="1" w:styleId="RTFNum101">
    <w:name w:val="RTF_Num 10 1"/>
    <w:rsid w:val="00F7193E"/>
  </w:style>
  <w:style w:type="character" w:customStyle="1" w:styleId="RTFNum111">
    <w:name w:val="RTF_Num 11 1"/>
    <w:rsid w:val="00F7193E"/>
  </w:style>
  <w:style w:type="character" w:customStyle="1" w:styleId="RTFNum121">
    <w:name w:val="RTF_Num 12 1"/>
    <w:rsid w:val="00F7193E"/>
  </w:style>
  <w:style w:type="character" w:customStyle="1" w:styleId="RTFNum131">
    <w:name w:val="RTF_Num 13 1"/>
    <w:rsid w:val="00F7193E"/>
  </w:style>
  <w:style w:type="character" w:customStyle="1" w:styleId="RTFNum141">
    <w:name w:val="RTF_Num 14 1"/>
    <w:rsid w:val="00F7193E"/>
  </w:style>
  <w:style w:type="character" w:customStyle="1" w:styleId="RTFNum151">
    <w:name w:val="RTF_Num 15 1"/>
    <w:rsid w:val="00F7193E"/>
  </w:style>
  <w:style w:type="character" w:customStyle="1" w:styleId="RTFNum161">
    <w:name w:val="RTF_Num 16 1"/>
    <w:rsid w:val="00F7193E"/>
  </w:style>
  <w:style w:type="character" w:customStyle="1" w:styleId="RTFNum171">
    <w:name w:val="RTF_Num 17 1"/>
    <w:rsid w:val="00F7193E"/>
  </w:style>
  <w:style w:type="character" w:customStyle="1" w:styleId="RTFNum181">
    <w:name w:val="RTF_Num 18 1"/>
    <w:rsid w:val="00F7193E"/>
  </w:style>
  <w:style w:type="character" w:customStyle="1" w:styleId="RTFNum191">
    <w:name w:val="RTF_Num 19 1"/>
    <w:rsid w:val="00F7193E"/>
  </w:style>
  <w:style w:type="character" w:customStyle="1" w:styleId="RTFNum201">
    <w:name w:val="RTF_Num 20 1"/>
    <w:rsid w:val="00F7193E"/>
  </w:style>
  <w:style w:type="character" w:customStyle="1" w:styleId="RTFNum211">
    <w:name w:val="RTF_Num 21 1"/>
    <w:rsid w:val="00F7193E"/>
    <w:rPr>
      <w:rFonts w:ascii="Times New Roman" w:eastAsia="Times New Roman" w:hAnsi="Times New Roman"/>
    </w:rPr>
  </w:style>
  <w:style w:type="character" w:customStyle="1" w:styleId="RTFNum212">
    <w:name w:val="RTF_Num 21 2"/>
    <w:rsid w:val="00F7193E"/>
    <w:rPr>
      <w:rFonts w:ascii="Courier New" w:eastAsia="Courier New" w:hAnsi="Courier New" w:cs="Courier New"/>
    </w:rPr>
  </w:style>
  <w:style w:type="character" w:customStyle="1" w:styleId="RTFNum213">
    <w:name w:val="RTF_Num 21 3"/>
    <w:rsid w:val="00F7193E"/>
    <w:rPr>
      <w:rFonts w:ascii="Wingdings" w:eastAsia="Wingdings" w:hAnsi="Wingdings" w:cs="Wingdings"/>
    </w:rPr>
  </w:style>
  <w:style w:type="character" w:customStyle="1" w:styleId="RTFNum214">
    <w:name w:val="RTF_Num 21 4"/>
    <w:rsid w:val="00F7193E"/>
    <w:rPr>
      <w:rFonts w:ascii="Symbol" w:eastAsia="Symbol" w:hAnsi="Symbol" w:cs="Symbol"/>
    </w:rPr>
  </w:style>
  <w:style w:type="character" w:customStyle="1" w:styleId="RTFNum215">
    <w:name w:val="RTF_Num 21 5"/>
    <w:rsid w:val="00F7193E"/>
    <w:rPr>
      <w:rFonts w:ascii="Courier New" w:eastAsia="Courier New" w:hAnsi="Courier New" w:cs="Courier New"/>
    </w:rPr>
  </w:style>
  <w:style w:type="character" w:customStyle="1" w:styleId="RTFNum216">
    <w:name w:val="RTF_Num 21 6"/>
    <w:rsid w:val="00F7193E"/>
    <w:rPr>
      <w:rFonts w:ascii="Wingdings" w:eastAsia="Wingdings" w:hAnsi="Wingdings" w:cs="Wingdings"/>
    </w:rPr>
  </w:style>
  <w:style w:type="character" w:customStyle="1" w:styleId="RTFNum217">
    <w:name w:val="RTF_Num 21 7"/>
    <w:rsid w:val="00F7193E"/>
    <w:rPr>
      <w:rFonts w:ascii="Symbol" w:eastAsia="Symbol" w:hAnsi="Symbol" w:cs="Symbol"/>
    </w:rPr>
  </w:style>
  <w:style w:type="character" w:customStyle="1" w:styleId="RTFNum218">
    <w:name w:val="RTF_Num 21 8"/>
    <w:rsid w:val="00F7193E"/>
    <w:rPr>
      <w:rFonts w:ascii="Courier New" w:eastAsia="Courier New" w:hAnsi="Courier New" w:cs="Courier New"/>
    </w:rPr>
  </w:style>
  <w:style w:type="character" w:customStyle="1" w:styleId="RTFNum219">
    <w:name w:val="RTF_Num 21 9"/>
    <w:rsid w:val="00F7193E"/>
    <w:rPr>
      <w:rFonts w:ascii="Wingdings" w:eastAsia="Wingdings" w:hAnsi="Wingdings" w:cs="Wingdings"/>
    </w:rPr>
  </w:style>
  <w:style w:type="character" w:customStyle="1" w:styleId="RTFNum221">
    <w:name w:val="RTF_Num 22 1"/>
    <w:rsid w:val="00F7193E"/>
  </w:style>
  <w:style w:type="character" w:customStyle="1" w:styleId="RTFNum231">
    <w:name w:val="RTF_Num 23 1"/>
    <w:rsid w:val="00F7193E"/>
  </w:style>
  <w:style w:type="character" w:customStyle="1" w:styleId="Standardnpsmoodstavce1">
    <w:name w:val="Standardní písmo odstavce1"/>
    <w:rsid w:val="00F7193E"/>
  </w:style>
  <w:style w:type="character" w:customStyle="1" w:styleId="slostrnky1">
    <w:name w:val="Číslo stránky1"/>
    <w:basedOn w:val="Standardnpsmoodstavce1"/>
    <w:rsid w:val="00F7193E"/>
  </w:style>
  <w:style w:type="paragraph" w:customStyle="1" w:styleId="Nadpis">
    <w:name w:val="Nadpis"/>
    <w:basedOn w:val="Normln"/>
    <w:next w:val="Zkladntext"/>
    <w:rsid w:val="00F719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7193E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F7193E"/>
    <w:rPr>
      <w:rFonts w:cs="Tahoma"/>
    </w:rPr>
  </w:style>
  <w:style w:type="paragraph" w:customStyle="1" w:styleId="Popisek">
    <w:name w:val="Popisek"/>
    <w:basedOn w:val="Normln"/>
    <w:rsid w:val="00F719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F7193E"/>
    <w:pPr>
      <w:suppressLineNumbers/>
    </w:pPr>
    <w:rPr>
      <w:rFonts w:cs="Tahoma"/>
    </w:rPr>
  </w:style>
  <w:style w:type="paragraph" w:styleId="Zhlav">
    <w:name w:val="header"/>
    <w:basedOn w:val="Normln"/>
    <w:rsid w:val="00F7193E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F7193E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F7193E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F7193E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F7193E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F7193E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F7193E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F7193E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F7193E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F7193E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F7193E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F7193E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F7193E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F7193E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F7193E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F7193E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F7193E"/>
    <w:rPr>
      <w:sz w:val="24"/>
      <w:szCs w:val="24"/>
    </w:rPr>
  </w:style>
  <w:style w:type="paragraph" w:customStyle="1" w:styleId="Zhlav1">
    <w:name w:val="Záhlaví1"/>
    <w:basedOn w:val="Normln"/>
    <w:rsid w:val="00F7193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F7193E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F7193E"/>
    <w:pPr>
      <w:suppressLineNumbers/>
    </w:pPr>
  </w:style>
  <w:style w:type="paragraph" w:customStyle="1" w:styleId="Nadpistabulky">
    <w:name w:val="Nadpis tabulky"/>
    <w:basedOn w:val="Obsahtabulky"/>
    <w:rsid w:val="00F7193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240</cp:revision>
  <cp:lastPrinted>2017-09-11T07:51:00Z</cp:lastPrinted>
  <dcterms:created xsi:type="dcterms:W3CDTF">2014-04-14T13:50:00Z</dcterms:created>
  <dcterms:modified xsi:type="dcterms:W3CDTF">2017-09-18T12:15:00Z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235834511</vt:i4>
  </property>
  <property fmtid="{D5CDD505-2E9C-101B-9397-08002B2CF9AE}" pid="4" name="_EmailSubject">
    <vt:lpwstr>Ke smlouvě k VZIN2017/07 - Dodávka prodloužení podpory firewallu Check Point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