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BA1F9" w14:textId="717D3105"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692CCA02" w14:textId="77777777" w:rsidR="004647D3" w:rsidRPr="00616B81" w:rsidRDefault="004647D3" w:rsidP="004647D3">
      <w:pPr>
        <w:rPr>
          <w:rFonts w:ascii="Arial" w:hAnsi="Arial" w:cs="Arial"/>
          <w:b/>
          <w:bCs/>
          <w:iCs/>
          <w:sz w:val="16"/>
          <w:szCs w:val="16"/>
        </w:rPr>
      </w:pPr>
      <w:r w:rsidRPr="00616B81">
        <w:rPr>
          <w:rFonts w:ascii="Arial" w:hAnsi="Arial" w:cs="Arial"/>
          <w:b/>
          <w:bCs/>
          <w:iCs/>
          <w:sz w:val="16"/>
          <w:szCs w:val="16"/>
        </w:rPr>
        <w:t>NUVIA a.s.</w:t>
      </w:r>
    </w:p>
    <w:p w14:paraId="764EAEED" w14:textId="60269B3F" w:rsidR="004647D3" w:rsidRPr="004647D3" w:rsidRDefault="004647D3" w:rsidP="004647D3">
      <w:pPr>
        <w:rPr>
          <w:rFonts w:ascii="Arial" w:hAnsi="Arial" w:cs="Arial"/>
          <w:iCs/>
          <w:sz w:val="16"/>
          <w:szCs w:val="16"/>
        </w:rPr>
      </w:pPr>
      <w:r w:rsidRPr="004647D3">
        <w:rPr>
          <w:rFonts w:ascii="Arial" w:hAnsi="Arial" w:cs="Arial"/>
          <w:iCs/>
          <w:sz w:val="16"/>
          <w:szCs w:val="16"/>
        </w:rPr>
        <w:t>zapsaná v obchodním rejstříku vedeném K</w:t>
      </w:r>
      <w:r w:rsidR="00616B81">
        <w:rPr>
          <w:rFonts w:ascii="Arial" w:hAnsi="Arial" w:cs="Arial"/>
          <w:iCs/>
          <w:sz w:val="16"/>
          <w:szCs w:val="16"/>
        </w:rPr>
        <w:t>rajský</w:t>
      </w:r>
      <w:r w:rsidR="004B6C02">
        <w:rPr>
          <w:rFonts w:ascii="Arial" w:hAnsi="Arial" w:cs="Arial"/>
          <w:iCs/>
          <w:sz w:val="16"/>
          <w:szCs w:val="16"/>
        </w:rPr>
        <w:t>m</w:t>
      </w:r>
      <w:r w:rsidR="00616B81">
        <w:rPr>
          <w:rFonts w:ascii="Arial" w:hAnsi="Arial" w:cs="Arial"/>
          <w:iCs/>
          <w:sz w:val="16"/>
          <w:szCs w:val="16"/>
        </w:rPr>
        <w:t xml:space="preserve"> </w:t>
      </w:r>
      <w:r w:rsidR="004B6C02">
        <w:rPr>
          <w:rFonts w:ascii="Arial" w:hAnsi="Arial" w:cs="Arial"/>
          <w:iCs/>
          <w:sz w:val="16"/>
          <w:szCs w:val="16"/>
        </w:rPr>
        <w:t>soudem</w:t>
      </w:r>
      <w:r w:rsidRPr="004647D3">
        <w:rPr>
          <w:rFonts w:ascii="Arial" w:hAnsi="Arial" w:cs="Arial"/>
          <w:iCs/>
          <w:sz w:val="16"/>
          <w:szCs w:val="16"/>
        </w:rPr>
        <w:t xml:space="preserve"> v Brně sp. zn. B2461</w:t>
      </w:r>
    </w:p>
    <w:p w14:paraId="4399B222" w14:textId="77777777" w:rsidR="004647D3" w:rsidRPr="004647D3" w:rsidRDefault="004647D3" w:rsidP="004647D3">
      <w:pPr>
        <w:rPr>
          <w:rFonts w:ascii="Arial" w:hAnsi="Arial" w:cs="Arial"/>
          <w:iCs/>
          <w:sz w:val="16"/>
          <w:szCs w:val="16"/>
        </w:rPr>
      </w:pPr>
      <w:r w:rsidRPr="004647D3">
        <w:rPr>
          <w:rFonts w:ascii="Arial" w:hAnsi="Arial" w:cs="Arial"/>
          <w:iCs/>
          <w:sz w:val="16"/>
          <w:szCs w:val="16"/>
        </w:rPr>
        <w:t>se sídlem:</w:t>
      </w:r>
      <w:r w:rsidRPr="004647D3">
        <w:rPr>
          <w:rFonts w:ascii="Arial" w:hAnsi="Arial" w:cs="Arial"/>
          <w:iCs/>
          <w:sz w:val="16"/>
          <w:szCs w:val="16"/>
        </w:rPr>
        <w:tab/>
      </w:r>
      <w:r w:rsidRPr="004647D3">
        <w:rPr>
          <w:rFonts w:ascii="Arial" w:hAnsi="Arial" w:cs="Arial"/>
          <w:iCs/>
          <w:sz w:val="16"/>
          <w:szCs w:val="16"/>
        </w:rPr>
        <w:tab/>
      </w:r>
      <w:r w:rsidRPr="004647D3">
        <w:rPr>
          <w:rFonts w:ascii="Arial" w:hAnsi="Arial" w:cs="Arial"/>
          <w:iCs/>
          <w:sz w:val="16"/>
          <w:szCs w:val="16"/>
        </w:rPr>
        <w:tab/>
        <w:t>Hrotovická-Průmyslová Zóna 168, 674 01 Střítež</w:t>
      </w:r>
    </w:p>
    <w:p w14:paraId="7A539BE3" w14:textId="09D9B3A7" w:rsidR="004647D3" w:rsidRPr="004647D3" w:rsidRDefault="004647D3" w:rsidP="004647D3">
      <w:pPr>
        <w:rPr>
          <w:rFonts w:ascii="Arial" w:hAnsi="Arial" w:cs="Arial"/>
          <w:iCs/>
          <w:sz w:val="16"/>
          <w:szCs w:val="16"/>
        </w:rPr>
      </w:pPr>
      <w:r w:rsidRPr="004647D3">
        <w:rPr>
          <w:rFonts w:ascii="Arial" w:hAnsi="Arial" w:cs="Arial"/>
          <w:iCs/>
          <w:sz w:val="16"/>
          <w:szCs w:val="16"/>
        </w:rPr>
        <w:t>IČ: 255</w:t>
      </w:r>
      <w:r w:rsidR="004B6C02">
        <w:rPr>
          <w:rFonts w:ascii="Arial" w:hAnsi="Arial" w:cs="Arial"/>
          <w:iCs/>
          <w:sz w:val="16"/>
          <w:szCs w:val="16"/>
        </w:rPr>
        <w:t xml:space="preserve"> </w:t>
      </w:r>
      <w:r w:rsidRPr="004647D3">
        <w:rPr>
          <w:rFonts w:ascii="Arial" w:hAnsi="Arial" w:cs="Arial"/>
          <w:iCs/>
          <w:sz w:val="16"/>
          <w:szCs w:val="16"/>
        </w:rPr>
        <w:t>06</w:t>
      </w:r>
      <w:r w:rsidR="004B6C02">
        <w:rPr>
          <w:rFonts w:ascii="Arial" w:hAnsi="Arial" w:cs="Arial"/>
          <w:iCs/>
          <w:sz w:val="16"/>
          <w:szCs w:val="16"/>
        </w:rPr>
        <w:t xml:space="preserve"> </w:t>
      </w:r>
      <w:r w:rsidRPr="004647D3">
        <w:rPr>
          <w:rFonts w:ascii="Arial" w:hAnsi="Arial" w:cs="Arial"/>
          <w:iCs/>
          <w:sz w:val="16"/>
          <w:szCs w:val="16"/>
        </w:rPr>
        <w:t>331</w:t>
      </w:r>
      <w:r w:rsidRPr="004647D3">
        <w:rPr>
          <w:rFonts w:ascii="Arial" w:hAnsi="Arial" w:cs="Arial"/>
          <w:iCs/>
          <w:sz w:val="16"/>
          <w:szCs w:val="16"/>
        </w:rPr>
        <w:tab/>
      </w:r>
      <w:r w:rsidRPr="004647D3">
        <w:rPr>
          <w:rFonts w:ascii="Arial" w:hAnsi="Arial" w:cs="Arial"/>
          <w:iCs/>
          <w:sz w:val="16"/>
          <w:szCs w:val="16"/>
        </w:rPr>
        <w:tab/>
        <w:t>DIČ: CZ25506331</w:t>
      </w:r>
    </w:p>
    <w:p w14:paraId="749055FD" w14:textId="2625E450" w:rsidR="004647D3" w:rsidRPr="004647D3" w:rsidRDefault="004647D3" w:rsidP="004647D3">
      <w:pPr>
        <w:rPr>
          <w:rFonts w:ascii="Arial" w:hAnsi="Arial" w:cs="Arial"/>
          <w:iCs/>
          <w:sz w:val="16"/>
          <w:szCs w:val="16"/>
        </w:rPr>
      </w:pPr>
      <w:r w:rsidRPr="004647D3">
        <w:rPr>
          <w:rFonts w:ascii="Arial" w:hAnsi="Arial" w:cs="Arial"/>
          <w:iCs/>
          <w:sz w:val="16"/>
          <w:szCs w:val="16"/>
        </w:rPr>
        <w:t>zastoupen</w:t>
      </w:r>
      <w:r w:rsidR="004B6C02">
        <w:rPr>
          <w:rFonts w:ascii="Arial" w:hAnsi="Arial" w:cs="Arial"/>
          <w:iCs/>
          <w:sz w:val="16"/>
          <w:szCs w:val="16"/>
        </w:rPr>
        <w:t>á</w:t>
      </w:r>
      <w:r w:rsidRPr="004647D3">
        <w:rPr>
          <w:rFonts w:ascii="Arial" w:hAnsi="Arial" w:cs="Arial"/>
          <w:iCs/>
          <w:sz w:val="16"/>
          <w:szCs w:val="16"/>
        </w:rPr>
        <w:t>:</w:t>
      </w:r>
      <w:r w:rsidRPr="004647D3">
        <w:rPr>
          <w:rFonts w:ascii="Arial" w:hAnsi="Arial" w:cs="Arial"/>
          <w:iCs/>
          <w:sz w:val="16"/>
          <w:szCs w:val="16"/>
        </w:rPr>
        <w:tab/>
      </w:r>
      <w:r w:rsidRPr="004647D3">
        <w:rPr>
          <w:rFonts w:ascii="Arial" w:hAnsi="Arial" w:cs="Arial"/>
          <w:iCs/>
          <w:sz w:val="16"/>
          <w:szCs w:val="16"/>
        </w:rPr>
        <w:tab/>
      </w:r>
      <w:r w:rsidR="005D5891">
        <w:rPr>
          <w:rFonts w:ascii="Arial" w:hAnsi="Arial" w:cs="Arial"/>
          <w:iCs/>
          <w:sz w:val="16"/>
          <w:szCs w:val="16"/>
        </w:rPr>
        <w:t>xxxxx</w:t>
      </w:r>
    </w:p>
    <w:p w14:paraId="603FB4EF" w14:textId="77777777" w:rsidR="004647D3" w:rsidRPr="004647D3" w:rsidRDefault="004647D3" w:rsidP="004647D3">
      <w:pPr>
        <w:rPr>
          <w:rFonts w:ascii="Arial" w:hAnsi="Arial" w:cs="Arial"/>
          <w:iCs/>
          <w:sz w:val="16"/>
          <w:szCs w:val="16"/>
        </w:rPr>
      </w:pPr>
      <w:r w:rsidRPr="004647D3">
        <w:rPr>
          <w:rFonts w:ascii="Arial" w:hAnsi="Arial" w:cs="Arial"/>
          <w:iCs/>
          <w:sz w:val="16"/>
          <w:szCs w:val="16"/>
        </w:rPr>
        <w:t xml:space="preserve">bankovní spojení: </w:t>
      </w:r>
      <w:r w:rsidRPr="004647D3">
        <w:rPr>
          <w:rFonts w:ascii="Arial" w:hAnsi="Arial" w:cs="Arial"/>
          <w:iCs/>
          <w:sz w:val="16"/>
          <w:szCs w:val="16"/>
        </w:rPr>
        <w:tab/>
        <w:t>KB, pobočka Třebíč</w:t>
      </w:r>
    </w:p>
    <w:p w14:paraId="070D0F91" w14:textId="77777777" w:rsidR="004647D3" w:rsidRPr="004647D3" w:rsidRDefault="004647D3" w:rsidP="004647D3">
      <w:pPr>
        <w:rPr>
          <w:rFonts w:ascii="Arial" w:hAnsi="Arial" w:cs="Arial"/>
          <w:iCs/>
          <w:sz w:val="16"/>
          <w:szCs w:val="16"/>
        </w:rPr>
      </w:pPr>
      <w:r w:rsidRPr="004647D3">
        <w:rPr>
          <w:rFonts w:ascii="Arial" w:hAnsi="Arial" w:cs="Arial"/>
          <w:iCs/>
          <w:sz w:val="16"/>
          <w:szCs w:val="16"/>
        </w:rPr>
        <w:t>číslo účtu:</w:t>
      </w:r>
      <w:r w:rsidRPr="004647D3">
        <w:rPr>
          <w:rFonts w:ascii="Arial" w:hAnsi="Arial" w:cs="Arial"/>
          <w:iCs/>
          <w:sz w:val="16"/>
          <w:szCs w:val="16"/>
        </w:rPr>
        <w:tab/>
      </w:r>
      <w:r w:rsidRPr="004647D3">
        <w:rPr>
          <w:rFonts w:ascii="Arial" w:hAnsi="Arial" w:cs="Arial"/>
          <w:iCs/>
          <w:sz w:val="16"/>
          <w:szCs w:val="16"/>
        </w:rPr>
        <w:tab/>
      </w:r>
      <w:r w:rsidRPr="004647D3">
        <w:rPr>
          <w:rFonts w:ascii="Arial" w:hAnsi="Arial" w:cs="Arial"/>
          <w:iCs/>
          <w:sz w:val="16"/>
          <w:szCs w:val="16"/>
        </w:rPr>
        <w:tab/>
        <w:t>6618440267/0100</w:t>
      </w:r>
    </w:p>
    <w:p w14:paraId="1E164418" w14:textId="4BD3BD96" w:rsidR="00126A29" w:rsidRPr="004647D3" w:rsidRDefault="004647D3" w:rsidP="004B6C02">
      <w:pPr>
        <w:rPr>
          <w:rFonts w:ascii="Arial" w:hAnsi="Arial" w:cs="Arial"/>
          <w:b/>
          <w:iCs/>
          <w:sz w:val="16"/>
          <w:szCs w:val="16"/>
        </w:rPr>
      </w:pPr>
      <w:r w:rsidRPr="004647D3">
        <w:rPr>
          <w:rFonts w:ascii="Arial" w:hAnsi="Arial" w:cs="Arial"/>
          <w:iCs/>
          <w:sz w:val="16"/>
          <w:szCs w:val="16"/>
        </w:rPr>
        <w:t xml:space="preserve">jako </w:t>
      </w:r>
      <w:r w:rsidRPr="004B6C02">
        <w:rPr>
          <w:rFonts w:ascii="Arial" w:hAnsi="Arial" w:cs="Arial"/>
          <w:b/>
          <w:bCs/>
          <w:iCs/>
          <w:sz w:val="16"/>
          <w:szCs w:val="16"/>
        </w:rPr>
        <w:t>prodávající</w:t>
      </w:r>
      <w:r w:rsidRPr="004647D3">
        <w:rPr>
          <w:rFonts w:ascii="Arial" w:hAnsi="Arial" w:cs="Arial"/>
          <w:iCs/>
          <w:sz w:val="16"/>
          <w:szCs w:val="16"/>
        </w:rPr>
        <w:t xml:space="preserve"> na straně jedné (dále jen „prodávající“)</w:t>
      </w: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3A07A062" w:rsidR="00126A29" w:rsidRDefault="004B6C02" w:rsidP="00F07574">
      <w:pPr>
        <w:rPr>
          <w:rFonts w:ascii="Arial" w:hAnsi="Arial" w:cs="Arial"/>
          <w:sz w:val="16"/>
          <w:szCs w:val="16"/>
        </w:rPr>
      </w:pPr>
      <w:r>
        <w:rPr>
          <w:rFonts w:ascii="Arial" w:hAnsi="Arial" w:cs="Arial"/>
          <w:sz w:val="16"/>
          <w:szCs w:val="16"/>
        </w:rPr>
        <w:t xml:space="preserve">Prodávající </w:t>
      </w:r>
      <w:r w:rsidR="006A6ED5">
        <w:rPr>
          <w:rFonts w:ascii="Arial" w:hAnsi="Arial" w:cs="Arial"/>
          <w:sz w:val="16"/>
          <w:szCs w:val="16"/>
        </w:rPr>
        <w:t>a kupující společně též jako „smluvní strany“</w:t>
      </w:r>
    </w:p>
    <w:p w14:paraId="19609EF2" w14:textId="77777777" w:rsidR="006A6ED5" w:rsidRDefault="006A6ED5" w:rsidP="00F07574">
      <w:pPr>
        <w:rPr>
          <w:rFonts w:ascii="Arial" w:hAnsi="Arial" w:cs="Arial"/>
          <w:sz w:val="16"/>
          <w:szCs w:val="16"/>
        </w:rPr>
      </w:pPr>
    </w:p>
    <w:p w14:paraId="63B2BB44" w14:textId="77777777" w:rsidR="006A6ED5" w:rsidRPr="005C6A21" w:rsidRDefault="006A6ED5" w:rsidP="00F07574">
      <w:pPr>
        <w:rPr>
          <w:rFonts w:ascii="Arial" w:hAnsi="Arial" w:cs="Arial"/>
          <w:sz w:val="16"/>
          <w:szCs w:val="16"/>
        </w:rPr>
      </w:pPr>
    </w:p>
    <w:p w14:paraId="3813DF0A" w14:textId="6C2B0422" w:rsidR="00512A04" w:rsidRPr="00F07877" w:rsidRDefault="00126A29" w:rsidP="009F3B35">
      <w:pPr>
        <w:spacing w:after="240"/>
        <w:jc w:val="both"/>
        <w:rPr>
          <w:rFonts w:ascii="Arial" w:hAnsi="Arial" w:cs="Arial"/>
          <w:color w:val="000000" w:themeColor="text1"/>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Pr="006E60F8">
        <w:rPr>
          <w:rFonts w:ascii="Arial" w:hAnsi="Arial" w:cs="Arial"/>
          <w:bCs/>
          <w:sz w:val="16"/>
          <w:szCs w:val="16"/>
        </w:rPr>
        <w:t xml:space="preserve">veřejné </w:t>
      </w:r>
      <w:r w:rsidRPr="006E60F8">
        <w:rPr>
          <w:rFonts w:ascii="Arial" w:hAnsi="Arial" w:cs="Arial"/>
          <w:b/>
          <w:sz w:val="16"/>
          <w:szCs w:val="16"/>
        </w:rPr>
        <w:t>zakázky s názvem</w:t>
      </w:r>
      <w:r w:rsidRPr="005C6A21">
        <w:rPr>
          <w:rFonts w:ascii="Arial" w:hAnsi="Arial" w:cs="Arial"/>
          <w:b/>
          <w:sz w:val="16"/>
          <w:szCs w:val="16"/>
        </w:rPr>
        <w:t xml:space="preserve"> </w:t>
      </w:r>
      <w:r w:rsidR="006E60F8" w:rsidRPr="008822C4">
        <w:rPr>
          <w:rFonts w:ascii="Arial" w:hAnsi="Arial" w:cs="Arial"/>
          <w:b/>
          <w:sz w:val="16"/>
          <w:szCs w:val="16"/>
        </w:rPr>
        <w:t>„</w:t>
      </w:r>
      <w:r w:rsidR="00237E74" w:rsidRPr="008822C4">
        <w:rPr>
          <w:rFonts w:ascii="Arial" w:hAnsi="Arial" w:cs="Arial"/>
          <w:b/>
          <w:sz w:val="16"/>
          <w:szCs w:val="16"/>
        </w:rPr>
        <w:t>Aplikační stolek se stíněným odpadem</w:t>
      </w:r>
      <w:r w:rsidRPr="008822C4">
        <w:rPr>
          <w:rFonts w:ascii="Arial" w:hAnsi="Arial" w:cs="Arial"/>
          <w:b/>
          <w:sz w:val="16"/>
          <w:szCs w:val="16"/>
        </w:rPr>
        <w:t>“, vyhlášené otevřeným řízením</w:t>
      </w:r>
      <w:r w:rsidRPr="008822C4">
        <w:rPr>
          <w:rFonts w:ascii="Arial" w:hAnsi="Arial" w:cs="Arial"/>
          <w:sz w:val="16"/>
          <w:szCs w:val="16"/>
        </w:rPr>
        <w:t xml:space="preserve"> dle zákona č. </w:t>
      </w:r>
      <w:r w:rsidR="005548D4" w:rsidRPr="008822C4">
        <w:rPr>
          <w:rFonts w:ascii="Arial" w:hAnsi="Arial" w:cs="Arial"/>
          <w:sz w:val="16"/>
          <w:szCs w:val="16"/>
        </w:rPr>
        <w:t>134/2016 Sb.</w:t>
      </w:r>
      <w:r w:rsidR="00A3750A" w:rsidRPr="008822C4">
        <w:rPr>
          <w:rFonts w:ascii="Arial" w:hAnsi="Arial" w:cs="Arial"/>
          <w:sz w:val="16"/>
          <w:szCs w:val="16"/>
        </w:rPr>
        <w:t>,</w:t>
      </w:r>
      <w:r w:rsidR="005548D4" w:rsidRPr="008822C4">
        <w:rPr>
          <w:rFonts w:ascii="Arial" w:hAnsi="Arial" w:cs="Arial"/>
          <w:sz w:val="16"/>
          <w:szCs w:val="16"/>
        </w:rPr>
        <w:t xml:space="preserve"> o zadávání veřejných zakázek</w:t>
      </w:r>
      <w:r w:rsidRPr="005C6A21">
        <w:rPr>
          <w:rFonts w:ascii="Arial" w:hAnsi="Arial" w:cs="Arial"/>
          <w:sz w:val="16"/>
          <w:szCs w:val="16"/>
        </w:rPr>
        <w:t xml:space="preserve"> (dále jen „z. č. </w:t>
      </w:r>
      <w:r w:rsidR="005548D4" w:rsidRPr="005C6A21">
        <w:rPr>
          <w:rFonts w:ascii="Arial" w:hAnsi="Arial" w:cs="Arial"/>
          <w:sz w:val="16"/>
          <w:szCs w:val="16"/>
        </w:rPr>
        <w:t>134/2016</w:t>
      </w:r>
      <w:r w:rsidRPr="005C6A21">
        <w:rPr>
          <w:rFonts w:ascii="Arial" w:hAnsi="Arial" w:cs="Arial"/>
          <w:sz w:val="16"/>
          <w:szCs w:val="16"/>
        </w:rPr>
        <w:t xml:space="preserve"> Sb.“)</w:t>
      </w:r>
      <w:r w:rsidR="00772A26">
        <w:rPr>
          <w:rFonts w:ascii="Arial" w:hAnsi="Arial" w:cs="Arial"/>
          <w:sz w:val="16"/>
          <w:szCs w:val="16"/>
        </w:rPr>
        <w:t>,</w:t>
      </w:r>
      <w:r w:rsidRPr="005C6A21">
        <w:rPr>
          <w:rFonts w:ascii="Arial" w:hAnsi="Arial" w:cs="Arial"/>
          <w:sz w:val="16"/>
          <w:szCs w:val="16"/>
        </w:rPr>
        <w:t xml:space="preserve"> a zveřejněné ve Věstníku veřejných zakázek pod ev. č. </w:t>
      </w:r>
      <w:r w:rsidR="00BE3995" w:rsidRPr="00BE3995">
        <w:rPr>
          <w:rFonts w:ascii="Arial" w:hAnsi="Arial" w:cs="Arial"/>
          <w:sz w:val="16"/>
          <w:szCs w:val="16"/>
        </w:rPr>
        <w:t>Z2025-060195</w:t>
      </w:r>
      <w:r w:rsidR="00BE3995">
        <w:rPr>
          <w:rFonts w:ascii="Arial" w:hAnsi="Arial" w:cs="Arial"/>
          <w:sz w:val="16"/>
          <w:szCs w:val="16"/>
        </w:rPr>
        <w:t xml:space="preserve"> </w:t>
      </w:r>
      <w:r w:rsidRPr="005C6A21">
        <w:rPr>
          <w:rFonts w:ascii="Arial" w:hAnsi="Arial" w:cs="Arial"/>
          <w:sz w:val="16"/>
          <w:szCs w:val="16"/>
        </w:rPr>
        <w:t xml:space="preserve">ze dne </w:t>
      </w:r>
      <w:r w:rsidR="00BE3995">
        <w:rPr>
          <w:rFonts w:ascii="Arial" w:hAnsi="Arial" w:cs="Arial"/>
          <w:sz w:val="16"/>
          <w:szCs w:val="16"/>
        </w:rPr>
        <w:t>27. 10. 2025</w:t>
      </w:r>
      <w:r w:rsidR="00BE3995" w:rsidRPr="005C6A21">
        <w:rPr>
          <w:rFonts w:ascii="Arial" w:hAnsi="Arial" w:cs="Arial"/>
          <w:sz w:val="16"/>
          <w:szCs w:val="16"/>
        </w:rPr>
        <w:t xml:space="preserve"> </w:t>
      </w:r>
      <w:r w:rsidR="00547C2D">
        <w:rPr>
          <w:rFonts w:ascii="Arial" w:hAnsi="Arial" w:cs="Arial"/>
          <w:sz w:val="16"/>
          <w:szCs w:val="16"/>
        </w:rPr>
        <w:t>, ID veřejné zakázky na profilu Zadavatele</w:t>
      </w:r>
      <w:r w:rsidR="007F371C" w:rsidRPr="005C6A21">
        <w:rPr>
          <w:rFonts w:ascii="Arial" w:hAnsi="Arial" w:cs="Arial"/>
          <w:b/>
          <w:sz w:val="16"/>
          <w:szCs w:val="16"/>
        </w:rPr>
        <w:t xml:space="preserve"> </w:t>
      </w:r>
      <w:r w:rsidR="00F811B2" w:rsidRPr="00405612">
        <w:rPr>
          <w:rFonts w:ascii="Arial" w:hAnsi="Arial" w:cs="Arial"/>
          <w:bCs/>
          <w:sz w:val="16"/>
          <w:szCs w:val="16"/>
        </w:rPr>
        <w:t>VZ0231437</w:t>
      </w:r>
      <w:r w:rsidR="00F811B2">
        <w:rPr>
          <w:rFonts w:ascii="Arial" w:hAnsi="Arial" w:cs="Arial"/>
          <w:b/>
          <w:sz w:val="16"/>
          <w:szCs w:val="16"/>
        </w:rPr>
        <w:t xml:space="preserve"> </w:t>
      </w:r>
      <w:r w:rsidRPr="005C6A21">
        <w:rPr>
          <w:rFonts w:ascii="Arial" w:hAnsi="Arial" w:cs="Arial"/>
          <w:sz w:val="16"/>
          <w:szCs w:val="16"/>
        </w:rPr>
        <w:t xml:space="preserve">(dále jen „veřejná zakázka“), </w:t>
      </w:r>
      <w:r w:rsidRPr="00F07877">
        <w:rPr>
          <w:rFonts w:ascii="Arial" w:hAnsi="Arial" w:cs="Arial"/>
          <w:color w:val="000000" w:themeColor="text1"/>
          <w:sz w:val="16"/>
          <w:szCs w:val="16"/>
        </w:rPr>
        <w:t>tuto</w:t>
      </w:r>
    </w:p>
    <w:p w14:paraId="2394CD78" w14:textId="5AC70DFF" w:rsidR="00126A29" w:rsidRDefault="00126A29" w:rsidP="00EF14CD">
      <w:pPr>
        <w:jc w:val="center"/>
        <w:rPr>
          <w:rFonts w:ascii="Arial" w:hAnsi="Arial" w:cs="Arial"/>
          <w:b/>
          <w:sz w:val="16"/>
          <w:szCs w:val="16"/>
        </w:rPr>
      </w:pP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0DB458A5"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5E21B5" w:rsidRPr="000F60ED">
        <w:rPr>
          <w:rFonts w:ascii="Arial" w:hAnsi="Arial" w:cs="Arial"/>
          <w:b/>
          <w:bCs/>
          <w:sz w:val="16"/>
          <w:szCs w:val="16"/>
        </w:rPr>
        <w:t>Aplikační stolek se stíněným odpadem</w:t>
      </w:r>
      <w:r w:rsidR="005E21B5" w:rsidRPr="00CC122E">
        <w:rPr>
          <w:rFonts w:ascii="Arial" w:hAnsi="Arial" w:cs="Arial"/>
          <w:i/>
          <w:sz w:val="16"/>
          <w:szCs w:val="16"/>
        </w:rPr>
        <w:t xml:space="preserve"> </w:t>
      </w:r>
      <w:r w:rsidRPr="00CC122E">
        <w:rPr>
          <w:rFonts w:ascii="Arial" w:hAnsi="Arial" w:cs="Arial"/>
          <w:sz w:val="16"/>
          <w:szCs w:val="16"/>
        </w:rPr>
        <w:t>včetně</w:t>
      </w:r>
      <w:r w:rsidRPr="005C6A21">
        <w:rPr>
          <w:rFonts w:ascii="Arial" w:hAnsi="Arial" w:cs="Arial"/>
          <w:sz w:val="16"/>
          <w:szCs w:val="16"/>
        </w:rPr>
        <w:t xml:space="preserve">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specifikace je uvedena v Cenové nabídce č</w:t>
      </w:r>
      <w:r w:rsidRPr="005E21B5">
        <w:rPr>
          <w:rFonts w:ascii="Arial" w:hAnsi="Arial" w:cs="Arial"/>
          <w:sz w:val="16"/>
          <w:szCs w:val="16"/>
        </w:rPr>
        <w:t xml:space="preserve">. </w:t>
      </w:r>
      <w:r w:rsidR="005E21B5" w:rsidRPr="005E21B5">
        <w:rPr>
          <w:rFonts w:ascii="Arial" w:hAnsi="Arial" w:cs="Arial"/>
          <w:sz w:val="16"/>
          <w:szCs w:val="16"/>
        </w:rPr>
        <w:t>RE1830_</w:t>
      </w:r>
      <w:r w:rsidR="005E21B5" w:rsidRPr="00EC0DAA">
        <w:rPr>
          <w:rFonts w:ascii="Arial" w:hAnsi="Arial" w:cs="Arial"/>
          <w:sz w:val="16"/>
          <w:szCs w:val="16"/>
        </w:rPr>
        <w:t>Nabídka v03</w:t>
      </w:r>
      <w:r w:rsidRPr="00EC0DAA">
        <w:rPr>
          <w:rFonts w:ascii="Arial" w:hAnsi="Arial" w:cs="Arial"/>
          <w:sz w:val="16"/>
          <w:szCs w:val="16"/>
        </w:rPr>
        <w:t xml:space="preserve"> ze dne </w:t>
      </w:r>
      <w:r w:rsidR="005E21B5" w:rsidRPr="00EC0DAA">
        <w:rPr>
          <w:rFonts w:ascii="Arial" w:hAnsi="Arial" w:cs="Arial"/>
          <w:sz w:val="16"/>
          <w:szCs w:val="16"/>
        </w:rPr>
        <w:t>24. 11. 2025</w:t>
      </w:r>
      <w:r w:rsidRPr="00EC0DAA">
        <w:rPr>
          <w:rFonts w:ascii="Arial" w:hAnsi="Arial" w:cs="Arial"/>
          <w:sz w:val="16"/>
          <w:szCs w:val="16"/>
        </w:rPr>
        <w:t>, která tvoří přílohu č. 1 této smlouvy. Zboží musí být nové, nepoužité, nerepasované, nepoškozené, plně funkční</w:t>
      </w:r>
      <w:r w:rsidRPr="005C6A21">
        <w:rPr>
          <w:rFonts w:ascii="Arial" w:hAnsi="Arial" w:cs="Arial"/>
          <w:sz w:val="16"/>
          <w:szCs w:val="16"/>
        </w:rPr>
        <w:t>,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03386ADB" w14:textId="221242EE" w:rsidR="00143F97" w:rsidRDefault="00F07877"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kompletní příslušenství</w:t>
      </w:r>
      <w:r w:rsidR="00126A29" w:rsidRPr="005C6A21">
        <w:rPr>
          <w:rFonts w:ascii="Arial" w:hAnsi="Arial" w:cs="Arial"/>
          <w:sz w:val="16"/>
          <w:szCs w:val="16"/>
        </w:rPr>
        <w:t xml:space="preserve"> </w:t>
      </w:r>
    </w:p>
    <w:p w14:paraId="77CCC475" w14:textId="360886D4" w:rsidR="00F07877" w:rsidRDefault="00F07877"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instalace, uvedení do provozu, likvidace odpadu,</w:t>
      </w:r>
    </w:p>
    <w:p w14:paraId="4D5E0B67" w14:textId="420701D9" w:rsidR="00BD45F0" w:rsidRPr="00F07877" w:rsidRDefault="00BD45F0" w:rsidP="00866578">
      <w:pPr>
        <w:pStyle w:val="Odstavecseseznamem"/>
        <w:numPr>
          <w:ilvl w:val="0"/>
          <w:numId w:val="15"/>
        </w:numPr>
        <w:tabs>
          <w:tab w:val="num" w:pos="426"/>
        </w:tabs>
        <w:jc w:val="both"/>
        <w:rPr>
          <w:rFonts w:ascii="Arial" w:hAnsi="Arial" w:cs="Arial"/>
          <w:color w:val="000000" w:themeColor="text1"/>
          <w:sz w:val="16"/>
          <w:szCs w:val="16"/>
        </w:rPr>
      </w:pPr>
      <w:r w:rsidRPr="00F07877">
        <w:rPr>
          <w:rFonts w:ascii="Arial" w:hAnsi="Arial" w:cs="Arial"/>
          <w:color w:val="000000" w:themeColor="text1"/>
          <w:sz w:val="16"/>
          <w:szCs w:val="16"/>
        </w:rPr>
        <w:t>provedení funkční zkoušky dodaného zboží</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1"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1"/>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271BE11D" w14:textId="1684A9F6" w:rsidR="007615DC" w:rsidRPr="00A31CDD" w:rsidRDefault="00126A29" w:rsidP="00A31CDD">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7A79074C"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626008">
        <w:rPr>
          <w:rFonts w:ascii="Arial" w:hAnsi="Arial" w:cs="Arial"/>
          <w:b/>
          <w:sz w:val="16"/>
          <w:szCs w:val="16"/>
        </w:rPr>
        <w:t>20</w:t>
      </w:r>
      <w:r w:rsidRPr="005C6A21">
        <w:rPr>
          <w:rFonts w:ascii="Arial" w:hAnsi="Arial" w:cs="Arial"/>
          <w:b/>
          <w:sz w:val="16"/>
          <w:szCs w:val="16"/>
        </w:rPr>
        <w:t xml:space="preserve"> týdnů</w:t>
      </w:r>
      <w:r w:rsidRPr="005C6A21">
        <w:rPr>
          <w:rFonts w:ascii="Arial" w:hAnsi="Arial" w:cs="Arial"/>
          <w:sz w:val="16"/>
          <w:szCs w:val="16"/>
        </w:rPr>
        <w:t xml:space="preserve"> od účinnosti smlouvy</w:t>
      </w:r>
      <w:r w:rsidR="00EF08C5">
        <w:rPr>
          <w:rFonts w:ascii="Arial" w:hAnsi="Arial" w:cs="Arial"/>
          <w:sz w:val="16"/>
          <w:szCs w:val="16"/>
        </w:rPr>
        <w:t>.</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10153CB5"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w:t>
      </w:r>
      <w:r w:rsidRPr="00EC0DAA">
        <w:rPr>
          <w:rFonts w:ascii="Arial" w:hAnsi="Arial" w:cs="Arial"/>
          <w:sz w:val="16"/>
          <w:szCs w:val="16"/>
        </w:rPr>
        <w:t xml:space="preserve">výši </w:t>
      </w:r>
      <w:r w:rsidR="005E21B5" w:rsidRPr="00EC0DAA">
        <w:rPr>
          <w:rFonts w:ascii="Arial" w:hAnsi="Arial" w:cs="Arial"/>
          <w:sz w:val="16"/>
          <w:szCs w:val="16"/>
        </w:rPr>
        <w:t>75 018,00</w:t>
      </w:r>
      <w:r w:rsidRPr="00EC0DAA">
        <w:rPr>
          <w:rFonts w:ascii="Arial" w:hAnsi="Arial" w:cs="Arial"/>
          <w:sz w:val="16"/>
          <w:szCs w:val="16"/>
        </w:rPr>
        <w:t xml:space="preserve"> Kč bez DPH</w:t>
      </w:r>
      <w:r w:rsidRPr="00EC0DAA">
        <w:rPr>
          <w:rFonts w:ascii="Arial" w:hAnsi="Arial" w:cs="Arial"/>
          <w:b/>
          <w:sz w:val="16"/>
          <w:szCs w:val="16"/>
        </w:rPr>
        <w:t>,</w:t>
      </w:r>
      <w:r w:rsidRPr="005C6A21">
        <w:rPr>
          <w:rFonts w:ascii="Arial" w:hAnsi="Arial" w:cs="Arial"/>
          <w:b/>
          <w:sz w:val="16"/>
          <w:szCs w:val="16"/>
        </w:rPr>
        <w:t xml:space="preserve"> </w:t>
      </w:r>
      <w:r w:rsidRPr="005E21B5">
        <w:rPr>
          <w:rFonts w:ascii="Arial" w:hAnsi="Arial" w:cs="Arial"/>
          <w:sz w:val="16"/>
          <w:szCs w:val="16"/>
        </w:rPr>
        <w:t>tj</w:t>
      </w:r>
      <w:r w:rsidR="00A90BF5" w:rsidRPr="005E21B5">
        <w:rPr>
          <w:rFonts w:ascii="Arial" w:hAnsi="Arial" w:cs="Arial"/>
          <w:sz w:val="16"/>
          <w:szCs w:val="16"/>
        </w:rPr>
        <w:t>.</w:t>
      </w:r>
      <w:r w:rsidR="00A90BF5" w:rsidRPr="005E21B5">
        <w:rPr>
          <w:rFonts w:ascii="Arial" w:hAnsi="Arial" w:cs="Arial"/>
          <w:b/>
          <w:sz w:val="16"/>
          <w:szCs w:val="16"/>
        </w:rPr>
        <w:t xml:space="preserve"> </w:t>
      </w:r>
      <w:r w:rsidR="005E21B5" w:rsidRPr="005E21B5">
        <w:rPr>
          <w:rFonts w:ascii="Arial" w:hAnsi="Arial" w:cs="Arial"/>
          <w:b/>
          <w:sz w:val="16"/>
          <w:szCs w:val="16"/>
        </w:rPr>
        <w:t>90</w:t>
      </w:r>
      <w:r w:rsidR="005E21B5">
        <w:rPr>
          <w:rFonts w:ascii="Arial" w:hAnsi="Arial" w:cs="Arial"/>
          <w:b/>
          <w:sz w:val="16"/>
          <w:szCs w:val="16"/>
        </w:rPr>
        <w:t> 772,00</w:t>
      </w:r>
      <w:r w:rsidRPr="005C6A21">
        <w:rPr>
          <w:rFonts w:ascii="Arial" w:hAnsi="Arial" w:cs="Arial"/>
          <w:b/>
          <w:sz w:val="16"/>
          <w:szCs w:val="16"/>
        </w:rPr>
        <w:t xml:space="preserve"> Kč vč. 21 % DPH.</w:t>
      </w:r>
    </w:p>
    <w:p w14:paraId="2A71B97A" w14:textId="7FFE34DC"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r w:rsidR="005D5891">
          <w:rPr>
            <w:rFonts w:ascii="Arial" w:hAnsi="Arial" w:cs="Arial"/>
            <w:sz w:val="16"/>
            <w:szCs w:val="16"/>
          </w:rPr>
          <w:t>xxxxx</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2"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2"/>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1D0B44CC"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626008" w:rsidRPr="00626008">
        <w:rPr>
          <w:rFonts w:ascii="Arial" w:hAnsi="Arial" w:cs="Arial"/>
          <w:b/>
          <w:bCs/>
          <w:sz w:val="16"/>
          <w:szCs w:val="16"/>
        </w:rPr>
        <w:t>Ústav nukleární medicíny</w:t>
      </w:r>
      <w:r w:rsidR="00626008">
        <w:rPr>
          <w:rFonts w:ascii="Arial" w:hAnsi="Arial" w:cs="Arial"/>
          <w:b/>
          <w:bCs/>
          <w:sz w:val="16"/>
          <w:szCs w:val="16"/>
        </w:rPr>
        <w:t xml:space="preserve">, </w:t>
      </w:r>
      <w:r w:rsidR="00221B8E">
        <w:rPr>
          <w:rFonts w:ascii="Arial" w:hAnsi="Arial" w:cs="Arial"/>
          <w:b/>
          <w:bCs/>
          <w:sz w:val="16"/>
          <w:szCs w:val="16"/>
        </w:rPr>
        <w:t xml:space="preserve">U nemocnice 5, 128 </w:t>
      </w:r>
      <w:r w:rsidR="00221B8E" w:rsidRPr="00132AEF">
        <w:rPr>
          <w:rFonts w:ascii="Arial" w:hAnsi="Arial" w:cs="Arial"/>
          <w:b/>
          <w:bCs/>
          <w:color w:val="000000" w:themeColor="text1"/>
          <w:sz w:val="16"/>
          <w:szCs w:val="16"/>
        </w:rPr>
        <w:t>0</w:t>
      </w:r>
      <w:r w:rsidR="007426DF" w:rsidRPr="00132AEF">
        <w:rPr>
          <w:rFonts w:ascii="Arial" w:hAnsi="Arial" w:cs="Arial"/>
          <w:b/>
          <w:bCs/>
          <w:color w:val="000000" w:themeColor="text1"/>
          <w:sz w:val="16"/>
          <w:szCs w:val="16"/>
        </w:rPr>
        <w:t>8</w:t>
      </w:r>
      <w:r w:rsidR="00221B8E" w:rsidRPr="007426DF">
        <w:rPr>
          <w:rFonts w:ascii="Arial" w:hAnsi="Arial" w:cs="Arial"/>
          <w:b/>
          <w:bCs/>
          <w:color w:val="FF0000"/>
          <w:sz w:val="16"/>
          <w:szCs w:val="16"/>
        </w:rPr>
        <w:t xml:space="preserve"> </w:t>
      </w:r>
      <w:r w:rsidR="00221B8E">
        <w:rPr>
          <w:rFonts w:ascii="Arial" w:hAnsi="Arial" w:cs="Arial"/>
          <w:b/>
          <w:bCs/>
          <w:sz w:val="16"/>
          <w:szCs w:val="16"/>
        </w:rPr>
        <w:t>Praha 2, Klinické pracoviště I.</w:t>
      </w:r>
      <w:r w:rsidR="00FB6E4D">
        <w:rPr>
          <w:rFonts w:ascii="Arial" w:hAnsi="Arial" w:cs="Arial"/>
          <w:b/>
          <w:bCs/>
          <w:sz w:val="16"/>
          <w:szCs w:val="16"/>
        </w:rPr>
        <w:t>,</w:t>
      </w:r>
      <w:r w:rsidR="00FB6E4D" w:rsidRPr="00FB6E4D">
        <w:t xml:space="preserve"> </w:t>
      </w:r>
      <w:r w:rsidR="00FB6E4D" w:rsidRPr="00FB6E4D">
        <w:rPr>
          <w:rFonts w:ascii="Arial" w:hAnsi="Arial" w:cs="Arial"/>
          <w:b/>
          <w:bCs/>
          <w:sz w:val="16"/>
          <w:szCs w:val="16"/>
        </w:rPr>
        <w:t>č.m.: 1.076</w:t>
      </w:r>
      <w:r w:rsidR="00FB6E4D">
        <w:rPr>
          <w:rFonts w:ascii="Arial" w:hAnsi="Arial" w:cs="Arial"/>
          <w:b/>
          <w:bCs/>
          <w:sz w:val="16"/>
          <w:szCs w:val="16"/>
        </w:rPr>
        <w:t>.</w:t>
      </w:r>
    </w:p>
    <w:p w14:paraId="52FDF90A" w14:textId="029E59EE" w:rsidR="008D0A8F" w:rsidRPr="005C6A21" w:rsidRDefault="00126A29" w:rsidP="00F56C83">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A907E8" w:rsidRPr="00F56C83">
        <w:rPr>
          <w:rFonts w:ascii="Arial" w:hAnsi="Arial" w:cs="Arial"/>
          <w:sz w:val="16"/>
          <w:szCs w:val="16"/>
        </w:rPr>
        <w:t xml:space="preserve"> </w:t>
      </w:r>
      <w:r w:rsidR="005D5891">
        <w:rPr>
          <w:rFonts w:ascii="Arial" w:hAnsi="Arial" w:cs="Arial"/>
          <w:sz w:val="16"/>
          <w:szCs w:val="16"/>
        </w:rPr>
        <w:t>xxxxx</w:t>
      </w:r>
      <w:r w:rsidRPr="005C6A21">
        <w:rPr>
          <w:rFonts w:ascii="Arial" w:hAnsi="Arial" w:cs="Arial"/>
          <w:sz w:val="16"/>
          <w:szCs w:val="16"/>
        </w:rPr>
        <w:t>, tel.</w:t>
      </w:r>
      <w:r w:rsidR="00EC25A5" w:rsidRPr="005C6A21">
        <w:rPr>
          <w:rFonts w:ascii="Arial" w:hAnsi="Arial" w:cs="Arial"/>
          <w:sz w:val="16"/>
          <w:szCs w:val="16"/>
        </w:rPr>
        <w:t xml:space="preserve">: </w:t>
      </w:r>
      <w:r w:rsidR="005D5891">
        <w:rPr>
          <w:rFonts w:ascii="Arial" w:hAnsi="Arial" w:cs="Arial"/>
          <w:sz w:val="16"/>
          <w:szCs w:val="16"/>
        </w:rPr>
        <w:t>xxxxx</w:t>
      </w:r>
      <w:r w:rsidR="00A907E8">
        <w:rPr>
          <w:rFonts w:ascii="Arial" w:hAnsi="Arial" w:cs="Arial"/>
          <w:sz w:val="16"/>
          <w:szCs w:val="16"/>
        </w:rPr>
        <w:t xml:space="preserve">, </w:t>
      </w:r>
      <w:r w:rsidRPr="005C6A21">
        <w:rPr>
          <w:rFonts w:ascii="Arial" w:hAnsi="Arial" w:cs="Arial"/>
          <w:sz w:val="16"/>
          <w:szCs w:val="16"/>
        </w:rPr>
        <w:t xml:space="preserve">e-mail: </w:t>
      </w:r>
      <w:r w:rsidR="005D5891">
        <w:rPr>
          <w:rFonts w:ascii="Arial" w:hAnsi="Arial" w:cs="Arial"/>
          <w:sz w:val="16"/>
          <w:szCs w:val="16"/>
        </w:rPr>
        <w:t>xxxxx</w:t>
      </w:r>
      <w:r w:rsidR="00EC25A5" w:rsidRPr="005C6A21">
        <w:rPr>
          <w:rFonts w:ascii="Arial" w:hAnsi="Arial" w:cs="Arial"/>
          <w:sz w:val="16"/>
          <w:szCs w:val="16"/>
        </w:rPr>
        <w:t xml:space="preserve"> </w:t>
      </w:r>
      <w:r w:rsidR="008D0A8F" w:rsidRPr="005C6A21">
        <w:rPr>
          <w:rFonts w:ascii="Arial" w:hAnsi="Arial" w:cs="Arial"/>
          <w:sz w:val="16"/>
          <w:szCs w:val="16"/>
        </w:rPr>
        <w:t xml:space="preserve">a za </w:t>
      </w:r>
      <w:r w:rsidR="00F825F3">
        <w:rPr>
          <w:rFonts w:ascii="Arial" w:hAnsi="Arial" w:cs="Arial"/>
          <w:sz w:val="16"/>
          <w:szCs w:val="16"/>
        </w:rPr>
        <w:t>Oddělení nákupu ZT</w:t>
      </w:r>
      <w:r w:rsidR="008D0A8F" w:rsidRPr="005C6A21">
        <w:rPr>
          <w:rFonts w:ascii="Arial" w:hAnsi="Arial" w:cs="Arial"/>
          <w:sz w:val="16"/>
          <w:szCs w:val="16"/>
        </w:rPr>
        <w:t xml:space="preserve"> </w:t>
      </w:r>
      <w:r w:rsidR="00FE48CE">
        <w:rPr>
          <w:rFonts w:ascii="Arial" w:hAnsi="Arial" w:cs="Arial"/>
          <w:sz w:val="16"/>
          <w:szCs w:val="16"/>
        </w:rPr>
        <w:t>referent nákup</w:t>
      </w:r>
      <w:r w:rsidR="00A907E8">
        <w:rPr>
          <w:rFonts w:ascii="Arial" w:hAnsi="Arial" w:cs="Arial"/>
          <w:sz w:val="16"/>
          <w:szCs w:val="16"/>
        </w:rPr>
        <w:t>u</w:t>
      </w:r>
      <w:r w:rsidR="008D0A8F" w:rsidRPr="005C6A21">
        <w:rPr>
          <w:rFonts w:ascii="Arial" w:hAnsi="Arial" w:cs="Arial"/>
          <w:sz w:val="16"/>
          <w:szCs w:val="16"/>
        </w:rPr>
        <w:t>, tel</w:t>
      </w:r>
      <w:r w:rsidR="00FE48CE" w:rsidRPr="00F56C83">
        <w:rPr>
          <w:rFonts w:ascii="Arial" w:hAnsi="Arial" w:cs="Arial"/>
          <w:sz w:val="16"/>
          <w:szCs w:val="16"/>
        </w:rPr>
        <w:t xml:space="preserve"> </w:t>
      </w:r>
      <w:r w:rsidR="005D5891">
        <w:rPr>
          <w:rFonts w:ascii="Arial" w:hAnsi="Arial" w:cs="Arial"/>
          <w:sz w:val="16"/>
          <w:szCs w:val="16"/>
        </w:rPr>
        <w:t>xxxxx</w:t>
      </w:r>
      <w:r w:rsidR="00963BB8">
        <w:rPr>
          <w:rFonts w:ascii="Arial" w:hAnsi="Arial" w:cs="Arial"/>
          <w:sz w:val="16"/>
          <w:szCs w:val="16"/>
        </w:rPr>
        <w:t>,</w:t>
      </w:r>
      <w:r w:rsidR="00FE48CE">
        <w:rPr>
          <w:rFonts w:ascii="Arial" w:hAnsi="Arial" w:cs="Arial"/>
          <w:sz w:val="16"/>
          <w:szCs w:val="16"/>
        </w:rPr>
        <w:t xml:space="preserve"> </w:t>
      </w:r>
      <w:r w:rsidR="008D0A8F" w:rsidRPr="005C6A21">
        <w:rPr>
          <w:rFonts w:ascii="Arial" w:hAnsi="Arial" w:cs="Arial"/>
          <w:sz w:val="16"/>
          <w:szCs w:val="16"/>
        </w:rPr>
        <w:t xml:space="preserve">e-mail: </w:t>
      </w:r>
      <w:r w:rsidR="005D5891">
        <w:rPr>
          <w:rFonts w:ascii="Arial" w:hAnsi="Arial" w:cs="Arial"/>
          <w:sz w:val="16"/>
          <w:szCs w:val="16"/>
        </w:rPr>
        <w:t>xxxxx</w:t>
      </w:r>
      <w:r w:rsidR="00EC0DAA">
        <w:rPr>
          <w:rFonts w:ascii="Arial" w:hAnsi="Arial" w:cs="Arial"/>
          <w:sz w:val="16"/>
          <w:szCs w:val="16"/>
        </w:rPr>
        <w:t xml:space="preserve">. </w:t>
      </w:r>
      <w:r w:rsidRPr="005C6A21">
        <w:rPr>
          <w:rFonts w:ascii="Arial" w:hAnsi="Arial" w:cs="Arial"/>
          <w:sz w:val="16"/>
          <w:szCs w:val="16"/>
        </w:rPr>
        <w:t xml:space="preserve">Kontaktní osobou prodávajícího je pro účely této smlouvy určen </w:t>
      </w:r>
      <w:r w:rsidR="005D5891">
        <w:rPr>
          <w:rFonts w:ascii="Arial" w:hAnsi="Arial" w:cs="Arial"/>
          <w:sz w:val="16"/>
          <w:szCs w:val="16"/>
        </w:rPr>
        <w:t>xxxxx</w:t>
      </w:r>
      <w:r w:rsidR="008B0FD9" w:rsidRPr="00F56C83">
        <w:rPr>
          <w:rFonts w:ascii="Arial" w:hAnsi="Arial" w:cs="Arial"/>
          <w:sz w:val="16"/>
          <w:szCs w:val="16"/>
        </w:rPr>
        <w:t xml:space="preserve">, </w:t>
      </w:r>
      <w:r w:rsidR="004647D3" w:rsidRPr="005C6A21">
        <w:rPr>
          <w:rFonts w:ascii="Arial" w:hAnsi="Arial" w:cs="Arial"/>
          <w:sz w:val="16"/>
          <w:szCs w:val="16"/>
        </w:rPr>
        <w:t xml:space="preserve">tel.: </w:t>
      </w:r>
      <w:r w:rsidR="005D5891">
        <w:rPr>
          <w:rFonts w:ascii="Arial" w:hAnsi="Arial" w:cs="Arial"/>
          <w:sz w:val="16"/>
          <w:szCs w:val="16"/>
        </w:rPr>
        <w:t>xxxxx</w:t>
      </w:r>
      <w:r w:rsidR="004647D3">
        <w:rPr>
          <w:rFonts w:ascii="Arial" w:hAnsi="Arial" w:cs="Arial"/>
          <w:sz w:val="16"/>
          <w:szCs w:val="16"/>
        </w:rPr>
        <w:t xml:space="preserve">, </w:t>
      </w:r>
      <w:r w:rsidR="004647D3" w:rsidRPr="005C6A21">
        <w:rPr>
          <w:rFonts w:ascii="Arial" w:hAnsi="Arial" w:cs="Arial"/>
          <w:sz w:val="16"/>
          <w:szCs w:val="16"/>
        </w:rPr>
        <w:t>e-</w:t>
      </w:r>
      <w:r w:rsidR="004647D3" w:rsidRPr="00CE7C97">
        <w:rPr>
          <w:rFonts w:ascii="Arial" w:hAnsi="Arial" w:cs="Arial"/>
          <w:sz w:val="16"/>
          <w:szCs w:val="16"/>
        </w:rPr>
        <w:t xml:space="preserve">mail: </w:t>
      </w:r>
      <w:r w:rsidR="005D5891">
        <w:rPr>
          <w:rFonts w:ascii="Arial" w:hAnsi="Arial" w:cs="Arial"/>
          <w:sz w:val="16"/>
          <w:szCs w:val="16"/>
        </w:rPr>
        <w:t>xxxxx</w:t>
      </w:r>
      <w:r w:rsidR="004647D3" w:rsidRPr="00F56C83">
        <w:rPr>
          <w:rFonts w:ascii="Arial" w:hAnsi="Arial" w:cs="Arial"/>
          <w:sz w:val="16"/>
          <w:szCs w:val="16"/>
        </w:rPr>
        <w:t xml:space="preserve">. </w:t>
      </w:r>
      <w:r w:rsidR="008D0A8F" w:rsidRPr="005C6A21">
        <w:rPr>
          <w:rFonts w:ascii="Arial" w:hAnsi="Arial" w:cs="Arial"/>
          <w:sz w:val="16"/>
          <w:szCs w:val="16"/>
        </w:rPr>
        <w:t>Prodávající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2421CF99"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3176D2BD" w14:textId="77777777" w:rsidR="007615DC" w:rsidRDefault="007615DC" w:rsidP="00CC2FB8">
      <w:pPr>
        <w:rPr>
          <w:rFonts w:ascii="Arial" w:hAnsi="Arial" w:cs="Arial"/>
          <w:b/>
          <w:sz w:val="16"/>
          <w:szCs w:val="16"/>
        </w:rPr>
      </w:pPr>
    </w:p>
    <w:p w14:paraId="53EBF2EB" w14:textId="77777777" w:rsidR="007615DC" w:rsidRDefault="007615DC" w:rsidP="00693206">
      <w:pPr>
        <w:jc w:val="cente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7397A962"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 xml:space="preserve">pokud jsou pro správnou funkci </w:t>
      </w:r>
      <w:r w:rsidR="002F6F05" w:rsidRPr="00985619">
        <w:rPr>
          <w:rFonts w:ascii="Arial" w:hAnsi="Arial" w:cs="Arial"/>
          <w:sz w:val="16"/>
          <w:szCs w:val="16"/>
        </w:rPr>
        <w:t xml:space="preserve">zařízení výrobcem či servisní organizací nařízeny nebo doporučeny: </w:t>
      </w:r>
      <w:r w:rsidR="005E21B5" w:rsidRPr="00985619">
        <w:rPr>
          <w:rFonts w:ascii="Arial" w:hAnsi="Arial" w:cs="Arial"/>
          <w:i/>
          <w:sz w:val="16"/>
          <w:szCs w:val="16"/>
        </w:rPr>
        <w:t xml:space="preserve">NA TENTO DRUH ZBOŽÍ SE NEVZTAHUJE </w:t>
      </w:r>
      <w:r w:rsidR="002F6F05" w:rsidRPr="00985619">
        <w:rPr>
          <w:rFonts w:ascii="Arial" w:hAnsi="Arial" w:cs="Arial"/>
          <w:sz w:val="16"/>
          <w:szCs w:val="16"/>
        </w:rPr>
        <w:t xml:space="preserve">včetně </w:t>
      </w:r>
      <w:r w:rsidR="006D12EA" w:rsidRPr="00985619">
        <w:rPr>
          <w:rFonts w:ascii="Arial" w:hAnsi="Arial" w:cs="Arial"/>
          <w:sz w:val="16"/>
          <w:szCs w:val="16"/>
        </w:rPr>
        <w:t xml:space="preserve">povinně </w:t>
      </w:r>
      <w:r w:rsidR="002F6F05" w:rsidRPr="00985619">
        <w:rPr>
          <w:rFonts w:ascii="Arial" w:hAnsi="Arial" w:cs="Arial"/>
          <w:sz w:val="16"/>
          <w:szCs w:val="16"/>
        </w:rPr>
        <w:t>měněných náhradních dílů</w:t>
      </w:r>
      <w:r w:rsidR="002D28A0" w:rsidRPr="00985619">
        <w:rPr>
          <w:rFonts w:ascii="Arial" w:hAnsi="Arial" w:cs="Arial"/>
          <w:sz w:val="16"/>
          <w:szCs w:val="16"/>
        </w:rPr>
        <w:t xml:space="preserve"> a </w:t>
      </w:r>
      <w:r w:rsidRPr="00985619">
        <w:rPr>
          <w:rFonts w:ascii="Arial" w:hAnsi="Arial" w:cs="Arial"/>
          <w:sz w:val="16"/>
          <w:szCs w:val="16"/>
        </w:rPr>
        <w:t xml:space="preserve">vystavení protokolu </w:t>
      </w:r>
      <w:r w:rsidR="006D12EA" w:rsidRPr="00985619">
        <w:rPr>
          <w:rFonts w:ascii="Arial" w:hAnsi="Arial" w:cs="Arial"/>
          <w:sz w:val="16"/>
          <w:szCs w:val="16"/>
        </w:rPr>
        <w:t xml:space="preserve">v požadovaném intervalu </w:t>
      </w:r>
      <w:r w:rsidRPr="00985619">
        <w:rPr>
          <w:rFonts w:ascii="Arial" w:hAnsi="Arial" w:cs="Arial"/>
          <w:sz w:val="16"/>
          <w:szCs w:val="16"/>
        </w:rPr>
        <w:t>a</w:t>
      </w:r>
      <w:r w:rsidR="007271C6" w:rsidRPr="00985619">
        <w:rPr>
          <w:rFonts w:ascii="Arial" w:hAnsi="Arial" w:cs="Arial"/>
          <w:sz w:val="16"/>
          <w:szCs w:val="16"/>
        </w:rPr>
        <w:t xml:space="preserve"> dále</w:t>
      </w:r>
      <w:r w:rsidRPr="00985619">
        <w:rPr>
          <w:rFonts w:ascii="Arial" w:hAnsi="Arial" w:cs="Arial"/>
          <w:sz w:val="16"/>
          <w:szCs w:val="16"/>
        </w:rPr>
        <w:t xml:space="preserve"> případný update softwar</w:t>
      </w:r>
      <w:r w:rsidR="00294824" w:rsidRPr="00985619">
        <w:rPr>
          <w:rFonts w:ascii="Arial" w:hAnsi="Arial" w:cs="Arial"/>
          <w:sz w:val="16"/>
          <w:szCs w:val="16"/>
        </w:rPr>
        <w:t>u</w:t>
      </w:r>
      <w:r w:rsidRPr="00985619">
        <w:rPr>
          <w:rFonts w:ascii="Arial" w:hAnsi="Arial" w:cs="Arial"/>
          <w:sz w:val="16"/>
          <w:szCs w:val="16"/>
        </w:rPr>
        <w:t>, v předepsaném intervalu</w:t>
      </w:r>
      <w:r w:rsidR="00C719C7" w:rsidRPr="00985619">
        <w:rPr>
          <w:rFonts w:ascii="Arial" w:hAnsi="Arial" w:cs="Arial"/>
          <w:sz w:val="16"/>
          <w:szCs w:val="16"/>
        </w:rPr>
        <w:t xml:space="preserve"> </w:t>
      </w:r>
      <w:r w:rsidR="004647D3" w:rsidRPr="00985619">
        <w:rPr>
          <w:rFonts w:ascii="Arial" w:hAnsi="Arial" w:cs="Arial"/>
          <w:i/>
          <w:sz w:val="16"/>
          <w:szCs w:val="16"/>
        </w:rPr>
        <w:t xml:space="preserve">NA TENTO DRUH ZBOŽÍ SE NEVZTAHUJE </w:t>
      </w:r>
      <w:r w:rsidR="004647D3" w:rsidRPr="00985619">
        <w:rPr>
          <w:rFonts w:ascii="Arial" w:hAnsi="Arial" w:cs="Arial"/>
          <w:sz w:val="16"/>
          <w:szCs w:val="16"/>
        </w:rPr>
        <w:t xml:space="preserve">a následně nejpozději </w:t>
      </w:r>
      <w:r w:rsidR="004647D3" w:rsidRPr="00985619">
        <w:rPr>
          <w:rFonts w:ascii="Arial" w:hAnsi="Arial" w:cs="Arial"/>
          <w:i/>
          <w:sz w:val="16"/>
          <w:szCs w:val="16"/>
        </w:rPr>
        <w:t xml:space="preserve">NA TENTO DRUH ZBOŽÍ SE NEVZTAHUJE  </w:t>
      </w:r>
      <w:r w:rsidRPr="00985619">
        <w:rPr>
          <w:rFonts w:ascii="Arial" w:hAnsi="Arial" w:cs="Arial"/>
          <w:sz w:val="16"/>
          <w:szCs w:val="16"/>
        </w:rPr>
        <w:t xml:space="preserve">od provedení poslední předcházející </w:t>
      </w:r>
      <w:r w:rsidR="00610D18" w:rsidRPr="00985619">
        <w:rPr>
          <w:rFonts w:ascii="Arial" w:hAnsi="Arial" w:cs="Arial"/>
          <w:sz w:val="16"/>
          <w:szCs w:val="16"/>
        </w:rPr>
        <w:t>opakované kontroly</w:t>
      </w:r>
      <w:r w:rsidRPr="00985619">
        <w:rPr>
          <w:rFonts w:ascii="Arial" w:hAnsi="Arial" w:cs="Arial"/>
          <w:sz w:val="16"/>
          <w:szCs w:val="16"/>
        </w:rPr>
        <w:t>. Prodávající prokaz</w:t>
      </w:r>
      <w:r w:rsidR="002F6F05" w:rsidRPr="00985619">
        <w:rPr>
          <w:rFonts w:ascii="Arial" w:hAnsi="Arial" w:cs="Arial"/>
          <w:sz w:val="16"/>
          <w:szCs w:val="16"/>
        </w:rPr>
        <w:t>atelně písemně vyvolá jednání o </w:t>
      </w:r>
      <w:r w:rsidRPr="00985619">
        <w:rPr>
          <w:rFonts w:ascii="Arial" w:hAnsi="Arial" w:cs="Arial"/>
          <w:sz w:val="16"/>
          <w:szCs w:val="16"/>
        </w:rPr>
        <w:t xml:space="preserve">termínu provedení </w:t>
      </w:r>
      <w:r w:rsidR="00610D18" w:rsidRPr="00985619">
        <w:rPr>
          <w:rFonts w:ascii="Arial" w:hAnsi="Arial" w:cs="Arial"/>
          <w:sz w:val="16"/>
          <w:szCs w:val="16"/>
        </w:rPr>
        <w:t>opakované kontroly</w:t>
      </w:r>
      <w:r w:rsidRPr="00985619">
        <w:rPr>
          <w:rFonts w:ascii="Arial" w:hAnsi="Arial" w:cs="Arial"/>
          <w:sz w:val="16"/>
          <w:szCs w:val="16"/>
        </w:rPr>
        <w:t xml:space="preserve"> minimálně 1 měsíc před uplynutím termínu platnosti stávající </w:t>
      </w:r>
      <w:r w:rsidR="00610D18" w:rsidRPr="00985619">
        <w:rPr>
          <w:rFonts w:ascii="Arial" w:hAnsi="Arial" w:cs="Arial"/>
          <w:sz w:val="16"/>
          <w:szCs w:val="16"/>
        </w:rPr>
        <w:t>opakované kontroly</w:t>
      </w:r>
      <w:r w:rsidRPr="00985619">
        <w:rPr>
          <w:rFonts w:ascii="Arial" w:hAnsi="Arial" w:cs="Arial"/>
          <w:sz w:val="16"/>
          <w:szCs w:val="16"/>
        </w:rPr>
        <w:t>. Termín bude stanoven na základě vzájemné</w:t>
      </w:r>
      <w:r w:rsidRPr="005C6A21">
        <w:rPr>
          <w:rFonts w:ascii="Arial" w:hAnsi="Arial" w:cs="Arial"/>
          <w:sz w:val="16"/>
          <w:szCs w:val="16"/>
        </w:rPr>
        <w:t xml:space="preserve"> dohody ve lhůtě uvedené v tomto bodu výše. </w:t>
      </w:r>
      <w:bookmarkStart w:id="3"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111D39" w:rsidRPr="001F0D07">
        <w:rPr>
          <w:rFonts w:ascii="Arial" w:hAnsi="Arial" w:cs="Arial"/>
          <w:sz w:val="16"/>
          <w:szCs w:val="16"/>
        </w:rPr>
        <w:t>Servis.OZT@vfn.cz</w:t>
      </w:r>
      <w:r w:rsidR="001A578F" w:rsidRPr="005C6A21">
        <w:rPr>
          <w:rFonts w:ascii="Arial" w:hAnsi="Arial" w:cs="Arial"/>
          <w:sz w:val="16"/>
          <w:szCs w:val="16"/>
        </w:rPr>
        <w:t>).</w:t>
      </w:r>
    </w:p>
    <w:bookmarkEnd w:id="3"/>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20250776"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5D5891">
        <w:rPr>
          <w:rFonts w:ascii="Arial" w:hAnsi="Arial" w:cs="Arial"/>
          <w:sz w:val="16"/>
          <w:szCs w:val="16"/>
        </w:rPr>
        <w:t>: xxxxx</w:t>
      </w:r>
      <w:r w:rsidR="004647D3" w:rsidRPr="00440DAD">
        <w:rPr>
          <w:rFonts w:ascii="Arial" w:hAnsi="Arial" w:cs="Arial"/>
          <w:sz w:val="16"/>
          <w:szCs w:val="16"/>
        </w:rPr>
        <w:t>.</w:t>
      </w:r>
      <w:r w:rsidR="008B24E0" w:rsidRPr="005C6A21">
        <w:rPr>
          <w:rFonts w:ascii="Arial" w:hAnsi="Arial" w:cs="Arial"/>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36D60380" w:rsidR="00126A29" w:rsidRPr="00F07877" w:rsidRDefault="00126A29" w:rsidP="00C32587">
      <w:pPr>
        <w:numPr>
          <w:ilvl w:val="0"/>
          <w:numId w:val="6"/>
        </w:numPr>
        <w:tabs>
          <w:tab w:val="clear" w:pos="502"/>
          <w:tab w:val="num" w:pos="426"/>
        </w:tabs>
        <w:ind w:left="425" w:hanging="425"/>
        <w:jc w:val="both"/>
        <w:rPr>
          <w:rFonts w:ascii="Arial" w:hAnsi="Arial" w:cs="Arial"/>
          <w:color w:val="000000" w:themeColor="text1"/>
          <w:sz w:val="16"/>
          <w:szCs w:val="16"/>
        </w:rPr>
      </w:pPr>
      <w:r w:rsidRPr="00867912">
        <w:rPr>
          <w:rFonts w:ascii="Arial" w:hAnsi="Arial" w:cs="Arial"/>
          <w:sz w:val="16"/>
          <w:szCs w:val="16"/>
        </w:rPr>
        <w:t xml:space="preserve">Prodávající se zavazuje nastoupit k odstranění nahlášené vady do </w:t>
      </w:r>
      <w:r w:rsidR="00357F44" w:rsidRPr="00867912">
        <w:rPr>
          <w:rFonts w:ascii="Arial" w:hAnsi="Arial" w:cs="Arial"/>
          <w:sz w:val="16"/>
          <w:szCs w:val="16"/>
        </w:rPr>
        <w:t>48</w:t>
      </w:r>
      <w:r w:rsidRPr="00867912">
        <w:rPr>
          <w:rFonts w:ascii="Arial" w:hAnsi="Arial" w:cs="Arial"/>
          <w:sz w:val="16"/>
          <w:szCs w:val="16"/>
        </w:rPr>
        <w:t xml:space="preserve"> hodin od nahlášen</w:t>
      </w:r>
      <w:r w:rsidR="00105E39" w:rsidRPr="00867912">
        <w:rPr>
          <w:rFonts w:ascii="Arial" w:hAnsi="Arial" w:cs="Arial"/>
          <w:sz w:val="16"/>
          <w:szCs w:val="16"/>
        </w:rPr>
        <w:t xml:space="preserve">í vady kupujícím a </w:t>
      </w:r>
      <w:r w:rsidRPr="00867912">
        <w:rPr>
          <w:rFonts w:ascii="Arial" w:hAnsi="Arial" w:cs="Arial"/>
          <w:sz w:val="16"/>
          <w:szCs w:val="16"/>
        </w:rPr>
        <w:t xml:space="preserve">vady </w:t>
      </w:r>
      <w:r w:rsidR="00F63908" w:rsidRPr="00867912">
        <w:rPr>
          <w:rFonts w:ascii="Arial" w:hAnsi="Arial" w:cs="Arial"/>
          <w:sz w:val="16"/>
          <w:szCs w:val="16"/>
        </w:rPr>
        <w:t xml:space="preserve">odstranit </w:t>
      </w:r>
      <w:r w:rsidRPr="00867912">
        <w:rPr>
          <w:rFonts w:ascii="Arial" w:hAnsi="Arial" w:cs="Arial"/>
          <w:sz w:val="16"/>
          <w:szCs w:val="16"/>
        </w:rPr>
        <w:t xml:space="preserve">do </w:t>
      </w:r>
      <w:r w:rsidR="00357F44" w:rsidRPr="00867912">
        <w:rPr>
          <w:rFonts w:ascii="Arial" w:hAnsi="Arial" w:cs="Arial"/>
          <w:sz w:val="16"/>
          <w:szCs w:val="16"/>
        </w:rPr>
        <w:t>5</w:t>
      </w:r>
      <w:r w:rsidRPr="00867912">
        <w:rPr>
          <w:rFonts w:ascii="Arial" w:hAnsi="Arial" w:cs="Arial"/>
          <w:sz w:val="16"/>
          <w:szCs w:val="16"/>
        </w:rPr>
        <w:t xml:space="preserve"> pracovních dnů od nahlášení vady, v případě potřeby náhradn</w:t>
      </w:r>
      <w:r w:rsidR="0009098A" w:rsidRPr="00867912">
        <w:rPr>
          <w:rFonts w:ascii="Arial" w:hAnsi="Arial" w:cs="Arial"/>
          <w:sz w:val="16"/>
          <w:szCs w:val="16"/>
        </w:rPr>
        <w:t xml:space="preserve">ích dílů odstraní prodávající </w:t>
      </w:r>
      <w:r w:rsidRPr="00867912">
        <w:rPr>
          <w:rFonts w:ascii="Arial" w:hAnsi="Arial" w:cs="Arial"/>
          <w:sz w:val="16"/>
          <w:szCs w:val="16"/>
        </w:rPr>
        <w:t xml:space="preserve">vadu do </w:t>
      </w:r>
      <w:r w:rsidR="00357F44" w:rsidRPr="00867912">
        <w:rPr>
          <w:rFonts w:ascii="Arial" w:hAnsi="Arial" w:cs="Arial"/>
          <w:sz w:val="16"/>
          <w:szCs w:val="16"/>
        </w:rPr>
        <w:t>10</w:t>
      </w:r>
      <w:r w:rsidRPr="00867912">
        <w:rPr>
          <w:rFonts w:ascii="Arial" w:hAnsi="Arial" w:cs="Arial"/>
          <w:sz w:val="16"/>
          <w:szCs w:val="16"/>
        </w:rPr>
        <w:t xml:space="preserve"> pracovních dnů </w:t>
      </w:r>
      <w:r w:rsidRPr="00867912">
        <w:rPr>
          <w:rFonts w:ascii="Arial" w:hAnsi="Arial" w:cs="Arial"/>
          <w:sz w:val="16"/>
          <w:szCs w:val="16"/>
        </w:rPr>
        <w:lastRenderedPageBreak/>
        <w:t xml:space="preserve">od nahlášení vady. </w:t>
      </w:r>
      <w:r w:rsidR="00867912" w:rsidRPr="00F07877">
        <w:rPr>
          <w:rFonts w:ascii="Arial" w:hAnsi="Arial" w:cs="Arial"/>
          <w:color w:val="000000" w:themeColor="text1"/>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1473B301" w14:textId="77777777" w:rsidR="00105DD8" w:rsidRDefault="00105DD8" w:rsidP="00105DD8">
      <w:pPr>
        <w:ind w:left="425"/>
        <w:jc w:val="both"/>
        <w:rPr>
          <w:rFonts w:ascii="Arial" w:hAnsi="Arial" w:cs="Arial"/>
          <w:sz w:val="16"/>
          <w:szCs w:val="16"/>
        </w:rPr>
      </w:pPr>
    </w:p>
    <w:p w14:paraId="50629644" w14:textId="3A4683E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0CF0A299" w:rsidR="0015576D" w:rsidRPr="00105DD8" w:rsidRDefault="0015576D" w:rsidP="00E10D14">
      <w:pPr>
        <w:numPr>
          <w:ilvl w:val="0"/>
          <w:numId w:val="3"/>
        </w:numPr>
        <w:tabs>
          <w:tab w:val="clear" w:pos="360"/>
          <w:tab w:val="num" w:pos="426"/>
        </w:tabs>
        <w:ind w:left="425" w:hanging="425"/>
        <w:jc w:val="both"/>
        <w:rPr>
          <w:rFonts w:ascii="Arial" w:hAnsi="Arial" w:cs="Arial"/>
          <w:sz w:val="16"/>
          <w:szCs w:val="16"/>
        </w:rPr>
      </w:pPr>
      <w:r w:rsidRPr="00105DD8">
        <w:rPr>
          <w:rFonts w:ascii="Arial" w:hAnsi="Arial" w:cs="Arial"/>
          <w:sz w:val="16"/>
          <w:szCs w:val="16"/>
        </w:rPr>
        <w:t>Za nedodržení povinnosti provést instruktáž/zaškolení obsluhujícího personálu kupujícího dle podmínky v čl. V. odst. 6 této smlouvy a dále za nedodržení každé z povinnost</w:t>
      </w:r>
      <w:r w:rsidR="00870919" w:rsidRPr="00105DD8">
        <w:rPr>
          <w:rFonts w:ascii="Arial" w:hAnsi="Arial" w:cs="Arial"/>
          <w:sz w:val="16"/>
          <w:szCs w:val="16"/>
        </w:rPr>
        <w:t>i</w:t>
      </w:r>
      <w:r w:rsidRPr="00105DD8">
        <w:rPr>
          <w:rFonts w:ascii="Arial" w:hAnsi="Arial" w:cs="Arial"/>
          <w:sz w:val="16"/>
          <w:szCs w:val="16"/>
        </w:rPr>
        <w:t xml:space="preserve"> dle čl. VIII. odst.</w:t>
      </w:r>
      <w:r w:rsidR="00097537">
        <w:rPr>
          <w:rFonts w:ascii="Arial" w:hAnsi="Arial" w:cs="Arial"/>
          <w:sz w:val="16"/>
          <w:szCs w:val="16"/>
        </w:rPr>
        <w:t xml:space="preserve"> </w:t>
      </w:r>
      <w:r w:rsidRPr="00105DD8">
        <w:rPr>
          <w:rFonts w:ascii="Arial" w:hAnsi="Arial" w:cs="Arial"/>
          <w:sz w:val="16"/>
          <w:szCs w:val="16"/>
        </w:rPr>
        <w:t>7</w:t>
      </w:r>
      <w:r w:rsidR="00B74F66">
        <w:rPr>
          <w:rFonts w:ascii="Arial" w:hAnsi="Arial" w:cs="Arial"/>
          <w:sz w:val="16"/>
          <w:szCs w:val="16"/>
        </w:rPr>
        <w:t xml:space="preserve"> a </w:t>
      </w:r>
      <w:r w:rsidR="00C02041">
        <w:rPr>
          <w:rFonts w:ascii="Arial" w:hAnsi="Arial" w:cs="Arial"/>
          <w:sz w:val="16"/>
          <w:szCs w:val="16"/>
        </w:rPr>
        <w:t>8</w:t>
      </w:r>
      <w:r w:rsidR="00C02041" w:rsidRPr="00105DD8">
        <w:rPr>
          <w:rFonts w:ascii="Arial" w:hAnsi="Arial" w:cs="Arial"/>
          <w:sz w:val="16"/>
          <w:szCs w:val="16"/>
        </w:rPr>
        <w:t xml:space="preserve"> této</w:t>
      </w:r>
      <w:r w:rsidRPr="00105DD8">
        <w:rPr>
          <w:rFonts w:ascii="Arial" w:hAnsi="Arial" w:cs="Arial"/>
          <w:sz w:val="16"/>
          <w:szCs w:val="16"/>
        </w:rPr>
        <w:t xml:space="preserve"> smlouvy má kupující právo účtovat smluvní pokutu ve výši 10.000,-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E47A8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4"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4"/>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6B7F9B72" w:rsidR="0015576D" w:rsidRPr="005C6A21" w:rsidRDefault="0015576D" w:rsidP="0015576D">
      <w:pPr>
        <w:numPr>
          <w:ilvl w:val="0"/>
          <w:numId w:val="14"/>
        </w:numPr>
        <w:suppressAutoHyphens w:val="0"/>
        <w:jc w:val="both"/>
        <w:rPr>
          <w:rFonts w:ascii="Arial" w:hAnsi="Arial" w:cs="Arial"/>
          <w:sz w:val="16"/>
          <w:szCs w:val="16"/>
        </w:rPr>
      </w:pPr>
      <w:bookmarkStart w:id="5" w:name="_Hlk78292212"/>
      <w:r w:rsidRPr="005C6A21">
        <w:rPr>
          <w:rFonts w:ascii="Arial" w:hAnsi="Arial" w:cs="Arial"/>
          <w:sz w:val="16"/>
          <w:szCs w:val="16"/>
        </w:rPr>
        <w:t>Prodávající bere na vědomí, že kupující je povinen dle ustanovení § 219</w:t>
      </w:r>
      <w:r w:rsidR="00E94A27">
        <w:rPr>
          <w:rFonts w:ascii="Arial" w:hAnsi="Arial" w:cs="Arial"/>
          <w:sz w:val="16"/>
          <w:szCs w:val="16"/>
        </w:rPr>
        <w:t xml:space="preserve"> </w:t>
      </w:r>
      <w:r w:rsidRPr="005C6A21">
        <w:rPr>
          <w:rFonts w:ascii="Arial" w:hAnsi="Arial" w:cs="Arial"/>
          <w:sz w:val="16"/>
          <w:szCs w:val="16"/>
        </w:rPr>
        <w:t>odst. 1 z. č. 134/2016 Sb. a dle zákona č. 340/2015 Sb., o registru smluv</w:t>
      </w:r>
      <w:r w:rsidR="00E94A27">
        <w:rPr>
          <w:rFonts w:ascii="Arial" w:hAnsi="Arial" w:cs="Arial"/>
          <w:sz w:val="16"/>
          <w:szCs w:val="16"/>
        </w:rPr>
        <w:t>,</w:t>
      </w:r>
      <w:r w:rsidRPr="005C6A21">
        <w:rPr>
          <w:rFonts w:ascii="Arial" w:hAnsi="Arial" w:cs="Arial"/>
          <w:sz w:val="16"/>
          <w:szCs w:val="16"/>
        </w:rPr>
        <w:t xml:space="preserve">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8822C4" w:rsidRDefault="0015576D" w:rsidP="0015576D">
      <w:pPr>
        <w:numPr>
          <w:ilvl w:val="0"/>
          <w:numId w:val="14"/>
        </w:numPr>
        <w:suppressAutoHyphens w:val="0"/>
        <w:jc w:val="both"/>
        <w:rPr>
          <w:rFonts w:ascii="Arial" w:hAnsi="Arial" w:cs="Arial"/>
          <w:sz w:val="16"/>
          <w:szCs w:val="16"/>
        </w:rPr>
      </w:pPr>
      <w:r w:rsidRPr="008822C4">
        <w:rPr>
          <w:rFonts w:ascii="Arial" w:hAnsi="Arial" w:cs="Arial"/>
          <w:sz w:val="16"/>
          <w:szCs w:val="16"/>
        </w:rPr>
        <w:t>Prodávající se zavazuje dodržovat nařízení kupujícího, kterým je zakázáno kouření ve všech prostorách i plochách areálu kupujícího s výjimkou vyhrazených míst.</w:t>
      </w:r>
    </w:p>
    <w:p w14:paraId="48211522" w14:textId="1D96E2B9" w:rsidR="00D73598" w:rsidRPr="008822C4" w:rsidRDefault="0015576D" w:rsidP="00B37E47">
      <w:pPr>
        <w:numPr>
          <w:ilvl w:val="0"/>
          <w:numId w:val="14"/>
        </w:numPr>
        <w:jc w:val="both"/>
        <w:rPr>
          <w:rFonts w:ascii="Arial" w:hAnsi="Arial" w:cs="Arial"/>
          <w:color w:val="000000" w:themeColor="text1"/>
          <w:sz w:val="16"/>
          <w:szCs w:val="16"/>
        </w:rPr>
      </w:pPr>
      <w:r w:rsidRPr="008822C4">
        <w:rPr>
          <w:rFonts w:ascii="Arial" w:hAnsi="Arial" w:cs="Arial"/>
          <w:sz w:val="16"/>
          <w:szCs w:val="16"/>
        </w:rPr>
        <w:t xml:space="preserve">Prodávající je povinen mít v platnosti a udržovat </w:t>
      </w:r>
      <w:r w:rsidR="00154872" w:rsidRPr="008822C4">
        <w:rPr>
          <w:rFonts w:ascii="Arial" w:hAnsi="Arial" w:cs="Arial"/>
          <w:sz w:val="16"/>
          <w:szCs w:val="16"/>
        </w:rPr>
        <w:t xml:space="preserve">po celou dobu trvání smlouvy </w:t>
      </w:r>
      <w:r w:rsidRPr="008822C4">
        <w:rPr>
          <w:rFonts w:ascii="Arial" w:hAnsi="Arial" w:cs="Arial"/>
          <w:sz w:val="16"/>
          <w:szCs w:val="16"/>
        </w:rPr>
        <w:t>pojištění odpovědnosti za škodu způsobenou kupujícímu či třetím osobám při výkonu podnikatelské činnosti prodávajícího, která je předmětem této</w:t>
      </w:r>
      <w:r w:rsidR="00154872" w:rsidRPr="008822C4">
        <w:rPr>
          <w:rFonts w:ascii="Arial" w:hAnsi="Arial" w:cs="Arial"/>
          <w:sz w:val="16"/>
          <w:szCs w:val="16"/>
        </w:rPr>
        <w:t xml:space="preserve"> veřejné</w:t>
      </w:r>
      <w:r w:rsidRPr="008822C4">
        <w:rPr>
          <w:rFonts w:ascii="Arial" w:hAnsi="Arial" w:cs="Arial"/>
          <w:sz w:val="16"/>
          <w:szCs w:val="16"/>
        </w:rPr>
        <w:t xml:space="preserve"> </w:t>
      </w:r>
      <w:r w:rsidR="00154872" w:rsidRPr="008822C4">
        <w:rPr>
          <w:rFonts w:ascii="Arial" w:hAnsi="Arial" w:cs="Arial"/>
          <w:sz w:val="16"/>
          <w:szCs w:val="16"/>
        </w:rPr>
        <w:t>zakázky</w:t>
      </w:r>
      <w:r w:rsidRPr="008822C4">
        <w:rPr>
          <w:rFonts w:ascii="Arial" w:hAnsi="Arial" w:cs="Arial"/>
          <w:sz w:val="16"/>
          <w:szCs w:val="16"/>
        </w:rPr>
        <w:t xml:space="preserve">, s limitem pojistného </w:t>
      </w:r>
      <w:r w:rsidRPr="008822C4">
        <w:rPr>
          <w:rFonts w:ascii="Arial" w:hAnsi="Arial" w:cs="Arial"/>
          <w:color w:val="000000" w:themeColor="text1"/>
          <w:sz w:val="16"/>
          <w:szCs w:val="16"/>
        </w:rPr>
        <w:t>plnění v minimální výši</w:t>
      </w:r>
      <w:r w:rsidR="00867912" w:rsidRPr="008822C4">
        <w:rPr>
          <w:rFonts w:ascii="Arial" w:hAnsi="Arial" w:cs="Arial"/>
          <w:color w:val="000000" w:themeColor="text1"/>
          <w:sz w:val="16"/>
          <w:szCs w:val="16"/>
        </w:rPr>
        <w:t xml:space="preserve"> 10.000.000,- Kč.</w:t>
      </w:r>
      <w:r w:rsidRPr="008822C4">
        <w:rPr>
          <w:rFonts w:ascii="Arial" w:hAnsi="Arial" w:cs="Arial"/>
          <w:color w:val="000000" w:themeColor="text1"/>
          <w:sz w:val="16"/>
          <w:szCs w:val="16"/>
        </w:rPr>
        <w:t xml:space="preserve"> </w:t>
      </w:r>
    </w:p>
    <w:p w14:paraId="50FA712D" w14:textId="78C5C5CA" w:rsidR="0015576D" w:rsidRPr="008822C4" w:rsidRDefault="0015576D" w:rsidP="0015576D">
      <w:pPr>
        <w:numPr>
          <w:ilvl w:val="0"/>
          <w:numId w:val="14"/>
        </w:numPr>
        <w:jc w:val="both"/>
        <w:rPr>
          <w:rFonts w:ascii="Arial" w:hAnsi="Arial" w:cs="Arial"/>
          <w:sz w:val="16"/>
          <w:szCs w:val="16"/>
        </w:rPr>
      </w:pPr>
      <w:r w:rsidRPr="008822C4">
        <w:rPr>
          <w:rFonts w:ascii="Arial" w:hAnsi="Arial" w:cs="Arial"/>
          <w:sz w:val="16"/>
          <w:szCs w:val="16"/>
        </w:rPr>
        <w:t xml:space="preserve">Prodávající je povinen udržovat pojištění dle čl. VIII. odst. </w:t>
      </w:r>
      <w:r w:rsidR="00105DD8" w:rsidRPr="008822C4">
        <w:rPr>
          <w:rFonts w:ascii="Arial" w:hAnsi="Arial" w:cs="Arial"/>
          <w:sz w:val="16"/>
          <w:szCs w:val="16"/>
        </w:rPr>
        <w:t>7</w:t>
      </w:r>
      <w:r w:rsidRPr="008822C4">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w:t>
      </w:r>
      <w:r w:rsidRPr="008822C4">
        <w:rPr>
          <w:rFonts w:ascii="Arial" w:hAnsi="Arial" w:cs="Arial"/>
          <w:sz w:val="16"/>
          <w:szCs w:val="16"/>
        </w:rPr>
        <w:lastRenderedPageBreak/>
        <w:t>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F1F61D" w14:textId="62E06727" w:rsidR="0012199B" w:rsidRDefault="0015576D" w:rsidP="00E94A27">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 xml:space="preserve">a nemá poddodavatele, který plní více než 10 % hodnoty zakázky, na něhož by se vztahovalo vymezení uvedené v bodech a., b. a c. tohoto bodu </w:t>
      </w:r>
      <w:r w:rsidR="00E94A27">
        <w:rPr>
          <w:rFonts w:ascii="Arial" w:hAnsi="Arial" w:cs="Arial"/>
          <w:sz w:val="16"/>
          <w:szCs w:val="16"/>
        </w:rPr>
        <w:t>s</w:t>
      </w:r>
      <w:r w:rsidRPr="00866578">
        <w:rPr>
          <w:rFonts w:ascii="Arial" w:hAnsi="Arial" w:cs="Arial"/>
          <w:sz w:val="16"/>
          <w:szCs w:val="16"/>
        </w:rPr>
        <w:t>mlouvy. </w:t>
      </w:r>
      <w:bookmarkEnd w:id="5"/>
    </w:p>
    <w:p w14:paraId="195EB46E" w14:textId="77777777" w:rsidR="00E94A27" w:rsidRPr="009F3B35" w:rsidRDefault="00E94A27" w:rsidP="00E94A27">
      <w:pPr>
        <w:ind w:left="1136"/>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6"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6"/>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DDB7325"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w:t>
      </w:r>
      <w:r w:rsidRPr="00F32BE1">
        <w:rPr>
          <w:rFonts w:ascii="Arial" w:hAnsi="Arial" w:cs="Arial"/>
          <w:sz w:val="16"/>
          <w:szCs w:val="16"/>
        </w:rPr>
        <w:lastRenderedPageBreak/>
        <w:t xml:space="preserve">zveřejnění dle </w:t>
      </w:r>
      <w:r w:rsidR="009031C4">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7790C0EC"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Tato smlouva byla vyhotovena ve dvou stejnopisech, přičemž každá ze smluvních stran obdrží jeden výtisk.</w:t>
      </w:r>
      <w:r w:rsidR="00D31C17" w:rsidRPr="00D31C17">
        <w:rPr>
          <w:rStyle w:val="normaltextrun"/>
          <w:rFonts w:ascii="Arial" w:hAnsi="Arial" w:cs="Arial"/>
          <w:color w:val="000000"/>
          <w:sz w:val="16"/>
          <w:szCs w:val="16"/>
          <w:shd w:val="clear" w:color="auto" w:fill="FFFFFF"/>
        </w:rPr>
        <w:t xml:space="preserve"> </w:t>
      </w:r>
      <w:r w:rsidR="00D31C17" w:rsidRPr="00021AA9">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D31C17" w:rsidRPr="00021AA9">
        <w:rPr>
          <w:rStyle w:val="eop"/>
          <w:rFonts w:ascii="Arial" w:hAnsi="Arial" w:cs="Arial"/>
          <w:color w:val="000000"/>
          <w:sz w:val="16"/>
          <w:szCs w:val="16"/>
          <w:shd w:val="clear" w:color="auto" w:fill="FFFFFF"/>
        </w:rPr>
        <w:t>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17D89F6D"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nabídka </w:t>
      </w:r>
      <w:r w:rsidRPr="005E21B5">
        <w:rPr>
          <w:rFonts w:ascii="Arial" w:hAnsi="Arial" w:cs="Arial"/>
          <w:sz w:val="16"/>
          <w:szCs w:val="16"/>
        </w:rPr>
        <w:t xml:space="preserve">č. </w:t>
      </w:r>
      <w:r w:rsidR="005E21B5" w:rsidRPr="005E21B5">
        <w:rPr>
          <w:rFonts w:ascii="Arial" w:hAnsi="Arial" w:cs="Arial"/>
          <w:sz w:val="16"/>
          <w:szCs w:val="16"/>
        </w:rPr>
        <w:t>RE1830 Nabídka v03</w:t>
      </w:r>
      <w:r w:rsidRPr="005E21B5">
        <w:rPr>
          <w:rFonts w:ascii="Arial" w:hAnsi="Arial" w:cs="Arial"/>
          <w:sz w:val="16"/>
          <w:szCs w:val="16"/>
        </w:rPr>
        <w:t xml:space="preserve"> ze dne </w:t>
      </w:r>
      <w:r w:rsidR="005E21B5">
        <w:rPr>
          <w:rFonts w:ascii="Arial" w:hAnsi="Arial" w:cs="Arial"/>
          <w:sz w:val="16"/>
          <w:szCs w:val="16"/>
        </w:rPr>
        <w:t>24. 11. 2025</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3686"/>
        <w:gridCol w:w="1129"/>
        <w:gridCol w:w="4247"/>
      </w:tblGrid>
      <w:tr w:rsidR="00770A9F" w14:paraId="5ABB5E92" w14:textId="77777777" w:rsidTr="004647D3">
        <w:trPr>
          <w:trHeight w:val="982"/>
        </w:trPr>
        <w:tc>
          <w:tcPr>
            <w:tcW w:w="3686"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5CE4CF69" w14:textId="11C56020" w:rsidR="004647D3" w:rsidRDefault="004647D3" w:rsidP="004647D3">
            <w:pPr>
              <w:rPr>
                <w:rFonts w:ascii="Arial" w:hAnsi="Arial" w:cs="Arial"/>
                <w:sz w:val="16"/>
                <w:szCs w:val="16"/>
              </w:rPr>
            </w:pPr>
            <w:r w:rsidRPr="005C6A21">
              <w:rPr>
                <w:rFonts w:ascii="Arial" w:hAnsi="Arial" w:cs="Arial"/>
                <w:sz w:val="16"/>
                <w:szCs w:val="16"/>
              </w:rPr>
              <w:t>V</w:t>
            </w:r>
            <w:r>
              <w:rPr>
                <w:rFonts w:ascii="Arial" w:hAnsi="Arial" w:cs="Arial"/>
                <w:sz w:val="16"/>
                <w:szCs w:val="16"/>
              </w:rPr>
              <w:t>e</w:t>
            </w:r>
            <w:r w:rsidRPr="005C6A21">
              <w:rPr>
                <w:rFonts w:ascii="Arial" w:hAnsi="Arial" w:cs="Arial"/>
                <w:sz w:val="16"/>
                <w:szCs w:val="16"/>
              </w:rPr>
              <w:t xml:space="preserve"> </w:t>
            </w:r>
            <w:r>
              <w:rPr>
                <w:rFonts w:ascii="Arial" w:hAnsi="Arial" w:cs="Arial"/>
                <w:sz w:val="16"/>
                <w:szCs w:val="16"/>
              </w:rPr>
              <w:t>Stříteži</w:t>
            </w:r>
            <w:r w:rsidRPr="005C6A21">
              <w:rPr>
                <w:rFonts w:ascii="Arial" w:hAnsi="Arial" w:cs="Arial"/>
                <w:sz w:val="16"/>
                <w:szCs w:val="16"/>
              </w:rPr>
              <w:t xml:space="preserve"> dne </w:t>
            </w:r>
            <w:r w:rsidR="00F96A29">
              <w:rPr>
                <w:rFonts w:ascii="Arial" w:hAnsi="Arial" w:cs="Arial"/>
                <w:sz w:val="16"/>
                <w:szCs w:val="16"/>
              </w:rPr>
              <w:t xml:space="preserve">dle </w:t>
            </w:r>
            <w:r>
              <w:rPr>
                <w:rFonts w:ascii="Arial" w:hAnsi="Arial" w:cs="Arial"/>
                <w:sz w:val="16"/>
                <w:szCs w:val="16"/>
              </w:rPr>
              <w:t>el</w:t>
            </w:r>
            <w:r w:rsidR="00F96A29">
              <w:rPr>
                <w:rFonts w:ascii="Arial" w:hAnsi="Arial" w:cs="Arial"/>
                <w:sz w:val="16"/>
                <w:szCs w:val="16"/>
              </w:rPr>
              <w:t>.</w:t>
            </w:r>
            <w:r>
              <w:rPr>
                <w:rFonts w:ascii="Arial" w:hAnsi="Arial" w:cs="Arial"/>
                <w:sz w:val="16"/>
                <w:szCs w:val="16"/>
              </w:rPr>
              <w:t xml:space="preserve"> podpis</w:t>
            </w:r>
            <w:r w:rsidR="00F96A29">
              <w:rPr>
                <w:rFonts w:ascii="Arial" w:hAnsi="Arial" w:cs="Arial"/>
                <w:sz w:val="16"/>
                <w:szCs w:val="16"/>
              </w:rPr>
              <w:t>u</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1E432C31" w14:textId="77777777" w:rsidR="00770A9F" w:rsidRDefault="00770A9F" w:rsidP="00F07574">
            <w:pPr>
              <w:rPr>
                <w:rFonts w:ascii="Arial" w:hAnsi="Arial" w:cs="Arial"/>
                <w:sz w:val="16"/>
                <w:szCs w:val="16"/>
              </w:rPr>
            </w:pPr>
          </w:p>
          <w:p w14:paraId="1C881A72" w14:textId="77777777" w:rsidR="00FC024B" w:rsidRDefault="00FC024B" w:rsidP="00F07574">
            <w:pPr>
              <w:rPr>
                <w:rFonts w:ascii="Arial" w:hAnsi="Arial" w:cs="Arial"/>
                <w:sz w:val="16"/>
                <w:szCs w:val="16"/>
              </w:rPr>
            </w:pPr>
          </w:p>
          <w:p w14:paraId="66B4A77C" w14:textId="77777777" w:rsidR="00FC024B" w:rsidRDefault="00FC024B" w:rsidP="00F07574">
            <w:pPr>
              <w:rPr>
                <w:rFonts w:ascii="Arial" w:hAnsi="Arial" w:cs="Arial"/>
                <w:sz w:val="16"/>
                <w:szCs w:val="16"/>
              </w:rPr>
            </w:pPr>
          </w:p>
        </w:tc>
        <w:tc>
          <w:tcPr>
            <w:tcW w:w="1129"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5BE22930" w:rsidR="00770A9F" w:rsidRPr="005C6A21" w:rsidRDefault="00770A9F" w:rsidP="00770A9F">
            <w:pPr>
              <w:rPr>
                <w:rFonts w:ascii="Arial" w:hAnsi="Arial" w:cs="Arial"/>
                <w:position w:val="-1"/>
                <w:sz w:val="16"/>
                <w:szCs w:val="16"/>
              </w:rPr>
            </w:pPr>
            <w:r w:rsidRPr="005C6A21">
              <w:rPr>
                <w:rFonts w:ascii="Arial" w:hAnsi="Arial" w:cs="Arial"/>
                <w:sz w:val="16"/>
                <w:szCs w:val="16"/>
              </w:rPr>
              <w:t>V Praze dne</w:t>
            </w:r>
            <w:r w:rsidR="00F96A29">
              <w:rPr>
                <w:rFonts w:ascii="Arial" w:hAnsi="Arial" w:cs="Arial"/>
                <w:sz w:val="16"/>
                <w:szCs w:val="16"/>
              </w:rPr>
              <w:t xml:space="preserve"> dle </w:t>
            </w:r>
            <w:r w:rsidR="00FC024B">
              <w:rPr>
                <w:rFonts w:ascii="Arial" w:hAnsi="Arial" w:cs="Arial"/>
                <w:sz w:val="16"/>
                <w:szCs w:val="16"/>
              </w:rPr>
              <w:t>el. podpisu</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4647D3">
        <w:tc>
          <w:tcPr>
            <w:tcW w:w="3686" w:type="dxa"/>
            <w:tcBorders>
              <w:top w:val="dotted" w:sz="4" w:space="0" w:color="auto"/>
              <w:left w:val="nil"/>
              <w:bottom w:val="nil"/>
              <w:right w:val="nil"/>
            </w:tcBorders>
          </w:tcPr>
          <w:p w14:paraId="6127F3E8" w14:textId="3720F1F4" w:rsidR="00770A9F" w:rsidRDefault="00DE6277" w:rsidP="00FC024B">
            <w:pPr>
              <w:jc w:val="center"/>
              <w:rPr>
                <w:rFonts w:ascii="Arial" w:hAnsi="Arial" w:cs="Arial"/>
                <w:sz w:val="16"/>
                <w:szCs w:val="16"/>
              </w:rPr>
            </w:pPr>
            <w:r>
              <w:rPr>
                <w:rFonts w:ascii="Arial" w:hAnsi="Arial" w:cs="Arial"/>
                <w:iCs/>
                <w:sz w:val="16"/>
                <w:szCs w:val="16"/>
              </w:rPr>
              <w:t>xxxxx</w:t>
            </w:r>
          </w:p>
        </w:tc>
        <w:tc>
          <w:tcPr>
            <w:tcW w:w="1129"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04FB29B0" w14:textId="77777777" w:rsidR="008822C4" w:rsidRDefault="00770A9F" w:rsidP="00770A9F">
            <w:pPr>
              <w:jc w:val="center"/>
              <w:rPr>
                <w:rFonts w:ascii="Arial" w:hAnsi="Arial" w:cs="Arial"/>
                <w:sz w:val="16"/>
                <w:szCs w:val="16"/>
              </w:rPr>
            </w:pPr>
            <w:r w:rsidRPr="005C6A21">
              <w:rPr>
                <w:rFonts w:ascii="Arial" w:hAnsi="Arial" w:cs="Arial"/>
                <w:sz w:val="16"/>
                <w:szCs w:val="16"/>
              </w:rPr>
              <w:t xml:space="preserve">ředitel </w:t>
            </w:r>
          </w:p>
          <w:p w14:paraId="526ABB11" w14:textId="2AC93B78" w:rsidR="00770A9F" w:rsidRDefault="00770A9F" w:rsidP="00770A9F">
            <w:pPr>
              <w:jc w:val="center"/>
              <w:rPr>
                <w:rFonts w:ascii="Arial" w:hAnsi="Arial" w:cs="Arial"/>
                <w:sz w:val="16"/>
                <w:szCs w:val="16"/>
              </w:rPr>
            </w:pPr>
            <w:r w:rsidRPr="005C6A21">
              <w:rPr>
                <w:rFonts w:ascii="Arial" w:hAnsi="Arial" w:cs="Arial"/>
                <w:sz w:val="16"/>
                <w:szCs w:val="16"/>
              </w:rPr>
              <w:t>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3A0BFD89" w14:textId="75C6D3DC" w:rsidR="00FE48CE" w:rsidRDefault="00FE48CE">
      <w:pPr>
        <w:suppressAutoHyphens w:val="0"/>
        <w:rPr>
          <w:rFonts w:ascii="Arial" w:hAnsi="Arial" w:cs="Arial"/>
          <w:sz w:val="21"/>
          <w:szCs w:val="21"/>
        </w:rPr>
      </w:pPr>
      <w:r>
        <w:rPr>
          <w:rFonts w:ascii="Arial" w:hAnsi="Arial" w:cs="Arial"/>
          <w:sz w:val="21"/>
          <w:szCs w:val="21"/>
        </w:rPr>
        <w:br w:type="page"/>
      </w:r>
    </w:p>
    <w:p w14:paraId="67BAA75D" w14:textId="77777777" w:rsidR="003E6976" w:rsidRDefault="003E6976" w:rsidP="00F07574">
      <w:pPr>
        <w:rPr>
          <w:rFonts w:ascii="Arial" w:hAnsi="Arial" w:cs="Arial"/>
          <w:sz w:val="21"/>
          <w:szCs w:val="21"/>
        </w:rPr>
      </w:pPr>
    </w:p>
    <w:p w14:paraId="20CA8E2A" w14:textId="77777777" w:rsidR="00FE48CE" w:rsidRPr="005C6A21" w:rsidRDefault="00FE48CE" w:rsidP="00FE48CE">
      <w:pPr>
        <w:rPr>
          <w:rFonts w:ascii="Arial" w:hAnsi="Arial" w:cs="Arial"/>
          <w:sz w:val="16"/>
          <w:szCs w:val="16"/>
        </w:rPr>
      </w:pPr>
      <w:r w:rsidRPr="005C6A21">
        <w:rPr>
          <w:rFonts w:ascii="Arial" w:hAnsi="Arial" w:cs="Arial"/>
          <w:sz w:val="16"/>
          <w:szCs w:val="16"/>
        </w:rPr>
        <w:t xml:space="preserve">Příloha č. 1 - Cenová nabídka </w:t>
      </w:r>
      <w:r w:rsidRPr="005E21B5">
        <w:rPr>
          <w:rFonts w:ascii="Arial" w:hAnsi="Arial" w:cs="Arial"/>
          <w:sz w:val="16"/>
          <w:szCs w:val="16"/>
        </w:rPr>
        <w:t xml:space="preserve">č. RE1830 Nabídka v03 ze dne </w:t>
      </w:r>
      <w:r>
        <w:rPr>
          <w:rFonts w:ascii="Arial" w:hAnsi="Arial" w:cs="Arial"/>
          <w:sz w:val="16"/>
          <w:szCs w:val="16"/>
        </w:rPr>
        <w:t>24. 11. 2025</w:t>
      </w:r>
    </w:p>
    <w:p w14:paraId="221ED998" w14:textId="5A87A4CF" w:rsidR="00FE48CE" w:rsidRDefault="00FE48CE" w:rsidP="00F07574">
      <w:pPr>
        <w:rPr>
          <w:rFonts w:ascii="Arial" w:hAnsi="Arial" w:cs="Arial"/>
          <w:sz w:val="21"/>
          <w:szCs w:val="21"/>
        </w:rPr>
        <w:sectPr w:rsidR="00FE48CE" w:rsidSect="00571F22">
          <w:headerReference w:type="default" r:id="rId13"/>
          <w:footerReference w:type="default" r:id="rId14"/>
          <w:headerReference w:type="first" r:id="rId15"/>
          <w:footerReference w:type="first" r:id="rId16"/>
          <w:type w:val="continuous"/>
          <w:pgSz w:w="11906" w:h="16838"/>
          <w:pgMar w:top="1134" w:right="1417" w:bottom="1417" w:left="1417" w:header="708" w:footer="594" w:gutter="0"/>
          <w:pgNumType w:start="1"/>
          <w:cols w:space="708"/>
          <w:docGrid w:linePitch="600" w:charSpace="40960"/>
        </w:sectPr>
      </w:pPr>
      <w:r w:rsidRPr="00FE48CE">
        <w:rPr>
          <w:rFonts w:ascii="Arial" w:hAnsi="Arial" w:cs="Arial"/>
          <w:noProof/>
          <w:sz w:val="21"/>
          <w:szCs w:val="21"/>
        </w:rPr>
        <w:drawing>
          <wp:inline distT="0" distB="0" distL="0" distR="0" wp14:anchorId="2DF16B84" wp14:editId="2849B01D">
            <wp:extent cx="5760720" cy="8378825"/>
            <wp:effectExtent l="0" t="0" r="0" b="3175"/>
            <wp:docPr id="983529274" name="Obrázek 1" descr="Obsah obrázku text, elektronika, snímek obrazovky, Paralelní&#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529274" name="Obrázek 1" descr="Obsah obrázku text, elektronika, snímek obrazovky, Paralelní&#10;&#10;Obsah generovaný pomocí AI může být nesprávný."/>
                    <pic:cNvPicPr/>
                  </pic:nvPicPr>
                  <pic:blipFill>
                    <a:blip r:embed="rId17"/>
                    <a:stretch>
                      <a:fillRect/>
                    </a:stretch>
                  </pic:blipFill>
                  <pic:spPr>
                    <a:xfrm>
                      <a:off x="0" y="0"/>
                      <a:ext cx="5760720" cy="8378825"/>
                    </a:xfrm>
                    <a:prstGeom prst="rect">
                      <a:avLst/>
                    </a:prstGeom>
                  </pic:spPr>
                </pic:pic>
              </a:graphicData>
            </a:graphic>
          </wp:inline>
        </w:drawing>
      </w: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11705B4A" w:rsidR="00E35170" w:rsidRPr="00E35170" w:rsidRDefault="00FE48C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Aplikační stolek se stíněným odpadem NuTable</w:t>
            </w:r>
          </w:p>
        </w:tc>
        <w:tc>
          <w:tcPr>
            <w:tcW w:w="2042" w:type="dxa"/>
            <w:tcBorders>
              <w:top w:val="single" w:sz="12" w:space="0" w:color="auto"/>
              <w:left w:val="double" w:sz="4" w:space="0" w:color="auto"/>
              <w:right w:val="double" w:sz="4" w:space="0" w:color="auto"/>
            </w:tcBorders>
            <w:vAlign w:val="center"/>
          </w:tcPr>
          <w:p w14:paraId="6E82567B" w14:textId="661E3B15" w:rsidR="00E35170" w:rsidRPr="00E35170" w:rsidRDefault="00E35170" w:rsidP="00E35170">
            <w:pPr>
              <w:suppressAutoHyphens w:val="0"/>
              <w:spacing w:after="120"/>
              <w:jc w:val="center"/>
              <w:rPr>
                <w:rFonts w:ascii="Segoe UI" w:hAnsi="Segoe UI" w:cs="Segoe UI"/>
                <w:sz w:val="21"/>
                <w:szCs w:val="21"/>
                <w:lang w:eastAsia="cs-CZ"/>
              </w:rPr>
            </w:pPr>
          </w:p>
        </w:tc>
        <w:tc>
          <w:tcPr>
            <w:tcW w:w="2042" w:type="dxa"/>
            <w:tcBorders>
              <w:top w:val="single" w:sz="12" w:space="0" w:color="auto"/>
              <w:left w:val="double" w:sz="4" w:space="0" w:color="auto"/>
              <w:right w:val="double" w:sz="4" w:space="0" w:color="auto"/>
            </w:tcBorders>
            <w:vAlign w:val="center"/>
          </w:tcPr>
          <w:p w14:paraId="193C9031" w14:textId="424B8446" w:rsidR="00E35170" w:rsidRPr="00E35170" w:rsidRDefault="00E35170" w:rsidP="00E35170">
            <w:pPr>
              <w:suppressAutoHyphens w:val="0"/>
              <w:spacing w:after="120"/>
              <w:jc w:val="center"/>
              <w:rPr>
                <w:rFonts w:ascii="Segoe UI" w:hAnsi="Segoe UI" w:cs="Segoe UI"/>
                <w:sz w:val="21"/>
                <w:szCs w:val="21"/>
                <w:lang w:eastAsia="cs-CZ"/>
              </w:rPr>
            </w:pPr>
          </w:p>
        </w:tc>
        <w:tc>
          <w:tcPr>
            <w:tcW w:w="2183" w:type="dxa"/>
            <w:tcBorders>
              <w:top w:val="single" w:sz="12" w:space="0" w:color="auto"/>
              <w:left w:val="double" w:sz="4" w:space="0" w:color="auto"/>
              <w:right w:val="single" w:sz="12" w:space="0" w:color="auto"/>
            </w:tcBorders>
            <w:vAlign w:val="center"/>
          </w:tcPr>
          <w:p w14:paraId="437463AB" w14:textId="3E223B58" w:rsidR="00E35170" w:rsidRPr="00E35170" w:rsidRDefault="00E35170" w:rsidP="00E35170">
            <w:pPr>
              <w:suppressAutoHyphens w:val="0"/>
              <w:spacing w:after="120"/>
              <w:jc w:val="center"/>
              <w:rPr>
                <w:rFonts w:ascii="Segoe UI" w:hAnsi="Segoe UI" w:cs="Segoe UI"/>
                <w:sz w:val="21"/>
                <w:szCs w:val="21"/>
                <w:lang w:eastAsia="cs-CZ"/>
              </w:rPr>
            </w:pPr>
          </w:p>
        </w:tc>
      </w:tr>
      <w:tr w:rsidR="00E35170"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588A9C4E" w:rsidR="00E35170" w:rsidRPr="00E35170" w:rsidRDefault="00FE48C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NUVIA a.s.</w:t>
            </w:r>
          </w:p>
        </w:tc>
        <w:tc>
          <w:tcPr>
            <w:tcW w:w="2042" w:type="dxa"/>
            <w:tcBorders>
              <w:left w:val="double" w:sz="4" w:space="0" w:color="auto"/>
              <w:right w:val="double" w:sz="4" w:space="0" w:color="auto"/>
            </w:tcBorders>
            <w:vAlign w:val="center"/>
          </w:tcPr>
          <w:p w14:paraId="1DCA9DFE" w14:textId="7D0DF026" w:rsidR="00E35170" w:rsidRPr="00E35170" w:rsidRDefault="00E35170" w:rsidP="00E35170">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011BDF43" w14:textId="57413EAA" w:rsidR="00E35170" w:rsidRPr="00E35170" w:rsidRDefault="00E35170" w:rsidP="00E35170">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2550B37B" w14:textId="30CD83AD" w:rsidR="00E35170" w:rsidRPr="00E35170" w:rsidRDefault="00E35170" w:rsidP="00E35170">
            <w:pPr>
              <w:suppressAutoHyphens w:val="0"/>
              <w:spacing w:after="120"/>
              <w:jc w:val="center"/>
              <w:rPr>
                <w:rFonts w:ascii="Segoe UI" w:hAnsi="Segoe UI" w:cs="Segoe UI"/>
                <w:sz w:val="21"/>
                <w:szCs w:val="21"/>
                <w:lang w:eastAsia="cs-CZ"/>
              </w:rPr>
            </w:pPr>
          </w:p>
        </w:tc>
      </w:tr>
      <w:tr w:rsidR="00E35170"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0E14EB1D" w:rsidR="00E35170" w:rsidRPr="00E35170" w:rsidRDefault="00FE48CE"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NuTable č.v. H0783-03-S000</w:t>
            </w:r>
          </w:p>
        </w:tc>
        <w:tc>
          <w:tcPr>
            <w:tcW w:w="2042" w:type="dxa"/>
            <w:tcBorders>
              <w:left w:val="double" w:sz="4" w:space="0" w:color="auto"/>
              <w:right w:val="double" w:sz="4" w:space="0" w:color="auto"/>
            </w:tcBorders>
            <w:vAlign w:val="center"/>
          </w:tcPr>
          <w:p w14:paraId="32D88EDD" w14:textId="7F4A307D" w:rsidR="00E35170" w:rsidRPr="00E35170" w:rsidRDefault="00E35170" w:rsidP="00E35170">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38ED8446" w14:textId="3E4BDC2B" w:rsidR="00E35170" w:rsidRPr="00E35170" w:rsidRDefault="00E35170" w:rsidP="00E35170">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0AF8344F" w14:textId="1AC2CD54" w:rsidR="00E35170" w:rsidRPr="00E35170" w:rsidRDefault="00E35170" w:rsidP="00E35170">
            <w:pPr>
              <w:suppressAutoHyphens w:val="0"/>
              <w:spacing w:after="120"/>
              <w:jc w:val="center"/>
              <w:rPr>
                <w:rFonts w:ascii="Segoe UI" w:hAnsi="Segoe UI" w:cs="Segoe UI"/>
                <w:sz w:val="21"/>
                <w:szCs w:val="21"/>
                <w:lang w:eastAsia="cs-CZ"/>
              </w:rPr>
            </w:pPr>
          </w:p>
        </w:tc>
      </w:tr>
      <w:tr w:rsidR="00FE48CE"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FE48CE" w:rsidRPr="003A1BB6" w:rsidRDefault="00FE48CE" w:rsidP="00FE48CE">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3CA2667D" w:rsidR="00FE48CE" w:rsidRPr="00E35170" w:rsidRDefault="00FE48CE" w:rsidP="00FE48CE">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59803DEB" w:rsidR="00FE48CE" w:rsidRPr="00E35170" w:rsidRDefault="00FE48CE" w:rsidP="00FE48CE">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4D8E0AA2" w14:textId="3181BEC4" w:rsidR="00FE48CE" w:rsidRPr="00E35170" w:rsidRDefault="00FE48CE" w:rsidP="00FE48CE">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5D3AD44C" w14:textId="5C332791" w:rsidR="00FE48CE" w:rsidRPr="00E35170" w:rsidRDefault="00FE48CE" w:rsidP="00FE48CE">
            <w:pPr>
              <w:suppressAutoHyphens w:val="0"/>
              <w:spacing w:after="120"/>
              <w:jc w:val="center"/>
              <w:rPr>
                <w:rFonts w:ascii="Segoe UI" w:hAnsi="Segoe UI" w:cs="Segoe UI"/>
                <w:sz w:val="21"/>
                <w:szCs w:val="21"/>
                <w:lang w:eastAsia="cs-CZ"/>
              </w:rPr>
            </w:pPr>
          </w:p>
        </w:tc>
      </w:tr>
      <w:tr w:rsidR="00FE48CE" w:rsidRPr="00E35170" w14:paraId="5571686D" w14:textId="77777777" w:rsidTr="002529BD">
        <w:trPr>
          <w:trHeight w:val="3377"/>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FE48CE" w:rsidRPr="00E35170" w:rsidRDefault="00FE48CE" w:rsidP="00FE48CE">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FE48CE" w:rsidRPr="00E35170" w:rsidRDefault="00FE48CE" w:rsidP="00FE48CE">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0F875BC7" w:rsidR="00FE48CE" w:rsidRPr="00E35170" w:rsidRDefault="00FE48CE" w:rsidP="00FE48CE">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41DB4677" w14:textId="1425F727" w:rsidR="00FE48CE" w:rsidRPr="00E35170" w:rsidRDefault="00FE48CE" w:rsidP="00FE48CE">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142B1FD8" w14:textId="27D43C9C" w:rsidR="00FE48CE" w:rsidRPr="00E35170" w:rsidRDefault="00FE48CE" w:rsidP="00FE48CE">
            <w:pPr>
              <w:suppressAutoHyphens w:val="0"/>
              <w:spacing w:after="120"/>
              <w:jc w:val="center"/>
              <w:rPr>
                <w:rFonts w:ascii="Segoe UI" w:hAnsi="Segoe UI" w:cs="Segoe UI"/>
                <w:sz w:val="21"/>
                <w:szCs w:val="21"/>
                <w:lang w:eastAsia="cs-CZ"/>
              </w:rPr>
            </w:pPr>
          </w:p>
        </w:tc>
      </w:tr>
      <w:tr w:rsidR="00FE48CE"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64BCA95A" w:rsidR="00FE48CE" w:rsidRPr="003A1BB6" w:rsidRDefault="00FE48CE" w:rsidP="00FE48CE">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688B147B" w:rsidR="00FE48CE" w:rsidRPr="00E35170" w:rsidRDefault="00FE48CE" w:rsidP="00FE48CE">
            <w:pPr>
              <w:suppressAutoHyphens w:val="0"/>
              <w:spacing w:after="120"/>
              <w:jc w:val="center"/>
              <w:rPr>
                <w:rFonts w:ascii="Segoe UI" w:hAnsi="Segoe UI" w:cs="Segoe UI"/>
                <w:sz w:val="21"/>
                <w:szCs w:val="21"/>
                <w:lang w:eastAsia="cs-CZ"/>
              </w:rPr>
            </w:pPr>
            <w:r w:rsidRPr="00FE48CE">
              <w:rPr>
                <w:rFonts w:ascii="Segoe UI" w:hAnsi="Segoe UI" w:cs="Segoe UI"/>
                <w:sz w:val="21"/>
                <w:szCs w:val="21"/>
                <w:lang w:eastAsia="cs-CZ"/>
              </w:rPr>
              <w:t>Není ZP</w:t>
            </w:r>
          </w:p>
        </w:tc>
        <w:tc>
          <w:tcPr>
            <w:tcW w:w="2042" w:type="dxa"/>
            <w:tcBorders>
              <w:left w:val="double" w:sz="4" w:space="0" w:color="auto"/>
              <w:right w:val="double" w:sz="4" w:space="0" w:color="auto"/>
            </w:tcBorders>
            <w:vAlign w:val="center"/>
          </w:tcPr>
          <w:p w14:paraId="3DE82BEB" w14:textId="6B11DE00" w:rsidR="00FE48CE" w:rsidRPr="00E35170" w:rsidRDefault="00FE48CE" w:rsidP="00FE48CE">
            <w:pPr>
              <w:suppressAutoHyphens w:val="0"/>
              <w:spacing w:after="120"/>
              <w:jc w:val="center"/>
              <w:rPr>
                <w:rFonts w:ascii="Segoe UI" w:hAnsi="Segoe UI" w:cs="Segoe UI"/>
                <w:sz w:val="21"/>
                <w:szCs w:val="21"/>
                <w:lang w:eastAsia="cs-CZ"/>
              </w:rPr>
            </w:pPr>
          </w:p>
        </w:tc>
        <w:tc>
          <w:tcPr>
            <w:tcW w:w="2042" w:type="dxa"/>
            <w:tcBorders>
              <w:left w:val="double" w:sz="4" w:space="0" w:color="auto"/>
              <w:right w:val="double" w:sz="4" w:space="0" w:color="auto"/>
            </w:tcBorders>
            <w:vAlign w:val="center"/>
          </w:tcPr>
          <w:p w14:paraId="0EE999E3" w14:textId="4DDE7A97" w:rsidR="00FE48CE" w:rsidRPr="00E35170" w:rsidRDefault="00FE48CE" w:rsidP="00FE48CE">
            <w:pPr>
              <w:suppressAutoHyphens w:val="0"/>
              <w:spacing w:after="120"/>
              <w:jc w:val="center"/>
              <w:rPr>
                <w:rFonts w:ascii="Segoe UI" w:hAnsi="Segoe UI" w:cs="Segoe UI"/>
                <w:sz w:val="21"/>
                <w:szCs w:val="21"/>
                <w:lang w:eastAsia="cs-CZ"/>
              </w:rPr>
            </w:pPr>
          </w:p>
        </w:tc>
        <w:tc>
          <w:tcPr>
            <w:tcW w:w="2183" w:type="dxa"/>
            <w:tcBorders>
              <w:left w:val="double" w:sz="4" w:space="0" w:color="auto"/>
              <w:right w:val="single" w:sz="12" w:space="0" w:color="auto"/>
            </w:tcBorders>
            <w:vAlign w:val="center"/>
          </w:tcPr>
          <w:p w14:paraId="32C13FD4" w14:textId="56D89524" w:rsidR="00FE48CE" w:rsidRPr="00E35170" w:rsidRDefault="00FE48CE" w:rsidP="00FE48CE">
            <w:pPr>
              <w:suppressAutoHyphens w:val="0"/>
              <w:spacing w:after="120"/>
              <w:jc w:val="center"/>
              <w:rPr>
                <w:rFonts w:ascii="Segoe UI" w:hAnsi="Segoe UI" w:cs="Segoe UI"/>
                <w:sz w:val="21"/>
                <w:szCs w:val="21"/>
                <w:lang w:eastAsia="cs-CZ"/>
              </w:rPr>
            </w:pP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277E9C77" w:rsidR="00E35170" w:rsidRPr="00E35170" w:rsidRDefault="00E35170" w:rsidP="00E35170">
            <w:pPr>
              <w:suppressAutoHyphens w:val="0"/>
              <w:spacing w:after="120"/>
              <w:jc w:val="center"/>
              <w:rPr>
                <w:rFonts w:ascii="Segoe UI" w:hAnsi="Segoe UI" w:cs="Segoe UI"/>
                <w:sz w:val="21"/>
                <w:szCs w:val="21"/>
                <w:lang w:eastAsia="cs-CZ"/>
              </w:rPr>
            </w:pP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3F453B73" w:rsidR="00E35170" w:rsidRPr="00E35170" w:rsidRDefault="00E35170" w:rsidP="00E35170">
            <w:pPr>
              <w:suppressAutoHyphens w:val="0"/>
              <w:spacing w:after="120"/>
              <w:jc w:val="center"/>
              <w:rPr>
                <w:rFonts w:ascii="Segoe UI" w:hAnsi="Segoe UI" w:cs="Segoe UI"/>
                <w:sz w:val="21"/>
                <w:szCs w:val="21"/>
                <w:lang w:eastAsia="cs-CZ"/>
              </w:rPr>
            </w:pPr>
          </w:p>
        </w:tc>
      </w:tr>
      <w:tr w:rsidR="00E35170" w:rsidRPr="00E35170" w14:paraId="564CF09F" w14:textId="77777777" w:rsidTr="002529BD">
        <w:trPr>
          <w:trHeight w:val="2078"/>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073B83D0" w14:textId="77E9E505" w:rsidR="008111FD" w:rsidRDefault="0005319D" w:rsidP="00105DD8">
      <w:pPr>
        <w:pStyle w:val="Default"/>
        <w:jc w:val="center"/>
        <w:rPr>
          <w:rFonts w:ascii="Segoe UI" w:hAnsi="Segoe UI" w:cs="Segoe UI"/>
          <w:bCs/>
          <w:i/>
          <w:iCs/>
          <w:sz w:val="21"/>
          <w:szCs w:val="21"/>
          <w:u w:val="single"/>
        </w:rPr>
        <w:sectPr w:rsidR="008111FD" w:rsidSect="00840A01">
          <w:headerReference w:type="default" r:id="rId18"/>
          <w:footerReference w:type="default" r:id="rId19"/>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 xml:space="preserve">l i přejímací při předání předmětu plnění potvrdí správnost údajů svým podpisem a přejímací formulář </w:t>
      </w:r>
      <w:r w:rsidR="002529BD">
        <w:rPr>
          <w:rFonts w:ascii="Segoe UI" w:hAnsi="Segoe UI" w:cs="Segoe UI"/>
          <w:bCs/>
          <w:i/>
          <w:iCs/>
          <w:sz w:val="21"/>
          <w:szCs w:val="21"/>
          <w:u w:val="single"/>
        </w:rPr>
        <w:t xml:space="preserve">předá </w:t>
      </w:r>
      <w:r w:rsidR="002529BD" w:rsidRPr="0074521F">
        <w:rPr>
          <w:rFonts w:ascii="Segoe UI" w:hAnsi="Segoe UI" w:cs="Segoe UI"/>
          <w:bCs/>
          <w:i/>
          <w:iCs/>
          <w:sz w:val="21"/>
          <w:szCs w:val="21"/>
          <w:u w:val="single"/>
        </w:rPr>
        <w:t>odpovědn</w:t>
      </w:r>
      <w:r w:rsidR="002529BD">
        <w:rPr>
          <w:rFonts w:ascii="Segoe UI" w:hAnsi="Segoe UI" w:cs="Segoe UI"/>
          <w:bCs/>
          <w:i/>
          <w:iCs/>
          <w:sz w:val="21"/>
          <w:szCs w:val="21"/>
          <w:u w:val="single"/>
        </w:rPr>
        <w:t>ému</w:t>
      </w:r>
      <w:r w:rsidR="002529BD" w:rsidRPr="0074521F">
        <w:rPr>
          <w:rFonts w:ascii="Segoe UI" w:hAnsi="Segoe UI" w:cs="Segoe UI"/>
          <w:bCs/>
          <w:i/>
          <w:iCs/>
          <w:sz w:val="21"/>
          <w:szCs w:val="21"/>
          <w:u w:val="single"/>
        </w:rPr>
        <w:t xml:space="preserve"> zaměstnanc</w:t>
      </w:r>
      <w:r w:rsidR="002529BD">
        <w:rPr>
          <w:rFonts w:ascii="Segoe UI" w:hAnsi="Segoe UI" w:cs="Segoe UI"/>
          <w:bCs/>
          <w:i/>
          <w:iCs/>
          <w:sz w:val="21"/>
          <w:szCs w:val="21"/>
          <w:u w:val="single"/>
        </w:rPr>
        <w:t>i</w:t>
      </w:r>
      <w:r w:rsidR="002529BD" w:rsidRPr="0074521F">
        <w:rPr>
          <w:rFonts w:ascii="Segoe UI" w:hAnsi="Segoe UI" w:cs="Segoe UI"/>
          <w:bCs/>
          <w:i/>
          <w:iCs/>
          <w:sz w:val="21"/>
          <w:szCs w:val="21"/>
          <w:u w:val="single"/>
        </w:rPr>
        <w:t xml:space="preserve"> kupujícího</w:t>
      </w:r>
    </w:p>
    <w:p w14:paraId="16ADD383" w14:textId="0D2A92A9" w:rsidR="00020BDF" w:rsidRPr="00020BDF" w:rsidRDefault="00020BDF" w:rsidP="00B62563">
      <w:pPr>
        <w:rPr>
          <w:rFonts w:ascii="Segoe UI" w:hAnsi="Segoe UI" w:cs="Segoe UI"/>
          <w:sz w:val="18"/>
          <w:szCs w:val="18"/>
          <w:lang w:eastAsia="cs-CZ"/>
        </w:rPr>
      </w:pPr>
    </w:p>
    <w:sectPr w:rsidR="00020BDF" w:rsidRPr="00020BDF" w:rsidSect="00B62563">
      <w:headerReference w:type="default" r:id="rId20"/>
      <w:type w:val="continuous"/>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AD447" w14:textId="77777777" w:rsidR="006C6627" w:rsidRDefault="006C6627">
      <w:r>
        <w:separator/>
      </w:r>
    </w:p>
  </w:endnote>
  <w:endnote w:type="continuationSeparator" w:id="0">
    <w:p w14:paraId="4BCAB40F" w14:textId="77777777" w:rsidR="006C6627" w:rsidRDefault="006C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6192" behindDoc="0" locked="0" layoutInCell="1" allowOverlap="1" wp14:anchorId="3B2990B8" wp14:editId="2E8CED86">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0C7F" w14:textId="77777777" w:rsidR="0072119C" w:rsidRPr="001B59A1" w:rsidRDefault="0072119C" w:rsidP="0072119C">
    <w:pPr>
      <w:pStyle w:val="Textpoznpodarou"/>
      <w:rPr>
        <w:rFonts w:ascii="Segoe UI" w:hAnsi="Segoe UI" w:cs="Segoe UI"/>
        <w:sz w:val="14"/>
        <w:szCs w:val="14"/>
      </w:rPr>
    </w:pPr>
    <w:bookmarkStart w:id="7" w:name="_Hlk195192343"/>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sidRPr="001B59A1">
      <w:rPr>
        <w:rFonts w:ascii="Segoe UI" w:hAnsi="Segoe UI" w:cs="Segoe UI"/>
        <w:sz w:val="14"/>
        <w:szCs w:val="14"/>
      </w:rPr>
      <w:t>Např. pumpa infuzní, monitor životních funkcí, přístroj elektrochirurgický apod.</w:t>
    </w:r>
  </w:p>
  <w:p w14:paraId="1E134536" w14:textId="4E299432" w:rsidR="0072119C" w:rsidRPr="00993D77" w:rsidRDefault="0072119C" w:rsidP="0072119C">
    <w:pPr>
      <w:pStyle w:val="Textpoznpodarou"/>
      <w:rPr>
        <w:rFonts w:ascii="Segoe UI" w:hAnsi="Segoe UI" w:cs="Segoe UI"/>
        <w:sz w:val="14"/>
        <w:szCs w:val="14"/>
      </w:rPr>
    </w:pPr>
    <w:r w:rsidRPr="001B59A1">
      <w:rPr>
        <w:rStyle w:val="Znakapoznpodarou"/>
        <w:rFonts w:ascii="Segoe UI" w:hAnsi="Segoe UI" w:cs="Segoe UI"/>
        <w:sz w:val="14"/>
        <w:szCs w:val="14"/>
      </w:rPr>
      <w:t>2</w:t>
    </w:r>
    <w:r w:rsidRPr="001B59A1">
      <w:rPr>
        <w:rFonts w:ascii="Segoe UI" w:hAnsi="Segoe UI" w:cs="Segoe UI"/>
        <w:sz w:val="14"/>
        <w:szCs w:val="14"/>
      </w:rPr>
      <w:t xml:space="preserve"> Vyplní dodavatel v rámci předání přístrojů objednateli.</w:t>
    </w:r>
  </w:p>
  <w:p w14:paraId="6452FD49" w14:textId="27875BDD" w:rsidR="0072119C" w:rsidRPr="001B59A1" w:rsidRDefault="00993D77" w:rsidP="0072119C">
    <w:pPr>
      <w:pStyle w:val="Textpoznpodarou"/>
      <w:rPr>
        <w:rFonts w:ascii="Segoe UI" w:hAnsi="Segoe UI" w:cs="Segoe UI"/>
        <w:sz w:val="14"/>
        <w:szCs w:val="14"/>
      </w:rPr>
    </w:pPr>
    <w:r>
      <w:rPr>
        <w:rStyle w:val="Znakapoznpodarou"/>
        <w:rFonts w:cs="Segoe UI"/>
        <w:sz w:val="14"/>
        <w:szCs w:val="14"/>
      </w:rPr>
      <w:t>3</w:t>
    </w:r>
    <w:r w:rsidR="0072119C" w:rsidRPr="001B59A1">
      <w:rPr>
        <w:rFonts w:cs="Segoe UI"/>
        <w:sz w:val="14"/>
        <w:szCs w:val="14"/>
      </w:rPr>
      <w:t xml:space="preserve"> </w:t>
    </w:r>
    <w:r w:rsidR="0072119C" w:rsidRPr="001B59A1">
      <w:rPr>
        <w:rFonts w:ascii="Segoe UI" w:hAnsi="Segoe UI" w:cs="Segoe UI"/>
        <w:sz w:val="14"/>
        <w:szCs w:val="14"/>
      </w:rPr>
      <w:t>Uveďte příslušnou třídu zdravotnického prostředku – I, IIa, IIb, III IVD A/B/C/D. Pokud se nejedná o zdravotnický prostředek, vyplňte „není ZP“.</w:t>
    </w:r>
  </w:p>
  <w:bookmarkEnd w:id="7"/>
  <w:p w14:paraId="35A2AE27" w14:textId="0C17503E" w:rsidR="003A1BB6" w:rsidRPr="0072119C" w:rsidRDefault="003A1BB6" w:rsidP="0072119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7216" behindDoc="0" locked="0" layoutInCell="1" allowOverlap="1" wp14:anchorId="52DD0C2E" wp14:editId="6F80E9B2">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ADBBF" w14:textId="77777777" w:rsidR="006C6627" w:rsidRDefault="006C6627">
      <w:r>
        <w:separator/>
      </w:r>
    </w:p>
  </w:footnote>
  <w:footnote w:type="continuationSeparator" w:id="0">
    <w:p w14:paraId="34B269A7" w14:textId="77777777" w:rsidR="006C6627" w:rsidRDefault="006C6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6D5A" w14:textId="3A513439" w:rsidR="002A34B5" w:rsidRDefault="008B24E0" w:rsidP="002A34B5">
    <w:pPr>
      <w:pStyle w:val="Zhlav"/>
      <w:jc w:val="right"/>
      <w:rPr>
        <w:rFonts w:ascii="Arial" w:hAnsi="Arial" w:cs="Arial"/>
        <w:b/>
        <w:sz w:val="18"/>
        <w:szCs w:val="18"/>
        <w:lang w:val="cs-CZ"/>
      </w:rPr>
    </w:pPr>
    <w:r w:rsidRPr="008B24E0">
      <w:rPr>
        <w:rFonts w:ascii="Arial" w:hAnsi="Arial" w:cs="Arial"/>
        <w:b/>
        <w:sz w:val="18"/>
        <w:szCs w:val="18"/>
      </w:rPr>
      <w:t xml:space="preserve">PO </w:t>
    </w:r>
    <w:r w:rsidR="00AB1BED">
      <w:rPr>
        <w:rFonts w:ascii="Arial" w:hAnsi="Arial" w:cs="Arial"/>
        <w:b/>
        <w:sz w:val="18"/>
        <w:szCs w:val="18"/>
      </w:rPr>
      <w:t>108</w:t>
    </w:r>
    <w:r w:rsidRPr="008B24E0">
      <w:rPr>
        <w:rFonts w:ascii="Arial" w:hAnsi="Arial" w:cs="Arial"/>
        <w:b/>
        <w:sz w:val="18"/>
        <w:szCs w:val="18"/>
      </w:rPr>
      <w:t>/S/</w:t>
    </w:r>
    <w:r w:rsidR="00A0793D">
      <w:rPr>
        <w:rFonts w:ascii="Arial" w:hAnsi="Arial" w:cs="Arial"/>
        <w:b/>
        <w:sz w:val="18"/>
        <w:szCs w:val="18"/>
        <w:lang w:val="cs-CZ"/>
      </w:rPr>
      <w:t>2</w:t>
    </w:r>
    <w:r w:rsidR="006F6DEE">
      <w:rPr>
        <w:rFonts w:ascii="Arial" w:hAnsi="Arial" w:cs="Arial"/>
        <w:b/>
        <w:sz w:val="18"/>
        <w:szCs w:val="18"/>
        <w:lang w:val="cs-CZ"/>
      </w:rPr>
      <w:t>6</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9776" behindDoc="1" locked="0" layoutInCell="1" allowOverlap="1" wp14:anchorId="7AFDDCAE" wp14:editId="3F923E76">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7862A047"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AD28F8">
      <w:rPr>
        <w:rFonts w:ascii="Arial" w:hAnsi="Arial" w:cs="Arial"/>
        <w:sz w:val="21"/>
        <w:lang w:eastAsia="cs-CZ"/>
      </w:rPr>
      <w:t>108</w:t>
    </w:r>
    <w:r w:rsidRPr="00E35170">
      <w:rPr>
        <w:rFonts w:ascii="Arial" w:hAnsi="Arial" w:cs="Arial"/>
        <w:sz w:val="21"/>
        <w:lang w:eastAsia="cs-CZ"/>
      </w:rPr>
      <w:t>/S/2</w:t>
    </w:r>
    <w:r w:rsidR="006F6DEE">
      <w:rPr>
        <w:rFonts w:ascii="Arial" w:hAnsi="Arial" w:cs="Arial"/>
        <w:sz w:val="21"/>
        <w:lang w:eastAsia="cs-CZ"/>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3155" w14:textId="77777777" w:rsidR="00683EF7" w:rsidRPr="004000BB" w:rsidRDefault="00683EF7" w:rsidP="00683EF7">
    <w:pPr>
      <w:pStyle w:val="VFNhl-1"/>
    </w:pPr>
    <w:r>
      <w:drawing>
        <wp:anchor distT="0" distB="0" distL="114300" distR="114300" simplePos="0" relativeHeight="251659264" behindDoc="1" locked="0" layoutInCell="1" allowOverlap="1" wp14:anchorId="02131EA1" wp14:editId="687304D0">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0BF9" w14:textId="77777777" w:rsidR="00362F45" w:rsidRPr="005C6A21" w:rsidRDefault="00362F45"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3C725552"/>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96603735">
    <w:abstractNumId w:val="0"/>
  </w:num>
  <w:num w:numId="2" w16cid:durableId="2097511975">
    <w:abstractNumId w:val="1"/>
  </w:num>
  <w:num w:numId="3" w16cid:durableId="1882744264">
    <w:abstractNumId w:val="2"/>
  </w:num>
  <w:num w:numId="4" w16cid:durableId="2000960371">
    <w:abstractNumId w:val="3"/>
  </w:num>
  <w:num w:numId="5" w16cid:durableId="344481187">
    <w:abstractNumId w:val="4"/>
  </w:num>
  <w:num w:numId="6" w16cid:durableId="322397572">
    <w:abstractNumId w:val="5"/>
  </w:num>
  <w:num w:numId="7" w16cid:durableId="1602370616">
    <w:abstractNumId w:val="6"/>
  </w:num>
  <w:num w:numId="8" w16cid:durableId="500045368">
    <w:abstractNumId w:val="7"/>
  </w:num>
  <w:num w:numId="9" w16cid:durableId="1102998054">
    <w:abstractNumId w:val="9"/>
  </w:num>
  <w:num w:numId="10" w16cid:durableId="2900920">
    <w:abstractNumId w:val="10"/>
  </w:num>
  <w:num w:numId="11" w16cid:durableId="1503623627">
    <w:abstractNumId w:val="12"/>
  </w:num>
  <w:num w:numId="12" w16cid:durableId="48844030">
    <w:abstractNumId w:val="14"/>
  </w:num>
  <w:num w:numId="13" w16cid:durableId="752316832">
    <w:abstractNumId w:val="33"/>
  </w:num>
  <w:num w:numId="14" w16cid:durableId="883637072">
    <w:abstractNumId w:val="25"/>
  </w:num>
  <w:num w:numId="15" w16cid:durableId="2052412267">
    <w:abstractNumId w:val="21"/>
  </w:num>
  <w:num w:numId="16" w16cid:durableId="380904695">
    <w:abstractNumId w:val="23"/>
  </w:num>
  <w:num w:numId="17" w16cid:durableId="1510170310">
    <w:abstractNumId w:val="32"/>
  </w:num>
  <w:num w:numId="18" w16cid:durableId="2122141996">
    <w:abstractNumId w:val="16"/>
  </w:num>
  <w:num w:numId="19" w16cid:durableId="357973629">
    <w:abstractNumId w:val="24"/>
  </w:num>
  <w:num w:numId="20" w16cid:durableId="2021227339">
    <w:abstractNumId w:val="31"/>
  </w:num>
  <w:num w:numId="21" w16cid:durableId="1259830848">
    <w:abstractNumId w:val="26"/>
  </w:num>
  <w:num w:numId="22" w16cid:durableId="220680379">
    <w:abstractNumId w:val="15"/>
  </w:num>
  <w:num w:numId="23" w16cid:durableId="1351639032">
    <w:abstractNumId w:val="27"/>
  </w:num>
  <w:num w:numId="24" w16cid:durableId="814638282">
    <w:abstractNumId w:val="30"/>
  </w:num>
  <w:num w:numId="25" w16cid:durableId="1101610769">
    <w:abstractNumId w:val="28"/>
  </w:num>
  <w:num w:numId="26" w16cid:durableId="249774886">
    <w:abstractNumId w:val="34"/>
  </w:num>
  <w:num w:numId="27" w16cid:durableId="1372806698">
    <w:abstractNumId w:val="17"/>
  </w:num>
  <w:num w:numId="28" w16cid:durableId="1078286148">
    <w:abstractNumId w:val="18"/>
  </w:num>
  <w:num w:numId="29" w16cid:durableId="1226794895">
    <w:abstractNumId w:val="29"/>
  </w:num>
  <w:num w:numId="30" w16cid:durableId="313072884">
    <w:abstractNumId w:val="19"/>
  </w:num>
  <w:num w:numId="31" w16cid:durableId="1235509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155250">
    <w:abstractNumId w:val="20"/>
  </w:num>
  <w:num w:numId="33" w16cid:durableId="92746874">
    <w:abstractNumId w:val="34"/>
  </w:num>
  <w:num w:numId="34" w16cid:durableId="97340356">
    <w:abstractNumId w:val="17"/>
  </w:num>
  <w:num w:numId="35" w16cid:durableId="758673174">
    <w:abstractNumId w:val="18"/>
  </w:num>
  <w:num w:numId="36" w16cid:durableId="1878616076">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72EE"/>
    <w:rsid w:val="00040A8B"/>
    <w:rsid w:val="00053017"/>
    <w:rsid w:val="0005319D"/>
    <w:rsid w:val="00055665"/>
    <w:rsid w:val="00067166"/>
    <w:rsid w:val="0007423C"/>
    <w:rsid w:val="00077F86"/>
    <w:rsid w:val="0008202C"/>
    <w:rsid w:val="0008527A"/>
    <w:rsid w:val="0009098A"/>
    <w:rsid w:val="00092E0F"/>
    <w:rsid w:val="000968E7"/>
    <w:rsid w:val="00097537"/>
    <w:rsid w:val="000A0BF6"/>
    <w:rsid w:val="000A50BF"/>
    <w:rsid w:val="000A56FB"/>
    <w:rsid w:val="000B0D1E"/>
    <w:rsid w:val="000D739A"/>
    <w:rsid w:val="000E134D"/>
    <w:rsid w:val="000F60ED"/>
    <w:rsid w:val="00105DD8"/>
    <w:rsid w:val="00105E39"/>
    <w:rsid w:val="00106A7B"/>
    <w:rsid w:val="00107BD9"/>
    <w:rsid w:val="00111D39"/>
    <w:rsid w:val="0011617E"/>
    <w:rsid w:val="0012199B"/>
    <w:rsid w:val="00125B4D"/>
    <w:rsid w:val="00126A29"/>
    <w:rsid w:val="00127937"/>
    <w:rsid w:val="00132AEF"/>
    <w:rsid w:val="00143F97"/>
    <w:rsid w:val="00147EC7"/>
    <w:rsid w:val="00154872"/>
    <w:rsid w:val="0015576D"/>
    <w:rsid w:val="00156E33"/>
    <w:rsid w:val="00172561"/>
    <w:rsid w:val="00172EE9"/>
    <w:rsid w:val="00180691"/>
    <w:rsid w:val="00182275"/>
    <w:rsid w:val="00182D33"/>
    <w:rsid w:val="001851F4"/>
    <w:rsid w:val="00185700"/>
    <w:rsid w:val="001866EC"/>
    <w:rsid w:val="00186AC3"/>
    <w:rsid w:val="00190571"/>
    <w:rsid w:val="00196B59"/>
    <w:rsid w:val="00197634"/>
    <w:rsid w:val="001A0F10"/>
    <w:rsid w:val="001A0F14"/>
    <w:rsid w:val="001A325E"/>
    <w:rsid w:val="001A35CA"/>
    <w:rsid w:val="001A578F"/>
    <w:rsid w:val="001A7810"/>
    <w:rsid w:val="001B3A08"/>
    <w:rsid w:val="001C0E65"/>
    <w:rsid w:val="001C3F3A"/>
    <w:rsid w:val="001C7F1C"/>
    <w:rsid w:val="001E1BAA"/>
    <w:rsid w:val="001F0D07"/>
    <w:rsid w:val="001F0D28"/>
    <w:rsid w:val="001F3331"/>
    <w:rsid w:val="001F4C7E"/>
    <w:rsid w:val="001F6E37"/>
    <w:rsid w:val="001F7982"/>
    <w:rsid w:val="00215619"/>
    <w:rsid w:val="00220888"/>
    <w:rsid w:val="00221534"/>
    <w:rsid w:val="00221B8E"/>
    <w:rsid w:val="002266C7"/>
    <w:rsid w:val="00232F05"/>
    <w:rsid w:val="0023605C"/>
    <w:rsid w:val="00236D16"/>
    <w:rsid w:val="00237AFB"/>
    <w:rsid w:val="00237E74"/>
    <w:rsid w:val="00245886"/>
    <w:rsid w:val="0024719D"/>
    <w:rsid w:val="002529BD"/>
    <w:rsid w:val="00253E26"/>
    <w:rsid w:val="00255547"/>
    <w:rsid w:val="0025654C"/>
    <w:rsid w:val="0025690F"/>
    <w:rsid w:val="00260943"/>
    <w:rsid w:val="0026214F"/>
    <w:rsid w:val="00262F17"/>
    <w:rsid w:val="002633A2"/>
    <w:rsid w:val="00265F7A"/>
    <w:rsid w:val="00270441"/>
    <w:rsid w:val="00271761"/>
    <w:rsid w:val="00277834"/>
    <w:rsid w:val="00277986"/>
    <w:rsid w:val="0028707E"/>
    <w:rsid w:val="00294130"/>
    <w:rsid w:val="00294824"/>
    <w:rsid w:val="002A34B5"/>
    <w:rsid w:val="002A4552"/>
    <w:rsid w:val="002A7157"/>
    <w:rsid w:val="002B7BD5"/>
    <w:rsid w:val="002C18E7"/>
    <w:rsid w:val="002C69D4"/>
    <w:rsid w:val="002D28A0"/>
    <w:rsid w:val="002D52A3"/>
    <w:rsid w:val="002E4EEE"/>
    <w:rsid w:val="002F0B8D"/>
    <w:rsid w:val="002F347B"/>
    <w:rsid w:val="002F6F05"/>
    <w:rsid w:val="003001E9"/>
    <w:rsid w:val="0030220F"/>
    <w:rsid w:val="00302F43"/>
    <w:rsid w:val="00306A33"/>
    <w:rsid w:val="00314978"/>
    <w:rsid w:val="00322EAE"/>
    <w:rsid w:val="00325BAF"/>
    <w:rsid w:val="00332AD6"/>
    <w:rsid w:val="00333126"/>
    <w:rsid w:val="003357BB"/>
    <w:rsid w:val="003404CB"/>
    <w:rsid w:val="003413D2"/>
    <w:rsid w:val="003413F6"/>
    <w:rsid w:val="00346814"/>
    <w:rsid w:val="00350C45"/>
    <w:rsid w:val="0035639C"/>
    <w:rsid w:val="00357F44"/>
    <w:rsid w:val="003615FB"/>
    <w:rsid w:val="00362F45"/>
    <w:rsid w:val="003738C0"/>
    <w:rsid w:val="00377E9D"/>
    <w:rsid w:val="00385B93"/>
    <w:rsid w:val="0039210E"/>
    <w:rsid w:val="003A1BB6"/>
    <w:rsid w:val="003A52FD"/>
    <w:rsid w:val="003B72DE"/>
    <w:rsid w:val="003B7E2C"/>
    <w:rsid w:val="003C04A9"/>
    <w:rsid w:val="003C24DE"/>
    <w:rsid w:val="003C2C60"/>
    <w:rsid w:val="003C36C2"/>
    <w:rsid w:val="003C7E8B"/>
    <w:rsid w:val="003D002F"/>
    <w:rsid w:val="003D7607"/>
    <w:rsid w:val="003E2D93"/>
    <w:rsid w:val="003E6976"/>
    <w:rsid w:val="003F0197"/>
    <w:rsid w:val="004012B5"/>
    <w:rsid w:val="00405612"/>
    <w:rsid w:val="004061E9"/>
    <w:rsid w:val="00415609"/>
    <w:rsid w:val="00425F9F"/>
    <w:rsid w:val="00440DAD"/>
    <w:rsid w:val="00446BAC"/>
    <w:rsid w:val="00451DFE"/>
    <w:rsid w:val="00455D3A"/>
    <w:rsid w:val="00455D46"/>
    <w:rsid w:val="004608EE"/>
    <w:rsid w:val="004635B4"/>
    <w:rsid w:val="004647D3"/>
    <w:rsid w:val="0046527B"/>
    <w:rsid w:val="0047020D"/>
    <w:rsid w:val="00477F7C"/>
    <w:rsid w:val="00481E8F"/>
    <w:rsid w:val="004841CB"/>
    <w:rsid w:val="00486329"/>
    <w:rsid w:val="00496E8E"/>
    <w:rsid w:val="004A3751"/>
    <w:rsid w:val="004A4C87"/>
    <w:rsid w:val="004A6A08"/>
    <w:rsid w:val="004B0314"/>
    <w:rsid w:val="004B154A"/>
    <w:rsid w:val="004B21FE"/>
    <w:rsid w:val="004B24FB"/>
    <w:rsid w:val="004B495C"/>
    <w:rsid w:val="004B6C02"/>
    <w:rsid w:val="004C0ADF"/>
    <w:rsid w:val="004D3C9E"/>
    <w:rsid w:val="004F2DDB"/>
    <w:rsid w:val="004F3749"/>
    <w:rsid w:val="004F548C"/>
    <w:rsid w:val="004F58C3"/>
    <w:rsid w:val="004F744C"/>
    <w:rsid w:val="00506C42"/>
    <w:rsid w:val="00512A04"/>
    <w:rsid w:val="00514AA2"/>
    <w:rsid w:val="00521BF5"/>
    <w:rsid w:val="00525975"/>
    <w:rsid w:val="00527AF5"/>
    <w:rsid w:val="00532783"/>
    <w:rsid w:val="00535C26"/>
    <w:rsid w:val="00537415"/>
    <w:rsid w:val="00537AFC"/>
    <w:rsid w:val="00547C2D"/>
    <w:rsid w:val="00553284"/>
    <w:rsid w:val="0055461A"/>
    <w:rsid w:val="005546EC"/>
    <w:rsid w:val="005548D4"/>
    <w:rsid w:val="0055500A"/>
    <w:rsid w:val="00555AAF"/>
    <w:rsid w:val="005568F8"/>
    <w:rsid w:val="00561D1B"/>
    <w:rsid w:val="00564A85"/>
    <w:rsid w:val="00564D03"/>
    <w:rsid w:val="00564D3E"/>
    <w:rsid w:val="00567A4F"/>
    <w:rsid w:val="00571F22"/>
    <w:rsid w:val="005766D3"/>
    <w:rsid w:val="00593588"/>
    <w:rsid w:val="0059753F"/>
    <w:rsid w:val="005A17AA"/>
    <w:rsid w:val="005A2E3D"/>
    <w:rsid w:val="005B0B7B"/>
    <w:rsid w:val="005C6A21"/>
    <w:rsid w:val="005D164E"/>
    <w:rsid w:val="005D5891"/>
    <w:rsid w:val="005E21B5"/>
    <w:rsid w:val="005F7155"/>
    <w:rsid w:val="00610D18"/>
    <w:rsid w:val="00616B81"/>
    <w:rsid w:val="00626008"/>
    <w:rsid w:val="006338E0"/>
    <w:rsid w:val="00633BF4"/>
    <w:rsid w:val="00641D70"/>
    <w:rsid w:val="00642DB1"/>
    <w:rsid w:val="006640B7"/>
    <w:rsid w:val="006659F2"/>
    <w:rsid w:val="006712DC"/>
    <w:rsid w:val="00671951"/>
    <w:rsid w:val="0068291D"/>
    <w:rsid w:val="00683EF7"/>
    <w:rsid w:val="00693206"/>
    <w:rsid w:val="0069733C"/>
    <w:rsid w:val="006A6ED5"/>
    <w:rsid w:val="006B02F1"/>
    <w:rsid w:val="006B18B4"/>
    <w:rsid w:val="006B3F58"/>
    <w:rsid w:val="006B44D3"/>
    <w:rsid w:val="006B5A92"/>
    <w:rsid w:val="006C1D8F"/>
    <w:rsid w:val="006C6627"/>
    <w:rsid w:val="006C7035"/>
    <w:rsid w:val="006D12EA"/>
    <w:rsid w:val="006D3E7F"/>
    <w:rsid w:val="006D4ED6"/>
    <w:rsid w:val="006D5DA5"/>
    <w:rsid w:val="006D7303"/>
    <w:rsid w:val="006D7B81"/>
    <w:rsid w:val="006E2108"/>
    <w:rsid w:val="006E2906"/>
    <w:rsid w:val="006E4A5B"/>
    <w:rsid w:val="006E60F8"/>
    <w:rsid w:val="006E7803"/>
    <w:rsid w:val="006F4D0B"/>
    <w:rsid w:val="006F4F70"/>
    <w:rsid w:val="006F6DEE"/>
    <w:rsid w:val="006F6E36"/>
    <w:rsid w:val="0071392D"/>
    <w:rsid w:val="00721081"/>
    <w:rsid w:val="0072119C"/>
    <w:rsid w:val="007271C6"/>
    <w:rsid w:val="007334B0"/>
    <w:rsid w:val="0073396F"/>
    <w:rsid w:val="007426DF"/>
    <w:rsid w:val="007439F7"/>
    <w:rsid w:val="007502FB"/>
    <w:rsid w:val="00756F94"/>
    <w:rsid w:val="007615DC"/>
    <w:rsid w:val="007624ED"/>
    <w:rsid w:val="00763CC0"/>
    <w:rsid w:val="00770A9F"/>
    <w:rsid w:val="00772A26"/>
    <w:rsid w:val="00776BC9"/>
    <w:rsid w:val="00780D5C"/>
    <w:rsid w:val="007A28DA"/>
    <w:rsid w:val="007A2F2F"/>
    <w:rsid w:val="007A5552"/>
    <w:rsid w:val="007A7DEE"/>
    <w:rsid w:val="007C0AA4"/>
    <w:rsid w:val="007C0CF0"/>
    <w:rsid w:val="007C63DA"/>
    <w:rsid w:val="007D1694"/>
    <w:rsid w:val="007D363C"/>
    <w:rsid w:val="007D4F93"/>
    <w:rsid w:val="007D71CE"/>
    <w:rsid w:val="007F371C"/>
    <w:rsid w:val="007F5175"/>
    <w:rsid w:val="007F7D6E"/>
    <w:rsid w:val="00804A23"/>
    <w:rsid w:val="00807618"/>
    <w:rsid w:val="008111FD"/>
    <w:rsid w:val="0081182E"/>
    <w:rsid w:val="00815E3A"/>
    <w:rsid w:val="00816E98"/>
    <w:rsid w:val="00830C9F"/>
    <w:rsid w:val="0084096F"/>
    <w:rsid w:val="00840A01"/>
    <w:rsid w:val="00840A07"/>
    <w:rsid w:val="008415EE"/>
    <w:rsid w:val="00842721"/>
    <w:rsid w:val="008428DE"/>
    <w:rsid w:val="0084394C"/>
    <w:rsid w:val="008442B4"/>
    <w:rsid w:val="008506CF"/>
    <w:rsid w:val="00863282"/>
    <w:rsid w:val="00866578"/>
    <w:rsid w:val="0086688D"/>
    <w:rsid w:val="00867912"/>
    <w:rsid w:val="00867E8B"/>
    <w:rsid w:val="00870905"/>
    <w:rsid w:val="00870919"/>
    <w:rsid w:val="00876570"/>
    <w:rsid w:val="0087725E"/>
    <w:rsid w:val="00881784"/>
    <w:rsid w:val="008822C4"/>
    <w:rsid w:val="0088402D"/>
    <w:rsid w:val="008A1340"/>
    <w:rsid w:val="008A2EB4"/>
    <w:rsid w:val="008B0FD9"/>
    <w:rsid w:val="008B24E0"/>
    <w:rsid w:val="008B6E91"/>
    <w:rsid w:val="008C2FF9"/>
    <w:rsid w:val="008D0A8F"/>
    <w:rsid w:val="008D7DCA"/>
    <w:rsid w:val="008E178B"/>
    <w:rsid w:val="008E33A4"/>
    <w:rsid w:val="008E4AA7"/>
    <w:rsid w:val="008F368C"/>
    <w:rsid w:val="009010A6"/>
    <w:rsid w:val="0090156A"/>
    <w:rsid w:val="009031C4"/>
    <w:rsid w:val="00913251"/>
    <w:rsid w:val="00916CFA"/>
    <w:rsid w:val="009208FC"/>
    <w:rsid w:val="0092309B"/>
    <w:rsid w:val="00927E36"/>
    <w:rsid w:val="00943BB6"/>
    <w:rsid w:val="00944838"/>
    <w:rsid w:val="00946603"/>
    <w:rsid w:val="00954812"/>
    <w:rsid w:val="00955BF8"/>
    <w:rsid w:val="009564DA"/>
    <w:rsid w:val="00957DD0"/>
    <w:rsid w:val="00961FD5"/>
    <w:rsid w:val="00963BB8"/>
    <w:rsid w:val="00965E56"/>
    <w:rsid w:val="00974DF2"/>
    <w:rsid w:val="00985619"/>
    <w:rsid w:val="00985E18"/>
    <w:rsid w:val="00986894"/>
    <w:rsid w:val="00991BD9"/>
    <w:rsid w:val="00992DC0"/>
    <w:rsid w:val="00993D77"/>
    <w:rsid w:val="00995EE8"/>
    <w:rsid w:val="00996362"/>
    <w:rsid w:val="009A113F"/>
    <w:rsid w:val="009A18A2"/>
    <w:rsid w:val="009A2EC9"/>
    <w:rsid w:val="009B109E"/>
    <w:rsid w:val="009B4591"/>
    <w:rsid w:val="009B59A7"/>
    <w:rsid w:val="009B651F"/>
    <w:rsid w:val="009E622D"/>
    <w:rsid w:val="009F31C9"/>
    <w:rsid w:val="009F3B35"/>
    <w:rsid w:val="009F3C47"/>
    <w:rsid w:val="00A010B0"/>
    <w:rsid w:val="00A0793D"/>
    <w:rsid w:val="00A10D1F"/>
    <w:rsid w:val="00A156ED"/>
    <w:rsid w:val="00A228F6"/>
    <w:rsid w:val="00A250C1"/>
    <w:rsid w:val="00A31CDD"/>
    <w:rsid w:val="00A3750A"/>
    <w:rsid w:val="00A37D9D"/>
    <w:rsid w:val="00A43D8D"/>
    <w:rsid w:val="00A511E8"/>
    <w:rsid w:val="00A626D9"/>
    <w:rsid w:val="00A71D27"/>
    <w:rsid w:val="00A774B4"/>
    <w:rsid w:val="00A907E8"/>
    <w:rsid w:val="00A90BF5"/>
    <w:rsid w:val="00A90F12"/>
    <w:rsid w:val="00AA2155"/>
    <w:rsid w:val="00AA53FE"/>
    <w:rsid w:val="00AB1BED"/>
    <w:rsid w:val="00AB41B5"/>
    <w:rsid w:val="00AC259D"/>
    <w:rsid w:val="00AC5057"/>
    <w:rsid w:val="00AD28F8"/>
    <w:rsid w:val="00AD36F1"/>
    <w:rsid w:val="00AE1D96"/>
    <w:rsid w:val="00AE7F70"/>
    <w:rsid w:val="00AF01E1"/>
    <w:rsid w:val="00AF03BA"/>
    <w:rsid w:val="00AF05B5"/>
    <w:rsid w:val="00AF60F6"/>
    <w:rsid w:val="00B00AF8"/>
    <w:rsid w:val="00B039EE"/>
    <w:rsid w:val="00B046C4"/>
    <w:rsid w:val="00B10320"/>
    <w:rsid w:val="00B16FC6"/>
    <w:rsid w:val="00B203D5"/>
    <w:rsid w:val="00B22976"/>
    <w:rsid w:val="00B37E47"/>
    <w:rsid w:val="00B42BC0"/>
    <w:rsid w:val="00B450EA"/>
    <w:rsid w:val="00B45633"/>
    <w:rsid w:val="00B52828"/>
    <w:rsid w:val="00B567EA"/>
    <w:rsid w:val="00B57199"/>
    <w:rsid w:val="00B608BB"/>
    <w:rsid w:val="00B62563"/>
    <w:rsid w:val="00B74F66"/>
    <w:rsid w:val="00B75661"/>
    <w:rsid w:val="00B80DD0"/>
    <w:rsid w:val="00B82662"/>
    <w:rsid w:val="00B82AC0"/>
    <w:rsid w:val="00B866BC"/>
    <w:rsid w:val="00B912E6"/>
    <w:rsid w:val="00B93F7E"/>
    <w:rsid w:val="00B948E1"/>
    <w:rsid w:val="00BA26BD"/>
    <w:rsid w:val="00BA6513"/>
    <w:rsid w:val="00BA76E1"/>
    <w:rsid w:val="00BC3666"/>
    <w:rsid w:val="00BD45F0"/>
    <w:rsid w:val="00BE2E7C"/>
    <w:rsid w:val="00BE3995"/>
    <w:rsid w:val="00BF2EF7"/>
    <w:rsid w:val="00BF53E5"/>
    <w:rsid w:val="00BF7C8D"/>
    <w:rsid w:val="00C02041"/>
    <w:rsid w:val="00C11CD5"/>
    <w:rsid w:val="00C1201F"/>
    <w:rsid w:val="00C2134D"/>
    <w:rsid w:val="00C36E1B"/>
    <w:rsid w:val="00C41D5A"/>
    <w:rsid w:val="00C4550B"/>
    <w:rsid w:val="00C47F27"/>
    <w:rsid w:val="00C6204E"/>
    <w:rsid w:val="00C645C1"/>
    <w:rsid w:val="00C65008"/>
    <w:rsid w:val="00C719C7"/>
    <w:rsid w:val="00C7200F"/>
    <w:rsid w:val="00C75A70"/>
    <w:rsid w:val="00C84283"/>
    <w:rsid w:val="00C91313"/>
    <w:rsid w:val="00C92352"/>
    <w:rsid w:val="00C962FB"/>
    <w:rsid w:val="00CB1234"/>
    <w:rsid w:val="00CB74D8"/>
    <w:rsid w:val="00CC122E"/>
    <w:rsid w:val="00CC2FB8"/>
    <w:rsid w:val="00CC48FF"/>
    <w:rsid w:val="00CC7B47"/>
    <w:rsid w:val="00CD51ED"/>
    <w:rsid w:val="00CE1686"/>
    <w:rsid w:val="00CF0EE8"/>
    <w:rsid w:val="00CF2231"/>
    <w:rsid w:val="00D178EA"/>
    <w:rsid w:val="00D304C6"/>
    <w:rsid w:val="00D31C17"/>
    <w:rsid w:val="00D346C1"/>
    <w:rsid w:val="00D40556"/>
    <w:rsid w:val="00D42A70"/>
    <w:rsid w:val="00D42FF8"/>
    <w:rsid w:val="00D43C59"/>
    <w:rsid w:val="00D450B7"/>
    <w:rsid w:val="00D47E39"/>
    <w:rsid w:val="00D5019D"/>
    <w:rsid w:val="00D50766"/>
    <w:rsid w:val="00D538A8"/>
    <w:rsid w:val="00D54F3B"/>
    <w:rsid w:val="00D573AE"/>
    <w:rsid w:val="00D64444"/>
    <w:rsid w:val="00D73598"/>
    <w:rsid w:val="00D775B1"/>
    <w:rsid w:val="00D874CE"/>
    <w:rsid w:val="00D91776"/>
    <w:rsid w:val="00D91B14"/>
    <w:rsid w:val="00D948C7"/>
    <w:rsid w:val="00DA061B"/>
    <w:rsid w:val="00DB6780"/>
    <w:rsid w:val="00DC54F3"/>
    <w:rsid w:val="00DC62D9"/>
    <w:rsid w:val="00DD19F5"/>
    <w:rsid w:val="00DD31B4"/>
    <w:rsid w:val="00DD3C2E"/>
    <w:rsid w:val="00DE6277"/>
    <w:rsid w:val="00DF0391"/>
    <w:rsid w:val="00DF2C9F"/>
    <w:rsid w:val="00E05A0F"/>
    <w:rsid w:val="00E07229"/>
    <w:rsid w:val="00E12C12"/>
    <w:rsid w:val="00E22887"/>
    <w:rsid w:val="00E2532F"/>
    <w:rsid w:val="00E31577"/>
    <w:rsid w:val="00E35170"/>
    <w:rsid w:val="00E364F1"/>
    <w:rsid w:val="00E40E58"/>
    <w:rsid w:val="00E42C2D"/>
    <w:rsid w:val="00E47A80"/>
    <w:rsid w:val="00E519FE"/>
    <w:rsid w:val="00E524C7"/>
    <w:rsid w:val="00E61120"/>
    <w:rsid w:val="00E670AC"/>
    <w:rsid w:val="00E675B7"/>
    <w:rsid w:val="00E70DE9"/>
    <w:rsid w:val="00E71631"/>
    <w:rsid w:val="00E748FF"/>
    <w:rsid w:val="00E75C4B"/>
    <w:rsid w:val="00E765A7"/>
    <w:rsid w:val="00E8214C"/>
    <w:rsid w:val="00E82797"/>
    <w:rsid w:val="00E83958"/>
    <w:rsid w:val="00E84384"/>
    <w:rsid w:val="00E8634C"/>
    <w:rsid w:val="00E911A3"/>
    <w:rsid w:val="00E912F0"/>
    <w:rsid w:val="00E929A5"/>
    <w:rsid w:val="00E94A27"/>
    <w:rsid w:val="00E9796F"/>
    <w:rsid w:val="00E97AD5"/>
    <w:rsid w:val="00EA1AE2"/>
    <w:rsid w:val="00EA266A"/>
    <w:rsid w:val="00EA3F1B"/>
    <w:rsid w:val="00EA5E01"/>
    <w:rsid w:val="00EB1800"/>
    <w:rsid w:val="00EB4BB5"/>
    <w:rsid w:val="00EB674F"/>
    <w:rsid w:val="00EC0DAA"/>
    <w:rsid w:val="00EC1ABB"/>
    <w:rsid w:val="00EC25A5"/>
    <w:rsid w:val="00EC7CBA"/>
    <w:rsid w:val="00EE2CBC"/>
    <w:rsid w:val="00EF08C5"/>
    <w:rsid w:val="00EF1132"/>
    <w:rsid w:val="00EF14CD"/>
    <w:rsid w:val="00EF7B2E"/>
    <w:rsid w:val="00F05EA9"/>
    <w:rsid w:val="00F06AF7"/>
    <w:rsid w:val="00F07574"/>
    <w:rsid w:val="00F07877"/>
    <w:rsid w:val="00F11BD2"/>
    <w:rsid w:val="00F22EBC"/>
    <w:rsid w:val="00F30FCA"/>
    <w:rsid w:val="00F36EA7"/>
    <w:rsid w:val="00F40A45"/>
    <w:rsid w:val="00F5192A"/>
    <w:rsid w:val="00F56C83"/>
    <w:rsid w:val="00F63908"/>
    <w:rsid w:val="00F654A4"/>
    <w:rsid w:val="00F6623C"/>
    <w:rsid w:val="00F717EF"/>
    <w:rsid w:val="00F811B2"/>
    <w:rsid w:val="00F825F3"/>
    <w:rsid w:val="00F83763"/>
    <w:rsid w:val="00F85198"/>
    <w:rsid w:val="00F915EE"/>
    <w:rsid w:val="00F91CC9"/>
    <w:rsid w:val="00F96A29"/>
    <w:rsid w:val="00FA22B4"/>
    <w:rsid w:val="00FA2E19"/>
    <w:rsid w:val="00FA5948"/>
    <w:rsid w:val="00FA69C1"/>
    <w:rsid w:val="00FA7157"/>
    <w:rsid w:val="00FA77C7"/>
    <w:rsid w:val="00FB57C7"/>
    <w:rsid w:val="00FB6E4D"/>
    <w:rsid w:val="00FB6EA8"/>
    <w:rsid w:val="00FB7EBD"/>
    <w:rsid w:val="00FC024B"/>
    <w:rsid w:val="00FC118B"/>
    <w:rsid w:val="00FC79AA"/>
    <w:rsid w:val="00FC7C74"/>
    <w:rsid w:val="00FC7D45"/>
    <w:rsid w:val="00FC7FC6"/>
    <w:rsid w:val="00FD0172"/>
    <w:rsid w:val="00FD128D"/>
    <w:rsid w:val="00FD2773"/>
    <w:rsid w:val="00FD3FCF"/>
    <w:rsid w:val="00FD7229"/>
    <w:rsid w:val="00FE10C0"/>
    <w:rsid w:val="00FE2D23"/>
    <w:rsid w:val="00FE3D74"/>
    <w:rsid w:val="00FE46E0"/>
    <w:rsid w:val="00FE48CE"/>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48CE"/>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uiPriority w:val="22"/>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364862413">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67166"/>
    <w:rsid w:val="000C27BD"/>
    <w:rsid w:val="000E134D"/>
    <w:rsid w:val="00130256"/>
    <w:rsid w:val="00147EC7"/>
    <w:rsid w:val="00190571"/>
    <w:rsid w:val="002763DE"/>
    <w:rsid w:val="003357BB"/>
    <w:rsid w:val="00366109"/>
    <w:rsid w:val="003B69F5"/>
    <w:rsid w:val="0047020D"/>
    <w:rsid w:val="005A2E3D"/>
    <w:rsid w:val="00664E87"/>
    <w:rsid w:val="00781DF5"/>
    <w:rsid w:val="00796D44"/>
    <w:rsid w:val="007D4B87"/>
    <w:rsid w:val="00813E0B"/>
    <w:rsid w:val="00870905"/>
    <w:rsid w:val="00881784"/>
    <w:rsid w:val="008A7014"/>
    <w:rsid w:val="008B6E91"/>
    <w:rsid w:val="009B651F"/>
    <w:rsid w:val="009D6BC4"/>
    <w:rsid w:val="00A90F12"/>
    <w:rsid w:val="00B039EE"/>
    <w:rsid w:val="00B25E33"/>
    <w:rsid w:val="00B75953"/>
    <w:rsid w:val="00C3156C"/>
    <w:rsid w:val="00C7200F"/>
    <w:rsid w:val="00C962FB"/>
    <w:rsid w:val="00EA1AE2"/>
    <w:rsid w:val="00FA22B4"/>
    <w:rsid w:val="00FB516D"/>
    <w:rsid w:val="00FD3F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128-108/108-26_RS.docx</ZkracenyRetezec>
    <Smazat xmlns="acca34e4-9ecd-41c8-99eb-d6aa654aaa55">&lt;a href="/sites/evidencesmluv/_layouts/15/IniWrkflIP.aspx?List=%7b311EF01B-94F1-4195-875A-802495BDB7D7%7d&amp;amp;ID=149&amp;amp;ItemGuid=%7b4660DDC3-641B-4FA0-B35D-0BBEE5257FAA%7d&amp;amp;TemplateID=%7bd3f8102e-f4a5-4901-b93c-fb146a9d820d%7d"&gt;&lt;img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2.xml><?xml version="1.0" encoding="utf-8"?>
<ds:datastoreItem xmlns:ds="http://schemas.openxmlformats.org/officeDocument/2006/customXml" ds:itemID="{23436CD6-1D90-41BA-821F-5957A9D7C07E}"/>
</file>

<file path=customXml/itemProps3.xml><?xml version="1.0" encoding="utf-8"?>
<ds:datastoreItem xmlns:ds="http://schemas.openxmlformats.org/officeDocument/2006/customXml" ds:itemID="{E39AC322-5EAC-4BF2-A7C2-CA2719EBE650}">
  <ds:schemaRefs>
    <ds:schemaRef ds:uri="http://purl.org/dc/elements/1.1/"/>
    <ds:schemaRef ds:uri="http://schemas.microsoft.com/office/2006/metadata/properties"/>
    <ds:schemaRef ds:uri="c9180ec9-f266-4235-bfb6-a326cc7ac18b"/>
    <ds:schemaRef ds:uri="9e62e060-e4df-48a7-a9f4-f192c9c6f41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3742</Words>
  <Characters>22083</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25774</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2025-09-09T05:58:00Z</cp:lastPrinted>
  <dcterms:created xsi:type="dcterms:W3CDTF">2026-02-03T11:39:00Z</dcterms:created>
  <dcterms:modified xsi:type="dcterms:W3CDTF">2026-02-03T11:39:00Z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ef7fc8b4-7c33-4705-baa0-d6248dac4727,2;ef7fc8b4-7c33-4705-baa0-d6248dac4727,2;ef7fc8b4-7c33-4705-baa0-d6248dac4727,2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0x010100EFF427952D4E634383E9B8E9D938055A00D7BB4BEDAF37094D9B3594F50EFBED5C</vt:lpwstr>
  </property>
  <property fmtid="{D5CDD505-2E9C-101B-9397-08002B2CF9AE}" pid="9" name="AuthorIds_UIVersion_1536">
    <vt:lpwstr>33</vt:lpwstr>
  </property>
  <property fmtid="{D5CDD505-2E9C-101B-9397-08002B2CF9AE}" pid="10" name="_dlc_DocIdItemGuid">
    <vt:lpwstr>52ad361a-3b8c-4a81-9f92-acd3b0d1cc44</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