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207356C" w:rsidR="00126A29" w:rsidRPr="005C6A21" w:rsidRDefault="00A1171F" w:rsidP="00F07574">
      <w:pPr>
        <w:tabs>
          <w:tab w:val="left" w:pos="3795"/>
        </w:tabs>
        <w:rPr>
          <w:rFonts w:ascii="Arial" w:hAnsi="Arial" w:cs="Arial"/>
          <w:sz w:val="16"/>
          <w:szCs w:val="16"/>
        </w:rPr>
      </w:pPr>
      <w:r>
        <w:rPr>
          <w:rFonts w:ascii="Arial" w:hAnsi="Arial" w:cs="Arial"/>
          <w:b/>
          <w:sz w:val="16"/>
          <w:szCs w:val="16"/>
        </w:rPr>
        <w:t>BULLETIN.CZ s.r.o.</w:t>
      </w:r>
    </w:p>
    <w:p w14:paraId="64250CD3" w14:textId="238F03A7"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A1171F">
        <w:rPr>
          <w:rFonts w:ascii="Arial" w:hAnsi="Arial" w:cs="Arial"/>
          <w:sz w:val="16"/>
          <w:szCs w:val="16"/>
        </w:rPr>
        <w:t xml:space="preserve">u </w:t>
      </w:r>
      <w:r w:rsidR="00A932C6">
        <w:rPr>
          <w:rFonts w:ascii="Arial" w:hAnsi="Arial" w:cs="Arial"/>
          <w:sz w:val="16"/>
          <w:szCs w:val="16"/>
        </w:rPr>
        <w:t>M</w:t>
      </w:r>
      <w:r w:rsidR="00A1171F">
        <w:rPr>
          <w:rFonts w:ascii="Arial" w:hAnsi="Arial" w:cs="Arial"/>
          <w:sz w:val="16"/>
          <w:szCs w:val="16"/>
        </w:rPr>
        <w:t>ěstského soudu v Praze</w:t>
      </w:r>
      <w:r w:rsidR="00A1171F"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A1171F">
        <w:rPr>
          <w:rFonts w:ascii="Arial" w:hAnsi="Arial" w:cs="Arial"/>
          <w:sz w:val="16"/>
          <w:szCs w:val="16"/>
        </w:rPr>
        <w:t xml:space="preserve">C </w:t>
      </w:r>
      <w:r w:rsidR="00A1171F" w:rsidRPr="00A1171F">
        <w:rPr>
          <w:rFonts w:ascii="Arial" w:hAnsi="Arial" w:cs="Arial"/>
          <w:sz w:val="16"/>
          <w:szCs w:val="16"/>
        </w:rPr>
        <w:t>78396</w:t>
      </w:r>
    </w:p>
    <w:p w14:paraId="7C69D683" w14:textId="1EDD192A"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A1171F">
        <w:rPr>
          <w:rFonts w:ascii="Arial" w:hAnsi="Arial" w:cs="Arial"/>
          <w:sz w:val="16"/>
          <w:szCs w:val="16"/>
        </w:rPr>
        <w:t>Lipová 724/9, 250 88 Čelákovice</w:t>
      </w:r>
    </w:p>
    <w:p w14:paraId="035753F5" w14:textId="6BEE1ADC"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A1171F">
        <w:rPr>
          <w:rFonts w:ascii="Arial" w:hAnsi="Arial" w:cs="Arial"/>
          <w:sz w:val="16"/>
          <w:szCs w:val="16"/>
        </w:rPr>
        <w:t>26191334</w:t>
      </w:r>
      <w:r w:rsidRPr="005C6A21">
        <w:rPr>
          <w:rFonts w:ascii="Arial" w:hAnsi="Arial" w:cs="Arial"/>
          <w:sz w:val="16"/>
          <w:szCs w:val="16"/>
        </w:rPr>
        <w:tab/>
      </w:r>
      <w:r w:rsidR="00D66FA5">
        <w:rPr>
          <w:rFonts w:ascii="Arial" w:hAnsi="Arial" w:cs="Arial"/>
          <w:sz w:val="16"/>
          <w:szCs w:val="16"/>
        </w:rPr>
        <w:tab/>
      </w:r>
      <w:r w:rsidRPr="005C6A21">
        <w:rPr>
          <w:rFonts w:ascii="Arial" w:hAnsi="Arial" w:cs="Arial"/>
          <w:sz w:val="16"/>
          <w:szCs w:val="16"/>
        </w:rPr>
        <w:t>DIČ:</w:t>
      </w:r>
      <w:r w:rsidR="006640B7" w:rsidRPr="005C6A21">
        <w:rPr>
          <w:rFonts w:ascii="Arial" w:hAnsi="Arial" w:cs="Arial"/>
          <w:sz w:val="16"/>
          <w:szCs w:val="16"/>
        </w:rPr>
        <w:t xml:space="preserve"> </w:t>
      </w:r>
      <w:r w:rsidR="00A1171F">
        <w:rPr>
          <w:rFonts w:ascii="Arial" w:hAnsi="Arial" w:cs="Arial"/>
          <w:sz w:val="16"/>
          <w:szCs w:val="16"/>
        </w:rPr>
        <w:t>CZ26191334</w:t>
      </w:r>
    </w:p>
    <w:p w14:paraId="483C94ED" w14:textId="53E54673"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A1171F">
        <w:rPr>
          <w:rFonts w:ascii="Arial" w:hAnsi="Arial" w:cs="Arial"/>
          <w:sz w:val="16"/>
          <w:szCs w:val="16"/>
        </w:rPr>
        <w:t>Ing. Jiřím Kořínkem</w:t>
      </w:r>
    </w:p>
    <w:p w14:paraId="572A2768" w14:textId="17787E33"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A1171F">
        <w:rPr>
          <w:rFonts w:ascii="Arial" w:hAnsi="Arial" w:cs="Arial"/>
          <w:sz w:val="16"/>
          <w:szCs w:val="16"/>
        </w:rPr>
        <w:t>FIO banka a.s.</w:t>
      </w:r>
    </w:p>
    <w:p w14:paraId="07369C6C" w14:textId="47BBD3EF"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A1171F" w:rsidRPr="00A1171F">
        <w:rPr>
          <w:rFonts w:ascii="Arial" w:hAnsi="Arial" w:cs="Arial"/>
          <w:sz w:val="16"/>
          <w:szCs w:val="16"/>
        </w:rPr>
        <w:t>2100676170/2010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19678871"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r w:rsidR="00754E9C" w:rsidRPr="00754E9C">
        <w:rPr>
          <w:rFonts w:ascii="Arial" w:hAnsi="Arial" w:cs="Arial"/>
          <w:b/>
          <w:bCs/>
          <w:sz w:val="16"/>
          <w:szCs w:val="16"/>
        </w:rPr>
        <w:t>Optotyp digitální 2 ks</w:t>
      </w:r>
      <w:r w:rsidR="00E12C12">
        <w:rPr>
          <w:rFonts w:ascii="Arial" w:hAnsi="Arial" w:cs="Arial"/>
          <w:sz w:val="16"/>
          <w:szCs w:val="16"/>
        </w:rPr>
        <w:t xml:space="preserve">“ </w:t>
      </w:r>
      <w:r w:rsidR="009B4591" w:rsidRPr="005C6A21">
        <w:rPr>
          <w:rFonts w:ascii="Arial" w:hAnsi="Arial" w:cs="Arial"/>
          <w:sz w:val="16"/>
          <w:szCs w:val="16"/>
        </w:rPr>
        <w:t>realizované poptávkovým řízením</w:t>
      </w:r>
      <w:r w:rsidR="00534636">
        <w:rPr>
          <w:rFonts w:ascii="Arial" w:hAnsi="Arial" w:cs="Arial"/>
          <w:sz w:val="16"/>
          <w:szCs w:val="16"/>
        </w:rPr>
        <w:t>,</w:t>
      </w:r>
      <w:r w:rsidR="009B4591" w:rsidRPr="005C6A21">
        <w:rPr>
          <w:rFonts w:ascii="Arial" w:hAnsi="Arial" w:cs="Arial"/>
          <w:sz w:val="16"/>
          <w:szCs w:val="16"/>
        </w:rPr>
        <w:t xml:space="preserve"> </w:t>
      </w:r>
      <w:r w:rsidR="00534636" w:rsidRPr="00603556">
        <w:rPr>
          <w:rFonts w:ascii="Arial" w:hAnsi="Arial" w:cs="Arial"/>
          <w:sz w:val="16"/>
          <w:szCs w:val="16"/>
        </w:rPr>
        <w:t>ID veřejné zakázky na profilu zadavatele</w:t>
      </w:r>
      <w:r w:rsidR="00534636">
        <w:rPr>
          <w:rFonts w:ascii="Arial" w:hAnsi="Arial" w:cs="Arial"/>
          <w:sz w:val="16"/>
          <w:szCs w:val="16"/>
        </w:rPr>
        <w:t xml:space="preserve"> </w:t>
      </w:r>
      <w:r w:rsidR="004642B3" w:rsidRPr="004642B3">
        <w:rPr>
          <w:rFonts w:ascii="Arial" w:hAnsi="Arial" w:cs="Arial"/>
          <w:sz w:val="16"/>
          <w:szCs w:val="16"/>
        </w:rPr>
        <w:t>VZ0233478</w:t>
      </w:r>
      <w:r w:rsidR="006633FA">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6EBDFA9"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A1171F">
        <w:rPr>
          <w:rFonts w:ascii="Arial" w:hAnsi="Arial" w:cs="Arial"/>
          <w:sz w:val="16"/>
          <w:szCs w:val="16"/>
        </w:rPr>
        <w:t>2ks optotypu GLC-3000A</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Pr="00453166">
        <w:rPr>
          <w:rFonts w:ascii="Arial" w:hAnsi="Arial" w:cs="Arial"/>
          <w:sz w:val="16"/>
          <w:szCs w:val="16"/>
        </w:rPr>
        <w:t xml:space="preserve">č. </w:t>
      </w:r>
      <w:r w:rsidR="00A1171F" w:rsidRPr="00453166">
        <w:rPr>
          <w:rFonts w:ascii="Arial" w:hAnsi="Arial" w:cs="Arial"/>
          <w:sz w:val="16"/>
          <w:szCs w:val="16"/>
        </w:rPr>
        <w:t xml:space="preserve">251111 </w:t>
      </w:r>
      <w:r w:rsidRPr="00453166">
        <w:rPr>
          <w:rFonts w:ascii="Arial" w:hAnsi="Arial" w:cs="Arial"/>
          <w:sz w:val="16"/>
          <w:szCs w:val="16"/>
        </w:rPr>
        <w:t xml:space="preserve">ze </w:t>
      </w:r>
      <w:r w:rsidRPr="00316923">
        <w:rPr>
          <w:rFonts w:ascii="Arial" w:hAnsi="Arial" w:cs="Arial"/>
          <w:i/>
          <w:iCs/>
          <w:sz w:val="16"/>
          <w:szCs w:val="16"/>
        </w:rPr>
        <w:t xml:space="preserve">dne </w:t>
      </w:r>
      <w:r w:rsidR="006B2E91" w:rsidRPr="006B2E91">
        <w:rPr>
          <w:rFonts w:ascii="Arial" w:hAnsi="Arial" w:cs="Arial"/>
          <w:sz w:val="16"/>
          <w:szCs w:val="16"/>
        </w:rPr>
        <w:t>11.11.2025,</w:t>
      </w:r>
      <w:r w:rsidRPr="00316923">
        <w:rPr>
          <w:rFonts w:ascii="Arial" w:hAnsi="Arial" w:cs="Arial"/>
          <w:i/>
          <w:iCs/>
          <w:sz w:val="16"/>
          <w:szCs w:val="16"/>
        </w:rPr>
        <w:t xml:space="preserve">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3E252AF9"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081C3B8C" w:rsidR="00143F97" w:rsidRPr="00CD51ED" w:rsidRDefault="00754E9C"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446751DE"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8969AE9"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754E9C">
        <w:rPr>
          <w:rFonts w:ascii="Arial" w:hAnsi="Arial" w:cs="Arial"/>
          <w:b/>
          <w:sz w:val="16"/>
          <w:szCs w:val="16"/>
        </w:rPr>
        <w:t>5</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754E9C">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18C5795"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A1171F" w:rsidRPr="00D77A54">
        <w:rPr>
          <w:rFonts w:ascii="Arial" w:hAnsi="Arial" w:cs="Arial"/>
          <w:iCs/>
          <w:sz w:val="16"/>
          <w:szCs w:val="16"/>
        </w:rPr>
        <w:t>90 000</w:t>
      </w:r>
      <w:r w:rsidRPr="00D66FA5">
        <w:rPr>
          <w:rFonts w:ascii="Arial" w:hAnsi="Arial" w:cs="Arial"/>
          <w:iCs/>
          <w:sz w:val="16"/>
          <w:szCs w:val="16"/>
        </w:rPr>
        <w:t xml:space="preserve">,- </w:t>
      </w:r>
      <w:r w:rsidRPr="005C6A21">
        <w:rPr>
          <w:rFonts w:ascii="Arial" w:hAnsi="Arial" w:cs="Arial"/>
          <w:sz w:val="16"/>
          <w:szCs w:val="16"/>
        </w:rPr>
        <w:t>Kč bez DPH</w:t>
      </w:r>
      <w:r w:rsidRPr="005C6A21">
        <w:rPr>
          <w:rFonts w:ascii="Arial" w:hAnsi="Arial" w:cs="Arial"/>
          <w:b/>
          <w:sz w:val="16"/>
          <w:szCs w:val="16"/>
        </w:rPr>
        <w:t xml:space="preserve">, </w:t>
      </w:r>
      <w:r w:rsidRPr="00453166">
        <w:rPr>
          <w:rFonts w:ascii="Arial" w:hAnsi="Arial" w:cs="Arial"/>
          <w:sz w:val="16"/>
          <w:szCs w:val="16"/>
        </w:rPr>
        <w:t>tj</w:t>
      </w:r>
      <w:r w:rsidR="00A90BF5" w:rsidRPr="00453166">
        <w:rPr>
          <w:rFonts w:ascii="Arial" w:hAnsi="Arial" w:cs="Arial"/>
          <w:sz w:val="16"/>
          <w:szCs w:val="16"/>
        </w:rPr>
        <w:t>.</w:t>
      </w:r>
      <w:r w:rsidR="00A90BF5" w:rsidRPr="00453166">
        <w:rPr>
          <w:rFonts w:ascii="Arial" w:hAnsi="Arial" w:cs="Arial"/>
          <w:b/>
          <w:sz w:val="16"/>
          <w:szCs w:val="16"/>
        </w:rPr>
        <w:t xml:space="preserve"> </w:t>
      </w:r>
      <w:r w:rsidR="00A1171F" w:rsidRPr="00453166">
        <w:rPr>
          <w:rFonts w:ascii="Arial" w:hAnsi="Arial" w:cs="Arial"/>
          <w:b/>
          <w:sz w:val="16"/>
          <w:szCs w:val="16"/>
        </w:rPr>
        <w:t>108</w:t>
      </w:r>
      <w:r w:rsidR="00A1171F">
        <w:rPr>
          <w:rFonts w:ascii="Arial" w:hAnsi="Arial" w:cs="Arial"/>
          <w:b/>
          <w:sz w:val="16"/>
          <w:szCs w:val="16"/>
        </w:rPr>
        <w:t xml:space="preserve"> 900</w:t>
      </w:r>
      <w:r w:rsidR="00A1171F" w:rsidRPr="005C6A21">
        <w:rPr>
          <w:rFonts w:ascii="Arial" w:hAnsi="Arial" w:cs="Arial"/>
          <w:b/>
          <w:sz w:val="16"/>
          <w:szCs w:val="16"/>
        </w:rPr>
        <w:t xml:space="preserve">,- </w:t>
      </w:r>
      <w:r w:rsidRPr="005C6A21">
        <w:rPr>
          <w:rFonts w:ascii="Arial" w:hAnsi="Arial" w:cs="Arial"/>
          <w:b/>
          <w:sz w:val="16"/>
          <w:szCs w:val="16"/>
        </w:rPr>
        <w:t>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D2F02D7" w:rsidR="00126A29" w:rsidRPr="00D77A54"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754E9C" w:rsidRPr="00D77A54">
        <w:rPr>
          <w:rFonts w:ascii="Arial" w:hAnsi="Arial" w:cs="Arial"/>
          <w:sz w:val="16"/>
          <w:szCs w:val="16"/>
        </w:rPr>
        <w:t>Oční klinika; U Nemocnice 499/2, Praha 2, 128 00; pavilon A6G; 1.patro, vyšetřovna, temná komora.</w:t>
      </w:r>
    </w:p>
    <w:p w14:paraId="52FDF90A" w14:textId="413546BB"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6B2E91">
        <w:rPr>
          <w:rFonts w:ascii="Arial" w:hAnsi="Arial" w:cs="Arial"/>
          <w:sz w:val="16"/>
          <w:szCs w:val="16"/>
        </w:rPr>
        <w:t xml:space="preserve"> </w:t>
      </w:r>
      <w:r w:rsidR="008D51BE">
        <w:rPr>
          <w:rFonts w:ascii="Arial" w:hAnsi="Arial" w:cs="Arial"/>
          <w:sz w:val="16"/>
          <w:szCs w:val="16"/>
        </w:rPr>
        <w:t>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6B2E91">
        <w:rPr>
          <w:rFonts w:ascii="Arial" w:hAnsi="Arial" w:cs="Arial"/>
          <w:sz w:val="16"/>
          <w:szCs w:val="16"/>
        </w:rPr>
        <w:t>referent nákupu</w:t>
      </w:r>
      <w:r w:rsidR="008D0A8F" w:rsidRPr="005C6A21">
        <w:rPr>
          <w:rFonts w:ascii="Arial" w:hAnsi="Arial" w:cs="Arial"/>
          <w:sz w:val="16"/>
          <w:szCs w:val="16"/>
        </w:rPr>
        <w:t xml:space="preserve">, tel.: </w:t>
      </w:r>
      <w:r w:rsidR="006B2E91">
        <w:rPr>
          <w:rFonts w:ascii="Arial" w:hAnsi="Arial" w:cs="Arial"/>
          <w:sz w:val="16"/>
          <w:szCs w:val="16"/>
        </w:rPr>
        <w:t>+420 224 963 389</w:t>
      </w:r>
      <w:r w:rsidR="008D0A8F" w:rsidRPr="005C6A21">
        <w:rPr>
          <w:rFonts w:ascii="Arial" w:hAnsi="Arial" w:cs="Arial"/>
          <w:sz w:val="16"/>
          <w:szCs w:val="16"/>
        </w:rPr>
        <w:t xml:space="preserve">, e-mail: </w:t>
      </w:r>
      <w:r w:rsidR="006B2E91">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Kontaktní osobou prodávajícího je pro účely této smlouvy ur</w:t>
      </w:r>
      <w:r w:rsidRPr="00453166">
        <w:rPr>
          <w:rFonts w:ascii="Arial" w:hAnsi="Arial" w:cs="Arial"/>
          <w:sz w:val="16"/>
          <w:szCs w:val="16"/>
        </w:rPr>
        <w:t xml:space="preserve">čen </w:t>
      </w:r>
      <w:r w:rsidR="008D51BE">
        <w:rPr>
          <w:rFonts w:ascii="Arial" w:hAnsi="Arial" w:cs="Arial"/>
          <w:sz w:val="16"/>
          <w:szCs w:val="16"/>
        </w:rPr>
        <w:t>xxx</w:t>
      </w:r>
      <w:r w:rsidR="00A1171F" w:rsidRPr="00453166">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8329545"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A1171F" w:rsidRPr="00316923">
        <w:rPr>
          <w:rFonts w:ascii="Arial" w:hAnsi="Arial" w:cs="Arial"/>
          <w:iCs/>
          <w:sz w:val="16"/>
          <w:szCs w:val="16"/>
        </w:rPr>
        <w:t>1x ročně BTK</w:t>
      </w:r>
      <w:r w:rsidR="00A1171F">
        <w:rPr>
          <w:rFonts w:ascii="Arial" w:hAnsi="Arial" w:cs="Arial"/>
          <w:i/>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a následně nejpozději</w:t>
      </w:r>
      <w:r w:rsidR="00C719C7">
        <w:rPr>
          <w:rFonts w:ascii="Arial" w:hAnsi="Arial" w:cs="Arial"/>
          <w:sz w:val="16"/>
          <w:szCs w:val="16"/>
        </w:rPr>
        <w:t xml:space="preserve"> </w:t>
      </w:r>
      <w:r w:rsidR="00E97BD9">
        <w:rPr>
          <w:rFonts w:ascii="Arial" w:hAnsi="Arial" w:cs="Arial"/>
          <w:sz w:val="16"/>
          <w:szCs w:val="16"/>
        </w:rPr>
        <w:t xml:space="preserve">1 rok </w:t>
      </w:r>
      <w:r w:rsidR="008B24E0" w:rsidRPr="005C6A21">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215D54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w:t>
      </w:r>
      <w:r w:rsidRPr="00453166">
        <w:rPr>
          <w:rFonts w:ascii="Arial" w:hAnsi="Arial" w:cs="Arial"/>
          <w:sz w:val="16"/>
          <w:szCs w:val="16"/>
        </w:rPr>
        <w:t>ajícího bez zbytečného odkladu poté, co je zjistil. Kupující uplatní zjištěné vady písemnou formou na elektronickou adresu:</w:t>
      </w:r>
      <w:r w:rsidR="00C719C7" w:rsidRPr="00453166">
        <w:rPr>
          <w:rFonts w:ascii="Arial" w:hAnsi="Arial" w:cs="Arial"/>
          <w:i/>
          <w:sz w:val="16"/>
          <w:szCs w:val="16"/>
        </w:rPr>
        <w:t xml:space="preserve"> </w:t>
      </w:r>
      <w:hyperlink r:id="rId13" w:history="1">
        <w:r w:rsidR="00A1171F" w:rsidRPr="00D477DF">
          <w:rPr>
            <w:rStyle w:val="Hypertextovodkaz"/>
            <w:rFonts w:ascii="Arial" w:hAnsi="Arial" w:cs="Arial"/>
            <w:i/>
            <w:sz w:val="16"/>
            <w:szCs w:val="16"/>
          </w:rPr>
          <w:t>servis@bulletin.cz</w:t>
        </w:r>
      </w:hyperlink>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5BCBAC5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754E9C">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754E9C">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754E9C">
        <w:rPr>
          <w:rFonts w:ascii="Arial" w:hAnsi="Arial" w:cs="Arial"/>
          <w:sz w:val="16"/>
          <w:szCs w:val="16"/>
        </w:rPr>
        <w:t>10</w:t>
      </w:r>
      <w:r w:rsidRPr="005C6A21">
        <w:rPr>
          <w:rFonts w:ascii="Arial" w:hAnsi="Arial" w:cs="Arial"/>
          <w:sz w:val="16"/>
          <w:szCs w:val="16"/>
        </w:rPr>
        <w:t xml:space="preserve"> pracovních dnů </w:t>
      </w:r>
      <w:r w:rsidRPr="005C6A21">
        <w:rPr>
          <w:rFonts w:ascii="Arial" w:hAnsi="Arial" w:cs="Arial"/>
          <w:sz w:val="16"/>
          <w:szCs w:val="16"/>
        </w:rPr>
        <w:lastRenderedPageBreak/>
        <w:t xml:space="preserve">od nahlášení vady. </w:t>
      </w:r>
      <w:r w:rsidR="00830C9F" w:rsidRPr="005C6A21">
        <w:rPr>
          <w:rFonts w:ascii="Arial" w:hAnsi="Arial" w:cs="Arial"/>
          <w:sz w:val="16"/>
          <w:szCs w:val="16"/>
        </w:rPr>
        <w:t xml:space="preserve">V případě, že prodávající nebude schopen provést opravu do </w:t>
      </w:r>
      <w:r w:rsidR="00754E9C">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38A93717" w14:textId="77777777" w:rsidR="00754E9C" w:rsidRDefault="00754E9C" w:rsidP="0015576D">
      <w:pPr>
        <w:ind w:left="284" w:hanging="284"/>
        <w:jc w:val="center"/>
        <w:rPr>
          <w:rFonts w:ascii="Arial" w:hAnsi="Arial" w:cs="Arial"/>
          <w:sz w:val="16"/>
          <w:szCs w:val="16"/>
        </w:rPr>
      </w:pPr>
    </w:p>
    <w:p w14:paraId="50629644" w14:textId="2FA06E03"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194E2CF0"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B75CA3">
        <w:rPr>
          <w:rFonts w:ascii="Arial" w:hAnsi="Arial" w:cs="Arial"/>
          <w:sz w:val="16"/>
          <w:szCs w:val="16"/>
        </w:rPr>
        <w:t xml:space="preserve"> a 8</w:t>
      </w:r>
      <w:r w:rsidR="00754E9C">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BA54AE"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se zavazuje dodržovat nařízení kupujícího, kterým je zakázáno kouření ve všech prostorách i plochách areálu </w:t>
      </w:r>
      <w:r w:rsidRPr="00BA54AE">
        <w:rPr>
          <w:rFonts w:ascii="Arial" w:hAnsi="Arial" w:cs="Arial"/>
          <w:sz w:val="16"/>
          <w:szCs w:val="16"/>
        </w:rPr>
        <w:t>kupujícího s výjimkou vyhrazených míst.</w:t>
      </w:r>
    </w:p>
    <w:p w14:paraId="5A141F1D" w14:textId="110BA3D7" w:rsidR="0015576D" w:rsidRPr="00BA54AE" w:rsidRDefault="0015576D" w:rsidP="0015576D">
      <w:pPr>
        <w:numPr>
          <w:ilvl w:val="0"/>
          <w:numId w:val="14"/>
        </w:numPr>
        <w:jc w:val="both"/>
        <w:rPr>
          <w:rFonts w:ascii="Arial" w:hAnsi="Arial" w:cs="Arial"/>
          <w:sz w:val="16"/>
          <w:szCs w:val="16"/>
        </w:rPr>
      </w:pPr>
      <w:r w:rsidRPr="00BA54AE">
        <w:rPr>
          <w:rFonts w:ascii="Arial" w:hAnsi="Arial" w:cs="Arial"/>
          <w:sz w:val="16"/>
          <w:szCs w:val="16"/>
        </w:rPr>
        <w:t xml:space="preserve">Prodávající je povinen mít v platnosti a udržovat </w:t>
      </w:r>
      <w:r w:rsidR="00154872" w:rsidRPr="00BA54AE">
        <w:rPr>
          <w:rFonts w:ascii="Arial" w:hAnsi="Arial" w:cs="Arial"/>
          <w:sz w:val="16"/>
          <w:szCs w:val="16"/>
        </w:rPr>
        <w:t xml:space="preserve">po celou dobu trvání smlouvy </w:t>
      </w:r>
      <w:r w:rsidRPr="00BA54AE">
        <w:rPr>
          <w:rFonts w:ascii="Arial" w:hAnsi="Arial" w:cs="Arial"/>
          <w:sz w:val="16"/>
          <w:szCs w:val="16"/>
        </w:rPr>
        <w:t>pojištění odpovědnosti za škodu způsobenou kupujícímu či třetím osobám při výkonu podnikatelské činnosti prodávajícího, která je předmětem této</w:t>
      </w:r>
      <w:r w:rsidR="00154872" w:rsidRPr="00BA54AE">
        <w:rPr>
          <w:rFonts w:ascii="Arial" w:hAnsi="Arial" w:cs="Arial"/>
          <w:sz w:val="16"/>
          <w:szCs w:val="16"/>
        </w:rPr>
        <w:t xml:space="preserve"> veřejné</w:t>
      </w:r>
      <w:r w:rsidRPr="00BA54AE">
        <w:rPr>
          <w:rFonts w:ascii="Arial" w:hAnsi="Arial" w:cs="Arial"/>
          <w:sz w:val="16"/>
          <w:szCs w:val="16"/>
        </w:rPr>
        <w:t xml:space="preserve"> </w:t>
      </w:r>
      <w:r w:rsidR="00154872" w:rsidRPr="00BA54AE">
        <w:rPr>
          <w:rFonts w:ascii="Arial" w:hAnsi="Arial" w:cs="Arial"/>
          <w:sz w:val="16"/>
          <w:szCs w:val="16"/>
        </w:rPr>
        <w:t>zakázky</w:t>
      </w:r>
      <w:r w:rsidRPr="00BA54AE">
        <w:rPr>
          <w:rFonts w:ascii="Arial" w:hAnsi="Arial" w:cs="Arial"/>
          <w:sz w:val="16"/>
          <w:szCs w:val="16"/>
        </w:rPr>
        <w:t xml:space="preserve">, s limitem pojistného plnění v minimální výši </w:t>
      </w:r>
      <w:r w:rsidR="00BA54AE" w:rsidRPr="00BA54AE">
        <w:rPr>
          <w:rFonts w:ascii="Arial" w:hAnsi="Arial" w:cs="Arial"/>
          <w:sz w:val="16"/>
          <w:szCs w:val="16"/>
        </w:rPr>
        <w:t>5 000 000</w:t>
      </w:r>
      <w:r w:rsidR="002F347B" w:rsidRPr="00BA54AE">
        <w:rPr>
          <w:rFonts w:ascii="Arial" w:hAnsi="Arial" w:cs="Arial"/>
          <w:sz w:val="16"/>
          <w:szCs w:val="16"/>
        </w:rPr>
        <w:t>,- Kč</w:t>
      </w:r>
      <w:r w:rsidR="00E82797" w:rsidRPr="00BA54AE">
        <w:rPr>
          <w:rFonts w:ascii="Arial" w:hAnsi="Arial" w:cs="Arial"/>
          <w:sz w:val="16"/>
          <w:szCs w:val="16"/>
        </w:rPr>
        <w:t>.</w:t>
      </w:r>
      <w:r w:rsidR="00BA54AE" w:rsidRPr="00BA54AE">
        <w:rPr>
          <w:rFonts w:ascii="Arial" w:hAnsi="Arial" w:cs="Arial"/>
          <w:sz w:val="16"/>
          <w:szCs w:val="16"/>
        </w:rPr>
        <w:t xml:space="preserve"> </w:t>
      </w:r>
    </w:p>
    <w:p w14:paraId="50FA712D" w14:textId="1AAE439F"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Prodávající je povinen udržovat pojištění dle čl. VIII. odst. </w:t>
      </w:r>
      <w:r w:rsidR="00BA54AE">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4F4AA6D5"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453166">
        <w:rPr>
          <w:rFonts w:ascii="Arial" w:hAnsi="Arial" w:cs="Arial"/>
          <w:sz w:val="16"/>
          <w:szCs w:val="16"/>
        </w:rPr>
        <w:t xml:space="preserve">nabídka č. </w:t>
      </w:r>
      <w:r w:rsidR="00ED7A78" w:rsidRPr="00453166">
        <w:rPr>
          <w:rFonts w:ascii="Arial" w:hAnsi="Arial" w:cs="Arial"/>
          <w:sz w:val="16"/>
          <w:szCs w:val="16"/>
        </w:rPr>
        <w:t xml:space="preserve">251111 </w:t>
      </w:r>
      <w:r w:rsidRPr="00453166">
        <w:rPr>
          <w:rFonts w:ascii="Arial" w:hAnsi="Arial" w:cs="Arial"/>
          <w:sz w:val="16"/>
          <w:szCs w:val="16"/>
        </w:rPr>
        <w:t>ze dne</w:t>
      </w:r>
      <w:r w:rsidR="00ED7A78" w:rsidRPr="00453166">
        <w:rPr>
          <w:rFonts w:ascii="Arial" w:hAnsi="Arial" w:cs="Arial"/>
          <w:sz w:val="16"/>
          <w:szCs w:val="16"/>
        </w:rPr>
        <w:t xml:space="preserve"> 11.11.2025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6371436" w:rsidR="00770A9F" w:rsidRDefault="00770A9F" w:rsidP="00770A9F">
            <w:pPr>
              <w:rPr>
                <w:rFonts w:ascii="Arial" w:hAnsi="Arial" w:cs="Arial"/>
                <w:sz w:val="16"/>
                <w:szCs w:val="16"/>
              </w:rPr>
            </w:pPr>
            <w:r w:rsidRPr="005C6A21">
              <w:rPr>
                <w:rFonts w:ascii="Arial" w:hAnsi="Arial" w:cs="Arial"/>
                <w:sz w:val="16"/>
                <w:szCs w:val="16"/>
              </w:rPr>
              <w:t>V</w:t>
            </w:r>
            <w:r w:rsidR="00453166">
              <w:rPr>
                <w:rFonts w:ascii="Arial" w:hAnsi="Arial" w:cs="Arial"/>
                <w:sz w:val="16"/>
                <w:szCs w:val="16"/>
              </w:rPr>
              <w:t> </w:t>
            </w:r>
            <w:r w:rsidR="00ED7A78">
              <w:rPr>
                <w:rFonts w:ascii="Arial" w:hAnsi="Arial" w:cs="Arial"/>
                <w:sz w:val="16"/>
                <w:szCs w:val="16"/>
              </w:rPr>
              <w:t>Čelákovicích</w:t>
            </w:r>
            <w:r w:rsidR="00453166">
              <w:rPr>
                <w:rFonts w:ascii="Arial" w:hAnsi="Arial" w:cs="Arial"/>
                <w:sz w:val="16"/>
                <w:szCs w:val="16"/>
              </w:rPr>
              <w:t xml:space="preserve"> dne dle el. podpisu</w:t>
            </w:r>
          </w:p>
          <w:p w14:paraId="7641E58B" w14:textId="77777777" w:rsidR="00770A9F" w:rsidRPr="005C6A21" w:rsidRDefault="00770A9F" w:rsidP="00770A9F">
            <w:pPr>
              <w:rPr>
                <w:rFonts w:ascii="Arial" w:hAnsi="Arial" w:cs="Arial"/>
                <w:sz w:val="16"/>
                <w:szCs w:val="16"/>
              </w:rPr>
            </w:pPr>
          </w:p>
          <w:p w14:paraId="59100F96" w14:textId="77777777" w:rsidR="00770A9F" w:rsidRDefault="00770A9F" w:rsidP="00770A9F">
            <w:pPr>
              <w:rPr>
                <w:rFonts w:ascii="Arial" w:hAnsi="Arial" w:cs="Arial"/>
                <w:sz w:val="16"/>
                <w:szCs w:val="16"/>
              </w:rPr>
            </w:pPr>
          </w:p>
          <w:p w14:paraId="29077FC4" w14:textId="77777777" w:rsidR="00453166" w:rsidRPr="005C6A21" w:rsidRDefault="00453166" w:rsidP="00770A9F">
            <w:pPr>
              <w:rPr>
                <w:rFonts w:ascii="Arial" w:hAnsi="Arial" w:cs="Arial"/>
                <w:sz w:val="16"/>
                <w:szCs w:val="16"/>
              </w:rPr>
            </w:pPr>
          </w:p>
          <w:p w14:paraId="66B4A77C" w14:textId="02177A52" w:rsidR="00770A9F" w:rsidRDefault="00770A9F" w:rsidP="00F07574">
            <w:pPr>
              <w:rPr>
                <w:rFonts w:ascii="Arial" w:hAnsi="Arial" w:cs="Arial"/>
                <w:sz w:val="16"/>
                <w:szCs w:val="16"/>
              </w:rPr>
            </w:pPr>
            <w:r w:rsidRPr="005C6A21">
              <w:rPr>
                <w:rFonts w:ascii="Arial" w:hAnsi="Arial" w:cs="Arial"/>
                <w:sz w:val="16"/>
                <w:szCs w:val="16"/>
              </w:rPr>
              <w:t>za prodávajícího:</w:t>
            </w: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0F20B596"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453166">
              <w:rPr>
                <w:rFonts w:ascii="Arial" w:hAnsi="Arial" w:cs="Arial"/>
                <w:sz w:val="16"/>
                <w:szCs w:val="16"/>
              </w:rPr>
              <w:t xml:space="preserve"> 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2CDDC8E" w14:textId="77777777" w:rsidR="00453166" w:rsidRDefault="00453166" w:rsidP="00F07574">
            <w:pPr>
              <w:rPr>
                <w:rFonts w:ascii="Arial" w:hAnsi="Arial" w:cs="Arial"/>
                <w:sz w:val="16"/>
                <w:szCs w:val="16"/>
              </w:rPr>
            </w:pPr>
          </w:p>
          <w:p w14:paraId="07A28D68"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60D969CD" w14:textId="77777777" w:rsidR="00D77A54" w:rsidRDefault="00D77A54" w:rsidP="00F07574">
            <w:pPr>
              <w:rPr>
                <w:rFonts w:ascii="Arial" w:hAnsi="Arial" w:cs="Arial"/>
                <w:sz w:val="16"/>
                <w:szCs w:val="16"/>
              </w:rPr>
            </w:pPr>
          </w:p>
          <w:p w14:paraId="59BC7C99" w14:textId="77777777" w:rsidR="00D77A54" w:rsidRDefault="00D77A54" w:rsidP="00F07574">
            <w:pPr>
              <w:rPr>
                <w:rFonts w:ascii="Arial" w:hAnsi="Arial" w:cs="Arial"/>
                <w:sz w:val="16"/>
                <w:szCs w:val="16"/>
              </w:rPr>
            </w:pPr>
          </w:p>
          <w:p w14:paraId="6A0CA6ED" w14:textId="77777777" w:rsidR="00D77A54" w:rsidRDefault="00D77A54" w:rsidP="00F07574">
            <w:pPr>
              <w:rPr>
                <w:rFonts w:ascii="Arial" w:hAnsi="Arial" w:cs="Arial"/>
                <w:sz w:val="16"/>
                <w:szCs w:val="16"/>
              </w:rPr>
            </w:pPr>
          </w:p>
          <w:p w14:paraId="2179A06B" w14:textId="77777777" w:rsidR="00D77A54" w:rsidRDefault="00D77A54" w:rsidP="00F07574">
            <w:pPr>
              <w:rPr>
                <w:rFonts w:ascii="Arial" w:hAnsi="Arial" w:cs="Arial"/>
                <w:sz w:val="16"/>
                <w:szCs w:val="16"/>
              </w:rPr>
            </w:pPr>
          </w:p>
          <w:p w14:paraId="2D5BBC23" w14:textId="77777777" w:rsidR="00D77A54" w:rsidRDefault="00D77A54" w:rsidP="00F07574">
            <w:pPr>
              <w:rPr>
                <w:rFonts w:ascii="Arial" w:hAnsi="Arial" w:cs="Arial"/>
                <w:sz w:val="16"/>
                <w:szCs w:val="16"/>
              </w:rPr>
            </w:pPr>
          </w:p>
          <w:p w14:paraId="406E18D4" w14:textId="6E931BCF" w:rsidR="00453166" w:rsidRDefault="00453166"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7E35587C" w:rsidR="00770A9F" w:rsidRPr="00316923" w:rsidRDefault="00ED7A78" w:rsidP="00770A9F">
            <w:pPr>
              <w:jc w:val="center"/>
              <w:rPr>
                <w:rFonts w:ascii="Arial" w:hAnsi="Arial" w:cs="Arial"/>
                <w:iCs/>
                <w:sz w:val="16"/>
                <w:szCs w:val="16"/>
              </w:rPr>
            </w:pPr>
            <w:r w:rsidRPr="00316923">
              <w:rPr>
                <w:rFonts w:ascii="Arial" w:hAnsi="Arial" w:cs="Arial"/>
                <w:iCs/>
                <w:sz w:val="16"/>
                <w:szCs w:val="16"/>
              </w:rPr>
              <w:t>Ing. Jiří Kořínek</w:t>
            </w:r>
          </w:p>
          <w:p w14:paraId="0CF52E90" w14:textId="53C33B03" w:rsidR="00ED7A78" w:rsidRPr="00316923" w:rsidRDefault="00ED7A78" w:rsidP="00770A9F">
            <w:pPr>
              <w:jc w:val="center"/>
              <w:rPr>
                <w:rFonts w:ascii="Arial" w:hAnsi="Arial" w:cs="Arial"/>
                <w:iCs/>
                <w:position w:val="-1"/>
                <w:sz w:val="16"/>
                <w:szCs w:val="16"/>
              </w:rPr>
            </w:pPr>
            <w:r w:rsidRPr="00316923">
              <w:rPr>
                <w:rFonts w:ascii="Arial" w:hAnsi="Arial" w:cs="Arial"/>
                <w:iCs/>
                <w:position w:val="-1"/>
                <w:sz w:val="16"/>
                <w:szCs w:val="16"/>
              </w:rPr>
              <w:t xml:space="preserve">Jednatel </w:t>
            </w:r>
          </w:p>
          <w:p w14:paraId="63B78180" w14:textId="519B7D31" w:rsidR="00ED7A78" w:rsidRPr="00316923" w:rsidRDefault="00ED7A78" w:rsidP="00770A9F">
            <w:pPr>
              <w:jc w:val="center"/>
              <w:rPr>
                <w:rFonts w:ascii="Arial" w:hAnsi="Arial" w:cs="Arial"/>
                <w:iCs/>
                <w:position w:val="-1"/>
                <w:sz w:val="16"/>
                <w:szCs w:val="16"/>
              </w:rPr>
            </w:pPr>
            <w:r w:rsidRPr="00316923">
              <w:rPr>
                <w:rFonts w:ascii="Arial" w:hAnsi="Arial" w:cs="Arial"/>
                <w:iCs/>
                <w:position w:val="-1"/>
                <w:sz w:val="16"/>
                <w:szCs w:val="16"/>
              </w:rPr>
              <w:t>BULLETIN.CZ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CC8DEFB" w14:textId="77777777" w:rsidR="005E07A1" w:rsidRDefault="00770A9F" w:rsidP="00770A9F">
            <w:pPr>
              <w:jc w:val="center"/>
              <w:rPr>
                <w:rFonts w:ascii="Arial" w:hAnsi="Arial" w:cs="Arial"/>
                <w:sz w:val="16"/>
                <w:szCs w:val="16"/>
              </w:rPr>
            </w:pPr>
            <w:r w:rsidRPr="005C6A21">
              <w:rPr>
                <w:rFonts w:ascii="Arial" w:hAnsi="Arial" w:cs="Arial"/>
                <w:sz w:val="16"/>
                <w:szCs w:val="16"/>
              </w:rPr>
              <w:t xml:space="preserve">ředitel </w:t>
            </w:r>
          </w:p>
          <w:p w14:paraId="526ABB11" w14:textId="18FD0449" w:rsidR="00770A9F" w:rsidRDefault="00770A9F" w:rsidP="00770A9F">
            <w:pPr>
              <w:jc w:val="center"/>
              <w:rPr>
                <w:rFonts w:ascii="Arial" w:hAnsi="Arial" w:cs="Arial"/>
                <w:sz w:val="16"/>
                <w:szCs w:val="16"/>
              </w:rPr>
            </w:pPr>
            <w:r w:rsidRPr="005C6A21">
              <w:rPr>
                <w:rFonts w:ascii="Arial" w:hAnsi="Arial" w:cs="Arial"/>
                <w:sz w:val="16"/>
                <w:szCs w:val="16"/>
              </w:rPr>
              <w:t>Všeobecn</w:t>
            </w:r>
            <w:r w:rsidR="009F307C">
              <w:rPr>
                <w:rFonts w:ascii="Arial" w:hAnsi="Arial" w:cs="Arial"/>
                <w:sz w:val="16"/>
                <w:szCs w:val="16"/>
              </w:rPr>
              <w:t>á</w:t>
            </w:r>
            <w:r w:rsidRPr="005C6A21">
              <w:rPr>
                <w:rFonts w:ascii="Arial" w:hAnsi="Arial" w:cs="Arial"/>
                <w:sz w:val="16"/>
                <w:szCs w:val="16"/>
              </w:rPr>
              <w:t xml:space="preserve">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6ADDC8F" w14:textId="77777777" w:rsidR="003E6976" w:rsidRDefault="003E6976" w:rsidP="00F07574">
      <w:pPr>
        <w:rPr>
          <w:rFonts w:ascii="Arial" w:hAnsi="Arial" w:cs="Arial"/>
          <w:sz w:val="21"/>
          <w:szCs w:val="21"/>
        </w:rPr>
      </w:pPr>
    </w:p>
    <w:p w14:paraId="621AFDE1" w14:textId="77777777" w:rsidR="00ED7A78" w:rsidRDefault="00ED7A78" w:rsidP="00F07574">
      <w:pPr>
        <w:rPr>
          <w:rFonts w:ascii="Arial" w:hAnsi="Arial" w:cs="Arial"/>
          <w:sz w:val="21"/>
          <w:szCs w:val="21"/>
        </w:rPr>
      </w:pPr>
    </w:p>
    <w:p w14:paraId="1E8F52C5" w14:textId="77777777" w:rsidR="00ED7A78" w:rsidRDefault="00ED7A78" w:rsidP="00F07574">
      <w:pPr>
        <w:rPr>
          <w:rFonts w:ascii="Arial" w:hAnsi="Arial" w:cs="Arial"/>
          <w:sz w:val="21"/>
          <w:szCs w:val="21"/>
        </w:rPr>
      </w:pPr>
    </w:p>
    <w:p w14:paraId="63126361" w14:textId="77777777" w:rsidR="00ED7A78" w:rsidRDefault="00ED7A78" w:rsidP="00F07574">
      <w:pPr>
        <w:rPr>
          <w:rFonts w:ascii="Arial" w:hAnsi="Arial" w:cs="Arial"/>
          <w:sz w:val="21"/>
          <w:szCs w:val="21"/>
        </w:rPr>
      </w:pPr>
    </w:p>
    <w:p w14:paraId="4226B5CE" w14:textId="77777777" w:rsidR="00ED7A78" w:rsidRDefault="00ED7A78" w:rsidP="00F07574">
      <w:pPr>
        <w:rPr>
          <w:rFonts w:ascii="Arial" w:hAnsi="Arial" w:cs="Arial"/>
          <w:sz w:val="21"/>
          <w:szCs w:val="21"/>
        </w:rPr>
      </w:pPr>
    </w:p>
    <w:p w14:paraId="037AF4C3" w14:textId="77777777" w:rsidR="00ED7A78" w:rsidRDefault="00ED7A78" w:rsidP="00F07574">
      <w:pPr>
        <w:rPr>
          <w:rFonts w:ascii="Arial" w:hAnsi="Arial" w:cs="Arial"/>
          <w:sz w:val="21"/>
          <w:szCs w:val="21"/>
        </w:rPr>
      </w:pPr>
    </w:p>
    <w:p w14:paraId="3DB63FDE" w14:textId="77777777" w:rsidR="00ED7A78" w:rsidRDefault="00ED7A78" w:rsidP="00F07574">
      <w:pPr>
        <w:rPr>
          <w:rFonts w:ascii="Arial" w:hAnsi="Arial" w:cs="Arial"/>
          <w:sz w:val="21"/>
          <w:szCs w:val="21"/>
        </w:rPr>
      </w:pPr>
    </w:p>
    <w:p w14:paraId="56397B35" w14:textId="77777777" w:rsidR="00ED7A78" w:rsidRDefault="00ED7A78" w:rsidP="00F07574">
      <w:pPr>
        <w:rPr>
          <w:rFonts w:ascii="Arial" w:hAnsi="Arial" w:cs="Arial"/>
          <w:sz w:val="21"/>
          <w:szCs w:val="21"/>
        </w:rPr>
      </w:pPr>
    </w:p>
    <w:p w14:paraId="7356F25B" w14:textId="77777777" w:rsidR="00ED7A78" w:rsidRDefault="00ED7A78" w:rsidP="00F07574">
      <w:pPr>
        <w:rPr>
          <w:rFonts w:ascii="Arial" w:hAnsi="Arial" w:cs="Arial"/>
          <w:sz w:val="21"/>
          <w:szCs w:val="21"/>
        </w:rPr>
      </w:pPr>
    </w:p>
    <w:p w14:paraId="36570FEA" w14:textId="77777777" w:rsidR="00ED7A78" w:rsidRDefault="00ED7A78" w:rsidP="00F07574">
      <w:pPr>
        <w:rPr>
          <w:rFonts w:ascii="Arial" w:hAnsi="Arial" w:cs="Arial"/>
          <w:sz w:val="21"/>
          <w:szCs w:val="21"/>
        </w:rPr>
      </w:pPr>
    </w:p>
    <w:p w14:paraId="390447E9" w14:textId="77777777" w:rsidR="00ED7A78" w:rsidRDefault="00ED7A78" w:rsidP="00F07574">
      <w:pPr>
        <w:rPr>
          <w:rFonts w:ascii="Arial" w:hAnsi="Arial" w:cs="Arial"/>
          <w:sz w:val="21"/>
          <w:szCs w:val="21"/>
        </w:rPr>
      </w:pPr>
    </w:p>
    <w:p w14:paraId="782D3BA8" w14:textId="77777777" w:rsidR="00ED7A78" w:rsidRDefault="00ED7A78" w:rsidP="00F07574">
      <w:pPr>
        <w:rPr>
          <w:rFonts w:ascii="Arial" w:hAnsi="Arial" w:cs="Arial"/>
          <w:sz w:val="21"/>
          <w:szCs w:val="21"/>
        </w:rPr>
      </w:pPr>
    </w:p>
    <w:p w14:paraId="656A15ED" w14:textId="77777777" w:rsidR="00ED7A78" w:rsidRDefault="00ED7A78" w:rsidP="00F07574">
      <w:pPr>
        <w:rPr>
          <w:rFonts w:ascii="Arial" w:hAnsi="Arial" w:cs="Arial"/>
          <w:sz w:val="21"/>
          <w:szCs w:val="21"/>
        </w:rPr>
      </w:pPr>
    </w:p>
    <w:p w14:paraId="46DA892B" w14:textId="77777777" w:rsidR="00ED7A78" w:rsidRDefault="00ED7A78" w:rsidP="00F07574">
      <w:pPr>
        <w:rPr>
          <w:rFonts w:ascii="Arial" w:hAnsi="Arial" w:cs="Arial"/>
          <w:sz w:val="21"/>
          <w:szCs w:val="21"/>
        </w:rPr>
      </w:pPr>
    </w:p>
    <w:p w14:paraId="3CE8F7D5" w14:textId="77777777" w:rsidR="00ED7A78" w:rsidRDefault="00ED7A78" w:rsidP="00F07574">
      <w:pPr>
        <w:rPr>
          <w:rFonts w:ascii="Arial" w:hAnsi="Arial" w:cs="Arial"/>
          <w:sz w:val="21"/>
          <w:szCs w:val="21"/>
        </w:rPr>
      </w:pPr>
    </w:p>
    <w:p w14:paraId="3AD5CAC4" w14:textId="77777777" w:rsidR="00ED7A78" w:rsidRDefault="00ED7A78" w:rsidP="00F07574">
      <w:pPr>
        <w:rPr>
          <w:rFonts w:ascii="Arial" w:hAnsi="Arial" w:cs="Arial"/>
          <w:sz w:val="21"/>
          <w:szCs w:val="21"/>
        </w:rPr>
      </w:pPr>
    </w:p>
    <w:p w14:paraId="79CABE55" w14:textId="77777777" w:rsidR="00ED7A78" w:rsidRDefault="00ED7A78" w:rsidP="00F07574">
      <w:pPr>
        <w:rPr>
          <w:rFonts w:ascii="Arial" w:hAnsi="Arial" w:cs="Arial"/>
          <w:sz w:val="21"/>
          <w:szCs w:val="21"/>
        </w:rPr>
      </w:pPr>
    </w:p>
    <w:p w14:paraId="53E485DC" w14:textId="77777777" w:rsidR="00ED7A78" w:rsidRDefault="00ED7A78" w:rsidP="00F07574">
      <w:pPr>
        <w:rPr>
          <w:rFonts w:ascii="Arial" w:hAnsi="Arial" w:cs="Arial"/>
          <w:sz w:val="21"/>
          <w:szCs w:val="21"/>
        </w:rPr>
      </w:pPr>
    </w:p>
    <w:p w14:paraId="164771F7" w14:textId="77777777" w:rsidR="00ED7A78" w:rsidRDefault="00ED7A78" w:rsidP="00F07574">
      <w:pPr>
        <w:rPr>
          <w:rFonts w:ascii="Arial" w:hAnsi="Arial" w:cs="Arial"/>
          <w:sz w:val="21"/>
          <w:szCs w:val="21"/>
        </w:rPr>
      </w:pPr>
    </w:p>
    <w:p w14:paraId="69BEB7D2" w14:textId="77777777" w:rsidR="00ED7A78" w:rsidRDefault="00ED7A78" w:rsidP="00F07574">
      <w:pPr>
        <w:rPr>
          <w:rFonts w:ascii="Arial" w:hAnsi="Arial" w:cs="Arial"/>
          <w:sz w:val="21"/>
          <w:szCs w:val="21"/>
        </w:rPr>
      </w:pPr>
    </w:p>
    <w:p w14:paraId="6E69378B" w14:textId="77777777" w:rsidR="00ED7A78" w:rsidRDefault="00ED7A78" w:rsidP="00F07574">
      <w:pPr>
        <w:rPr>
          <w:rFonts w:ascii="Arial" w:hAnsi="Arial" w:cs="Arial"/>
          <w:sz w:val="21"/>
          <w:szCs w:val="21"/>
        </w:rPr>
      </w:pPr>
    </w:p>
    <w:p w14:paraId="5E49EF70" w14:textId="77777777" w:rsidR="00ED7A78" w:rsidRDefault="00ED7A78" w:rsidP="00F07574">
      <w:pPr>
        <w:rPr>
          <w:rFonts w:ascii="Arial" w:hAnsi="Arial" w:cs="Arial"/>
          <w:sz w:val="21"/>
          <w:szCs w:val="21"/>
        </w:rPr>
      </w:pPr>
    </w:p>
    <w:p w14:paraId="4B171AB4" w14:textId="77777777" w:rsidR="00ED7A78" w:rsidRDefault="00ED7A78" w:rsidP="00F07574">
      <w:pPr>
        <w:rPr>
          <w:rFonts w:ascii="Arial" w:hAnsi="Arial" w:cs="Arial"/>
          <w:sz w:val="21"/>
          <w:szCs w:val="21"/>
        </w:rPr>
      </w:pPr>
    </w:p>
    <w:p w14:paraId="454DD7FA" w14:textId="77777777" w:rsidR="00ED7A78" w:rsidRDefault="00ED7A78" w:rsidP="00F07574">
      <w:pPr>
        <w:rPr>
          <w:rFonts w:ascii="Arial" w:hAnsi="Arial" w:cs="Arial"/>
          <w:sz w:val="21"/>
          <w:szCs w:val="21"/>
        </w:rPr>
      </w:pPr>
    </w:p>
    <w:p w14:paraId="413CAC03" w14:textId="77777777" w:rsidR="00ED7A78" w:rsidRDefault="00ED7A78" w:rsidP="00F07574">
      <w:pPr>
        <w:rPr>
          <w:rFonts w:ascii="Arial" w:hAnsi="Arial" w:cs="Arial"/>
          <w:sz w:val="21"/>
          <w:szCs w:val="21"/>
        </w:rPr>
      </w:pPr>
    </w:p>
    <w:p w14:paraId="179275DC" w14:textId="77777777" w:rsidR="00ED7A78" w:rsidRDefault="00ED7A78" w:rsidP="00F07574">
      <w:pPr>
        <w:rPr>
          <w:rFonts w:ascii="Arial" w:hAnsi="Arial" w:cs="Arial"/>
          <w:sz w:val="21"/>
          <w:szCs w:val="21"/>
        </w:rPr>
      </w:pPr>
    </w:p>
    <w:p w14:paraId="31DB3B0D" w14:textId="77777777" w:rsidR="00ED7A78" w:rsidRDefault="00ED7A78" w:rsidP="00F07574">
      <w:pPr>
        <w:rPr>
          <w:rFonts w:ascii="Arial" w:hAnsi="Arial" w:cs="Arial"/>
          <w:sz w:val="21"/>
          <w:szCs w:val="21"/>
        </w:rPr>
      </w:pPr>
    </w:p>
    <w:p w14:paraId="267AD4FC" w14:textId="77777777" w:rsidR="00ED7A78" w:rsidRDefault="00ED7A78" w:rsidP="00F07574">
      <w:pPr>
        <w:rPr>
          <w:rFonts w:ascii="Arial" w:hAnsi="Arial" w:cs="Arial"/>
          <w:sz w:val="21"/>
          <w:szCs w:val="21"/>
        </w:rPr>
      </w:pPr>
    </w:p>
    <w:p w14:paraId="6FD141C3" w14:textId="77777777" w:rsidR="00ED7A78" w:rsidRDefault="00ED7A78" w:rsidP="00F07574">
      <w:pPr>
        <w:rPr>
          <w:rFonts w:ascii="Arial" w:hAnsi="Arial" w:cs="Arial"/>
          <w:sz w:val="21"/>
          <w:szCs w:val="21"/>
        </w:rPr>
      </w:pPr>
      <w:r>
        <w:rPr>
          <w:rFonts w:ascii="Arial" w:hAnsi="Arial" w:cs="Arial"/>
          <w:sz w:val="21"/>
          <w:szCs w:val="21"/>
        </w:rPr>
        <w:t xml:space="preserve">Příloha č. 1 </w:t>
      </w:r>
    </w:p>
    <w:p w14:paraId="743B46CA" w14:textId="1FBD4C76" w:rsidR="00ED7A78" w:rsidRDefault="00ED7A78" w:rsidP="00F07574">
      <w:pPr>
        <w:rPr>
          <w:rFonts w:ascii="Arial" w:hAnsi="Arial" w:cs="Arial"/>
          <w:sz w:val="21"/>
          <w:szCs w:val="21"/>
        </w:rPr>
      </w:pPr>
      <w:r>
        <w:rPr>
          <w:rFonts w:ascii="Arial" w:hAnsi="Arial" w:cs="Arial"/>
          <w:sz w:val="21"/>
          <w:szCs w:val="21"/>
        </w:rPr>
        <w:t>CN č.251111 ze dne 11.11.2025</w:t>
      </w:r>
    </w:p>
    <w:p w14:paraId="5DBB219E" w14:textId="77777777" w:rsidR="00ED7A78" w:rsidRDefault="00ED7A78" w:rsidP="00F07574">
      <w:pPr>
        <w:rPr>
          <w:rFonts w:ascii="Arial" w:hAnsi="Arial" w:cs="Arial"/>
          <w:sz w:val="21"/>
          <w:szCs w:val="21"/>
        </w:rPr>
      </w:pPr>
    </w:p>
    <w:p w14:paraId="4A287645" w14:textId="77777777" w:rsidR="00ED7A78" w:rsidRDefault="00ED7A78" w:rsidP="00F07574">
      <w:pPr>
        <w:rPr>
          <w:rFonts w:ascii="Arial" w:hAnsi="Arial" w:cs="Arial"/>
          <w:sz w:val="21"/>
          <w:szCs w:val="21"/>
        </w:rPr>
      </w:pPr>
    </w:p>
    <w:p w14:paraId="57707959" w14:textId="77777777" w:rsidR="00ED7A78" w:rsidRDefault="00ED7A78" w:rsidP="00F07574">
      <w:pPr>
        <w:rPr>
          <w:rFonts w:ascii="Arial" w:hAnsi="Arial" w:cs="Arial"/>
          <w:sz w:val="21"/>
          <w:szCs w:val="21"/>
        </w:rPr>
      </w:pPr>
    </w:p>
    <w:p w14:paraId="221ED998" w14:textId="137FF780" w:rsidR="00ED7A78" w:rsidRDefault="00ED7A78" w:rsidP="00F07574">
      <w:pPr>
        <w:rPr>
          <w:rFonts w:ascii="Arial" w:hAnsi="Arial" w:cs="Arial"/>
          <w:sz w:val="21"/>
          <w:szCs w:val="21"/>
        </w:rPr>
        <w:sectPr w:rsidR="00ED7A78"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r>
        <w:rPr>
          <w:rFonts w:ascii="Arial" w:hAnsi="Arial" w:cs="Arial"/>
          <w:noProof/>
          <w:sz w:val="21"/>
          <w:szCs w:val="21"/>
        </w:rPr>
        <w:drawing>
          <wp:inline distT="0" distB="0" distL="0" distR="0" wp14:anchorId="20DA6307" wp14:editId="1A463C32">
            <wp:extent cx="5400675" cy="3295650"/>
            <wp:effectExtent l="0" t="0" r="9525" b="0"/>
            <wp:docPr id="10669814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675" cy="3295650"/>
                    </a:xfrm>
                    <a:prstGeom prst="rect">
                      <a:avLst/>
                    </a:prstGeom>
                    <a:noFill/>
                    <a:ln>
                      <a:noFill/>
                    </a:ln>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924A0B5" w:rsidR="00E35170" w:rsidRPr="00E35170" w:rsidRDefault="000502C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LCD optotyp</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D362AC0" w:rsidR="00E35170" w:rsidRPr="00E35170" w:rsidRDefault="000502C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G-Medics Company</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5212F046" w:rsidR="00E35170" w:rsidRPr="00E35170" w:rsidRDefault="000502C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GLC 3000A</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B989641" w:rsidR="00E35170" w:rsidRPr="00E35170" w:rsidRDefault="000502C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7C919DF" w:rsidR="003A1BB6" w:rsidRPr="00E35170" w:rsidRDefault="000502C2"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p>
    <w:p w14:paraId="16ADD383" w14:textId="0D2A92A9" w:rsidR="00020BDF" w:rsidRPr="00020BDF" w:rsidRDefault="00020BDF" w:rsidP="00BA54AE">
      <w:pPr>
        <w:jc w:val="center"/>
        <w:rPr>
          <w:rFonts w:ascii="Segoe UI" w:hAnsi="Segoe UI" w:cs="Segoe UI"/>
          <w:sz w:val="18"/>
          <w:szCs w:val="18"/>
          <w:lang w:eastAsia="cs-CZ"/>
        </w:rPr>
      </w:pPr>
    </w:p>
    <w:sectPr w:rsidR="00020BDF" w:rsidRPr="00020BDF" w:rsidSect="00BA54AE">
      <w:headerReference w:type="default" r:id="rId21"/>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49BC" w14:textId="77777777" w:rsidR="00B248CE" w:rsidRDefault="00B248CE">
      <w:r>
        <w:separator/>
      </w:r>
    </w:p>
  </w:endnote>
  <w:endnote w:type="continuationSeparator" w:id="0">
    <w:p w14:paraId="261F1B49" w14:textId="77777777" w:rsidR="00B248CE" w:rsidRDefault="00B2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8"/>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7283" w14:textId="77777777" w:rsidR="00B248CE" w:rsidRDefault="00B248CE">
      <w:r>
        <w:separator/>
      </w:r>
    </w:p>
  </w:footnote>
  <w:footnote w:type="continuationSeparator" w:id="0">
    <w:p w14:paraId="320AE415" w14:textId="77777777" w:rsidR="00B248CE" w:rsidRDefault="00B2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73573641"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E97BD9">
      <w:rPr>
        <w:rFonts w:ascii="Arial" w:hAnsi="Arial" w:cs="Arial"/>
        <w:b/>
        <w:sz w:val="18"/>
        <w:szCs w:val="18"/>
      </w:rPr>
      <w:t>99</w:t>
    </w:r>
    <w:r w:rsidRPr="008B24E0">
      <w:rPr>
        <w:rFonts w:ascii="Arial" w:hAnsi="Arial" w:cs="Arial"/>
        <w:b/>
        <w:sz w:val="18"/>
        <w:szCs w:val="18"/>
      </w:rPr>
      <w:t>/S/</w:t>
    </w:r>
    <w:r w:rsidR="00A0793D">
      <w:rPr>
        <w:rFonts w:ascii="Arial" w:hAnsi="Arial" w:cs="Arial"/>
        <w:b/>
        <w:sz w:val="18"/>
        <w:szCs w:val="18"/>
        <w:lang w:val="cs-CZ"/>
      </w:rPr>
      <w:t>2</w:t>
    </w:r>
    <w:r w:rsidR="00E97BD9">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82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8B1320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D77A54">
      <w:rPr>
        <w:rFonts w:ascii="Arial" w:hAnsi="Arial" w:cs="Arial"/>
        <w:sz w:val="21"/>
        <w:lang w:eastAsia="cs-CZ"/>
      </w:rPr>
      <w:t>99</w:t>
    </w:r>
    <w:r w:rsidRPr="00E35170">
      <w:rPr>
        <w:rFonts w:ascii="Arial" w:hAnsi="Arial" w:cs="Arial"/>
        <w:sz w:val="21"/>
        <w:lang w:eastAsia="cs-CZ"/>
      </w:rPr>
      <w:t>/S/2</w:t>
    </w:r>
    <w:r w:rsidR="00D77A54">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02C2"/>
    <w:rsid w:val="00053017"/>
    <w:rsid w:val="0005319D"/>
    <w:rsid w:val="00055665"/>
    <w:rsid w:val="0006061B"/>
    <w:rsid w:val="0006391D"/>
    <w:rsid w:val="0007423C"/>
    <w:rsid w:val="00077F86"/>
    <w:rsid w:val="0008202C"/>
    <w:rsid w:val="0008527A"/>
    <w:rsid w:val="0009098A"/>
    <w:rsid w:val="00092E0F"/>
    <w:rsid w:val="000968E7"/>
    <w:rsid w:val="000A0BF6"/>
    <w:rsid w:val="000A50BF"/>
    <w:rsid w:val="000A56FB"/>
    <w:rsid w:val="000B0D1E"/>
    <w:rsid w:val="000D739A"/>
    <w:rsid w:val="00105E39"/>
    <w:rsid w:val="00106A7B"/>
    <w:rsid w:val="00107BD9"/>
    <w:rsid w:val="00111D39"/>
    <w:rsid w:val="0011617E"/>
    <w:rsid w:val="0012199B"/>
    <w:rsid w:val="00125B4D"/>
    <w:rsid w:val="00126A29"/>
    <w:rsid w:val="00127937"/>
    <w:rsid w:val="00143F97"/>
    <w:rsid w:val="00154872"/>
    <w:rsid w:val="0015576D"/>
    <w:rsid w:val="00156E33"/>
    <w:rsid w:val="001609CC"/>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4D60"/>
    <w:rsid w:val="001D71C3"/>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3DEC"/>
    <w:rsid w:val="002A7157"/>
    <w:rsid w:val="002B7BD5"/>
    <w:rsid w:val="002C18E7"/>
    <w:rsid w:val="002C69D4"/>
    <w:rsid w:val="002D28A0"/>
    <w:rsid w:val="002E4EEE"/>
    <w:rsid w:val="002F0B8D"/>
    <w:rsid w:val="002F347B"/>
    <w:rsid w:val="002F6F05"/>
    <w:rsid w:val="003001E9"/>
    <w:rsid w:val="0030220F"/>
    <w:rsid w:val="00302F43"/>
    <w:rsid w:val="00306A33"/>
    <w:rsid w:val="00306DF8"/>
    <w:rsid w:val="00314978"/>
    <w:rsid w:val="00316923"/>
    <w:rsid w:val="00322EAE"/>
    <w:rsid w:val="00325BAF"/>
    <w:rsid w:val="00332AD6"/>
    <w:rsid w:val="00333126"/>
    <w:rsid w:val="003404CB"/>
    <w:rsid w:val="003413D2"/>
    <w:rsid w:val="003413F6"/>
    <w:rsid w:val="00355114"/>
    <w:rsid w:val="0035639C"/>
    <w:rsid w:val="00362F45"/>
    <w:rsid w:val="003724DA"/>
    <w:rsid w:val="003738C0"/>
    <w:rsid w:val="00377E9D"/>
    <w:rsid w:val="00385B93"/>
    <w:rsid w:val="0039210E"/>
    <w:rsid w:val="00397583"/>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15B88"/>
    <w:rsid w:val="00425F9F"/>
    <w:rsid w:val="00446BAC"/>
    <w:rsid w:val="00451DFE"/>
    <w:rsid w:val="00453166"/>
    <w:rsid w:val="00455D3A"/>
    <w:rsid w:val="00455D46"/>
    <w:rsid w:val="004608EE"/>
    <w:rsid w:val="004635B4"/>
    <w:rsid w:val="004642B3"/>
    <w:rsid w:val="0046527B"/>
    <w:rsid w:val="00477F7C"/>
    <w:rsid w:val="00481E8F"/>
    <w:rsid w:val="004841CB"/>
    <w:rsid w:val="00486329"/>
    <w:rsid w:val="00496E8E"/>
    <w:rsid w:val="004A365A"/>
    <w:rsid w:val="004A3751"/>
    <w:rsid w:val="004A4C87"/>
    <w:rsid w:val="004A6A08"/>
    <w:rsid w:val="004B0314"/>
    <w:rsid w:val="004B154A"/>
    <w:rsid w:val="004B21FE"/>
    <w:rsid w:val="004B24FB"/>
    <w:rsid w:val="004B2EF1"/>
    <w:rsid w:val="004B495C"/>
    <w:rsid w:val="004C0ADF"/>
    <w:rsid w:val="004D3C9E"/>
    <w:rsid w:val="004F3749"/>
    <w:rsid w:val="004F548C"/>
    <w:rsid w:val="004F58C3"/>
    <w:rsid w:val="004F744C"/>
    <w:rsid w:val="00512A04"/>
    <w:rsid w:val="00514AA2"/>
    <w:rsid w:val="00521BF5"/>
    <w:rsid w:val="00525975"/>
    <w:rsid w:val="005273D4"/>
    <w:rsid w:val="00527AF5"/>
    <w:rsid w:val="00532783"/>
    <w:rsid w:val="00534636"/>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6A21"/>
    <w:rsid w:val="005D164E"/>
    <w:rsid w:val="005E07A1"/>
    <w:rsid w:val="005F7155"/>
    <w:rsid w:val="00610D18"/>
    <w:rsid w:val="006338E0"/>
    <w:rsid w:val="00633BF4"/>
    <w:rsid w:val="00641541"/>
    <w:rsid w:val="00641D70"/>
    <w:rsid w:val="00642DB1"/>
    <w:rsid w:val="0065191A"/>
    <w:rsid w:val="006633FA"/>
    <w:rsid w:val="006640B7"/>
    <w:rsid w:val="006659F2"/>
    <w:rsid w:val="006712DC"/>
    <w:rsid w:val="00671951"/>
    <w:rsid w:val="0068291D"/>
    <w:rsid w:val="00683EF7"/>
    <w:rsid w:val="00693206"/>
    <w:rsid w:val="00693886"/>
    <w:rsid w:val="00693D5D"/>
    <w:rsid w:val="0069733C"/>
    <w:rsid w:val="006A2D83"/>
    <w:rsid w:val="006B02F1"/>
    <w:rsid w:val="006B18B4"/>
    <w:rsid w:val="006B2E91"/>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6983"/>
    <w:rsid w:val="006E7803"/>
    <w:rsid w:val="006F30C4"/>
    <w:rsid w:val="006F4D0B"/>
    <w:rsid w:val="006F4F70"/>
    <w:rsid w:val="0071392D"/>
    <w:rsid w:val="00721081"/>
    <w:rsid w:val="0072119C"/>
    <w:rsid w:val="007271C6"/>
    <w:rsid w:val="007334B0"/>
    <w:rsid w:val="0073396F"/>
    <w:rsid w:val="007439F7"/>
    <w:rsid w:val="007502FB"/>
    <w:rsid w:val="00754E9C"/>
    <w:rsid w:val="00756F94"/>
    <w:rsid w:val="007615DC"/>
    <w:rsid w:val="007624ED"/>
    <w:rsid w:val="00763CC0"/>
    <w:rsid w:val="00766250"/>
    <w:rsid w:val="00770A9F"/>
    <w:rsid w:val="00770DC8"/>
    <w:rsid w:val="00772A26"/>
    <w:rsid w:val="00776BC9"/>
    <w:rsid w:val="00780D5C"/>
    <w:rsid w:val="007A07E3"/>
    <w:rsid w:val="007A28DA"/>
    <w:rsid w:val="007A2F2F"/>
    <w:rsid w:val="007A5552"/>
    <w:rsid w:val="007A7DEE"/>
    <w:rsid w:val="007C0AA4"/>
    <w:rsid w:val="007C0CF0"/>
    <w:rsid w:val="007D1694"/>
    <w:rsid w:val="007D363C"/>
    <w:rsid w:val="007D4F93"/>
    <w:rsid w:val="007D71CE"/>
    <w:rsid w:val="007F371C"/>
    <w:rsid w:val="007F5175"/>
    <w:rsid w:val="007F7D6E"/>
    <w:rsid w:val="00804A23"/>
    <w:rsid w:val="00807618"/>
    <w:rsid w:val="008111FD"/>
    <w:rsid w:val="00815E3A"/>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1784"/>
    <w:rsid w:val="0088402D"/>
    <w:rsid w:val="00884955"/>
    <w:rsid w:val="008A1340"/>
    <w:rsid w:val="008A2EB4"/>
    <w:rsid w:val="008B24E0"/>
    <w:rsid w:val="008B42B0"/>
    <w:rsid w:val="008C2FF9"/>
    <w:rsid w:val="008D0A8F"/>
    <w:rsid w:val="008D51BE"/>
    <w:rsid w:val="008D7DCA"/>
    <w:rsid w:val="008E178B"/>
    <w:rsid w:val="008E33A4"/>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3D77"/>
    <w:rsid w:val="00995EE8"/>
    <w:rsid w:val="00996362"/>
    <w:rsid w:val="009A113F"/>
    <w:rsid w:val="009A2EC9"/>
    <w:rsid w:val="009B023B"/>
    <w:rsid w:val="009B109E"/>
    <w:rsid w:val="009B4591"/>
    <w:rsid w:val="009E622D"/>
    <w:rsid w:val="009F307C"/>
    <w:rsid w:val="009F31C9"/>
    <w:rsid w:val="009F3B35"/>
    <w:rsid w:val="009F3C47"/>
    <w:rsid w:val="009F4D95"/>
    <w:rsid w:val="009F54ED"/>
    <w:rsid w:val="00A010B0"/>
    <w:rsid w:val="00A0793D"/>
    <w:rsid w:val="00A10D1F"/>
    <w:rsid w:val="00A1171F"/>
    <w:rsid w:val="00A156ED"/>
    <w:rsid w:val="00A228F6"/>
    <w:rsid w:val="00A250C1"/>
    <w:rsid w:val="00A3750A"/>
    <w:rsid w:val="00A37D9D"/>
    <w:rsid w:val="00A43D8D"/>
    <w:rsid w:val="00A511E8"/>
    <w:rsid w:val="00A626D9"/>
    <w:rsid w:val="00A71D27"/>
    <w:rsid w:val="00A731E6"/>
    <w:rsid w:val="00A774B4"/>
    <w:rsid w:val="00A90BF5"/>
    <w:rsid w:val="00A932C6"/>
    <w:rsid w:val="00AA2155"/>
    <w:rsid w:val="00AA53FE"/>
    <w:rsid w:val="00AC259D"/>
    <w:rsid w:val="00AC5057"/>
    <w:rsid w:val="00AD36F1"/>
    <w:rsid w:val="00AD6822"/>
    <w:rsid w:val="00AE1D96"/>
    <w:rsid w:val="00AE7F70"/>
    <w:rsid w:val="00AF01E1"/>
    <w:rsid w:val="00AF03BA"/>
    <w:rsid w:val="00AF05B5"/>
    <w:rsid w:val="00AF60F6"/>
    <w:rsid w:val="00B00AF8"/>
    <w:rsid w:val="00B046C4"/>
    <w:rsid w:val="00B10320"/>
    <w:rsid w:val="00B16FC6"/>
    <w:rsid w:val="00B203D5"/>
    <w:rsid w:val="00B22976"/>
    <w:rsid w:val="00B248CE"/>
    <w:rsid w:val="00B30E48"/>
    <w:rsid w:val="00B42BC0"/>
    <w:rsid w:val="00B450EA"/>
    <w:rsid w:val="00B45633"/>
    <w:rsid w:val="00B52828"/>
    <w:rsid w:val="00B567EA"/>
    <w:rsid w:val="00B57199"/>
    <w:rsid w:val="00B608BB"/>
    <w:rsid w:val="00B75661"/>
    <w:rsid w:val="00B75CA3"/>
    <w:rsid w:val="00B80DD0"/>
    <w:rsid w:val="00B82662"/>
    <w:rsid w:val="00B82AC0"/>
    <w:rsid w:val="00B866BC"/>
    <w:rsid w:val="00B912E6"/>
    <w:rsid w:val="00B93F7E"/>
    <w:rsid w:val="00B948E1"/>
    <w:rsid w:val="00BA26BD"/>
    <w:rsid w:val="00BA54AE"/>
    <w:rsid w:val="00BA6513"/>
    <w:rsid w:val="00BA76E1"/>
    <w:rsid w:val="00BC3666"/>
    <w:rsid w:val="00BD2901"/>
    <w:rsid w:val="00BD53CA"/>
    <w:rsid w:val="00BE2E7C"/>
    <w:rsid w:val="00BF2EF7"/>
    <w:rsid w:val="00BF53E5"/>
    <w:rsid w:val="00BF7C8D"/>
    <w:rsid w:val="00C065A8"/>
    <w:rsid w:val="00C10632"/>
    <w:rsid w:val="00C11CD5"/>
    <w:rsid w:val="00C1201F"/>
    <w:rsid w:val="00C2134D"/>
    <w:rsid w:val="00C30F04"/>
    <w:rsid w:val="00C36E1B"/>
    <w:rsid w:val="00C41D5A"/>
    <w:rsid w:val="00C433FF"/>
    <w:rsid w:val="00C4550B"/>
    <w:rsid w:val="00C47F27"/>
    <w:rsid w:val="00C6204E"/>
    <w:rsid w:val="00C645C1"/>
    <w:rsid w:val="00C65008"/>
    <w:rsid w:val="00C6761F"/>
    <w:rsid w:val="00C719C7"/>
    <w:rsid w:val="00C75A70"/>
    <w:rsid w:val="00C84283"/>
    <w:rsid w:val="00C91313"/>
    <w:rsid w:val="00C92352"/>
    <w:rsid w:val="00CB74D8"/>
    <w:rsid w:val="00CC2FB8"/>
    <w:rsid w:val="00CC48FF"/>
    <w:rsid w:val="00CC7B47"/>
    <w:rsid w:val="00CD1278"/>
    <w:rsid w:val="00CD51ED"/>
    <w:rsid w:val="00CE1686"/>
    <w:rsid w:val="00CF0EE8"/>
    <w:rsid w:val="00CF2231"/>
    <w:rsid w:val="00D04038"/>
    <w:rsid w:val="00D178EA"/>
    <w:rsid w:val="00D304C6"/>
    <w:rsid w:val="00D31C17"/>
    <w:rsid w:val="00D346C1"/>
    <w:rsid w:val="00D36649"/>
    <w:rsid w:val="00D40556"/>
    <w:rsid w:val="00D42A70"/>
    <w:rsid w:val="00D42FF8"/>
    <w:rsid w:val="00D43C59"/>
    <w:rsid w:val="00D450B7"/>
    <w:rsid w:val="00D47E39"/>
    <w:rsid w:val="00D5019D"/>
    <w:rsid w:val="00D50766"/>
    <w:rsid w:val="00D538A8"/>
    <w:rsid w:val="00D54F3B"/>
    <w:rsid w:val="00D573AE"/>
    <w:rsid w:val="00D64444"/>
    <w:rsid w:val="00D66FA5"/>
    <w:rsid w:val="00D775B1"/>
    <w:rsid w:val="00D77A54"/>
    <w:rsid w:val="00D874CE"/>
    <w:rsid w:val="00D91776"/>
    <w:rsid w:val="00D91B14"/>
    <w:rsid w:val="00D948C7"/>
    <w:rsid w:val="00DA061B"/>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47A80"/>
    <w:rsid w:val="00E519FE"/>
    <w:rsid w:val="00E524C7"/>
    <w:rsid w:val="00E61120"/>
    <w:rsid w:val="00E670AC"/>
    <w:rsid w:val="00E675B7"/>
    <w:rsid w:val="00E70DE9"/>
    <w:rsid w:val="00E71631"/>
    <w:rsid w:val="00E748FF"/>
    <w:rsid w:val="00E75C4B"/>
    <w:rsid w:val="00E765A7"/>
    <w:rsid w:val="00E8214C"/>
    <w:rsid w:val="00E82797"/>
    <w:rsid w:val="00E84384"/>
    <w:rsid w:val="00E8634C"/>
    <w:rsid w:val="00E911A3"/>
    <w:rsid w:val="00E929A5"/>
    <w:rsid w:val="00E9796F"/>
    <w:rsid w:val="00E97BD9"/>
    <w:rsid w:val="00EA266A"/>
    <w:rsid w:val="00EA3F1B"/>
    <w:rsid w:val="00EA5E01"/>
    <w:rsid w:val="00EB1800"/>
    <w:rsid w:val="00EB4BB5"/>
    <w:rsid w:val="00EB674F"/>
    <w:rsid w:val="00EC1ABB"/>
    <w:rsid w:val="00EC25A5"/>
    <w:rsid w:val="00EC7CBA"/>
    <w:rsid w:val="00ED7A78"/>
    <w:rsid w:val="00EE2CBC"/>
    <w:rsid w:val="00EF1132"/>
    <w:rsid w:val="00EF14CD"/>
    <w:rsid w:val="00EF5372"/>
    <w:rsid w:val="00EF7B2E"/>
    <w:rsid w:val="00F05EA9"/>
    <w:rsid w:val="00F06AF7"/>
    <w:rsid w:val="00F07574"/>
    <w:rsid w:val="00F11BD2"/>
    <w:rsid w:val="00F22EBC"/>
    <w:rsid w:val="00F30FCA"/>
    <w:rsid w:val="00F36EA7"/>
    <w:rsid w:val="00F40A45"/>
    <w:rsid w:val="00F5192A"/>
    <w:rsid w:val="00F51C50"/>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F8FB5BCF-CEB2-40B6-8A8C-FF239511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bulletin.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D3CBD"/>
    <w:rsid w:val="002763DE"/>
    <w:rsid w:val="00366109"/>
    <w:rsid w:val="003724DA"/>
    <w:rsid w:val="00397583"/>
    <w:rsid w:val="003B69F5"/>
    <w:rsid w:val="004A365A"/>
    <w:rsid w:val="004B2EF1"/>
    <w:rsid w:val="005273D4"/>
    <w:rsid w:val="00664E87"/>
    <w:rsid w:val="00693D5D"/>
    <w:rsid w:val="00781DF5"/>
    <w:rsid w:val="00796D44"/>
    <w:rsid w:val="00813E0B"/>
    <w:rsid w:val="00881784"/>
    <w:rsid w:val="008B42B0"/>
    <w:rsid w:val="009F54ED"/>
    <w:rsid w:val="00AD6822"/>
    <w:rsid w:val="00B75953"/>
    <w:rsid w:val="00BD53CA"/>
    <w:rsid w:val="00C065A8"/>
    <w:rsid w:val="00C10632"/>
    <w:rsid w:val="00C30F04"/>
    <w:rsid w:val="00C3156C"/>
    <w:rsid w:val="00C6761F"/>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118-99/99-26_RS.docx</ZkracenyRetezec>
    <Smazat xmlns="acca34e4-9ecd-41c8-99eb-d6aa654aaa55">&lt;a href="/sites/evidencesmluv/_layouts/15/IniWrkflIP.aspx?List=%7b311EF01B-94F1-4195-875A-802495BDB7D7%7d&amp;amp;ID=158&amp;amp;ItemGuid=%7b5D06550C-A26A-45E0-AFB6-FB72A0D371CE%7d&amp;amp;TemplateID=%7bd3f8102e-f4a5-4901-b93c-fb146a9d820d%7d"&gt;&lt;img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E14F3-23D9-48C5-A110-50871BA27AFB}">
  <ds:schemaRefs>
    <ds:schemaRef ds:uri="http://schemas.microsoft.com/sharepoint/v3/contenttype/forms"/>
  </ds:schemaRefs>
</ds:datastoreItem>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1C1F3503-873B-4E90-9FD5-999D1FA386F3}">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F184C1A2-03C3-495F-AF16-D814DF22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2F187C-1BB6-4DD7-B611-860A416FB595}"/>
</file>

<file path=docProps/app.xml><?xml version="1.0" encoding="utf-8"?>
<Properties xmlns="http://schemas.openxmlformats.org/officeDocument/2006/extended-properties" xmlns:vt="http://schemas.openxmlformats.org/officeDocument/2006/docPropsVTypes">
  <Template>Normal</Template>
  <TotalTime>0</TotalTime>
  <Pages>7</Pages>
  <Words>3843</Words>
  <Characters>22678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26469</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Kandová Zuzana, Mgr.</dc:creator>
  <cp:keywords/>
  <cp:lastModifiedBy>Kotusová Zuzana, Ing. DiS.</cp:lastModifiedBy>
  <cp:revision>2</cp:revision>
  <cp:lastPrinted>2026-01-27T09:28:00Z</cp:lastPrinted>
  <dcterms:created xsi:type="dcterms:W3CDTF">2026-02-03T13:00:00Z</dcterms:created>
  <dcterms:modified xsi:type="dcterms:W3CDTF">2026-02-03T13:00:00Z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2025-11-21T12:10:39Z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c4a9d556-9e21-4496-a9dc-c913822853b5</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ContentTypeId">
    <vt:lpwstr>0x010100EFF427952D4E634383E9B8E9D938055A00D7BB4BEDAF37094D9B3594F50EFBED5C</vt:lpwstr>
  </property>
  <property fmtid="{D5CDD505-2E9C-101B-9397-08002B2CF9AE}" pid="11" name="_dlc_DocIdItemGuid">
    <vt:lpwstr>630f7bb0-a949-441a-8813-d40143ea23e1</vt:lpwstr>
  </property>
  <property fmtid="{D5CDD505-2E9C-101B-9397-08002B2CF9AE}" pid="12" name="MediaServiceImageTags">
    <vt:lpwstr/>
  </property>
  <property fmtid="{D5CDD505-2E9C-101B-9397-08002B2CF9AE}" pid="13" name="WorkflowChangePath">
    <vt:lpwstr>ef7fc8b4-7c33-4705-baa0-d6248dac4727,2;ef7fc8b4-7c33-4705-baa0-d6248dac4727,2;ef7fc8b4-7c33-4705-baa0-d6248dac4727,2;</vt:lpwstr>
  </property>
</Properties>
</file>