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Drštěkryje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3 129,00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28.02.2025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6 762,00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28.02.2025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dříve PK 108/8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5 304,00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28.02.2026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733,06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15 195,00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733,06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Hubojedy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28.02.2026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5,56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28.02.2026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40,39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dříve PK 69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2 245,00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28.02.2026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304,26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2 419,00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28.02.2026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327,84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2 419,00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28.02.2025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28.02.2026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5,15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dříve PK 252/5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4 199,00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28.02.2026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569,08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dříve PK 408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28.02.2026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58,82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dříve PK 387/1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28.02.2026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69,25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28.02.2026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dříve PK 387/1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1 967,00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28.02.2026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266,58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14 581,00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1 648,29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Kdanice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4 928,00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28.02.2026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448,43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28.02.2026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0,27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28.02.2026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75,98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5 316,00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28.02.2026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483,74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dříve PK 73/13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28.02.2026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24,84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dříve PK 80/1, 81/1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17 368,00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28.02.2026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1 580,44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dříve PK 81/1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28.02.2026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11,83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28.02.2026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3,28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3 890,00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28.02.2026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353,98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dříve PK 326/2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3 781,00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28.02.2026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344,06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36 560,00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3 326,85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Lavice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dříve PK 539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28.02.2026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27,73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dříve PK 510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28.02.2026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51,73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dříve PK 516/1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28.02.2026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162,48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28.02.2026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2,79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28.02.2026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23,70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dříve PK 532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28.02.2026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8,83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1 790,00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277,26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Mladějov v Čechách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1 912,00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28.02.2026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239,20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28.02.2026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7,26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28.02.2026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3,38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dříve PK 877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28.02.2026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67,43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30.09.2023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4 196,00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28.02.2025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2 958,00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30.09.2023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30.09.2023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28.02.2026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18,02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28.02.2026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7,26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2 747,00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28.02.2026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343,66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TTP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28.02.2026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21,27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28.02.2026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6,38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28.02.2026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88,82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28.02.2026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20,89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orná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28.02.2026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37,53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1 285,00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28.02.2026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160,76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1 285,00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28.02.2025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17 845,00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1 021,86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Ohařice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4 806,00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28.02.2026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685,70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28.02.2026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23,82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11 564,00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28.02.2026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1 649,91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3 911,00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28.02.2026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443,45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20 448,00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2 802,88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Osek u Sobotky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28.02.2026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40,36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28.02.2025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28.02.2026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36,65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28.02.2026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45,85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28.02.2026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64,09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2 723,00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28.02.2026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219,80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2 723,00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28.02.2025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7 973,00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406,75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Ostružno u Jičína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1 565,00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28.02.2026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299,04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28.02.2026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188,02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2 549,00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487,06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Plhov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28.02.2025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PK 257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28.02.2026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66,97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PK 170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28.02.2026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19,65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PK 170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2 130,00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28.02.2026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294,70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PK 111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8 269,00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28.02.2026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1 144,08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PK 110/2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5 021,00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28.02.2026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694,69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16 954,00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2 220,09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Roveň u Sobotky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28.02.2026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122,47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751,00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122,47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Sobotka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7 579,00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28.02.2026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1 331,93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7 579,00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28.02.2025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15 158,00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1 331,93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Staňkova Lhota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28.02.2026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13,61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28.02.2026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91,11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28.02.2026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20,68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958,00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125,40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Stéblovice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28.02.2025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28.02.2025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28.02.2025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28.02.2026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80,29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28.02.2025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2 206,00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80,29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Zámostí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28.02.2026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10,33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28.02.2026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13,54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294,00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23,87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153 262,00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14 608,06 Kč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Čálovice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01.02.2026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55,47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269,00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55,47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Drštěkryje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3 129,00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1 045,34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6 762,00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2 259,05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183,74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5 576,00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1 092,18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3 862,00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756,46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dříve PK 121/7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2 753,00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919,72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1 060,00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324,04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73,67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6 039,00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1 846,16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2 131,00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651,46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80,10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2 447,00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748,06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1 276,00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390,08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212,47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1 147,00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350,65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1 804,00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551,49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1 641,00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501,67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1 856,00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567,39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43 231,00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12 553,73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Hubojedy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185,54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217,94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2 417,00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464,24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42,26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1,64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7,11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8,52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155,28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4 145,00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796,14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183,13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dříve PK 404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1 794,00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587,71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52,43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22,28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dříve PK 408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1 580,00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517,61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5 879,00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1 762,39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dříve PK 387/1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3 980,00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1 303,85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35,38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181,49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2,11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29,16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115,82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27,19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24,90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24 631,00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6 724,12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Kdanice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195,24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26,16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2 533,00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509,84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3 794,00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763,65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2 802,00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563,98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4 936,00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636,56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5 719,00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737,54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3 582,00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720,98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17,51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5 960,00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1 199,62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23,34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13 833,00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1 783,95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16,50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2 117,00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426,11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1 455,00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320,04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3 604,00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792,74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2 548,00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560,46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3 493,00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703,07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9 562,00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2 103,26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30,13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2 736,00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352,84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dříve PK 378/6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62,69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41,46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3 680,00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809,45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10 547,00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2 319,92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63,79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1 479,00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297,69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1 451,00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292,05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88 264,00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16 373,02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Lavice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dříve PK 516/1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2 163,00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809,83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dříve PK 539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175,22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dříve PK 520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118,31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34,02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17 892,00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6 129,82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dříve PK 539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92,85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dříve PK 512/1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3 161,00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1 183,48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dříve PK 510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1 675,00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627,12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dříve PK 217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1 935,00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724,46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dříve PK 559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189,82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24,81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dříve PK 538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2 460,00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921,02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57,95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27,88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3,51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7,68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31 535,00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11 127,78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Libošovice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0,28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PK 142/5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5 880,00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1 816,21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14 064,00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3 975,14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19 945,00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5 791,63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Markvartice u Sobotky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3 176,00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1 171,80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3 176,00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1 171,80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Mladějov v Čechách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1 809,00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320,73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9,75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dříve PK 832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1 432,00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433,04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4 940,00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1 366,98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10,58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4,43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90,42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4 196,00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1 268,87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35,81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12,76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1 893,00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335,62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25,89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6,20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126,06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29,78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68,61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1 311,00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232,44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9,98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7,86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22,68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2 150,00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594,94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20 218,00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5 014,67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Nepřívěc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5 742,00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1 980,46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1 926,00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664,29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3 793,00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838,21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01.02.2026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62,97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01.02.2026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75,72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3 755,00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01.02.2026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938,38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1 449,00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01.02.2026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362,11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17 220,00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4 922,14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Ohařice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4 554,00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920,83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31,34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5 080,00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1 751,99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11 564,00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2 338,28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3 920,00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792,64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132,43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25 657,00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5 967,51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Osek u Sobotky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36,38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4 574,00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816,68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2 745,00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490,11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1 592,00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284,25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41,17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1 035,00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184,80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36,15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59,03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83,97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1,95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32,19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0,39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0,46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12,35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3 868,00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690,62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4 950,00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883,81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2 699,00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308,76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5 071,00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905,41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3 041,00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542,97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31 965,00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5 412,62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Ostružno u Jičína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273,78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248,87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176,67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2 348,00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699,32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Plhov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336,03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256,46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303,67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78,82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6,67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1 873,00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367,27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25,75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PK 256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31,44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PK 116/1 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7 332,00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2 452,11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8 236,00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1 614,94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4 851,00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951,20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PK 171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2 909,00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972,89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PK 215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2 208,00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738,44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PK 257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7 601,00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2 542,08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38 461,00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10 677,77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Podkost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4 628,00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01.02.2026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1 167,60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01.02.2026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2 665,00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927,96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4 522,00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1 574,57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5 043,00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1 755,98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dříve PK 127/41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4 769,00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1 814,70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21 635,00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7 242,83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Roveň u Sobotky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2 594,00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01.02.2026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677,96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2 675,00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01.02.2026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699,13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145,61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5 899,00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1 522,70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Sobotka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5 998,00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2 331,55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8 742,00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3 398,20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2 776,00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1 079,09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7 241,00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1 803,45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74,96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25 058,00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8 687,25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Spyšova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10 887,00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3 084,35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59,78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123,81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5 366,00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1 520,21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220,41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9,91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17 711,00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5 018,47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Staňkova Lhota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17,81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39,87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11,69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10,44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83,54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38,29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12,97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19,94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22,26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14,24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143,98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56,96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1 607,00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471,99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Stéblovice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77,86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44,93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127,86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343,59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4 924,00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1 745,37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6 691,00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2 339,61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Střeleč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dříve PK 115 díl 2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2 401,00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1 238,20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dříve PK 260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7 867,00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4 057,01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10 268,00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5 295,21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Zámostí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14,58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23,79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7 196,00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1 436,55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15,73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7 578,00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1 490,65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443 367,00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118 560,29 Kč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133 168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280" w:right="850" w:bottom="1405" w:left="850" w:header="850" w:footer="850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pachtu k dodatku č. 5 pachtovní smlouvy č. 45N18/65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02.02.2026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4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5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6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7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8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9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1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2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3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4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5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NAIS-VypocetPachtuNs</dc:title>
</cp:coreProperties>
</file>