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AGROCHOV SOBOTKA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Staňkova Lhota 32, 50743 Sobotka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Čálovice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Drštěkryje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121/7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43 231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14 442,61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Hubojedy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404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408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387/1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24 631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8 069,11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Kdanice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378/6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88 264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19 414,55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516/1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520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512/1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510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217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559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538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11 806,69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142/5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19 945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6 160,61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Markvartice u Sobotky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1 280,56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Mladějov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832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20 218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6 113,91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Nepřívěc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6 490,56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Ohařice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25 657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8 848,58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Osek u Sobotky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31 965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Ostružno u Jičína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Plhov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256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116/1 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171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215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 257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38 461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12 862,90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Podkost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127/41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8 232,55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Roveň u Sobotky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Sobotka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25 058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10 644,63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Spyšova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Staňkova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Stéblovice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Střeleč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115 díl 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PK 260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5 295,21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Zámostí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1 653,22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443 367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139 630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45N18/65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4511865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139 630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